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EA7965"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3015E1" w:rsidRDefault="003015E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3015E1" w:rsidRDefault="003015E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EA7965"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3015E1" w:rsidRDefault="003015E1" w:rsidP="00221B21">
                  <w:pPr>
                    <w:pStyle w:val="msoaccenttext7"/>
                    <w:widowControl w:val="0"/>
                  </w:pPr>
                  <w:r>
                    <w:rPr>
                      <w:rFonts w:ascii="Arial" w:hAnsi="Arial" w:cs="Arial"/>
                      <w:i/>
                      <w:iCs/>
                      <w:sz w:val="16"/>
                      <w:szCs w:val="16"/>
                    </w:rPr>
                    <w:t>Выпуск № 84(726)       15  декабря 2022г.</w:t>
                  </w:r>
                </w:p>
                <w:p w:rsidR="003015E1" w:rsidRDefault="003015E1" w:rsidP="00221B21">
                  <w:pPr>
                    <w:widowControl w:val="0"/>
                  </w:pPr>
                </w:p>
                <w:p w:rsidR="003015E1" w:rsidRPr="00221B21" w:rsidRDefault="003015E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EA7965"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3015E1" w:rsidRPr="005846A9" w:rsidRDefault="003015E1" w:rsidP="00C177E4">
                  <w:pPr>
                    <w:widowControl w:val="0"/>
                    <w:jc w:val="center"/>
                    <w:rPr>
                      <w:b/>
                      <w:bCs/>
                      <w:sz w:val="28"/>
                      <w:szCs w:val="28"/>
                    </w:rPr>
                  </w:pPr>
                  <w:r w:rsidRPr="005846A9">
                    <w:rPr>
                      <w:b/>
                      <w:bCs/>
                      <w:sz w:val="28"/>
                      <w:szCs w:val="28"/>
                    </w:rPr>
                    <w:t>Официально</w:t>
                  </w:r>
                </w:p>
                <w:p w:rsidR="003015E1" w:rsidRPr="005846A9" w:rsidRDefault="003015E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3015E1" w:rsidRDefault="003015E1" w:rsidP="00C177E4">
                  <w:pPr>
                    <w:widowControl w:val="0"/>
                    <w:rPr>
                      <w:sz w:val="16"/>
                      <w:szCs w:val="16"/>
                    </w:rPr>
                  </w:pPr>
                </w:p>
                <w:p w:rsidR="003015E1" w:rsidRDefault="003015E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EA7965"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3015E1" w:rsidRDefault="003015E1" w:rsidP="00EA7965">
                  <w:pPr>
                    <w:widowControl w:val="0"/>
                    <w:autoSpaceDE w:val="0"/>
                    <w:autoSpaceDN w:val="0"/>
                    <w:adjustRightInd w:val="0"/>
                    <w:jc w:val="center"/>
                    <w:rPr>
                      <w:b/>
                      <w:sz w:val="20"/>
                    </w:rPr>
                  </w:pPr>
                  <w:r>
                    <w:rPr>
                      <w:b/>
                      <w:sz w:val="20"/>
                    </w:rPr>
                    <w:t>Городское поселение Агириш</w:t>
                  </w:r>
                </w:p>
                <w:p w:rsidR="003015E1" w:rsidRDefault="003015E1" w:rsidP="00EA7965">
                  <w:pPr>
                    <w:widowControl w:val="0"/>
                    <w:autoSpaceDE w:val="0"/>
                    <w:autoSpaceDN w:val="0"/>
                    <w:adjustRightInd w:val="0"/>
                    <w:jc w:val="center"/>
                    <w:rPr>
                      <w:b/>
                      <w:sz w:val="20"/>
                    </w:rPr>
                  </w:pPr>
                  <w:r>
                    <w:rPr>
                      <w:b/>
                      <w:sz w:val="20"/>
                    </w:rPr>
                    <w:t>СОВЕТ ДЕПУТАТОВ</w:t>
                  </w:r>
                </w:p>
                <w:p w:rsidR="003015E1" w:rsidRDefault="003015E1" w:rsidP="00EA7965">
                  <w:pPr>
                    <w:widowControl w:val="0"/>
                    <w:autoSpaceDE w:val="0"/>
                    <w:autoSpaceDN w:val="0"/>
                    <w:adjustRightInd w:val="0"/>
                    <w:jc w:val="center"/>
                    <w:rPr>
                      <w:b/>
                      <w:sz w:val="20"/>
                    </w:rPr>
                  </w:pPr>
                  <w:r>
                    <w:rPr>
                      <w:b/>
                      <w:sz w:val="20"/>
                    </w:rPr>
                    <w:t>РЕШЕНИЕ</w:t>
                  </w:r>
                </w:p>
                <w:p w:rsidR="003015E1" w:rsidRDefault="003015E1" w:rsidP="00EA7965">
                  <w:pPr>
                    <w:widowControl w:val="0"/>
                    <w:autoSpaceDE w:val="0"/>
                    <w:autoSpaceDN w:val="0"/>
                    <w:adjustRightInd w:val="0"/>
                    <w:jc w:val="center"/>
                    <w:rPr>
                      <w:b/>
                      <w:sz w:val="20"/>
                    </w:rPr>
                  </w:pPr>
                </w:p>
                <w:p w:rsidR="003015E1" w:rsidRPr="00EA7965" w:rsidRDefault="003015E1" w:rsidP="00EA7965">
                  <w:pPr>
                    <w:widowControl w:val="0"/>
                    <w:autoSpaceDE w:val="0"/>
                    <w:autoSpaceDN w:val="0"/>
                    <w:adjustRightInd w:val="0"/>
                    <w:jc w:val="both"/>
                    <w:rPr>
                      <w:sz w:val="18"/>
                      <w:szCs w:val="18"/>
                    </w:rPr>
                  </w:pPr>
                  <w:r w:rsidRPr="00EA7965">
                    <w:rPr>
                      <w:bCs/>
                      <w:sz w:val="18"/>
                      <w:szCs w:val="18"/>
                    </w:rPr>
                    <w:t>«15»  декабря  2022 г.                                                                                           № 281</w:t>
                  </w:r>
                </w:p>
                <w:p w:rsidR="003015E1" w:rsidRPr="00EA7965" w:rsidRDefault="003015E1" w:rsidP="00EA7965">
                  <w:pPr>
                    <w:jc w:val="both"/>
                    <w:rPr>
                      <w:b/>
                      <w:sz w:val="18"/>
                      <w:szCs w:val="18"/>
                    </w:rPr>
                  </w:pPr>
                </w:p>
                <w:p w:rsidR="003015E1" w:rsidRPr="00EA7965" w:rsidRDefault="003015E1" w:rsidP="00EA7965">
                  <w:pPr>
                    <w:jc w:val="both"/>
                    <w:rPr>
                      <w:sz w:val="18"/>
                      <w:szCs w:val="18"/>
                    </w:rPr>
                  </w:pPr>
                  <w:r w:rsidRPr="00EA7965">
                    <w:rPr>
                      <w:sz w:val="18"/>
                      <w:szCs w:val="18"/>
                    </w:rPr>
                    <w:t xml:space="preserve">О внесении изменений в решение  Совета </w:t>
                  </w:r>
                </w:p>
                <w:p w:rsidR="003015E1" w:rsidRPr="00EA7965" w:rsidRDefault="003015E1" w:rsidP="00EA7965">
                  <w:pPr>
                    <w:jc w:val="both"/>
                    <w:rPr>
                      <w:sz w:val="18"/>
                      <w:szCs w:val="18"/>
                    </w:rPr>
                  </w:pPr>
                  <w:r w:rsidRPr="00EA7965">
                    <w:rPr>
                      <w:sz w:val="18"/>
                      <w:szCs w:val="18"/>
                    </w:rPr>
                    <w:t xml:space="preserve">депутатов городского поселения Агириш  </w:t>
                  </w:r>
                </w:p>
                <w:p w:rsidR="003015E1" w:rsidRPr="00EA7965" w:rsidRDefault="003015E1" w:rsidP="00EA7965">
                  <w:pPr>
                    <w:jc w:val="both"/>
                    <w:rPr>
                      <w:color w:val="000000"/>
                      <w:sz w:val="18"/>
                      <w:szCs w:val="18"/>
                    </w:rPr>
                  </w:pPr>
                  <w:r w:rsidRPr="00EA7965">
                    <w:rPr>
                      <w:sz w:val="18"/>
                      <w:szCs w:val="18"/>
                    </w:rPr>
                    <w:t>от 30.05.2016  № 156 «</w:t>
                  </w:r>
                  <w:r w:rsidRPr="00EA7965">
                    <w:rPr>
                      <w:color w:val="000000"/>
                      <w:sz w:val="18"/>
                      <w:szCs w:val="18"/>
                    </w:rPr>
                    <w:t>О земельном налоге</w:t>
                  </w:r>
                  <w:r w:rsidRPr="00EA7965">
                    <w:rPr>
                      <w:sz w:val="18"/>
                      <w:szCs w:val="18"/>
                    </w:rPr>
                    <w:t>»</w:t>
                  </w:r>
                </w:p>
                <w:p w:rsidR="003015E1" w:rsidRPr="00EA7965" w:rsidRDefault="003015E1" w:rsidP="00EA7965">
                  <w:pPr>
                    <w:jc w:val="both"/>
                    <w:rPr>
                      <w:b/>
                      <w:sz w:val="18"/>
                      <w:szCs w:val="18"/>
                    </w:rPr>
                  </w:pPr>
                </w:p>
                <w:p w:rsidR="003015E1" w:rsidRPr="00EA7965" w:rsidRDefault="003015E1" w:rsidP="00EA7965">
                  <w:pPr>
                    <w:widowControl w:val="0"/>
                    <w:tabs>
                      <w:tab w:val="left" w:pos="360"/>
                    </w:tabs>
                    <w:autoSpaceDE w:val="0"/>
                    <w:autoSpaceDN w:val="0"/>
                    <w:adjustRightInd w:val="0"/>
                    <w:jc w:val="both"/>
                    <w:rPr>
                      <w:kern w:val="2"/>
                      <w:sz w:val="18"/>
                      <w:szCs w:val="18"/>
                    </w:rPr>
                  </w:pPr>
                  <w:r w:rsidRPr="00EA7965">
                    <w:rPr>
                      <w:sz w:val="18"/>
                      <w:szCs w:val="18"/>
                    </w:rPr>
                    <w:t xml:space="preserve">     </w:t>
                  </w:r>
                  <w:r w:rsidRPr="00EA7965">
                    <w:rPr>
                      <w:kern w:val="2"/>
                      <w:sz w:val="18"/>
                      <w:szCs w:val="18"/>
                    </w:rPr>
                    <w:t xml:space="preserve">В соответствии со статьей 387 Налогового кодекса </w:t>
                  </w:r>
                  <w:r w:rsidRPr="00EA7965">
                    <w:rPr>
                      <w:color w:val="000000"/>
                      <w:sz w:val="18"/>
                      <w:szCs w:val="18"/>
                      <w:shd w:val="clear" w:color="auto" w:fill="FFFFFF"/>
                    </w:rPr>
                    <w:t>Российской Федерации,</w:t>
                  </w:r>
                  <w:r w:rsidRPr="00EA7965">
                    <w:rPr>
                      <w:kern w:val="2"/>
                      <w:sz w:val="18"/>
                      <w:szCs w:val="18"/>
                    </w:rPr>
                    <w:t xml:space="preserve"> Уставом городского поселения Агириш, </w:t>
                  </w:r>
                </w:p>
                <w:p w:rsidR="003015E1" w:rsidRPr="00EA7965" w:rsidRDefault="003015E1" w:rsidP="00EA7965">
                  <w:pPr>
                    <w:jc w:val="both"/>
                    <w:rPr>
                      <w:sz w:val="18"/>
                      <w:szCs w:val="18"/>
                    </w:rPr>
                  </w:pPr>
                  <w:r w:rsidRPr="00EA7965">
                    <w:rPr>
                      <w:sz w:val="18"/>
                      <w:szCs w:val="18"/>
                    </w:rPr>
                    <w:t xml:space="preserve">  </w:t>
                  </w:r>
                </w:p>
                <w:p w:rsidR="003015E1" w:rsidRPr="00EA7965" w:rsidRDefault="003015E1" w:rsidP="00EA7965">
                  <w:pPr>
                    <w:jc w:val="center"/>
                    <w:rPr>
                      <w:sz w:val="18"/>
                      <w:szCs w:val="18"/>
                    </w:rPr>
                  </w:pPr>
                  <w:r w:rsidRPr="00EA7965">
                    <w:rPr>
                      <w:sz w:val="18"/>
                      <w:szCs w:val="18"/>
                    </w:rPr>
                    <w:t>Совет депутатов городского поселения Агириш решил:</w:t>
                  </w:r>
                </w:p>
                <w:p w:rsidR="003015E1" w:rsidRPr="00EA7965" w:rsidRDefault="003015E1" w:rsidP="00EA7965">
                  <w:pPr>
                    <w:jc w:val="center"/>
                    <w:rPr>
                      <w:sz w:val="18"/>
                      <w:szCs w:val="18"/>
                    </w:rPr>
                  </w:pPr>
                </w:p>
                <w:p w:rsidR="003015E1" w:rsidRPr="00EA7965" w:rsidRDefault="003015E1" w:rsidP="00EA7965">
                  <w:pPr>
                    <w:jc w:val="both"/>
                    <w:rPr>
                      <w:sz w:val="18"/>
                      <w:szCs w:val="18"/>
                    </w:rPr>
                  </w:pPr>
                  <w:r w:rsidRPr="00EA7965">
                    <w:rPr>
                      <w:color w:val="000000"/>
                      <w:sz w:val="18"/>
                      <w:szCs w:val="18"/>
                    </w:rPr>
                    <w:t xml:space="preserve">1. Внести в </w:t>
                  </w:r>
                  <w:r w:rsidRPr="00EA7965">
                    <w:rPr>
                      <w:sz w:val="18"/>
                      <w:szCs w:val="18"/>
                    </w:rPr>
                    <w:t>решение Совета депутатов городского поселения Агириш  от 30.05.2016  № 156 «</w:t>
                  </w:r>
                  <w:r w:rsidRPr="00EA7965">
                    <w:rPr>
                      <w:kern w:val="2"/>
                      <w:sz w:val="18"/>
                      <w:szCs w:val="18"/>
                    </w:rPr>
                    <w:t>О земельном налоге</w:t>
                  </w:r>
                  <w:r w:rsidRPr="00EA7965">
                    <w:rPr>
                      <w:sz w:val="18"/>
                      <w:szCs w:val="18"/>
                    </w:rPr>
                    <w:t>» следующие изменения:</w:t>
                  </w:r>
                </w:p>
                <w:p w:rsidR="003015E1" w:rsidRPr="00EA7965" w:rsidRDefault="003015E1" w:rsidP="00EA7965">
                  <w:pPr>
                    <w:widowControl w:val="0"/>
                    <w:autoSpaceDE w:val="0"/>
                    <w:autoSpaceDN w:val="0"/>
                    <w:adjustRightInd w:val="0"/>
                    <w:jc w:val="both"/>
                    <w:rPr>
                      <w:sz w:val="18"/>
                      <w:szCs w:val="18"/>
                    </w:rPr>
                  </w:pPr>
                  <w:r w:rsidRPr="00EA7965">
                    <w:rPr>
                      <w:sz w:val="18"/>
                      <w:szCs w:val="18"/>
                    </w:rPr>
                    <w:t>1.2. Пункт 8  признать утратившим силу.</w:t>
                  </w:r>
                </w:p>
                <w:p w:rsidR="003015E1" w:rsidRPr="00EA7965" w:rsidRDefault="003015E1" w:rsidP="00EA7965">
                  <w:pPr>
                    <w:jc w:val="both"/>
                    <w:rPr>
                      <w:sz w:val="18"/>
                      <w:szCs w:val="18"/>
                    </w:rPr>
                  </w:pPr>
                  <w:r w:rsidRPr="00EA7965">
                    <w:rPr>
                      <w:sz w:val="18"/>
                      <w:szCs w:val="18"/>
                    </w:rPr>
                    <w:t>2. Опубликовать настоящее решение в бюллетене «Вестник городского поселения                      Агириш» и на официальном сайте администрации городского поселения Агириш.</w:t>
                  </w:r>
                </w:p>
                <w:p w:rsidR="003015E1" w:rsidRPr="00EA7965" w:rsidRDefault="003015E1" w:rsidP="00EA7965">
                  <w:pPr>
                    <w:jc w:val="both"/>
                    <w:rPr>
                      <w:sz w:val="18"/>
                      <w:szCs w:val="18"/>
                    </w:rPr>
                  </w:pPr>
                  <w:r w:rsidRPr="00EA7965">
                    <w:rPr>
                      <w:sz w:val="18"/>
                      <w:szCs w:val="18"/>
                    </w:rPr>
                    <w:t>3. Настоящее решение вступает в силу с момента официального опубликования.</w:t>
                  </w:r>
                </w:p>
                <w:p w:rsidR="003015E1" w:rsidRPr="00EA7965" w:rsidRDefault="003015E1" w:rsidP="00EA7965">
                  <w:pPr>
                    <w:jc w:val="both"/>
                    <w:rPr>
                      <w:sz w:val="18"/>
                      <w:szCs w:val="18"/>
                    </w:rPr>
                  </w:pPr>
                </w:p>
                <w:p w:rsidR="003015E1" w:rsidRPr="00EA7965" w:rsidRDefault="003015E1" w:rsidP="00EA7965">
                  <w:pPr>
                    <w:jc w:val="both"/>
                    <w:rPr>
                      <w:sz w:val="18"/>
                      <w:szCs w:val="18"/>
                    </w:rPr>
                  </w:pPr>
                </w:p>
                <w:p w:rsidR="003015E1" w:rsidRPr="00EA7965" w:rsidRDefault="003015E1" w:rsidP="00EA7965">
                  <w:pPr>
                    <w:jc w:val="both"/>
                    <w:rPr>
                      <w:sz w:val="18"/>
                      <w:szCs w:val="18"/>
                    </w:rPr>
                  </w:pPr>
                </w:p>
                <w:tbl>
                  <w:tblPr>
                    <w:tblW w:w="8256" w:type="dxa"/>
                    <w:tblInd w:w="360" w:type="dxa"/>
                    <w:tblLook w:val="04A0" w:firstRow="1" w:lastRow="0" w:firstColumn="1" w:lastColumn="0" w:noHBand="0" w:noVBand="1"/>
                  </w:tblPr>
                  <w:tblGrid>
                    <w:gridCol w:w="4143"/>
                    <w:gridCol w:w="4113"/>
                  </w:tblGrid>
                  <w:tr w:rsidR="003015E1" w:rsidRPr="00EA7965" w:rsidTr="00EA7965">
                    <w:tc>
                      <w:tcPr>
                        <w:tcW w:w="4143" w:type="dxa"/>
                      </w:tcPr>
                      <w:p w:rsidR="003015E1" w:rsidRPr="00EA7965" w:rsidRDefault="003015E1">
                        <w:pPr>
                          <w:widowControl w:val="0"/>
                          <w:autoSpaceDE w:val="0"/>
                          <w:autoSpaceDN w:val="0"/>
                          <w:adjustRightInd w:val="0"/>
                          <w:rPr>
                            <w:kern w:val="2"/>
                            <w:sz w:val="18"/>
                            <w:szCs w:val="18"/>
                          </w:rPr>
                        </w:pPr>
                        <w:r w:rsidRPr="00EA7965">
                          <w:rPr>
                            <w:kern w:val="2"/>
                            <w:sz w:val="18"/>
                            <w:szCs w:val="18"/>
                          </w:rPr>
                          <w:t>Председатель Совета депутатов</w:t>
                        </w:r>
                      </w:p>
                      <w:p w:rsidR="003015E1" w:rsidRPr="00EA7965" w:rsidRDefault="003015E1">
                        <w:pPr>
                          <w:widowControl w:val="0"/>
                          <w:autoSpaceDE w:val="0"/>
                          <w:autoSpaceDN w:val="0"/>
                          <w:adjustRightInd w:val="0"/>
                          <w:rPr>
                            <w:kern w:val="2"/>
                            <w:sz w:val="18"/>
                            <w:szCs w:val="18"/>
                          </w:rPr>
                        </w:pPr>
                        <w:r w:rsidRPr="00EA7965">
                          <w:rPr>
                            <w:kern w:val="2"/>
                            <w:sz w:val="18"/>
                            <w:szCs w:val="18"/>
                          </w:rPr>
                          <w:t xml:space="preserve">городского </w:t>
                        </w:r>
                        <w:proofErr w:type="gramStart"/>
                        <w:r w:rsidRPr="00EA7965">
                          <w:rPr>
                            <w:kern w:val="2"/>
                            <w:sz w:val="18"/>
                            <w:szCs w:val="18"/>
                          </w:rPr>
                          <w:t>поселении</w:t>
                        </w:r>
                        <w:proofErr w:type="gramEnd"/>
                        <w:r w:rsidRPr="00EA7965">
                          <w:rPr>
                            <w:kern w:val="2"/>
                            <w:sz w:val="18"/>
                            <w:szCs w:val="18"/>
                          </w:rPr>
                          <w:t xml:space="preserve"> Агириш</w:t>
                        </w:r>
                      </w:p>
                      <w:p w:rsidR="003015E1" w:rsidRPr="00EA7965" w:rsidRDefault="003015E1">
                        <w:pPr>
                          <w:widowControl w:val="0"/>
                          <w:autoSpaceDE w:val="0"/>
                          <w:autoSpaceDN w:val="0"/>
                          <w:adjustRightInd w:val="0"/>
                          <w:rPr>
                            <w:kern w:val="2"/>
                            <w:sz w:val="18"/>
                            <w:szCs w:val="18"/>
                          </w:rPr>
                        </w:pPr>
                      </w:p>
                      <w:p w:rsidR="003015E1" w:rsidRPr="00EA7965" w:rsidRDefault="003015E1">
                        <w:pPr>
                          <w:widowControl w:val="0"/>
                          <w:autoSpaceDE w:val="0"/>
                          <w:autoSpaceDN w:val="0"/>
                          <w:adjustRightInd w:val="0"/>
                          <w:rPr>
                            <w:kern w:val="2"/>
                            <w:sz w:val="18"/>
                            <w:szCs w:val="18"/>
                          </w:rPr>
                        </w:pPr>
                        <w:r w:rsidRPr="00EA7965">
                          <w:rPr>
                            <w:kern w:val="2"/>
                            <w:sz w:val="18"/>
                            <w:szCs w:val="18"/>
                          </w:rPr>
                          <w:t>_________________</w:t>
                        </w:r>
                        <w:proofErr w:type="spellStart"/>
                        <w:r w:rsidRPr="00EA7965">
                          <w:rPr>
                            <w:kern w:val="2"/>
                            <w:sz w:val="18"/>
                            <w:szCs w:val="18"/>
                          </w:rPr>
                          <w:t>Т.А.Нестерова</w:t>
                        </w:r>
                        <w:proofErr w:type="spellEnd"/>
                      </w:p>
                    </w:tc>
                    <w:tc>
                      <w:tcPr>
                        <w:tcW w:w="4113" w:type="dxa"/>
                      </w:tcPr>
                      <w:p w:rsidR="003015E1" w:rsidRPr="00EA7965" w:rsidRDefault="003015E1">
                        <w:pPr>
                          <w:widowControl w:val="0"/>
                          <w:autoSpaceDE w:val="0"/>
                          <w:autoSpaceDN w:val="0"/>
                          <w:adjustRightInd w:val="0"/>
                          <w:rPr>
                            <w:kern w:val="2"/>
                            <w:sz w:val="18"/>
                            <w:szCs w:val="18"/>
                          </w:rPr>
                        </w:pPr>
                        <w:r w:rsidRPr="00EA7965">
                          <w:rPr>
                            <w:kern w:val="2"/>
                            <w:sz w:val="18"/>
                            <w:szCs w:val="18"/>
                          </w:rPr>
                          <w:t xml:space="preserve">    Глава городского поселения</w:t>
                        </w:r>
                      </w:p>
                      <w:p w:rsidR="003015E1" w:rsidRPr="00EA7965" w:rsidRDefault="003015E1">
                        <w:pPr>
                          <w:widowControl w:val="0"/>
                          <w:autoSpaceDE w:val="0"/>
                          <w:autoSpaceDN w:val="0"/>
                          <w:adjustRightInd w:val="0"/>
                          <w:rPr>
                            <w:kern w:val="2"/>
                            <w:sz w:val="18"/>
                            <w:szCs w:val="18"/>
                          </w:rPr>
                        </w:pPr>
                        <w:r w:rsidRPr="00EA7965">
                          <w:rPr>
                            <w:kern w:val="2"/>
                            <w:sz w:val="18"/>
                            <w:szCs w:val="18"/>
                          </w:rPr>
                          <w:t xml:space="preserve">    Агириш </w:t>
                        </w:r>
                      </w:p>
                      <w:p w:rsidR="003015E1" w:rsidRPr="00EA7965" w:rsidRDefault="003015E1">
                        <w:pPr>
                          <w:widowControl w:val="0"/>
                          <w:autoSpaceDE w:val="0"/>
                          <w:autoSpaceDN w:val="0"/>
                          <w:adjustRightInd w:val="0"/>
                          <w:rPr>
                            <w:kern w:val="2"/>
                            <w:sz w:val="18"/>
                            <w:szCs w:val="18"/>
                          </w:rPr>
                        </w:pPr>
                      </w:p>
                      <w:p w:rsidR="003015E1" w:rsidRPr="00EA7965" w:rsidRDefault="003015E1">
                        <w:pPr>
                          <w:widowControl w:val="0"/>
                          <w:autoSpaceDE w:val="0"/>
                          <w:autoSpaceDN w:val="0"/>
                          <w:adjustRightInd w:val="0"/>
                          <w:rPr>
                            <w:kern w:val="2"/>
                            <w:sz w:val="18"/>
                            <w:szCs w:val="18"/>
                          </w:rPr>
                        </w:pPr>
                        <w:r w:rsidRPr="00EA7965">
                          <w:rPr>
                            <w:kern w:val="2"/>
                            <w:sz w:val="18"/>
                            <w:szCs w:val="18"/>
                          </w:rPr>
                          <w:t xml:space="preserve">    _________________</w:t>
                        </w:r>
                        <w:proofErr w:type="spellStart"/>
                        <w:r w:rsidRPr="00EA7965">
                          <w:rPr>
                            <w:kern w:val="2"/>
                            <w:sz w:val="18"/>
                            <w:szCs w:val="18"/>
                          </w:rPr>
                          <w:t>Г.А.Крицына</w:t>
                        </w:r>
                        <w:proofErr w:type="spellEnd"/>
                      </w:p>
                      <w:p w:rsidR="003015E1" w:rsidRPr="00EA7965" w:rsidRDefault="003015E1">
                        <w:pPr>
                          <w:widowControl w:val="0"/>
                          <w:autoSpaceDE w:val="0"/>
                          <w:autoSpaceDN w:val="0"/>
                          <w:adjustRightInd w:val="0"/>
                          <w:rPr>
                            <w:kern w:val="2"/>
                            <w:sz w:val="18"/>
                            <w:szCs w:val="18"/>
                          </w:rPr>
                        </w:pPr>
                      </w:p>
                    </w:tc>
                  </w:tr>
                </w:tbl>
                <w:p w:rsidR="003015E1" w:rsidRPr="00EA7965" w:rsidRDefault="003015E1" w:rsidP="00EA7965">
                  <w:pPr>
                    <w:widowControl w:val="0"/>
                    <w:autoSpaceDE w:val="0"/>
                    <w:jc w:val="both"/>
                    <w:rPr>
                      <w:rFonts w:ascii="Times New Roman CYR" w:hAnsi="Times New Roman CYR" w:cs="Times New Roman CYR"/>
                      <w:kern w:val="2"/>
                      <w:sz w:val="18"/>
                      <w:szCs w:val="18"/>
                    </w:rPr>
                  </w:pPr>
                  <w:r w:rsidRPr="00EA7965">
                    <w:rPr>
                      <w:rFonts w:ascii="Times New Roman CYR" w:hAnsi="Times New Roman CYR" w:cs="Times New Roman CYR"/>
                      <w:kern w:val="2"/>
                      <w:sz w:val="18"/>
                      <w:szCs w:val="18"/>
                    </w:rPr>
                    <w:t xml:space="preserve"> </w:t>
                  </w:r>
                </w:p>
                <w:p w:rsidR="003015E1" w:rsidRPr="00EA7965" w:rsidRDefault="003015E1" w:rsidP="00EA7965">
                  <w:pPr>
                    <w:widowControl w:val="0"/>
                    <w:autoSpaceDE w:val="0"/>
                    <w:jc w:val="both"/>
                    <w:rPr>
                      <w:rFonts w:ascii="Times New Roman CYR" w:hAnsi="Times New Roman CYR" w:cs="Times New Roman CYR"/>
                      <w:kern w:val="2"/>
                      <w:sz w:val="18"/>
                      <w:szCs w:val="18"/>
                    </w:rPr>
                  </w:pPr>
                </w:p>
                <w:p w:rsidR="003015E1" w:rsidRPr="00EA7965" w:rsidRDefault="003015E1" w:rsidP="00EA7965">
                  <w:pPr>
                    <w:rPr>
                      <w:sz w:val="18"/>
                      <w:szCs w:val="18"/>
                    </w:rPr>
                  </w:pPr>
                  <w:r w:rsidRPr="00EA7965">
                    <w:rPr>
                      <w:sz w:val="18"/>
                      <w:szCs w:val="18"/>
                    </w:rPr>
                    <w:t>Дата подписания:</w:t>
                  </w:r>
                </w:p>
                <w:p w:rsidR="003015E1" w:rsidRPr="00EA7965" w:rsidRDefault="003015E1" w:rsidP="00EA7965">
                  <w:pPr>
                    <w:rPr>
                      <w:sz w:val="18"/>
                      <w:szCs w:val="18"/>
                    </w:rPr>
                  </w:pPr>
                  <w:r w:rsidRPr="00EA7965">
                    <w:rPr>
                      <w:sz w:val="18"/>
                      <w:szCs w:val="18"/>
                    </w:rPr>
                    <w:t>«15» декабря 2022 г</w:t>
                  </w:r>
                </w:p>
                <w:p w:rsidR="003015E1" w:rsidRDefault="003015E1" w:rsidP="00EA7965"/>
                <w:p w:rsidR="003015E1" w:rsidRPr="00EA7965" w:rsidRDefault="003015E1" w:rsidP="00EA7965">
                  <w:pPr>
                    <w:widowControl w:val="0"/>
                    <w:autoSpaceDE w:val="0"/>
                    <w:autoSpaceDN w:val="0"/>
                    <w:adjustRightInd w:val="0"/>
                    <w:jc w:val="center"/>
                    <w:rPr>
                      <w:b/>
                      <w:sz w:val="20"/>
                    </w:rPr>
                  </w:pPr>
                </w:p>
                <w:p w:rsidR="003015E1" w:rsidRDefault="003015E1" w:rsidP="00D70122">
                  <w:pPr>
                    <w:jc w:val="right"/>
                    <w:rPr>
                      <w:sz w:val="18"/>
                      <w:szCs w:val="18"/>
                    </w:rPr>
                  </w:pPr>
                  <w:r>
                    <w:rPr>
                      <w:sz w:val="18"/>
                      <w:szCs w:val="18"/>
                    </w:rPr>
                    <w:t>Начало.</w:t>
                  </w:r>
                </w:p>
                <w:p w:rsidR="003015E1" w:rsidRPr="00EC2501" w:rsidRDefault="003015E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19756D">
      <w:pPr>
        <w:pStyle w:val="40"/>
        <w:widowControl w:val="0"/>
        <w:spacing w:before="0" w:beforeAutospacing="0" w:after="0" w:afterAutospacing="0"/>
        <w:rPr>
          <w:b w:val="0"/>
          <w:sz w:val="16"/>
          <w:szCs w:val="16"/>
        </w:rPr>
      </w:pPr>
    </w:p>
    <w:p w:rsidR="00657B20" w:rsidRPr="00AE552D" w:rsidRDefault="00EA7965" w:rsidP="00AE552D">
      <w:pPr>
        <w:pStyle w:val="40"/>
        <w:widowControl w:val="0"/>
        <w:spacing w:before="0" w:beforeAutospacing="0" w:after="0" w:afterAutospacing="0"/>
        <w:rPr>
          <w:b w:val="0"/>
          <w:sz w:val="16"/>
          <w:szCs w:val="16"/>
        </w:rPr>
        <w:sectPr w:rsidR="00657B20" w:rsidRPr="00AE552D"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bookmarkStart w:id="0" w:name="RANGE!A1:C44"/>
      <w:bookmarkStart w:id="1" w:name="sub_3333"/>
      <w:bookmarkEnd w:id="0"/>
      <w:r>
        <w:rPr>
          <w:b w:val="0"/>
          <w:sz w:val="16"/>
          <w:szCs w:val="16"/>
        </w:rPr>
        <w:t>Решение СД</w:t>
      </w:r>
    </w:p>
    <w:p w:rsidR="00EA7965" w:rsidRDefault="00EA7965" w:rsidP="00EA7965">
      <w:pPr>
        <w:widowControl w:val="0"/>
        <w:autoSpaceDE w:val="0"/>
        <w:autoSpaceDN w:val="0"/>
        <w:adjustRightInd w:val="0"/>
        <w:jc w:val="center"/>
        <w:rPr>
          <w:b/>
          <w:sz w:val="20"/>
        </w:rPr>
      </w:pPr>
      <w:bookmarkStart w:id="2" w:name="P004D"/>
      <w:bookmarkEnd w:id="1"/>
      <w:bookmarkEnd w:id="2"/>
      <w:r>
        <w:rPr>
          <w:b/>
          <w:sz w:val="20"/>
        </w:rPr>
        <w:lastRenderedPageBreak/>
        <w:t>Городское поселение Агириш</w:t>
      </w:r>
    </w:p>
    <w:p w:rsidR="00EA7965" w:rsidRDefault="00EA7965" w:rsidP="00EA7965">
      <w:pPr>
        <w:widowControl w:val="0"/>
        <w:autoSpaceDE w:val="0"/>
        <w:autoSpaceDN w:val="0"/>
        <w:adjustRightInd w:val="0"/>
        <w:jc w:val="center"/>
        <w:rPr>
          <w:b/>
          <w:sz w:val="20"/>
        </w:rPr>
      </w:pPr>
      <w:r>
        <w:rPr>
          <w:b/>
          <w:sz w:val="20"/>
        </w:rPr>
        <w:t>СОВЕТ ДЕПУТАТОВ</w:t>
      </w:r>
    </w:p>
    <w:p w:rsidR="00EA7965" w:rsidRPr="00EA7965" w:rsidRDefault="00EA7965" w:rsidP="00EA7965">
      <w:pPr>
        <w:widowControl w:val="0"/>
        <w:autoSpaceDE w:val="0"/>
        <w:autoSpaceDN w:val="0"/>
        <w:adjustRightInd w:val="0"/>
        <w:jc w:val="center"/>
        <w:rPr>
          <w:b/>
          <w:sz w:val="18"/>
          <w:szCs w:val="18"/>
        </w:rPr>
      </w:pPr>
      <w:r w:rsidRPr="00EA7965">
        <w:rPr>
          <w:b/>
          <w:sz w:val="18"/>
          <w:szCs w:val="18"/>
        </w:rPr>
        <w:t>РЕШЕНИЕ</w:t>
      </w:r>
    </w:p>
    <w:p w:rsidR="00024555" w:rsidRPr="00EA7965" w:rsidRDefault="00024555" w:rsidP="00AE552D">
      <w:pPr>
        <w:widowControl w:val="0"/>
        <w:autoSpaceDE w:val="0"/>
        <w:autoSpaceDN w:val="0"/>
        <w:adjustRightInd w:val="0"/>
        <w:rPr>
          <w:color w:val="252B33"/>
          <w:sz w:val="18"/>
          <w:szCs w:val="18"/>
        </w:rPr>
      </w:pPr>
    </w:p>
    <w:p w:rsidR="00EA7965" w:rsidRPr="00EA7965" w:rsidRDefault="00EA7965" w:rsidP="00EA7965">
      <w:pPr>
        <w:widowControl w:val="0"/>
        <w:autoSpaceDE w:val="0"/>
        <w:autoSpaceDN w:val="0"/>
        <w:adjustRightInd w:val="0"/>
        <w:ind w:left="-709" w:right="-665" w:firstLine="709"/>
        <w:jc w:val="both"/>
        <w:rPr>
          <w:bCs/>
          <w:sz w:val="18"/>
          <w:szCs w:val="18"/>
        </w:rPr>
      </w:pPr>
      <w:r w:rsidRPr="00EA7965">
        <w:rPr>
          <w:bCs/>
          <w:sz w:val="18"/>
          <w:szCs w:val="18"/>
        </w:rPr>
        <w:t>«15» декабря 2022 г.                                                                                                         №  282</w:t>
      </w:r>
    </w:p>
    <w:p w:rsidR="00EA7965" w:rsidRPr="00EA7965" w:rsidRDefault="00EA7965" w:rsidP="00EA7965">
      <w:pPr>
        <w:widowControl w:val="0"/>
        <w:autoSpaceDE w:val="0"/>
        <w:autoSpaceDN w:val="0"/>
        <w:adjustRightInd w:val="0"/>
        <w:ind w:left="-709" w:right="-665"/>
        <w:jc w:val="both"/>
        <w:rPr>
          <w:b/>
          <w:bCs/>
          <w:sz w:val="18"/>
          <w:szCs w:val="18"/>
        </w:rPr>
      </w:pPr>
      <w:r w:rsidRPr="00EA7965">
        <w:rPr>
          <w:b/>
          <w:bCs/>
          <w:sz w:val="18"/>
          <w:szCs w:val="18"/>
        </w:rPr>
        <w:t xml:space="preserve">          </w:t>
      </w:r>
    </w:p>
    <w:p w:rsidR="00EA7965" w:rsidRPr="00EA7965" w:rsidRDefault="00EA7965" w:rsidP="00EA7965">
      <w:pPr>
        <w:widowControl w:val="0"/>
        <w:autoSpaceDE w:val="0"/>
        <w:autoSpaceDN w:val="0"/>
        <w:adjustRightInd w:val="0"/>
        <w:jc w:val="both"/>
        <w:rPr>
          <w:sz w:val="18"/>
          <w:szCs w:val="18"/>
        </w:rPr>
      </w:pPr>
      <w:r w:rsidRPr="00EA7965">
        <w:rPr>
          <w:sz w:val="18"/>
          <w:szCs w:val="18"/>
        </w:rPr>
        <w:t xml:space="preserve">О внесении изменений в решение Совета депутатов </w:t>
      </w:r>
    </w:p>
    <w:p w:rsidR="00EA7965" w:rsidRPr="00EA7965" w:rsidRDefault="00EA7965" w:rsidP="00EA7965">
      <w:pPr>
        <w:widowControl w:val="0"/>
        <w:autoSpaceDE w:val="0"/>
        <w:autoSpaceDN w:val="0"/>
        <w:adjustRightInd w:val="0"/>
        <w:jc w:val="both"/>
        <w:rPr>
          <w:sz w:val="18"/>
          <w:szCs w:val="18"/>
        </w:rPr>
      </w:pPr>
      <w:r w:rsidRPr="00EA7965">
        <w:rPr>
          <w:sz w:val="18"/>
          <w:szCs w:val="18"/>
        </w:rPr>
        <w:t xml:space="preserve">городского поселения Агириш от 17.09.2007  № 109 </w:t>
      </w:r>
    </w:p>
    <w:p w:rsidR="00EA7965" w:rsidRPr="00EA7965" w:rsidRDefault="00EA7965" w:rsidP="00EA7965">
      <w:pPr>
        <w:widowControl w:val="0"/>
        <w:autoSpaceDE w:val="0"/>
        <w:autoSpaceDN w:val="0"/>
        <w:adjustRightInd w:val="0"/>
        <w:jc w:val="both"/>
        <w:rPr>
          <w:sz w:val="18"/>
          <w:szCs w:val="18"/>
        </w:rPr>
      </w:pPr>
      <w:r w:rsidRPr="00EA7965">
        <w:rPr>
          <w:sz w:val="18"/>
          <w:szCs w:val="18"/>
        </w:rPr>
        <w:t>«Об утверждении Положения о резервном фонде»</w:t>
      </w:r>
    </w:p>
    <w:p w:rsidR="00EA7965" w:rsidRPr="00EA7965" w:rsidRDefault="00EA7965" w:rsidP="00EA7965">
      <w:pPr>
        <w:widowControl w:val="0"/>
        <w:autoSpaceDE w:val="0"/>
        <w:autoSpaceDN w:val="0"/>
        <w:adjustRightInd w:val="0"/>
        <w:jc w:val="both"/>
        <w:rPr>
          <w:sz w:val="18"/>
          <w:szCs w:val="18"/>
        </w:rPr>
      </w:pPr>
    </w:p>
    <w:p w:rsidR="00EA7965" w:rsidRPr="00EA7965" w:rsidRDefault="00EA7965" w:rsidP="00EA7965">
      <w:pPr>
        <w:widowControl w:val="0"/>
        <w:autoSpaceDE w:val="0"/>
        <w:autoSpaceDN w:val="0"/>
        <w:adjustRightInd w:val="0"/>
        <w:ind w:firstLine="568"/>
        <w:jc w:val="both"/>
        <w:rPr>
          <w:sz w:val="18"/>
          <w:szCs w:val="18"/>
        </w:rPr>
      </w:pPr>
      <w:r w:rsidRPr="00EA7965">
        <w:rPr>
          <w:kern w:val="2"/>
          <w:sz w:val="18"/>
          <w:szCs w:val="18"/>
        </w:rPr>
        <w:tab/>
      </w:r>
      <w:r w:rsidRPr="00EA7965">
        <w:rPr>
          <w:color w:val="000000"/>
          <w:sz w:val="18"/>
          <w:szCs w:val="18"/>
          <w:shd w:val="clear" w:color="auto" w:fill="FFFFFF"/>
        </w:rPr>
        <w:t xml:space="preserve">В соответствии </w:t>
      </w:r>
      <w:r w:rsidRPr="00EA7965">
        <w:rPr>
          <w:sz w:val="18"/>
          <w:szCs w:val="18"/>
        </w:rPr>
        <w:t>со статьей 81 Бюджетного кодекса Российской Федерации, Федеральным законом от 06.10.2003  № 131-ФЗ «</w:t>
      </w:r>
      <w:r w:rsidRPr="00EA7965">
        <w:rPr>
          <w:sz w:val="18"/>
          <w:szCs w:val="18"/>
          <w:shd w:val="clear" w:color="auto" w:fill="FFFFFF"/>
        </w:rPr>
        <w:t xml:space="preserve">Об общих принципах организации местного самоуправления </w:t>
      </w:r>
      <w:r w:rsidRPr="00EA7965">
        <w:rPr>
          <w:sz w:val="18"/>
          <w:szCs w:val="18"/>
        </w:rPr>
        <w:t>в Российской Федерации», Уставом городского поселения Агириш,</w:t>
      </w:r>
    </w:p>
    <w:p w:rsidR="00EA7965" w:rsidRPr="00EA7965" w:rsidRDefault="00EA7965" w:rsidP="00EA7965">
      <w:pPr>
        <w:widowControl w:val="0"/>
        <w:autoSpaceDE w:val="0"/>
        <w:autoSpaceDN w:val="0"/>
        <w:adjustRightInd w:val="0"/>
        <w:ind w:firstLine="568"/>
        <w:jc w:val="both"/>
        <w:rPr>
          <w:sz w:val="18"/>
          <w:szCs w:val="18"/>
        </w:rPr>
      </w:pPr>
    </w:p>
    <w:p w:rsidR="00EA7965" w:rsidRPr="00EA7965" w:rsidRDefault="00EA7965" w:rsidP="00EA7965">
      <w:pPr>
        <w:widowControl w:val="0"/>
        <w:ind w:left="40" w:right="40" w:firstLine="980"/>
        <w:jc w:val="center"/>
        <w:rPr>
          <w:color w:val="000000"/>
          <w:sz w:val="18"/>
          <w:szCs w:val="18"/>
          <w:shd w:val="clear" w:color="auto" w:fill="FFFFFF"/>
        </w:rPr>
      </w:pPr>
      <w:r w:rsidRPr="00EA7965">
        <w:rPr>
          <w:color w:val="000000"/>
          <w:sz w:val="18"/>
          <w:szCs w:val="18"/>
          <w:shd w:val="clear" w:color="auto" w:fill="FFFFFF"/>
        </w:rPr>
        <w:t>Совет депутатов городского поселения Агириш решил:</w:t>
      </w:r>
    </w:p>
    <w:p w:rsidR="00EA7965" w:rsidRPr="00EA7965" w:rsidRDefault="00EA7965" w:rsidP="00EA7965">
      <w:pPr>
        <w:widowControl w:val="0"/>
        <w:ind w:left="40" w:right="40" w:firstLine="980"/>
        <w:jc w:val="both"/>
        <w:rPr>
          <w:sz w:val="18"/>
          <w:szCs w:val="18"/>
        </w:rPr>
      </w:pPr>
    </w:p>
    <w:p w:rsidR="00EA7965" w:rsidRPr="00EA7965" w:rsidRDefault="00EA7965" w:rsidP="00EA7965">
      <w:pPr>
        <w:keepNext/>
        <w:widowControl w:val="0"/>
        <w:autoSpaceDE w:val="0"/>
        <w:autoSpaceDN w:val="0"/>
        <w:adjustRightInd w:val="0"/>
        <w:spacing w:line="228" w:lineRule="auto"/>
        <w:jc w:val="both"/>
        <w:rPr>
          <w:sz w:val="18"/>
          <w:szCs w:val="18"/>
        </w:rPr>
      </w:pPr>
      <w:r w:rsidRPr="00EA7965">
        <w:rPr>
          <w:sz w:val="18"/>
          <w:szCs w:val="18"/>
        </w:rPr>
        <w:t xml:space="preserve">1. Внести в решение Совета депутатов городского    поселения Агириш от 17.09.2007  № 109 «Об утверждении Положения резервном </w:t>
      </w:r>
      <w:proofErr w:type="gramStart"/>
      <w:r w:rsidRPr="00EA7965">
        <w:rPr>
          <w:sz w:val="18"/>
          <w:szCs w:val="18"/>
        </w:rPr>
        <w:t>фонде</w:t>
      </w:r>
      <w:proofErr w:type="gramEnd"/>
      <w:r w:rsidRPr="00EA7965">
        <w:rPr>
          <w:sz w:val="18"/>
          <w:szCs w:val="18"/>
        </w:rPr>
        <w:t>» следующие изменения:</w:t>
      </w:r>
    </w:p>
    <w:p w:rsidR="00EA7965" w:rsidRPr="00EA7965" w:rsidRDefault="00EA7965" w:rsidP="00EA7965">
      <w:pPr>
        <w:tabs>
          <w:tab w:val="left" w:pos="0"/>
        </w:tabs>
        <w:suppressAutoHyphens/>
        <w:autoSpaceDE w:val="0"/>
        <w:autoSpaceDN w:val="0"/>
        <w:adjustRightInd w:val="0"/>
        <w:spacing w:line="276" w:lineRule="auto"/>
        <w:jc w:val="both"/>
        <w:outlineLvl w:val="1"/>
        <w:rPr>
          <w:sz w:val="18"/>
          <w:szCs w:val="18"/>
        </w:rPr>
      </w:pPr>
      <w:r w:rsidRPr="00EA7965">
        <w:rPr>
          <w:sz w:val="18"/>
          <w:szCs w:val="18"/>
        </w:rPr>
        <w:t xml:space="preserve">          1.1.В приложении:</w:t>
      </w:r>
    </w:p>
    <w:p w:rsidR="00EA7965" w:rsidRPr="00EA7965" w:rsidRDefault="00EA7965" w:rsidP="00EA7965">
      <w:pPr>
        <w:jc w:val="both"/>
        <w:rPr>
          <w:sz w:val="18"/>
          <w:szCs w:val="18"/>
        </w:rPr>
      </w:pPr>
      <w:r w:rsidRPr="00EA7965">
        <w:rPr>
          <w:sz w:val="18"/>
          <w:szCs w:val="18"/>
        </w:rPr>
        <w:t>1.1.1. В пункте 4 слова «Постановлением главы» заменить словом «распоряжением»;</w:t>
      </w:r>
    </w:p>
    <w:p w:rsidR="00EA7965" w:rsidRPr="00EA7965" w:rsidRDefault="00EA7965" w:rsidP="00EA7965">
      <w:pPr>
        <w:jc w:val="both"/>
        <w:rPr>
          <w:sz w:val="18"/>
          <w:szCs w:val="18"/>
        </w:rPr>
      </w:pPr>
      <w:r w:rsidRPr="00EA7965">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EA7965" w:rsidRPr="00EA7965" w:rsidRDefault="00EA7965" w:rsidP="00EA7965">
      <w:pPr>
        <w:keepNext/>
        <w:widowControl w:val="0"/>
        <w:autoSpaceDE w:val="0"/>
        <w:autoSpaceDN w:val="0"/>
        <w:adjustRightInd w:val="0"/>
        <w:spacing w:line="228" w:lineRule="auto"/>
        <w:jc w:val="both"/>
        <w:rPr>
          <w:sz w:val="18"/>
          <w:szCs w:val="18"/>
        </w:rPr>
      </w:pPr>
      <w:r w:rsidRPr="00EA7965">
        <w:rPr>
          <w:sz w:val="18"/>
          <w:szCs w:val="18"/>
        </w:rPr>
        <w:t>3. Настоящее решение вступает в силу после его официального опубликования.</w:t>
      </w:r>
    </w:p>
    <w:p w:rsidR="00EA7965" w:rsidRPr="00EA7965" w:rsidRDefault="00EA7965" w:rsidP="00EA7965">
      <w:pPr>
        <w:keepNext/>
        <w:widowControl w:val="0"/>
        <w:autoSpaceDE w:val="0"/>
        <w:autoSpaceDN w:val="0"/>
        <w:adjustRightInd w:val="0"/>
        <w:spacing w:line="228" w:lineRule="auto"/>
        <w:jc w:val="both"/>
        <w:rPr>
          <w:sz w:val="18"/>
          <w:szCs w:val="18"/>
        </w:rPr>
      </w:pPr>
    </w:p>
    <w:p w:rsidR="00EA7965" w:rsidRPr="00EA7965" w:rsidRDefault="00EA7965" w:rsidP="00EA7965">
      <w:pPr>
        <w:keepNext/>
        <w:widowControl w:val="0"/>
        <w:autoSpaceDE w:val="0"/>
        <w:autoSpaceDN w:val="0"/>
        <w:adjustRightInd w:val="0"/>
        <w:spacing w:line="228" w:lineRule="auto"/>
        <w:jc w:val="both"/>
        <w:rPr>
          <w:sz w:val="18"/>
          <w:szCs w:val="18"/>
        </w:rPr>
      </w:pPr>
    </w:p>
    <w:p w:rsidR="00EA7965" w:rsidRPr="00EA7965" w:rsidRDefault="00EA7965" w:rsidP="00EA7965">
      <w:pPr>
        <w:keepNext/>
        <w:widowControl w:val="0"/>
        <w:autoSpaceDE w:val="0"/>
        <w:autoSpaceDN w:val="0"/>
        <w:adjustRightInd w:val="0"/>
        <w:spacing w:line="228" w:lineRule="auto"/>
        <w:jc w:val="both"/>
        <w:rPr>
          <w:sz w:val="18"/>
          <w:szCs w:val="18"/>
        </w:rPr>
      </w:pPr>
    </w:p>
    <w:tbl>
      <w:tblPr>
        <w:tblW w:w="9039" w:type="dxa"/>
        <w:tblInd w:w="360" w:type="dxa"/>
        <w:tblLook w:val="04A0" w:firstRow="1" w:lastRow="0" w:firstColumn="1" w:lastColumn="0" w:noHBand="0" w:noVBand="1"/>
      </w:tblPr>
      <w:tblGrid>
        <w:gridCol w:w="4926"/>
        <w:gridCol w:w="4113"/>
      </w:tblGrid>
      <w:tr w:rsidR="00EA7965" w:rsidRPr="00EA7965" w:rsidTr="00EA7965">
        <w:tc>
          <w:tcPr>
            <w:tcW w:w="4926" w:type="dxa"/>
          </w:tcPr>
          <w:p w:rsidR="00EA7965" w:rsidRPr="00EA7965" w:rsidRDefault="00EA7965" w:rsidP="00EA7965">
            <w:pPr>
              <w:widowControl w:val="0"/>
              <w:autoSpaceDE w:val="0"/>
              <w:autoSpaceDN w:val="0"/>
              <w:adjustRightInd w:val="0"/>
              <w:rPr>
                <w:kern w:val="2"/>
                <w:sz w:val="18"/>
                <w:szCs w:val="18"/>
              </w:rPr>
            </w:pPr>
            <w:r w:rsidRPr="00EA7965">
              <w:rPr>
                <w:kern w:val="2"/>
                <w:sz w:val="18"/>
                <w:szCs w:val="18"/>
              </w:rPr>
              <w:t>Председатель Совета депутатов</w:t>
            </w:r>
          </w:p>
          <w:p w:rsidR="00EA7965" w:rsidRPr="00EA7965" w:rsidRDefault="00EA7965" w:rsidP="00EA7965">
            <w:pPr>
              <w:widowControl w:val="0"/>
              <w:autoSpaceDE w:val="0"/>
              <w:autoSpaceDN w:val="0"/>
              <w:adjustRightInd w:val="0"/>
              <w:rPr>
                <w:kern w:val="2"/>
                <w:sz w:val="18"/>
                <w:szCs w:val="18"/>
              </w:rPr>
            </w:pPr>
            <w:r>
              <w:rPr>
                <w:kern w:val="2"/>
                <w:sz w:val="18"/>
                <w:szCs w:val="18"/>
              </w:rPr>
              <w:t xml:space="preserve">городского </w:t>
            </w:r>
            <w:proofErr w:type="spellStart"/>
            <w:r>
              <w:rPr>
                <w:kern w:val="2"/>
                <w:sz w:val="18"/>
                <w:szCs w:val="18"/>
              </w:rPr>
              <w:t>поселениЯ</w:t>
            </w:r>
            <w:proofErr w:type="spellEnd"/>
            <w:r w:rsidRPr="00EA7965">
              <w:rPr>
                <w:kern w:val="2"/>
                <w:sz w:val="18"/>
                <w:szCs w:val="18"/>
              </w:rPr>
              <w:t xml:space="preserve"> Агириш</w:t>
            </w:r>
          </w:p>
          <w:p w:rsidR="00EA7965" w:rsidRPr="00EA7965" w:rsidRDefault="00EA7965" w:rsidP="00EA7965">
            <w:pPr>
              <w:widowControl w:val="0"/>
              <w:autoSpaceDE w:val="0"/>
              <w:autoSpaceDN w:val="0"/>
              <w:adjustRightInd w:val="0"/>
              <w:rPr>
                <w:kern w:val="2"/>
                <w:sz w:val="18"/>
                <w:szCs w:val="18"/>
              </w:rPr>
            </w:pPr>
          </w:p>
          <w:p w:rsidR="00EA7965" w:rsidRPr="00EA7965" w:rsidRDefault="00EA7965" w:rsidP="00EA7965">
            <w:pPr>
              <w:widowControl w:val="0"/>
              <w:autoSpaceDE w:val="0"/>
              <w:autoSpaceDN w:val="0"/>
              <w:adjustRightInd w:val="0"/>
              <w:rPr>
                <w:kern w:val="2"/>
                <w:sz w:val="18"/>
                <w:szCs w:val="18"/>
              </w:rPr>
            </w:pPr>
            <w:r w:rsidRPr="00EA7965">
              <w:rPr>
                <w:kern w:val="2"/>
                <w:sz w:val="18"/>
                <w:szCs w:val="18"/>
              </w:rPr>
              <w:t>_________________</w:t>
            </w:r>
            <w:proofErr w:type="spellStart"/>
            <w:r w:rsidRPr="00EA7965">
              <w:rPr>
                <w:kern w:val="2"/>
                <w:sz w:val="18"/>
                <w:szCs w:val="18"/>
              </w:rPr>
              <w:t>Т.А.Нестерова</w:t>
            </w:r>
            <w:proofErr w:type="spellEnd"/>
          </w:p>
        </w:tc>
        <w:tc>
          <w:tcPr>
            <w:tcW w:w="4113" w:type="dxa"/>
          </w:tcPr>
          <w:p w:rsidR="00EA7965" w:rsidRPr="00EA7965" w:rsidRDefault="00EA7965" w:rsidP="00EA7965">
            <w:pPr>
              <w:widowControl w:val="0"/>
              <w:autoSpaceDE w:val="0"/>
              <w:autoSpaceDN w:val="0"/>
              <w:adjustRightInd w:val="0"/>
              <w:rPr>
                <w:kern w:val="2"/>
                <w:sz w:val="18"/>
                <w:szCs w:val="18"/>
              </w:rPr>
            </w:pPr>
            <w:r w:rsidRPr="00EA7965">
              <w:rPr>
                <w:kern w:val="2"/>
                <w:sz w:val="18"/>
                <w:szCs w:val="18"/>
              </w:rPr>
              <w:t xml:space="preserve">    Глава городского поселения</w:t>
            </w:r>
          </w:p>
          <w:p w:rsidR="00EA7965" w:rsidRPr="00EA7965" w:rsidRDefault="00EA7965" w:rsidP="00EA7965">
            <w:pPr>
              <w:widowControl w:val="0"/>
              <w:autoSpaceDE w:val="0"/>
              <w:autoSpaceDN w:val="0"/>
              <w:adjustRightInd w:val="0"/>
              <w:rPr>
                <w:kern w:val="2"/>
                <w:sz w:val="18"/>
                <w:szCs w:val="18"/>
              </w:rPr>
            </w:pPr>
            <w:r w:rsidRPr="00EA7965">
              <w:rPr>
                <w:kern w:val="2"/>
                <w:sz w:val="18"/>
                <w:szCs w:val="18"/>
              </w:rPr>
              <w:t xml:space="preserve">    Агириш </w:t>
            </w:r>
          </w:p>
          <w:p w:rsidR="00EA7965" w:rsidRPr="00EA7965" w:rsidRDefault="00EA7965" w:rsidP="00EA7965">
            <w:pPr>
              <w:widowControl w:val="0"/>
              <w:autoSpaceDE w:val="0"/>
              <w:autoSpaceDN w:val="0"/>
              <w:adjustRightInd w:val="0"/>
              <w:rPr>
                <w:kern w:val="2"/>
                <w:sz w:val="18"/>
                <w:szCs w:val="18"/>
              </w:rPr>
            </w:pPr>
          </w:p>
          <w:p w:rsidR="00EA7965" w:rsidRPr="00EA7965" w:rsidRDefault="00EA7965" w:rsidP="00EA7965">
            <w:pPr>
              <w:widowControl w:val="0"/>
              <w:autoSpaceDE w:val="0"/>
              <w:autoSpaceDN w:val="0"/>
              <w:adjustRightInd w:val="0"/>
              <w:rPr>
                <w:kern w:val="2"/>
                <w:sz w:val="18"/>
                <w:szCs w:val="18"/>
              </w:rPr>
            </w:pPr>
            <w:r w:rsidRPr="00EA7965">
              <w:rPr>
                <w:kern w:val="2"/>
                <w:sz w:val="18"/>
                <w:szCs w:val="18"/>
              </w:rPr>
              <w:t xml:space="preserve">    _________________</w:t>
            </w:r>
            <w:proofErr w:type="spellStart"/>
            <w:r w:rsidRPr="00EA7965">
              <w:rPr>
                <w:kern w:val="2"/>
                <w:sz w:val="18"/>
                <w:szCs w:val="18"/>
              </w:rPr>
              <w:t>Г.А.Крицына</w:t>
            </w:r>
            <w:proofErr w:type="spellEnd"/>
          </w:p>
          <w:p w:rsidR="00EA7965" w:rsidRPr="00EA7965" w:rsidRDefault="00EA7965" w:rsidP="00EA7965">
            <w:pPr>
              <w:widowControl w:val="0"/>
              <w:autoSpaceDE w:val="0"/>
              <w:autoSpaceDN w:val="0"/>
              <w:adjustRightInd w:val="0"/>
              <w:rPr>
                <w:kern w:val="2"/>
                <w:sz w:val="18"/>
                <w:szCs w:val="18"/>
              </w:rPr>
            </w:pPr>
          </w:p>
        </w:tc>
      </w:tr>
    </w:tbl>
    <w:p w:rsidR="00EA7965" w:rsidRPr="00EA7965" w:rsidRDefault="00EA7965" w:rsidP="00EA7965">
      <w:pPr>
        <w:widowControl w:val="0"/>
        <w:autoSpaceDE w:val="0"/>
        <w:autoSpaceDN w:val="0"/>
        <w:adjustRightInd w:val="0"/>
        <w:ind w:left="360"/>
        <w:rPr>
          <w:rFonts w:ascii="Times New Roman CYR" w:hAnsi="Times New Roman CYR" w:cs="Times New Roman CYR"/>
          <w:kern w:val="2"/>
          <w:sz w:val="18"/>
          <w:szCs w:val="18"/>
        </w:rPr>
      </w:pPr>
      <w:r w:rsidRPr="00EA7965">
        <w:rPr>
          <w:rFonts w:ascii="Times New Roman CYR" w:hAnsi="Times New Roman CYR" w:cs="Times New Roman CYR"/>
          <w:kern w:val="2"/>
          <w:sz w:val="18"/>
          <w:szCs w:val="18"/>
        </w:rPr>
        <w:t>Дата подписания:</w:t>
      </w:r>
    </w:p>
    <w:p w:rsidR="00EA7965" w:rsidRPr="00EA7965" w:rsidRDefault="00EA7965" w:rsidP="00EA7965">
      <w:pPr>
        <w:widowControl w:val="0"/>
        <w:autoSpaceDE w:val="0"/>
        <w:autoSpaceDN w:val="0"/>
        <w:adjustRightInd w:val="0"/>
        <w:ind w:left="360"/>
        <w:rPr>
          <w:rFonts w:ascii="Times New Roman CYR" w:hAnsi="Times New Roman CYR" w:cs="Times New Roman CYR"/>
          <w:kern w:val="2"/>
          <w:sz w:val="18"/>
          <w:szCs w:val="18"/>
        </w:rPr>
      </w:pPr>
      <w:r w:rsidRPr="00EA7965">
        <w:rPr>
          <w:rFonts w:ascii="Times New Roman CYR" w:hAnsi="Times New Roman CYR" w:cs="Times New Roman CYR"/>
          <w:kern w:val="2"/>
          <w:sz w:val="18"/>
          <w:szCs w:val="18"/>
        </w:rPr>
        <w:t>«15» декабря 2022 г.</w:t>
      </w:r>
    </w:p>
    <w:p w:rsidR="00EA7965" w:rsidRDefault="00EA7965" w:rsidP="00EA7965">
      <w:pPr>
        <w:widowControl w:val="0"/>
        <w:autoSpaceDE w:val="0"/>
        <w:autoSpaceDN w:val="0"/>
        <w:adjustRightInd w:val="0"/>
        <w:ind w:left="360"/>
        <w:rPr>
          <w:rFonts w:ascii="Times New Roman CYR" w:hAnsi="Times New Roman CYR" w:cs="Times New Roman CYR"/>
          <w:kern w:val="2"/>
          <w:sz w:val="20"/>
          <w:szCs w:val="20"/>
        </w:rPr>
      </w:pPr>
    </w:p>
    <w:p w:rsidR="00EA7965" w:rsidRPr="00EA7965" w:rsidRDefault="00EA7965" w:rsidP="00EA7965">
      <w:pPr>
        <w:widowControl w:val="0"/>
        <w:autoSpaceDE w:val="0"/>
        <w:autoSpaceDN w:val="0"/>
        <w:adjustRightInd w:val="0"/>
        <w:ind w:left="360"/>
        <w:rPr>
          <w:rFonts w:ascii="Times New Roman CYR" w:hAnsi="Times New Roman CYR" w:cs="Times New Roman CYR"/>
          <w:kern w:val="2"/>
          <w:sz w:val="20"/>
          <w:szCs w:val="20"/>
        </w:rPr>
      </w:pPr>
    </w:p>
    <w:p w:rsidR="00EA7965" w:rsidRDefault="00EA7965" w:rsidP="00EA7965">
      <w:pPr>
        <w:widowControl w:val="0"/>
        <w:autoSpaceDE w:val="0"/>
        <w:autoSpaceDN w:val="0"/>
        <w:adjustRightInd w:val="0"/>
        <w:jc w:val="center"/>
        <w:rPr>
          <w:b/>
          <w:sz w:val="20"/>
        </w:rPr>
      </w:pPr>
      <w:r>
        <w:rPr>
          <w:b/>
          <w:sz w:val="20"/>
        </w:rPr>
        <w:t>Городское поселение Агириш</w:t>
      </w:r>
    </w:p>
    <w:p w:rsidR="00EA7965" w:rsidRDefault="00EA7965" w:rsidP="00EA7965">
      <w:pPr>
        <w:widowControl w:val="0"/>
        <w:autoSpaceDE w:val="0"/>
        <w:autoSpaceDN w:val="0"/>
        <w:adjustRightInd w:val="0"/>
        <w:jc w:val="center"/>
        <w:rPr>
          <w:b/>
          <w:sz w:val="20"/>
        </w:rPr>
      </w:pPr>
      <w:r>
        <w:rPr>
          <w:b/>
          <w:sz w:val="20"/>
        </w:rPr>
        <w:t>СОВЕТ ДЕПУТАТОВ</w:t>
      </w:r>
    </w:p>
    <w:p w:rsidR="00EA7965" w:rsidRPr="00EA7965" w:rsidRDefault="00EA7965" w:rsidP="00EA7965">
      <w:pPr>
        <w:widowControl w:val="0"/>
        <w:autoSpaceDE w:val="0"/>
        <w:autoSpaceDN w:val="0"/>
        <w:adjustRightInd w:val="0"/>
        <w:jc w:val="center"/>
        <w:rPr>
          <w:b/>
          <w:sz w:val="18"/>
          <w:szCs w:val="18"/>
        </w:rPr>
      </w:pPr>
      <w:r w:rsidRPr="00EA7965">
        <w:rPr>
          <w:b/>
          <w:sz w:val="18"/>
          <w:szCs w:val="18"/>
        </w:rPr>
        <w:t>РЕШЕНИЕ</w:t>
      </w:r>
    </w:p>
    <w:p w:rsidR="00EA7965" w:rsidRPr="00EA7965" w:rsidRDefault="00EA7965" w:rsidP="00EA7965">
      <w:pPr>
        <w:shd w:val="clear" w:color="auto" w:fill="FFFFFF"/>
        <w:rPr>
          <w:color w:val="000000"/>
          <w:sz w:val="18"/>
          <w:szCs w:val="18"/>
        </w:rPr>
      </w:pPr>
      <w:r w:rsidRPr="00EA7965">
        <w:rPr>
          <w:b/>
          <w:bCs/>
          <w:color w:val="000000"/>
          <w:sz w:val="18"/>
          <w:szCs w:val="18"/>
        </w:rPr>
        <w:t xml:space="preserve">«15»   декабря      2022  г.                                                                                                        № 283 </w:t>
      </w:r>
    </w:p>
    <w:p w:rsidR="00EA7965" w:rsidRPr="00EA7965" w:rsidRDefault="00EA7965" w:rsidP="00EA7965">
      <w:pPr>
        <w:shd w:val="clear" w:color="auto" w:fill="FFFFFF"/>
        <w:rPr>
          <w:color w:val="000000"/>
          <w:sz w:val="18"/>
          <w:szCs w:val="18"/>
        </w:rPr>
      </w:pPr>
      <w:r w:rsidRPr="00EA7965">
        <w:rPr>
          <w:color w:val="000000"/>
          <w:sz w:val="18"/>
          <w:szCs w:val="18"/>
        </w:rPr>
        <w:t xml:space="preserve">         </w:t>
      </w:r>
    </w:p>
    <w:p w:rsidR="00EA7965" w:rsidRPr="00EA7965" w:rsidRDefault="00EA7965" w:rsidP="00EA7965">
      <w:pPr>
        <w:shd w:val="clear" w:color="auto" w:fill="FFFFFF"/>
        <w:rPr>
          <w:color w:val="000000"/>
          <w:sz w:val="18"/>
          <w:szCs w:val="18"/>
        </w:rPr>
      </w:pPr>
      <w:r w:rsidRPr="00EA7965">
        <w:rPr>
          <w:color w:val="000000"/>
          <w:sz w:val="18"/>
          <w:szCs w:val="18"/>
        </w:rPr>
        <w:t>О проведении публичных слушаний по проекту</w:t>
      </w:r>
    </w:p>
    <w:p w:rsidR="00EA7965" w:rsidRPr="00EA7965" w:rsidRDefault="00EA7965" w:rsidP="00EA7965">
      <w:pPr>
        <w:shd w:val="clear" w:color="auto" w:fill="FFFFFF"/>
        <w:rPr>
          <w:color w:val="000000"/>
          <w:sz w:val="18"/>
          <w:szCs w:val="18"/>
        </w:rPr>
      </w:pPr>
      <w:r w:rsidRPr="00EA7965">
        <w:rPr>
          <w:color w:val="000000"/>
          <w:sz w:val="18"/>
          <w:szCs w:val="18"/>
        </w:rPr>
        <w:t xml:space="preserve">решения Совета депутатов городского поселения </w:t>
      </w:r>
    </w:p>
    <w:p w:rsidR="00EA7965" w:rsidRPr="00EA7965" w:rsidRDefault="00EA7965" w:rsidP="00EA7965">
      <w:pPr>
        <w:shd w:val="clear" w:color="auto" w:fill="FFFFFF"/>
        <w:rPr>
          <w:color w:val="000000"/>
          <w:sz w:val="18"/>
          <w:szCs w:val="18"/>
        </w:rPr>
      </w:pPr>
      <w:r w:rsidRPr="00EA7965">
        <w:rPr>
          <w:color w:val="000000"/>
          <w:sz w:val="18"/>
          <w:szCs w:val="18"/>
        </w:rPr>
        <w:t>Агириш  «О бюджете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на 2023 год и плановый период 2024 и 2025 годов»</w:t>
      </w:r>
    </w:p>
    <w:p w:rsidR="00EA7965" w:rsidRPr="00EA7965" w:rsidRDefault="00EA7965" w:rsidP="00EA7965">
      <w:pPr>
        <w:shd w:val="clear" w:color="auto" w:fill="FFFFFF"/>
        <w:rPr>
          <w:color w:val="000000"/>
          <w:sz w:val="18"/>
          <w:szCs w:val="18"/>
        </w:rPr>
      </w:pPr>
    </w:p>
    <w:p w:rsidR="00EA7965" w:rsidRPr="00EA7965" w:rsidRDefault="00EA7965" w:rsidP="00EA7965">
      <w:pPr>
        <w:shd w:val="clear" w:color="auto" w:fill="FFFFFF"/>
        <w:rPr>
          <w:color w:val="000000"/>
          <w:sz w:val="18"/>
          <w:szCs w:val="18"/>
        </w:rPr>
      </w:pPr>
      <w:r w:rsidRPr="00EA7965">
        <w:rPr>
          <w:color w:val="000000"/>
          <w:sz w:val="18"/>
          <w:szCs w:val="18"/>
        </w:rPr>
        <w:t xml:space="preserve">  </w:t>
      </w:r>
      <w:proofErr w:type="gramStart"/>
      <w:r w:rsidRPr="00EA7965">
        <w:rPr>
          <w:color w:val="000000"/>
          <w:sz w:val="18"/>
          <w:szCs w:val="18"/>
        </w:rPr>
        <w:t>В целях обсуждения проекта  решения Совета депутатов городского поселения Агириш «О бюджете городского поселения Агириш на 2023 год и на плановый период 2024 и 2025 годов» с непосредственным участием жителей городского поселения Агириш, в соответствии с Федеральным законом от 06.10.2003 г. № 131-ФЗ «Об общих принципах организации местного самоуправления в Российской Федерации», Решением Совета депутатов городского поселения Агириш от 28.02.2017г</w:t>
      </w:r>
      <w:proofErr w:type="gramEnd"/>
      <w:r w:rsidRPr="00EA7965">
        <w:rPr>
          <w:color w:val="000000"/>
          <w:sz w:val="18"/>
          <w:szCs w:val="18"/>
        </w:rPr>
        <w:t xml:space="preserve">. № 208 "Об утверждении порядка организации и проведения публичных слушаний в городском поселении Агириш»,                </w:t>
      </w:r>
    </w:p>
    <w:p w:rsidR="00EA7965" w:rsidRPr="00EA7965" w:rsidRDefault="00EA7965" w:rsidP="00EA7965">
      <w:pPr>
        <w:shd w:val="clear" w:color="auto" w:fill="FFFFFF"/>
        <w:rPr>
          <w:color w:val="000000"/>
          <w:sz w:val="18"/>
          <w:szCs w:val="18"/>
        </w:rPr>
      </w:pPr>
      <w:r w:rsidRPr="00EA7965">
        <w:rPr>
          <w:color w:val="000000"/>
          <w:sz w:val="18"/>
          <w:szCs w:val="18"/>
        </w:rPr>
        <w:t>Совет депутатов городского поселения Агириш решил:</w:t>
      </w:r>
    </w:p>
    <w:p w:rsidR="00EA7965" w:rsidRPr="00EA7965" w:rsidRDefault="00EA7965" w:rsidP="00EA7965">
      <w:pPr>
        <w:shd w:val="clear" w:color="auto" w:fill="FFFFFF"/>
        <w:rPr>
          <w:color w:val="000000"/>
          <w:sz w:val="18"/>
          <w:szCs w:val="18"/>
        </w:rPr>
      </w:pPr>
      <w:r w:rsidRPr="00EA7965">
        <w:rPr>
          <w:color w:val="000000"/>
          <w:sz w:val="18"/>
          <w:szCs w:val="18"/>
        </w:rPr>
        <w:tab/>
        <w:t xml:space="preserve">1. Назначить публичные слушания по проекту решения Совета депутатов городского поселения Агириш «О бюджете городского поселения Агириш на 2023 год  и на плановый период 2024 и 2025 годов» (Приложение 1). </w:t>
      </w:r>
    </w:p>
    <w:p w:rsidR="00EA7965" w:rsidRPr="00EA7965" w:rsidRDefault="00EA7965" w:rsidP="00EA7965">
      <w:pPr>
        <w:shd w:val="clear" w:color="auto" w:fill="FFFFFF"/>
        <w:rPr>
          <w:color w:val="000000"/>
          <w:sz w:val="18"/>
          <w:szCs w:val="18"/>
        </w:rPr>
      </w:pPr>
      <w:r w:rsidRPr="00EA7965">
        <w:rPr>
          <w:color w:val="000000"/>
          <w:sz w:val="18"/>
          <w:szCs w:val="18"/>
        </w:rPr>
        <w:tab/>
        <w:t xml:space="preserve">2. Публичные слушания проводятся 23.12.2022 года по адресу: ул. Винницкая, д. 16, </w:t>
      </w:r>
      <w:proofErr w:type="spellStart"/>
      <w:r w:rsidRPr="00EA7965">
        <w:rPr>
          <w:color w:val="000000"/>
          <w:sz w:val="18"/>
          <w:szCs w:val="18"/>
        </w:rPr>
        <w:t>п</w:t>
      </w:r>
      <w:proofErr w:type="gramStart"/>
      <w:r w:rsidRPr="00EA7965">
        <w:rPr>
          <w:color w:val="000000"/>
          <w:sz w:val="18"/>
          <w:szCs w:val="18"/>
        </w:rPr>
        <w:t>.А</w:t>
      </w:r>
      <w:proofErr w:type="gramEnd"/>
      <w:r w:rsidRPr="00EA7965">
        <w:rPr>
          <w:color w:val="000000"/>
          <w:sz w:val="18"/>
          <w:szCs w:val="18"/>
        </w:rPr>
        <w:t>гириш</w:t>
      </w:r>
      <w:proofErr w:type="spellEnd"/>
      <w:r w:rsidRPr="00EA7965">
        <w:rPr>
          <w:color w:val="000000"/>
          <w:sz w:val="18"/>
          <w:szCs w:val="18"/>
        </w:rPr>
        <w:t>, Советский район, Ханты-Мансийский автономный округ – Югра, здание администрации городского поселения Агириш, зал заседаний время начала публичных слушаний 18.00 часов по местному времени.</w:t>
      </w:r>
    </w:p>
    <w:p w:rsidR="00EA7965" w:rsidRPr="00EA7965" w:rsidRDefault="00EA7965" w:rsidP="00EA7965">
      <w:pPr>
        <w:shd w:val="clear" w:color="auto" w:fill="FFFFFF"/>
        <w:rPr>
          <w:color w:val="000000"/>
          <w:sz w:val="18"/>
          <w:szCs w:val="18"/>
        </w:rPr>
      </w:pPr>
      <w:r w:rsidRPr="00EA7965">
        <w:rPr>
          <w:color w:val="000000"/>
          <w:sz w:val="18"/>
          <w:szCs w:val="18"/>
        </w:rPr>
        <w:tab/>
        <w:t>3. Общий срок проведения публичных слушаний составляет 10  дней со дня опубликования настоящего постановления. Днем начала публичных слушаний является день опубликования настоящего постановления.</w:t>
      </w:r>
    </w:p>
    <w:p w:rsidR="00EA7965" w:rsidRPr="00EA7965" w:rsidRDefault="00EA7965" w:rsidP="00EA7965">
      <w:pPr>
        <w:shd w:val="clear" w:color="auto" w:fill="FFFFFF"/>
        <w:rPr>
          <w:color w:val="000000"/>
          <w:sz w:val="18"/>
          <w:szCs w:val="18"/>
        </w:rPr>
      </w:pPr>
      <w:r w:rsidRPr="00EA7965">
        <w:rPr>
          <w:color w:val="000000"/>
          <w:sz w:val="18"/>
          <w:szCs w:val="18"/>
        </w:rPr>
        <w:tab/>
        <w:t>4. Утвердить состав организационного комитета по проведению публичных слушаний (Приложение 2).</w:t>
      </w:r>
    </w:p>
    <w:p w:rsidR="00EA7965" w:rsidRPr="00EA7965" w:rsidRDefault="00EA7965" w:rsidP="00EA7965">
      <w:pPr>
        <w:shd w:val="clear" w:color="auto" w:fill="FFFFFF"/>
        <w:rPr>
          <w:color w:val="000000"/>
          <w:sz w:val="18"/>
          <w:szCs w:val="18"/>
        </w:rPr>
      </w:pPr>
      <w:r w:rsidRPr="00EA7965">
        <w:rPr>
          <w:color w:val="000000"/>
          <w:sz w:val="18"/>
          <w:szCs w:val="18"/>
        </w:rPr>
        <w:tab/>
        <w:t>5. Утвердить Порядок приема предложений и замечаний к проекту решения Совета депутатов городского поселения Агириш «О бюджете городского поселения Агириш на 2023 год и на плановый период 2024 и 2025 годов» (Приложение № 3).</w:t>
      </w:r>
    </w:p>
    <w:p w:rsidR="00EA7965" w:rsidRPr="00EA7965" w:rsidRDefault="00EA7965" w:rsidP="00EA7965">
      <w:pPr>
        <w:shd w:val="clear" w:color="auto" w:fill="FFFFFF"/>
        <w:rPr>
          <w:color w:val="000000"/>
          <w:sz w:val="18"/>
          <w:szCs w:val="18"/>
        </w:rPr>
      </w:pPr>
      <w:r w:rsidRPr="00EA7965">
        <w:rPr>
          <w:color w:val="000000"/>
          <w:sz w:val="18"/>
          <w:szCs w:val="18"/>
        </w:rPr>
        <w:t xml:space="preserve">            6. Утвердить порядок проведения публичных слушаний (Приложение 4).</w:t>
      </w:r>
    </w:p>
    <w:p w:rsidR="00EA7965" w:rsidRPr="00EA7965" w:rsidRDefault="00EA7965" w:rsidP="00EA7965">
      <w:pPr>
        <w:shd w:val="clear" w:color="auto" w:fill="FFFFFF"/>
        <w:rPr>
          <w:color w:val="000000"/>
          <w:sz w:val="18"/>
          <w:szCs w:val="18"/>
        </w:rPr>
      </w:pPr>
      <w:r w:rsidRPr="00EA7965">
        <w:rPr>
          <w:color w:val="000000"/>
          <w:sz w:val="18"/>
          <w:szCs w:val="18"/>
        </w:rPr>
        <w:lastRenderedPageBreak/>
        <w:tab/>
        <w:t>7. Опубликовать настоящее решение в бюллетене "Вестник городского поселения Агириш" и на официальном сайте администрации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ab/>
        <w:t>8. Настоящее решение вступает в силу после его официального опубликования.</w:t>
      </w:r>
    </w:p>
    <w:p w:rsidR="00EA7965" w:rsidRPr="00EA7965" w:rsidRDefault="00EA7965" w:rsidP="00EA7965">
      <w:pPr>
        <w:shd w:val="clear" w:color="auto" w:fill="FFFFFF"/>
        <w:rPr>
          <w:color w:val="000000"/>
          <w:sz w:val="18"/>
          <w:szCs w:val="18"/>
        </w:rPr>
      </w:pPr>
    </w:p>
    <w:p w:rsidR="00EA7965" w:rsidRPr="00EA7965" w:rsidRDefault="00EA7965" w:rsidP="00EA7965">
      <w:pPr>
        <w:shd w:val="clear" w:color="auto" w:fill="FFFFFF"/>
        <w:rPr>
          <w:color w:val="000000"/>
          <w:sz w:val="18"/>
          <w:szCs w:val="18"/>
        </w:rPr>
      </w:pPr>
      <w:r w:rsidRPr="00EA7965">
        <w:rPr>
          <w:color w:val="000000"/>
          <w:sz w:val="18"/>
          <w:szCs w:val="18"/>
        </w:rPr>
        <w:t>Председатель Совета депутатов                                                   Глава городского поселения Агириш городского поселения Агириш</w:t>
      </w:r>
      <w:r w:rsidRPr="00EA7965">
        <w:rPr>
          <w:color w:val="000000"/>
          <w:sz w:val="18"/>
          <w:szCs w:val="18"/>
        </w:rPr>
        <w:tab/>
      </w:r>
      <w:r w:rsidRPr="00EA7965">
        <w:rPr>
          <w:color w:val="000000"/>
          <w:sz w:val="18"/>
          <w:szCs w:val="18"/>
        </w:rPr>
        <w:tab/>
      </w:r>
      <w:r w:rsidRPr="00EA7965">
        <w:rPr>
          <w:color w:val="000000"/>
          <w:sz w:val="18"/>
          <w:szCs w:val="18"/>
        </w:rPr>
        <w:tab/>
        <w:t xml:space="preserve">                                                    </w:t>
      </w:r>
    </w:p>
    <w:p w:rsidR="00EA7965" w:rsidRPr="00EA7965" w:rsidRDefault="00EA7965" w:rsidP="00EA7965">
      <w:pPr>
        <w:shd w:val="clear" w:color="auto" w:fill="FFFFFF"/>
        <w:rPr>
          <w:color w:val="000000"/>
          <w:sz w:val="18"/>
          <w:szCs w:val="18"/>
        </w:rPr>
      </w:pPr>
      <w:r w:rsidRPr="00EA7965">
        <w:rPr>
          <w:color w:val="000000"/>
          <w:sz w:val="18"/>
          <w:szCs w:val="18"/>
        </w:rPr>
        <w:t>_______________</w:t>
      </w:r>
      <w:proofErr w:type="spellStart"/>
      <w:r w:rsidRPr="00EA7965">
        <w:rPr>
          <w:color w:val="000000"/>
          <w:sz w:val="18"/>
          <w:szCs w:val="18"/>
        </w:rPr>
        <w:t>Т.А.Нестерова</w:t>
      </w:r>
      <w:proofErr w:type="spellEnd"/>
      <w:r w:rsidRPr="00EA7965">
        <w:rPr>
          <w:color w:val="000000"/>
          <w:sz w:val="18"/>
          <w:szCs w:val="18"/>
        </w:rPr>
        <w:t xml:space="preserve">                                                     ____________________</w:t>
      </w:r>
      <w:proofErr w:type="spellStart"/>
      <w:r w:rsidRPr="00EA7965">
        <w:rPr>
          <w:color w:val="000000"/>
          <w:sz w:val="18"/>
          <w:szCs w:val="18"/>
        </w:rPr>
        <w:t>Г.А.Крицына</w:t>
      </w:r>
      <w:proofErr w:type="spellEnd"/>
    </w:p>
    <w:p w:rsidR="00EA7965" w:rsidRPr="00EA7965" w:rsidRDefault="00EA7965" w:rsidP="00EA7965">
      <w:pPr>
        <w:shd w:val="clear" w:color="auto" w:fill="FFFFFF"/>
        <w:rPr>
          <w:color w:val="000000"/>
          <w:sz w:val="18"/>
          <w:szCs w:val="18"/>
        </w:rPr>
      </w:pPr>
    </w:p>
    <w:p w:rsidR="00EA7965" w:rsidRPr="00EA7965" w:rsidRDefault="00EA7965" w:rsidP="00EA7965">
      <w:pPr>
        <w:shd w:val="clear" w:color="auto" w:fill="FFFFFF"/>
        <w:rPr>
          <w:color w:val="000000"/>
          <w:sz w:val="18"/>
          <w:szCs w:val="18"/>
        </w:rPr>
      </w:pPr>
      <w:r w:rsidRPr="00EA7965">
        <w:rPr>
          <w:color w:val="000000"/>
          <w:sz w:val="18"/>
          <w:szCs w:val="18"/>
        </w:rPr>
        <w:t>Дата подписания:</w:t>
      </w:r>
    </w:p>
    <w:p w:rsidR="00EA7965" w:rsidRPr="00EA7965" w:rsidRDefault="00EA7965" w:rsidP="00EA7965">
      <w:pPr>
        <w:shd w:val="clear" w:color="auto" w:fill="FFFFFF"/>
        <w:rPr>
          <w:color w:val="000000"/>
          <w:sz w:val="18"/>
          <w:szCs w:val="18"/>
        </w:rPr>
      </w:pPr>
      <w:r w:rsidRPr="00EA7965">
        <w:rPr>
          <w:color w:val="000000"/>
          <w:sz w:val="18"/>
          <w:szCs w:val="18"/>
        </w:rPr>
        <w:t>« 15 »  декабря    2022 г.</w:t>
      </w:r>
    </w:p>
    <w:p w:rsidR="008D149F" w:rsidRDefault="008D149F" w:rsidP="00024555">
      <w:pPr>
        <w:shd w:val="clear" w:color="auto" w:fill="FFFFFF"/>
        <w:rPr>
          <w:color w:val="000000"/>
          <w:sz w:val="18"/>
          <w:szCs w:val="18"/>
        </w:rPr>
      </w:pPr>
    </w:p>
    <w:p w:rsidR="00EA7965" w:rsidRPr="00EA7965" w:rsidRDefault="00EA7965" w:rsidP="00EA7965">
      <w:pPr>
        <w:shd w:val="clear" w:color="auto" w:fill="FFFFFF"/>
        <w:rPr>
          <w:color w:val="000000"/>
          <w:sz w:val="18"/>
          <w:szCs w:val="18"/>
        </w:rPr>
      </w:pPr>
      <w:r w:rsidRPr="00EA7965">
        <w:rPr>
          <w:color w:val="000000"/>
          <w:sz w:val="18"/>
          <w:szCs w:val="18"/>
        </w:rPr>
        <w:t xml:space="preserve">             Приложение № 1 к решению Совета депутатов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От 15.12.2022 № 283</w:t>
      </w:r>
    </w:p>
    <w:p w:rsidR="00EA7965" w:rsidRPr="00EA7965" w:rsidRDefault="00EA7965" w:rsidP="00EA7965">
      <w:pPr>
        <w:shd w:val="clear" w:color="auto" w:fill="FFFFFF"/>
        <w:rPr>
          <w:b/>
          <w:color w:val="000000"/>
          <w:sz w:val="18"/>
          <w:szCs w:val="18"/>
        </w:rPr>
      </w:pPr>
      <w:r w:rsidRPr="00EA7965">
        <w:rPr>
          <w:b/>
          <w:color w:val="000000"/>
          <w:sz w:val="18"/>
          <w:szCs w:val="18"/>
        </w:rPr>
        <w:drawing>
          <wp:anchor distT="0" distB="0" distL="114935" distR="114935" simplePos="0" relativeHeight="251674624" behindDoc="1" locked="0" layoutInCell="1" allowOverlap="1">
            <wp:simplePos x="0" y="0"/>
            <wp:positionH relativeFrom="column">
              <wp:posOffset>2795270</wp:posOffset>
            </wp:positionH>
            <wp:positionV relativeFrom="paragraph">
              <wp:posOffset>64770</wp:posOffset>
            </wp:positionV>
            <wp:extent cx="606425" cy="813435"/>
            <wp:effectExtent l="0" t="0" r="0" b="0"/>
            <wp:wrapTight wrapText="bothSides">
              <wp:wrapPolygon edited="0">
                <wp:start x="0" y="0"/>
                <wp:lineTo x="0" y="21246"/>
                <wp:lineTo x="21035" y="21246"/>
                <wp:lineTo x="2103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425" cy="813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A7965" w:rsidRPr="00EA7965" w:rsidRDefault="00EA7965" w:rsidP="00EA7965">
      <w:pPr>
        <w:shd w:val="clear" w:color="auto" w:fill="FFFFFF"/>
        <w:rPr>
          <w:b/>
          <w:color w:val="000000"/>
          <w:sz w:val="18"/>
          <w:szCs w:val="18"/>
        </w:rPr>
      </w:pPr>
    </w:p>
    <w:p w:rsidR="00EA7965" w:rsidRPr="00EA7965" w:rsidRDefault="00EA7965" w:rsidP="00EA7965">
      <w:pPr>
        <w:shd w:val="clear" w:color="auto" w:fill="FFFFFF"/>
        <w:rPr>
          <w:b/>
          <w:color w:val="000000"/>
          <w:sz w:val="18"/>
          <w:szCs w:val="18"/>
        </w:rPr>
      </w:pPr>
    </w:p>
    <w:p w:rsidR="00EA7965" w:rsidRPr="00EA7965" w:rsidRDefault="00EA7965" w:rsidP="00EA7965">
      <w:pPr>
        <w:shd w:val="clear" w:color="auto" w:fill="FFFFFF"/>
        <w:rPr>
          <w:b/>
          <w:color w:val="000000"/>
          <w:sz w:val="18"/>
          <w:szCs w:val="18"/>
        </w:rPr>
      </w:pPr>
    </w:p>
    <w:p w:rsidR="00EA7965" w:rsidRPr="00EA7965" w:rsidRDefault="00EA7965" w:rsidP="00EA7965">
      <w:pPr>
        <w:shd w:val="clear" w:color="auto" w:fill="FFFFFF"/>
        <w:rPr>
          <w:b/>
          <w:color w:val="000000"/>
          <w:sz w:val="18"/>
          <w:szCs w:val="18"/>
        </w:rPr>
      </w:pPr>
    </w:p>
    <w:p w:rsidR="00EA7965" w:rsidRPr="00EA7965" w:rsidRDefault="00EA7965" w:rsidP="00EA7965">
      <w:pPr>
        <w:shd w:val="clear" w:color="auto" w:fill="FFFFFF"/>
        <w:rPr>
          <w:b/>
          <w:color w:val="000000"/>
          <w:sz w:val="18"/>
          <w:szCs w:val="18"/>
        </w:rPr>
      </w:pPr>
    </w:p>
    <w:p w:rsidR="00EA7965" w:rsidRPr="00EA7965" w:rsidRDefault="00EA7965" w:rsidP="00EA7965">
      <w:pPr>
        <w:shd w:val="clear" w:color="auto" w:fill="FFFFFF"/>
        <w:rPr>
          <w:b/>
          <w:color w:val="000000"/>
          <w:sz w:val="18"/>
          <w:szCs w:val="18"/>
        </w:rPr>
      </w:pPr>
      <w:r w:rsidRPr="00EA7965">
        <w:rPr>
          <w:b/>
          <w:color w:val="000000"/>
          <w:sz w:val="18"/>
          <w:szCs w:val="18"/>
        </w:rPr>
        <w:t>Ханты-Мансийский автономный округ – Югра</w:t>
      </w:r>
    </w:p>
    <w:p w:rsidR="00EA7965" w:rsidRPr="00EA7965" w:rsidRDefault="00EA7965" w:rsidP="00EA7965">
      <w:pPr>
        <w:shd w:val="clear" w:color="auto" w:fill="FFFFFF"/>
        <w:rPr>
          <w:b/>
          <w:color w:val="000000"/>
          <w:sz w:val="18"/>
          <w:szCs w:val="18"/>
        </w:rPr>
      </w:pPr>
      <w:r w:rsidRPr="00EA7965">
        <w:rPr>
          <w:b/>
          <w:color w:val="000000"/>
          <w:sz w:val="18"/>
          <w:szCs w:val="18"/>
        </w:rPr>
        <w:t>Советский район</w:t>
      </w:r>
    </w:p>
    <w:p w:rsidR="00EA7965" w:rsidRPr="00EA7965" w:rsidRDefault="00EA7965" w:rsidP="00EA7965">
      <w:pPr>
        <w:shd w:val="clear" w:color="auto" w:fill="FFFFFF"/>
        <w:rPr>
          <w:color w:val="000000"/>
          <w:sz w:val="18"/>
          <w:szCs w:val="18"/>
        </w:rPr>
      </w:pPr>
      <w:r w:rsidRPr="00EA7965">
        <w:rPr>
          <w:b/>
          <w:color w:val="000000"/>
          <w:sz w:val="18"/>
          <w:szCs w:val="18"/>
        </w:rPr>
        <w:t>городское поселение Агириш</w:t>
      </w:r>
    </w:p>
    <w:p w:rsidR="00EA7965" w:rsidRPr="00EA7965" w:rsidRDefault="00EA7965" w:rsidP="00EA7965">
      <w:pPr>
        <w:shd w:val="clear" w:color="auto" w:fill="FFFFFF"/>
        <w:rPr>
          <w:b/>
          <w:color w:val="000000"/>
          <w:sz w:val="18"/>
          <w:szCs w:val="18"/>
        </w:rPr>
      </w:pPr>
    </w:p>
    <w:p w:rsidR="00EA7965" w:rsidRPr="00EA7965" w:rsidRDefault="00EA7965" w:rsidP="00EA7965">
      <w:pPr>
        <w:shd w:val="clear" w:color="auto" w:fill="FFFFFF"/>
        <w:rPr>
          <w:b/>
          <w:bCs/>
          <w:color w:val="000000"/>
          <w:sz w:val="18"/>
          <w:szCs w:val="18"/>
        </w:rPr>
      </w:pPr>
      <w:r w:rsidRPr="00EA7965">
        <w:rPr>
          <w:color w:val="000000"/>
          <w:sz w:val="18"/>
          <w:szCs w:val="18"/>
        </w:rPr>
        <w:t xml:space="preserve">         </w:t>
      </w:r>
      <w:r w:rsidRPr="00EA7965">
        <w:rPr>
          <w:b/>
          <w:color w:val="000000"/>
          <w:sz w:val="18"/>
          <w:szCs w:val="18"/>
        </w:rPr>
        <w:t xml:space="preserve">С О В Е Т   Д Е </w:t>
      </w:r>
      <w:proofErr w:type="gramStart"/>
      <w:r w:rsidRPr="00EA7965">
        <w:rPr>
          <w:b/>
          <w:color w:val="000000"/>
          <w:sz w:val="18"/>
          <w:szCs w:val="18"/>
        </w:rPr>
        <w:t>П</w:t>
      </w:r>
      <w:proofErr w:type="gramEnd"/>
      <w:r w:rsidRPr="00EA7965">
        <w:rPr>
          <w:b/>
          <w:color w:val="000000"/>
          <w:sz w:val="18"/>
          <w:szCs w:val="18"/>
        </w:rPr>
        <w:t xml:space="preserve"> У Т А Т О В</w:t>
      </w:r>
    </w:p>
    <w:p w:rsidR="00EA7965" w:rsidRPr="00EA7965" w:rsidRDefault="00EA7965" w:rsidP="00EA7965">
      <w:pPr>
        <w:shd w:val="clear" w:color="auto" w:fill="FFFFFF"/>
        <w:rPr>
          <w:color w:val="000000"/>
          <w:sz w:val="18"/>
          <w:szCs w:val="18"/>
        </w:rPr>
      </w:pPr>
      <w:r w:rsidRPr="00EA7965">
        <w:rPr>
          <w:b/>
          <w:bCs/>
          <w:color w:val="000000"/>
          <w:sz w:val="18"/>
          <w:szCs w:val="18"/>
        </w:rPr>
        <w:tab/>
        <w:t xml:space="preserve"> </w:t>
      </w:r>
      <w:r w:rsidRPr="00EA7965">
        <w:rPr>
          <w:b/>
          <w:bCs/>
          <w:color w:val="000000"/>
          <w:sz w:val="18"/>
          <w:szCs w:val="18"/>
        </w:rPr>
        <w:tab/>
      </w:r>
      <w:r w:rsidRPr="00EA7965">
        <w:rPr>
          <w:b/>
          <w:bCs/>
          <w:color w:val="000000"/>
          <w:sz w:val="18"/>
          <w:szCs w:val="18"/>
        </w:rPr>
        <w:tab/>
        <w:t xml:space="preserve">                          </w:t>
      </w:r>
      <w:r w:rsidRPr="00EA7965">
        <w:rPr>
          <w:b/>
          <w:bCs/>
          <w:color w:val="000000"/>
          <w:sz w:val="18"/>
          <w:szCs w:val="18"/>
          <w:u w:val="single"/>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540"/>
      </w:tblGrid>
      <w:tr w:rsidR="00EA7965" w:rsidRPr="00EA7965" w:rsidTr="00EA7965">
        <w:trPr>
          <w:trHeight w:val="399"/>
        </w:trPr>
        <w:tc>
          <w:tcPr>
            <w:tcW w:w="9540" w:type="dxa"/>
            <w:tcBorders>
              <w:top w:val="double" w:sz="1" w:space="0" w:color="000000"/>
            </w:tcBorders>
            <w:shd w:val="clear" w:color="auto" w:fill="auto"/>
          </w:tcPr>
          <w:p w:rsidR="00EA7965" w:rsidRPr="00EA7965" w:rsidRDefault="00EA7965" w:rsidP="00EA7965">
            <w:pPr>
              <w:shd w:val="clear" w:color="auto" w:fill="FFFFFF"/>
              <w:rPr>
                <w:b/>
                <w:color w:val="000000"/>
                <w:sz w:val="18"/>
                <w:szCs w:val="18"/>
              </w:rPr>
            </w:pPr>
          </w:p>
          <w:p w:rsidR="00EA7965" w:rsidRPr="00EA7965" w:rsidRDefault="00EA7965" w:rsidP="00EA7965">
            <w:pPr>
              <w:shd w:val="clear" w:color="auto" w:fill="FFFFFF"/>
              <w:rPr>
                <w:color w:val="000000"/>
                <w:sz w:val="18"/>
                <w:szCs w:val="18"/>
              </w:rPr>
            </w:pPr>
            <w:r w:rsidRPr="00EA7965">
              <w:rPr>
                <w:color w:val="000000"/>
                <w:sz w:val="18"/>
                <w:szCs w:val="18"/>
              </w:rPr>
              <w:t>проект</w:t>
            </w:r>
          </w:p>
        </w:tc>
      </w:tr>
    </w:tbl>
    <w:p w:rsidR="00EA7965" w:rsidRPr="00EA7965" w:rsidRDefault="00EA7965" w:rsidP="00EA7965">
      <w:pPr>
        <w:shd w:val="clear" w:color="auto" w:fill="FFFFFF"/>
        <w:rPr>
          <w:color w:val="000000"/>
          <w:sz w:val="18"/>
          <w:szCs w:val="18"/>
        </w:rPr>
      </w:pPr>
      <w:r w:rsidRPr="00EA7965">
        <w:rPr>
          <w:color w:val="000000"/>
          <w:sz w:val="18"/>
          <w:szCs w:val="18"/>
        </w:rPr>
        <w:t>РЕШЕНИЕ</w:t>
      </w:r>
    </w:p>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    </w:t>
      </w:r>
      <w:r w:rsidRPr="00EA7965">
        <w:rPr>
          <w:b/>
          <w:bCs/>
          <w:color w:val="000000"/>
          <w:sz w:val="18"/>
          <w:szCs w:val="18"/>
        </w:rPr>
        <w:tab/>
      </w:r>
    </w:p>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            «      »   декабря   2022 г.                                                                                                       №  ___</w:t>
      </w:r>
    </w:p>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          </w:t>
      </w:r>
    </w:p>
    <w:p w:rsidR="00EA7965" w:rsidRPr="00EA7965" w:rsidRDefault="00EA7965" w:rsidP="00EA7965">
      <w:pPr>
        <w:shd w:val="clear" w:color="auto" w:fill="FFFFFF"/>
        <w:rPr>
          <w:bCs/>
          <w:color w:val="000000"/>
          <w:sz w:val="18"/>
          <w:szCs w:val="18"/>
        </w:rPr>
      </w:pPr>
      <w:r w:rsidRPr="00EA7965">
        <w:rPr>
          <w:b/>
          <w:bCs/>
          <w:color w:val="000000"/>
          <w:sz w:val="18"/>
          <w:szCs w:val="18"/>
        </w:rPr>
        <w:t xml:space="preserve">            </w:t>
      </w:r>
      <w:r w:rsidRPr="00EA7965">
        <w:rPr>
          <w:bCs/>
          <w:color w:val="000000"/>
          <w:sz w:val="18"/>
          <w:szCs w:val="18"/>
        </w:rPr>
        <w:t>О  бюджете  городского поселения Агириш</w:t>
      </w:r>
    </w:p>
    <w:p w:rsidR="00EA7965" w:rsidRPr="00EA7965" w:rsidRDefault="00EA7965" w:rsidP="00EA7965">
      <w:pPr>
        <w:shd w:val="clear" w:color="auto" w:fill="FFFFFF"/>
        <w:rPr>
          <w:color w:val="000000"/>
          <w:sz w:val="18"/>
          <w:szCs w:val="18"/>
        </w:rPr>
      </w:pPr>
      <w:r w:rsidRPr="00EA7965">
        <w:rPr>
          <w:bCs/>
          <w:color w:val="000000"/>
          <w:sz w:val="18"/>
          <w:szCs w:val="18"/>
        </w:rPr>
        <w:t xml:space="preserve">            на 2023 год и на плановый период 2024 и 2025 годов</w:t>
      </w:r>
    </w:p>
    <w:p w:rsidR="00EA7965" w:rsidRPr="00EA7965" w:rsidRDefault="00EA7965" w:rsidP="00EA7965">
      <w:pPr>
        <w:shd w:val="clear" w:color="auto" w:fill="FFFFFF"/>
        <w:rPr>
          <w:color w:val="000000"/>
          <w:sz w:val="18"/>
          <w:szCs w:val="18"/>
        </w:rPr>
      </w:pPr>
    </w:p>
    <w:p w:rsidR="00EA7965" w:rsidRPr="00EA7965" w:rsidRDefault="00EA7965" w:rsidP="00EA7965">
      <w:pPr>
        <w:shd w:val="clear" w:color="auto" w:fill="FFFFFF"/>
        <w:rPr>
          <w:color w:val="000000"/>
          <w:sz w:val="18"/>
          <w:szCs w:val="18"/>
        </w:rPr>
      </w:pPr>
      <w:r w:rsidRPr="00EA7965">
        <w:rPr>
          <w:color w:val="000000"/>
          <w:sz w:val="18"/>
          <w:szCs w:val="18"/>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 учитывая результаты публичных слушаний</w:t>
      </w:r>
    </w:p>
    <w:p w:rsidR="00EA7965" w:rsidRPr="00EA7965" w:rsidRDefault="00EA7965" w:rsidP="00EA7965">
      <w:pPr>
        <w:shd w:val="clear" w:color="auto" w:fill="FFFFFF"/>
        <w:rPr>
          <w:color w:val="000000"/>
          <w:sz w:val="18"/>
          <w:szCs w:val="18"/>
        </w:rPr>
      </w:pPr>
      <w:r w:rsidRPr="00EA7965">
        <w:rPr>
          <w:color w:val="000000"/>
          <w:sz w:val="18"/>
          <w:szCs w:val="18"/>
        </w:rPr>
        <w:t xml:space="preserve">                 Совет депутатов городского поселения Агириш решил:</w:t>
      </w:r>
    </w:p>
    <w:p w:rsidR="00EA7965" w:rsidRPr="00EA7965" w:rsidRDefault="00EA7965" w:rsidP="00EA7965">
      <w:pPr>
        <w:shd w:val="clear" w:color="auto" w:fill="FFFFFF"/>
        <w:rPr>
          <w:color w:val="000000"/>
          <w:sz w:val="18"/>
          <w:szCs w:val="18"/>
        </w:rPr>
      </w:pPr>
    </w:p>
    <w:p w:rsidR="00EA7965" w:rsidRPr="00EA7965" w:rsidRDefault="00EA7965" w:rsidP="00EA7965">
      <w:pPr>
        <w:shd w:val="clear" w:color="auto" w:fill="FFFFFF"/>
        <w:rPr>
          <w:color w:val="000000"/>
          <w:sz w:val="18"/>
          <w:szCs w:val="18"/>
        </w:rPr>
      </w:pPr>
      <w:r w:rsidRPr="00EA7965">
        <w:rPr>
          <w:color w:val="000000"/>
          <w:sz w:val="18"/>
          <w:szCs w:val="18"/>
        </w:rPr>
        <w:tab/>
        <w:t>1.Утвердить бюджет городского поселения Агириш на 2023 год и на плановый период 2024 и 2025 годов, в том числе:</w:t>
      </w:r>
    </w:p>
    <w:p w:rsidR="00EA7965" w:rsidRPr="00EA7965" w:rsidRDefault="00EA7965" w:rsidP="00EA7965">
      <w:pPr>
        <w:shd w:val="clear" w:color="auto" w:fill="FFFFFF"/>
        <w:rPr>
          <w:color w:val="000000"/>
          <w:sz w:val="18"/>
          <w:szCs w:val="18"/>
        </w:rPr>
      </w:pPr>
    </w:p>
    <w:p w:rsidR="00EA7965" w:rsidRPr="00EA7965" w:rsidRDefault="00EA7965" w:rsidP="00EA7965">
      <w:pPr>
        <w:shd w:val="clear" w:color="auto" w:fill="FFFFFF"/>
        <w:rPr>
          <w:b/>
          <w:color w:val="000000"/>
          <w:sz w:val="18"/>
          <w:szCs w:val="18"/>
        </w:rPr>
      </w:pPr>
      <w:r w:rsidRPr="00EA7965">
        <w:rPr>
          <w:b/>
          <w:color w:val="000000"/>
          <w:sz w:val="18"/>
          <w:szCs w:val="18"/>
        </w:rPr>
        <w:t xml:space="preserve">    Статья 1. Основные характеристики бюджета городского поселения Агириш на 2023 год и на плановый период 2024 и 2025 годов.</w:t>
      </w:r>
    </w:p>
    <w:p w:rsidR="00EA7965" w:rsidRPr="00EA7965" w:rsidRDefault="00EA7965" w:rsidP="00EA7965">
      <w:pPr>
        <w:shd w:val="clear" w:color="auto" w:fill="FFFFFF"/>
        <w:rPr>
          <w:bCs/>
          <w:color w:val="000000"/>
          <w:sz w:val="18"/>
          <w:szCs w:val="18"/>
        </w:rPr>
      </w:pPr>
      <w:r w:rsidRPr="00EA7965">
        <w:rPr>
          <w:bCs/>
          <w:color w:val="000000"/>
          <w:sz w:val="18"/>
          <w:szCs w:val="18"/>
        </w:rPr>
        <w:fldChar w:fldCharType="begin"/>
      </w:r>
      <w:r w:rsidRPr="00EA7965">
        <w:rPr>
          <w:bCs/>
          <w:color w:val="000000"/>
          <w:sz w:val="18"/>
          <w:szCs w:val="18"/>
        </w:rPr>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EA7965">
        <w:rPr>
          <w:bCs/>
          <w:color w:val="000000"/>
          <w:sz w:val="18"/>
          <w:szCs w:val="18"/>
        </w:rPr>
        <w:fldChar w:fldCharType="separate"/>
      </w:r>
      <w:r w:rsidRPr="00EA7965">
        <w:rPr>
          <w:bCs/>
          <w:color w:val="000000"/>
          <w:sz w:val="18"/>
          <w:szCs w:val="18"/>
        </w:rPr>
        <w:t xml:space="preserve">1. </w:t>
      </w:r>
      <w:r w:rsidRPr="00EA7965">
        <w:rPr>
          <w:color w:val="000000"/>
          <w:sz w:val="18"/>
          <w:szCs w:val="18"/>
        </w:rPr>
        <w:fldChar w:fldCharType="end"/>
      </w:r>
      <w:r w:rsidRPr="00EA7965">
        <w:rPr>
          <w:bCs/>
          <w:color w:val="000000"/>
          <w:sz w:val="18"/>
          <w:szCs w:val="18"/>
        </w:rPr>
        <w:t>Утвердить основные характеристики бюджета городского поселения Агириш на 2023 год:</w:t>
      </w:r>
    </w:p>
    <w:p w:rsidR="00EA7965" w:rsidRPr="00EA7965" w:rsidRDefault="00EA7965" w:rsidP="00EA7965">
      <w:pPr>
        <w:shd w:val="clear" w:color="auto" w:fill="FFFFFF"/>
        <w:rPr>
          <w:bCs/>
          <w:color w:val="000000"/>
          <w:sz w:val="18"/>
          <w:szCs w:val="18"/>
        </w:rPr>
      </w:pPr>
      <w:r w:rsidRPr="00EA7965">
        <w:rPr>
          <w:bCs/>
          <w:color w:val="000000"/>
          <w:sz w:val="18"/>
          <w:szCs w:val="18"/>
        </w:rPr>
        <w:t>1) общий объем доходов бюджета городского поселения Агириш в сумме 39 569 484 рубля 44 копейки согласно приложению 1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ab/>
        <w:t>2) общий объем расходов бюджета городского поселения Агириш в сумме 39 569 484 рубля 44 копейки;</w:t>
      </w:r>
    </w:p>
    <w:p w:rsidR="00EA7965" w:rsidRPr="00EA7965" w:rsidRDefault="00EA7965" w:rsidP="00EA7965">
      <w:pPr>
        <w:shd w:val="clear" w:color="auto" w:fill="FFFFFF"/>
        <w:rPr>
          <w:color w:val="000000"/>
          <w:sz w:val="18"/>
          <w:szCs w:val="18"/>
        </w:rPr>
      </w:pPr>
      <w:r w:rsidRPr="00EA7965">
        <w:rPr>
          <w:color w:val="000000"/>
          <w:sz w:val="18"/>
          <w:szCs w:val="18"/>
        </w:rPr>
        <w:tab/>
        <w:t>3) дефицит (профицит) бюджета городского поселения Агириш в сумме 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ab/>
        <w:t>4) верхний предел муниципального внутреннего долга городского поселения Агириш на 1 января 2024 года в сумме 0 рублей 00 копеек, в том числе верхний предел долга по муниципальным гарантиям городского поселения Агириш в сумме 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ab/>
        <w:t>5) объем расходов муниципального внутреннего долга городского поселения Агириш в сумме 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6) объем расходов на обслуживание муниципального внутреннего долга городского поселения Агириш в сумме 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ab/>
        <w:t>2. Утвердить основные характеристики бюджета городского поселения Агириш  на плановый период 2024 и 2025 годов:</w:t>
      </w:r>
    </w:p>
    <w:p w:rsidR="00EA7965" w:rsidRPr="00EA7965" w:rsidRDefault="00EA7965" w:rsidP="00EA7965">
      <w:pPr>
        <w:shd w:val="clear" w:color="auto" w:fill="FFFFFF"/>
        <w:rPr>
          <w:color w:val="000000"/>
          <w:sz w:val="18"/>
          <w:szCs w:val="18"/>
        </w:rPr>
      </w:pPr>
      <w:r w:rsidRPr="00EA7965">
        <w:rPr>
          <w:color w:val="000000"/>
          <w:sz w:val="18"/>
          <w:szCs w:val="18"/>
        </w:rPr>
        <w:tab/>
        <w:t>1) общий объем доходов бюджета городского поселения Агириш на 2024 год в сумме 40 479 732 рубля 36 копеек и на 2025 год в сумме 37 217 247 рублей 89 копеек, согласно приложению № 2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ab/>
      </w:r>
      <w:proofErr w:type="gramStart"/>
      <w:r w:rsidRPr="00EA7965">
        <w:rPr>
          <w:color w:val="000000"/>
          <w:sz w:val="18"/>
          <w:szCs w:val="18"/>
        </w:rPr>
        <w:t>2) общий объем расходов бюджета городского поселения Агириш на 2024 год в сумме 40 479 732 рублей 36 копеек и на 2025 год в сумме 37 217 247 рублей 89 копеек, в том числе условно-утвержденные расходы на 2024 год в сумме 995 770 рублей 80 копеек и на 2025 год в сумме 1 827 583 рубля 60 копеек;</w:t>
      </w:r>
      <w:proofErr w:type="gramEnd"/>
    </w:p>
    <w:p w:rsidR="00EA7965" w:rsidRPr="00EA7965" w:rsidRDefault="00EA7965" w:rsidP="00EA7965">
      <w:pPr>
        <w:shd w:val="clear" w:color="auto" w:fill="FFFFFF"/>
        <w:rPr>
          <w:color w:val="000000"/>
          <w:sz w:val="18"/>
          <w:szCs w:val="18"/>
        </w:rPr>
      </w:pPr>
      <w:r w:rsidRPr="00EA7965">
        <w:rPr>
          <w:color w:val="000000"/>
          <w:sz w:val="18"/>
          <w:szCs w:val="18"/>
        </w:rPr>
        <w:tab/>
        <w:t>3) дефицит (профицит) бюджета городского поселения Агириш на 2024 год в сумме 0 рублей 00 копеек и на 2025 год в сумме 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lastRenderedPageBreak/>
        <w:tab/>
      </w:r>
      <w:proofErr w:type="gramStart"/>
      <w:r w:rsidRPr="00EA7965">
        <w:rPr>
          <w:color w:val="000000"/>
          <w:sz w:val="18"/>
          <w:szCs w:val="18"/>
        </w:rPr>
        <w:t>4) верхний предел муниципального внутреннего долга городского поселения Агириш на 1 января 2025 года в сумме 0 рублей 00 копеек и на 1 января 2026 года в сумме 0 рублей 00 копеек, в том числе верхний предел долга по муниципальным гарантиям городского поселения Агириш на 1 января 2025 года в сумме 0 рублей 00 копеек и на 1 января 2025</w:t>
      </w:r>
      <w:proofErr w:type="gramEnd"/>
      <w:r w:rsidRPr="00EA7965">
        <w:rPr>
          <w:color w:val="000000"/>
          <w:sz w:val="18"/>
          <w:szCs w:val="18"/>
        </w:rPr>
        <w:t xml:space="preserve"> в сумме 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ab/>
        <w:t>5) объем расходов муниципального внутреннего долга городского поселения Агириш на 2024 год в сумме 0 рублей 00 копеек и на 2025 год в сумме 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w:t>
      </w:r>
    </w:p>
    <w:p w:rsidR="00EA7965" w:rsidRPr="00EA7965" w:rsidRDefault="00EA7965" w:rsidP="00EA7965">
      <w:pPr>
        <w:shd w:val="clear" w:color="auto" w:fill="FFFFFF"/>
        <w:rPr>
          <w:b/>
          <w:color w:val="000000"/>
          <w:sz w:val="18"/>
          <w:szCs w:val="18"/>
        </w:rPr>
      </w:pPr>
      <w:r w:rsidRPr="00EA7965">
        <w:rPr>
          <w:color w:val="000000"/>
          <w:sz w:val="18"/>
          <w:szCs w:val="18"/>
        </w:rPr>
        <w:t xml:space="preserve">            </w:t>
      </w:r>
      <w:r w:rsidRPr="00EA7965">
        <w:rPr>
          <w:b/>
          <w:color w:val="000000"/>
          <w:sz w:val="18"/>
          <w:szCs w:val="18"/>
        </w:rPr>
        <w:t>Статья 2.  Бюджетные ассигнования бюджета городского поселения Агириш на 2023 год и на плановый период 2024 и 2025 годов.</w:t>
      </w:r>
    </w:p>
    <w:p w:rsidR="00EA7965" w:rsidRPr="00EA7965" w:rsidRDefault="00EA7965" w:rsidP="00EA7965">
      <w:pPr>
        <w:shd w:val="clear" w:color="auto" w:fill="FFFFFF"/>
        <w:rPr>
          <w:b/>
          <w:color w:val="000000"/>
          <w:sz w:val="18"/>
          <w:szCs w:val="18"/>
        </w:rPr>
      </w:pPr>
      <w:r w:rsidRPr="00EA7965">
        <w:rPr>
          <w:b/>
          <w:color w:val="000000"/>
          <w:sz w:val="18"/>
          <w:szCs w:val="18"/>
        </w:rPr>
        <w:t xml:space="preserve">             </w:t>
      </w:r>
      <w:r w:rsidRPr="00EA7965">
        <w:rPr>
          <w:color w:val="000000"/>
          <w:sz w:val="18"/>
          <w:szCs w:val="18"/>
        </w:rPr>
        <w:t>1.Утвердить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 xml:space="preserve">             1)  на 2023 год согласно приложению № 3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 xml:space="preserve">             2) на плановый период 2024 и 2025 годов согласно приложению № 4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 xml:space="preserve"> 2. Утвердить,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 xml:space="preserve">             1)  на 2023 год согласно приложению № 5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 xml:space="preserve">             2) на плановый период 2024 и 2025 годов согласно приложению № 6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 xml:space="preserve"> 3. Утвердить  распределение бюджетных ассигнований по разделам и подразделам классификации расходов бюджета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 xml:space="preserve">             1)  на 2023 год согласно приложению № 7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 xml:space="preserve">             2) на плановый период 2024 и 2025 годов согласно приложению № 8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 xml:space="preserve"> 4. Утвердить ведомственную структуру расходов бюджета городского поселения Агириш, в том числе в ее составе перечень главных распорядителей средств бюджета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 xml:space="preserve">             1)  на 2023 год согласно приложению № 9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 xml:space="preserve">             2) на плановый период 2024 и 2025 годов согласно приложению № 10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 xml:space="preserve"> 5.Утвердить объем бюджетных ассигнований на исполнение публичных нормативных обязательств:</w:t>
      </w:r>
    </w:p>
    <w:p w:rsidR="00EA7965" w:rsidRPr="00EA7965" w:rsidRDefault="00EA7965" w:rsidP="00EA7965">
      <w:pPr>
        <w:shd w:val="clear" w:color="auto" w:fill="FFFFFF"/>
        <w:rPr>
          <w:color w:val="000000"/>
          <w:sz w:val="18"/>
          <w:szCs w:val="18"/>
        </w:rPr>
      </w:pPr>
      <w:r w:rsidRPr="00EA7965">
        <w:rPr>
          <w:color w:val="000000"/>
          <w:sz w:val="18"/>
          <w:szCs w:val="18"/>
        </w:rPr>
        <w:tab/>
        <w:t xml:space="preserve"> 1) на 2023 год в сумме 180 000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ab/>
        <w:t xml:space="preserve"> 2) на 2024 год в сумме 180 000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ab/>
        <w:t xml:space="preserve"> 3) на 2025 год в сумме 180 000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6. Утвердить в составе расходов бюджета городского поселения Агириш резервный фонд администрации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ab/>
        <w:t xml:space="preserve"> 1) на 2023 год  в сумме 30 000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ab/>
        <w:t xml:space="preserve"> 2) на 2024 год  в сумме 30 000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ab/>
        <w:t xml:space="preserve"> 3) на 2025 год  в сумме 30 000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ab/>
        <w:t xml:space="preserve"> 7.Утвердить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средств бюджета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 xml:space="preserve">             1)  на 2023 год в сумме 0 рублей 00 копеек согласно приложению № 11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 xml:space="preserve">             2) на 2024 год в сумме 0 рублей 00 копеек и на 2025 год в сумме 0 рублей 00 копеек согласно приложению 12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Субсидии из бюджета городского поселения Агириш предоставляются в порядке, установленном постановлением администрации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 xml:space="preserve">            8. Утвердить объем бюджетных ассигнований муниципального дорожного фонда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 xml:space="preserve">  1) на 2023 год  в сумме 2 790 000 рублей 00 копеек согласно приложению № 13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 xml:space="preserve">           2) на 2024 год в сумме 2 834 800 рублей 00 копеек и на 2025 год в сумме 2 834 800 рублей 00 копеек согласно приложению № 14 к настоящему решению.</w:t>
      </w:r>
    </w:p>
    <w:p w:rsidR="00EA7965" w:rsidRPr="00EA7965" w:rsidRDefault="00EA7965" w:rsidP="00EA7965">
      <w:pPr>
        <w:shd w:val="clear" w:color="auto" w:fill="FFFFFF"/>
        <w:rPr>
          <w:b/>
          <w:color w:val="000000"/>
          <w:sz w:val="18"/>
          <w:szCs w:val="18"/>
        </w:rPr>
      </w:pPr>
      <w:r w:rsidRPr="00EA7965">
        <w:rPr>
          <w:b/>
          <w:color w:val="000000"/>
          <w:sz w:val="18"/>
          <w:szCs w:val="18"/>
        </w:rPr>
        <w:t xml:space="preserve">          </w:t>
      </w:r>
    </w:p>
    <w:p w:rsidR="00EA7965" w:rsidRPr="00EA7965" w:rsidRDefault="00EA7965" w:rsidP="00EA7965">
      <w:pPr>
        <w:shd w:val="clear" w:color="auto" w:fill="FFFFFF"/>
        <w:rPr>
          <w:b/>
          <w:color w:val="000000"/>
          <w:sz w:val="18"/>
          <w:szCs w:val="18"/>
        </w:rPr>
      </w:pPr>
      <w:r w:rsidRPr="00EA7965">
        <w:rPr>
          <w:b/>
          <w:color w:val="000000"/>
          <w:sz w:val="18"/>
          <w:szCs w:val="18"/>
        </w:rPr>
        <w:t xml:space="preserve">           Статья 3. Особенности использования бюджетных ассигнований на обеспечение деятельности администрации городского поселения Агириш и муниципальных учреждений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 xml:space="preserve">            1. </w:t>
      </w:r>
      <w:proofErr w:type="gramStart"/>
      <w:r w:rsidRPr="00EA7965">
        <w:rPr>
          <w:bCs/>
          <w:color w:val="000000"/>
          <w:sz w:val="18"/>
          <w:szCs w:val="18"/>
        </w:rPr>
        <w:t xml:space="preserve">Установить, что органы местного самоуправления городского поселения Агириш не вправе принимать решения, приводящие к увеличению в 2023 году штатной численности работников муниципальных учреждений и органов местного самоуправления городского поселения Агириш, за исключением случаев принятия решений по </w:t>
      </w:r>
      <w:r w:rsidRPr="00EA7965">
        <w:rPr>
          <w:color w:val="000000"/>
          <w:sz w:val="18"/>
          <w:szCs w:val="18"/>
        </w:rPr>
        <w:t>передаче отдельных полномочий Российской Федерации, Ханты-Мансийского автономного округа – Югры городскому поселению Агириш, заключения соглашений о передаче городскому поселению Агириш отдельных полномочий по решению вопросов</w:t>
      </w:r>
      <w:proofErr w:type="gramEnd"/>
      <w:r w:rsidRPr="00EA7965">
        <w:rPr>
          <w:color w:val="000000"/>
          <w:sz w:val="18"/>
          <w:szCs w:val="18"/>
        </w:rPr>
        <w:t xml:space="preserve"> местного значения, и </w:t>
      </w:r>
      <w:proofErr w:type="gramStart"/>
      <w:r w:rsidRPr="00EA7965">
        <w:rPr>
          <w:color w:val="000000"/>
          <w:sz w:val="18"/>
          <w:szCs w:val="18"/>
        </w:rPr>
        <w:t>вводе</w:t>
      </w:r>
      <w:proofErr w:type="gramEnd"/>
      <w:r w:rsidRPr="00EA7965">
        <w:rPr>
          <w:color w:val="000000"/>
          <w:sz w:val="18"/>
          <w:szCs w:val="18"/>
        </w:rPr>
        <w:t xml:space="preserve"> (приобретении) новых объектов капитального строительства</w:t>
      </w:r>
      <w:r w:rsidRPr="00EA7965">
        <w:rPr>
          <w:bCs/>
          <w:color w:val="000000"/>
          <w:sz w:val="18"/>
          <w:szCs w:val="18"/>
        </w:rPr>
        <w:t>.</w:t>
      </w:r>
    </w:p>
    <w:p w:rsidR="00EA7965" w:rsidRPr="00EA7965" w:rsidRDefault="00EA7965" w:rsidP="00EA7965">
      <w:pPr>
        <w:shd w:val="clear" w:color="auto" w:fill="FFFFFF"/>
        <w:rPr>
          <w:color w:val="000000"/>
          <w:sz w:val="18"/>
          <w:szCs w:val="18"/>
        </w:rPr>
      </w:pPr>
      <w:r w:rsidRPr="00EA7965">
        <w:rPr>
          <w:color w:val="000000"/>
          <w:sz w:val="18"/>
          <w:szCs w:val="18"/>
        </w:rPr>
        <w:t xml:space="preserve">            2. Установить, что в случаях невыполнения доходной части бюджета городского поселения Агириш в 2023 году в первоочередном порядке подлежат финансированию социально-значимые расходы, связанные с оплатой труда и начислениями на выплаты по оплате труда, оплатой коммунальных услуг, социальным обеспечением по гарантиям и компенсациям, оплатой услуг связи, публичными нормативными обязательствами.</w:t>
      </w:r>
    </w:p>
    <w:p w:rsidR="00EA7965" w:rsidRPr="00EA7965" w:rsidRDefault="00EA7965" w:rsidP="00EA7965">
      <w:pPr>
        <w:shd w:val="clear" w:color="auto" w:fill="FFFFFF"/>
        <w:rPr>
          <w:color w:val="000000"/>
          <w:sz w:val="18"/>
          <w:szCs w:val="18"/>
        </w:rPr>
      </w:pPr>
      <w:r w:rsidRPr="00EA7965">
        <w:rPr>
          <w:color w:val="000000"/>
          <w:sz w:val="18"/>
          <w:szCs w:val="18"/>
        </w:rPr>
        <w:t xml:space="preserve">          </w:t>
      </w:r>
    </w:p>
    <w:p w:rsidR="00EA7965" w:rsidRPr="00EA7965" w:rsidRDefault="00EA7965" w:rsidP="00EA7965">
      <w:pPr>
        <w:shd w:val="clear" w:color="auto" w:fill="FFFFFF"/>
        <w:rPr>
          <w:b/>
          <w:color w:val="000000"/>
          <w:sz w:val="18"/>
          <w:szCs w:val="18"/>
        </w:rPr>
      </w:pPr>
      <w:r w:rsidRPr="00EA7965">
        <w:rPr>
          <w:color w:val="000000"/>
          <w:sz w:val="18"/>
          <w:szCs w:val="18"/>
        </w:rPr>
        <w:t xml:space="preserve">            </w:t>
      </w:r>
      <w:r w:rsidRPr="00EA7965">
        <w:rPr>
          <w:b/>
          <w:color w:val="000000"/>
          <w:sz w:val="18"/>
          <w:szCs w:val="18"/>
        </w:rPr>
        <w:t>Статья 4. Межбюджетные трансферты.</w:t>
      </w:r>
    </w:p>
    <w:p w:rsidR="00EA7965" w:rsidRPr="00EA7965" w:rsidRDefault="00EA7965" w:rsidP="00EA7965">
      <w:pPr>
        <w:shd w:val="clear" w:color="auto" w:fill="FFFFFF"/>
        <w:rPr>
          <w:color w:val="000000"/>
          <w:sz w:val="18"/>
          <w:szCs w:val="18"/>
        </w:rPr>
      </w:pPr>
      <w:r w:rsidRPr="00EA7965">
        <w:rPr>
          <w:color w:val="000000"/>
          <w:sz w:val="18"/>
          <w:szCs w:val="18"/>
        </w:rPr>
        <w:t xml:space="preserve">            1.Утвердить общий объем межбюджетных трансфертов, передаваемых бюджету Советского района из бюджета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 xml:space="preserve">            1) на 2023 год в сумме 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lastRenderedPageBreak/>
        <w:t xml:space="preserve">            2) на 2024 год в сумме 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3) на 2025 год в сумме 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ab/>
        <w:t>Утвердить распределение межбюджетных трансфертов, предаваемых бюджету Советского района из бюджета городского поселения Агириш на осуществление части полномочий по решению вопросов местного значения в соответствии с заключенными соглашениями:</w:t>
      </w:r>
    </w:p>
    <w:p w:rsidR="00EA7965" w:rsidRPr="00EA7965" w:rsidRDefault="00EA7965" w:rsidP="00EA7965">
      <w:pPr>
        <w:shd w:val="clear" w:color="auto" w:fill="FFFFFF"/>
        <w:rPr>
          <w:color w:val="000000"/>
          <w:sz w:val="18"/>
          <w:szCs w:val="18"/>
        </w:rPr>
      </w:pPr>
      <w:r w:rsidRPr="00EA7965">
        <w:rPr>
          <w:color w:val="000000"/>
          <w:sz w:val="18"/>
          <w:szCs w:val="18"/>
        </w:rPr>
        <w:t xml:space="preserve">            1) на 2023 год согласно приложению № 15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 xml:space="preserve">            2) на плановый период 2024 и 2025 годов согласно приложению № 16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2. Утвердить объем межбюджетных трансфертов, получаемых из других бюджетов бюджетной системы Российской Федерации на 2023 год в сумме 27 373 284 рубля 44 копейки, из них:</w:t>
      </w:r>
    </w:p>
    <w:p w:rsidR="00EA7965" w:rsidRPr="00EA7965" w:rsidRDefault="00EA7965" w:rsidP="00EA7965">
      <w:pPr>
        <w:shd w:val="clear" w:color="auto" w:fill="FFFFFF"/>
        <w:rPr>
          <w:color w:val="000000"/>
          <w:sz w:val="18"/>
          <w:szCs w:val="18"/>
        </w:rPr>
      </w:pPr>
      <w:r w:rsidRPr="00EA7965">
        <w:rPr>
          <w:color w:val="000000"/>
          <w:sz w:val="18"/>
          <w:szCs w:val="18"/>
        </w:rPr>
        <w:t xml:space="preserve">           1) дотация на выравнивание бюджетной обеспеченности поселений в сумме 12 606 242 рубля 00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2) субвенция бюджетам городских поселений на выполнение передаваемых полномочий субъектов Российской Федерации в сумме 67 591 рубль 04 копейки;</w:t>
      </w:r>
    </w:p>
    <w:p w:rsidR="00EA7965" w:rsidRPr="00EA7965" w:rsidRDefault="00EA7965" w:rsidP="00EA7965">
      <w:pPr>
        <w:shd w:val="clear" w:color="auto" w:fill="FFFFFF"/>
        <w:rPr>
          <w:color w:val="000000"/>
          <w:sz w:val="18"/>
          <w:szCs w:val="18"/>
        </w:rPr>
      </w:pPr>
      <w:r w:rsidRPr="00EA7965">
        <w:rPr>
          <w:color w:val="000000"/>
          <w:sz w:val="18"/>
          <w:szCs w:val="18"/>
        </w:rPr>
        <w:t xml:space="preserve">           3) субвенция бюджетам городских поселений на регистрацию актов гражданского состояния в сумме 14 235 рублей 40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4) субвенция на осуществление первичного воинского учета на </w:t>
      </w:r>
      <w:proofErr w:type="gramStart"/>
      <w:r w:rsidRPr="00EA7965">
        <w:rPr>
          <w:color w:val="000000"/>
          <w:sz w:val="18"/>
          <w:szCs w:val="18"/>
        </w:rPr>
        <w:t>территориях</w:t>
      </w:r>
      <w:proofErr w:type="gramEnd"/>
      <w:r w:rsidRPr="00EA7965">
        <w:rPr>
          <w:color w:val="000000"/>
          <w:sz w:val="18"/>
          <w:szCs w:val="18"/>
        </w:rPr>
        <w:t>, где отсутствуют военные комиссариаты в сумме 594 700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5)  иные межбюджетные трансферты в сумме 14 090 516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3. Утвердить объем межбюджетных трансфертов, получаемых из других бюджетов бюджетной системы Российской Федерации на 2024 год в сумме 28 014 732 рубля 36 копеек, из них:</w:t>
      </w:r>
    </w:p>
    <w:p w:rsidR="00EA7965" w:rsidRPr="00EA7965" w:rsidRDefault="00EA7965" w:rsidP="00EA7965">
      <w:pPr>
        <w:shd w:val="clear" w:color="auto" w:fill="FFFFFF"/>
        <w:rPr>
          <w:color w:val="000000"/>
          <w:sz w:val="18"/>
          <w:szCs w:val="18"/>
        </w:rPr>
      </w:pPr>
      <w:r w:rsidRPr="00EA7965">
        <w:rPr>
          <w:color w:val="000000"/>
          <w:sz w:val="18"/>
          <w:szCs w:val="18"/>
        </w:rPr>
        <w:t xml:space="preserve">            1) дотация на выравнивание бюджетной обеспеченности поселений в сумме 13 117 727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2) субвенция бюджетам городских поселений на выполнение передаваемых полномочий субъектов Российской Федерации в сумме 12 164 рубля 96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3) субвенция бюджетам городских поселений на регистрацию актов гражданского состояния в сумме 14 235 рублей 40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4) субвенция на осуществление первичного воинского учета на </w:t>
      </w:r>
      <w:proofErr w:type="gramStart"/>
      <w:r w:rsidRPr="00EA7965">
        <w:rPr>
          <w:color w:val="000000"/>
          <w:sz w:val="18"/>
          <w:szCs w:val="18"/>
        </w:rPr>
        <w:t>территориях</w:t>
      </w:r>
      <w:proofErr w:type="gramEnd"/>
      <w:r w:rsidRPr="00EA7965">
        <w:rPr>
          <w:color w:val="000000"/>
          <w:sz w:val="18"/>
          <w:szCs w:val="18"/>
        </w:rPr>
        <w:t>, где отсутствуют военные комиссариаты в сумме 622 500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5)  иные межбюджетные трансферты в сумме 14 248 105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4.Утвердить объем межбюджетных трансфертов, получаемых из других бюджетов бюджетной системы Российской Федерации на 2025 год в сумме 24 520 547 рублей 89 копеек, из них:</w:t>
      </w:r>
    </w:p>
    <w:p w:rsidR="00EA7965" w:rsidRPr="00EA7965" w:rsidRDefault="00EA7965" w:rsidP="00EA7965">
      <w:pPr>
        <w:shd w:val="clear" w:color="auto" w:fill="FFFFFF"/>
        <w:rPr>
          <w:color w:val="000000"/>
          <w:sz w:val="18"/>
          <w:szCs w:val="18"/>
        </w:rPr>
      </w:pPr>
      <w:r w:rsidRPr="00EA7965">
        <w:rPr>
          <w:color w:val="000000"/>
          <w:sz w:val="18"/>
          <w:szCs w:val="18"/>
        </w:rPr>
        <w:t xml:space="preserve">             1) дотация на выравнивание бюджетной обеспеченности поселений в сумме 9 892 176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2) субвенция бюджетам городских поселений на выполнение передаваемых полномочий субъектов Российской Федерации в сумме 6 240 рублей 49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3) субвенция бюджетам городских поселений на регистрацию актов гражданского состояния в сумме 14 235 рубля 40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4) субвенция на осуществление первичного воинского учета на </w:t>
      </w:r>
      <w:proofErr w:type="gramStart"/>
      <w:r w:rsidRPr="00EA7965">
        <w:rPr>
          <w:color w:val="000000"/>
          <w:sz w:val="18"/>
          <w:szCs w:val="18"/>
        </w:rPr>
        <w:t>территориях</w:t>
      </w:r>
      <w:proofErr w:type="gramEnd"/>
      <w:r w:rsidRPr="00EA7965">
        <w:rPr>
          <w:color w:val="000000"/>
          <w:sz w:val="18"/>
          <w:szCs w:val="18"/>
        </w:rPr>
        <w:t>, где отсутствуют военные комиссариаты в сумме 645 100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 xml:space="preserve">           5)  иные межбюджетные трансферты в сумме 13 962 796 рублей 00 копеек.</w:t>
      </w:r>
    </w:p>
    <w:p w:rsidR="00EA7965" w:rsidRPr="00EA7965" w:rsidRDefault="00EA7965" w:rsidP="00EA7965">
      <w:pPr>
        <w:shd w:val="clear" w:color="auto" w:fill="FFFFFF"/>
        <w:rPr>
          <w:color w:val="000000"/>
          <w:sz w:val="18"/>
          <w:szCs w:val="18"/>
        </w:rPr>
      </w:pPr>
      <w:r w:rsidRPr="00EA7965">
        <w:rPr>
          <w:color w:val="000000"/>
          <w:sz w:val="18"/>
          <w:szCs w:val="18"/>
        </w:rPr>
        <w:tab/>
      </w:r>
    </w:p>
    <w:p w:rsidR="00EA7965" w:rsidRPr="00EA7965" w:rsidRDefault="00EA7965" w:rsidP="00EA7965">
      <w:pPr>
        <w:shd w:val="clear" w:color="auto" w:fill="FFFFFF"/>
        <w:rPr>
          <w:b/>
          <w:color w:val="000000"/>
          <w:sz w:val="18"/>
          <w:szCs w:val="18"/>
        </w:rPr>
      </w:pPr>
      <w:r w:rsidRPr="00EA7965">
        <w:rPr>
          <w:color w:val="000000"/>
          <w:sz w:val="18"/>
          <w:szCs w:val="18"/>
        </w:rPr>
        <w:t xml:space="preserve">           </w:t>
      </w:r>
      <w:r w:rsidRPr="00EA7965">
        <w:rPr>
          <w:b/>
          <w:color w:val="000000"/>
          <w:sz w:val="18"/>
          <w:szCs w:val="18"/>
        </w:rPr>
        <w:t>Статья 5. Муниципальные долговые обязательства городского поселения Агириш в валюте Российской Федерации.</w:t>
      </w:r>
    </w:p>
    <w:p w:rsidR="00EA7965" w:rsidRPr="00EA7965" w:rsidRDefault="00EA7965" w:rsidP="00EA7965">
      <w:pPr>
        <w:shd w:val="clear" w:color="auto" w:fill="FFFFFF"/>
        <w:rPr>
          <w:bCs/>
          <w:color w:val="000000"/>
          <w:sz w:val="18"/>
          <w:szCs w:val="18"/>
        </w:rPr>
      </w:pPr>
      <w:r w:rsidRPr="00EA7965">
        <w:rPr>
          <w:bCs/>
          <w:color w:val="000000"/>
          <w:sz w:val="18"/>
          <w:szCs w:val="18"/>
        </w:rPr>
        <w:t>1. Утвердить программу муниципальных гарантий городского поселения Агириш:</w:t>
      </w:r>
    </w:p>
    <w:p w:rsidR="00EA7965" w:rsidRPr="00EA7965" w:rsidRDefault="00EA7965" w:rsidP="00EA7965">
      <w:pPr>
        <w:shd w:val="clear" w:color="auto" w:fill="FFFFFF"/>
        <w:rPr>
          <w:bCs/>
          <w:color w:val="000000"/>
          <w:sz w:val="18"/>
          <w:szCs w:val="18"/>
        </w:rPr>
      </w:pPr>
      <w:r w:rsidRPr="00EA7965">
        <w:rPr>
          <w:bCs/>
          <w:color w:val="000000"/>
          <w:sz w:val="18"/>
          <w:szCs w:val="18"/>
        </w:rPr>
        <w:tab/>
        <w:t>1) на 2023 год согласно приложению № 17 к настоящему решению;</w:t>
      </w:r>
    </w:p>
    <w:p w:rsidR="00EA7965" w:rsidRPr="00EA7965" w:rsidRDefault="00EA7965" w:rsidP="00EA7965">
      <w:pPr>
        <w:shd w:val="clear" w:color="auto" w:fill="FFFFFF"/>
        <w:rPr>
          <w:color w:val="000000"/>
          <w:sz w:val="18"/>
          <w:szCs w:val="18"/>
        </w:rPr>
      </w:pPr>
      <w:r w:rsidRPr="00EA7965">
        <w:rPr>
          <w:bCs/>
          <w:color w:val="000000"/>
          <w:sz w:val="18"/>
          <w:szCs w:val="18"/>
        </w:rPr>
        <w:tab/>
        <w:t>2) на плановый период 2024 и 2025 годов согласно приложению № 18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ab/>
        <w:t>2.Утвердить программу муниципальных внутренних заимствований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ab/>
        <w:t xml:space="preserve">1) на 2023 год </w:t>
      </w:r>
      <w:r w:rsidRPr="00EA7965">
        <w:rPr>
          <w:bCs/>
          <w:color w:val="000000"/>
          <w:sz w:val="18"/>
          <w:szCs w:val="18"/>
        </w:rPr>
        <w:t>согласно приложению № 19 к настоящему решению;</w:t>
      </w:r>
    </w:p>
    <w:p w:rsidR="00EA7965" w:rsidRPr="00EA7965" w:rsidRDefault="00EA7965" w:rsidP="00EA7965">
      <w:pPr>
        <w:shd w:val="clear" w:color="auto" w:fill="FFFFFF"/>
        <w:rPr>
          <w:bCs/>
          <w:color w:val="000000"/>
          <w:sz w:val="18"/>
          <w:szCs w:val="18"/>
        </w:rPr>
      </w:pPr>
      <w:r w:rsidRPr="00EA7965">
        <w:rPr>
          <w:color w:val="000000"/>
          <w:sz w:val="18"/>
          <w:szCs w:val="18"/>
        </w:rPr>
        <w:tab/>
        <w:t xml:space="preserve">2) на плановый период 2024 и 2025 годов </w:t>
      </w:r>
      <w:r w:rsidRPr="00EA7965">
        <w:rPr>
          <w:bCs/>
          <w:color w:val="000000"/>
          <w:sz w:val="18"/>
          <w:szCs w:val="18"/>
        </w:rPr>
        <w:t>согласно приложению № 20 к настоящему решению.</w:t>
      </w:r>
    </w:p>
    <w:p w:rsidR="00EA7965" w:rsidRPr="00EA7965" w:rsidRDefault="00EA7965" w:rsidP="00EA7965">
      <w:pPr>
        <w:shd w:val="clear" w:color="auto" w:fill="FFFFFF"/>
        <w:rPr>
          <w:color w:val="000000"/>
          <w:sz w:val="18"/>
          <w:szCs w:val="18"/>
        </w:rPr>
      </w:pPr>
    </w:p>
    <w:p w:rsidR="00EA7965" w:rsidRPr="00EA7965" w:rsidRDefault="00EA7965" w:rsidP="00EA7965">
      <w:pPr>
        <w:shd w:val="clear" w:color="auto" w:fill="FFFFFF"/>
        <w:rPr>
          <w:b/>
          <w:color w:val="000000"/>
          <w:sz w:val="18"/>
          <w:szCs w:val="18"/>
        </w:rPr>
      </w:pPr>
      <w:r w:rsidRPr="00EA7965">
        <w:rPr>
          <w:color w:val="000000"/>
          <w:sz w:val="18"/>
          <w:szCs w:val="18"/>
        </w:rPr>
        <w:tab/>
      </w:r>
      <w:r w:rsidRPr="00EA7965">
        <w:rPr>
          <w:b/>
          <w:color w:val="000000"/>
          <w:sz w:val="18"/>
          <w:szCs w:val="18"/>
        </w:rPr>
        <w:t>Статья 6. Источники финансирования дефицита бюджета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 xml:space="preserve">  </w:t>
      </w:r>
      <w:r w:rsidRPr="00EA7965">
        <w:rPr>
          <w:color w:val="000000"/>
          <w:sz w:val="18"/>
          <w:szCs w:val="18"/>
        </w:rPr>
        <w:tab/>
        <w:t>1.Утвердить источники внутреннего финансирования дефицита бюджета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ab/>
        <w:t>1) на 2023 год согласно приложению № 21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ab/>
        <w:t>2) на плановый период 2024 и 2025 годов согласно приложению № 22 к настоящему решению.</w:t>
      </w:r>
    </w:p>
    <w:p w:rsidR="00EA7965" w:rsidRPr="00EA7965" w:rsidRDefault="00EA7965" w:rsidP="00EA7965">
      <w:pPr>
        <w:shd w:val="clear" w:color="auto" w:fill="FFFFFF"/>
        <w:rPr>
          <w:color w:val="000000"/>
          <w:sz w:val="18"/>
          <w:szCs w:val="18"/>
        </w:rPr>
      </w:pPr>
      <w:r w:rsidRPr="00EA7965">
        <w:rPr>
          <w:color w:val="000000"/>
          <w:sz w:val="18"/>
          <w:szCs w:val="18"/>
        </w:rPr>
        <w:t xml:space="preserve">      </w:t>
      </w:r>
    </w:p>
    <w:p w:rsidR="00EA7965" w:rsidRPr="00EA7965" w:rsidRDefault="00EA7965" w:rsidP="00EA7965">
      <w:pPr>
        <w:shd w:val="clear" w:color="auto" w:fill="FFFFFF"/>
        <w:rPr>
          <w:b/>
          <w:color w:val="000000"/>
          <w:sz w:val="18"/>
          <w:szCs w:val="18"/>
        </w:rPr>
      </w:pPr>
      <w:r w:rsidRPr="00EA7965">
        <w:rPr>
          <w:color w:val="000000"/>
          <w:sz w:val="18"/>
          <w:szCs w:val="18"/>
        </w:rPr>
        <w:tab/>
      </w:r>
      <w:r w:rsidRPr="00EA7965">
        <w:rPr>
          <w:b/>
          <w:color w:val="000000"/>
          <w:sz w:val="18"/>
          <w:szCs w:val="18"/>
        </w:rPr>
        <w:t>Статья 7. Особенности исполнения бюджета городского поселения Агириш</w:t>
      </w:r>
    </w:p>
    <w:p w:rsidR="00EA7965" w:rsidRPr="00EA7965" w:rsidRDefault="00EA7965" w:rsidP="00EA7965">
      <w:pPr>
        <w:shd w:val="clear" w:color="auto" w:fill="FFFFFF"/>
        <w:rPr>
          <w:b/>
          <w:color w:val="000000"/>
          <w:sz w:val="18"/>
          <w:szCs w:val="18"/>
        </w:rPr>
      </w:pPr>
      <w:r w:rsidRPr="00EA7965">
        <w:rPr>
          <w:color w:val="000000"/>
          <w:sz w:val="18"/>
          <w:szCs w:val="18"/>
        </w:rPr>
        <w:tab/>
        <w:t xml:space="preserve">1. </w:t>
      </w:r>
      <w:proofErr w:type="gramStart"/>
      <w:r w:rsidRPr="00EA7965">
        <w:rPr>
          <w:color w:val="000000"/>
          <w:sz w:val="18"/>
          <w:szCs w:val="18"/>
        </w:rPr>
        <w:t xml:space="preserve">Установить, что уполномоченным органом по обмену информацией по лицевым счетам в электронном виде (электронными документами) между Управлением Федерального казначейства по Ханты-Мансийскому автономному округу - Югре и главными администраторами поступлений в бюджет городского поселения Агириш, является администрация городского поселения Агириш, на основании Соглашения об информационном взаимодействии, заключенном между Управлением Федерального казначейства по Ханты-Мансийскому автономному округу - Югре и администрацией городского поселения Агириш. </w:t>
      </w:r>
      <w:proofErr w:type="gramEnd"/>
    </w:p>
    <w:p w:rsidR="00EA7965" w:rsidRPr="00EA7965" w:rsidRDefault="00EA7965" w:rsidP="00EA7965">
      <w:pPr>
        <w:shd w:val="clear" w:color="auto" w:fill="FFFFFF"/>
        <w:rPr>
          <w:color w:val="000000"/>
          <w:sz w:val="18"/>
          <w:szCs w:val="18"/>
        </w:rPr>
      </w:pPr>
      <w:r w:rsidRPr="00EA7965">
        <w:rPr>
          <w:color w:val="000000"/>
          <w:sz w:val="18"/>
          <w:szCs w:val="18"/>
        </w:rPr>
        <w:t xml:space="preserve">            2.  Разрешить администрации городского поселения Агириш в соответствии с пунктом 8 статьи 217 Бюджетного кодекса Российской Федерации вносить изменения в сводную бюджетную роспись бюджета городского поселения Агириш без внесения изменений в решение о бюджете по следующим основаниям:</w:t>
      </w:r>
    </w:p>
    <w:p w:rsidR="00EA7965" w:rsidRPr="00EA7965" w:rsidRDefault="00EA7965" w:rsidP="00EA7965">
      <w:pPr>
        <w:shd w:val="clear" w:color="auto" w:fill="FFFFFF"/>
        <w:rPr>
          <w:bCs/>
          <w:color w:val="000000"/>
          <w:sz w:val="18"/>
          <w:szCs w:val="18"/>
        </w:rPr>
      </w:pPr>
      <w:proofErr w:type="gramStart"/>
      <w:r w:rsidRPr="00EA7965">
        <w:rPr>
          <w:bCs/>
          <w:color w:val="000000"/>
          <w:sz w:val="18"/>
          <w:szCs w:val="18"/>
        </w:rPr>
        <w:t xml:space="preserve">- </w:t>
      </w:r>
      <w:r w:rsidRPr="00EA7965">
        <w:rPr>
          <w:color w:val="000000"/>
          <w:sz w:val="18"/>
          <w:szCs w:val="18"/>
        </w:rPr>
        <w:t xml:space="preserve">перераспределение объема бюджетных ассигнований, предусмотренных главным распорядителем бюджетных средств на предоставление муниципальным бюджетным учреждениям городского поселения Агириш субсидий на финансовое обеспечение выполнения муниципального задания на оказание муниципальных услуг (выполнение работ) и субсидий на </w:t>
      </w:r>
      <w:r w:rsidRPr="00EA7965">
        <w:rPr>
          <w:color w:val="000000"/>
          <w:sz w:val="18"/>
          <w:szCs w:val="18"/>
        </w:rPr>
        <w:lastRenderedPageBreak/>
        <w:t>цели, не связанные с финансовым обеспечением выполнения муниципального задания, между разделами, подразделами, целевыми статьями, подгруппами видов расходов классификации расходов бюджета;</w:t>
      </w:r>
      <w:proofErr w:type="gramEnd"/>
    </w:p>
    <w:p w:rsidR="00EA7965" w:rsidRPr="00EA7965" w:rsidRDefault="00EA7965" w:rsidP="00EA7965">
      <w:pPr>
        <w:shd w:val="clear" w:color="auto" w:fill="FFFFFF"/>
        <w:rPr>
          <w:color w:val="000000"/>
          <w:sz w:val="18"/>
          <w:szCs w:val="18"/>
        </w:rPr>
      </w:pPr>
      <w:proofErr w:type="gramStart"/>
      <w:r w:rsidRPr="00EA7965">
        <w:rPr>
          <w:color w:val="000000"/>
          <w:sz w:val="18"/>
          <w:szCs w:val="18"/>
        </w:rPr>
        <w:t>-   увеличение объема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на оказание муниципальных услуг, в пределах общего объема бюджетных ассигнований, предусмотренных главному распорядителю бюджетных средств в текущем финансовом году на указанные цели, при условии, что увеличение объема бюджетных ассигнований по соответствующему</w:t>
      </w:r>
      <w:proofErr w:type="gramEnd"/>
      <w:r w:rsidRPr="00EA7965">
        <w:rPr>
          <w:color w:val="000000"/>
          <w:sz w:val="18"/>
          <w:szCs w:val="18"/>
        </w:rPr>
        <w:t xml:space="preserve"> виду расходов не превышает 10 процентов;</w:t>
      </w:r>
    </w:p>
    <w:p w:rsidR="00EA7965" w:rsidRPr="00EA7965" w:rsidRDefault="00EA7965" w:rsidP="00EA7965">
      <w:pPr>
        <w:shd w:val="clear" w:color="auto" w:fill="FFFFFF"/>
        <w:rPr>
          <w:color w:val="000000"/>
          <w:sz w:val="18"/>
          <w:szCs w:val="18"/>
        </w:rPr>
      </w:pPr>
      <w:r w:rsidRPr="00EA7965">
        <w:rPr>
          <w:color w:val="000000"/>
          <w:sz w:val="18"/>
          <w:szCs w:val="18"/>
        </w:rPr>
        <w:t>-  изменение бюджетной классификации расходов бюджета городского поселения Агириш, без изменения целевого направления сре</w:t>
      </w:r>
      <w:proofErr w:type="gramStart"/>
      <w:r w:rsidRPr="00EA7965">
        <w:rPr>
          <w:color w:val="000000"/>
          <w:sz w:val="18"/>
          <w:szCs w:val="18"/>
        </w:rPr>
        <w:t>дств в пр</w:t>
      </w:r>
      <w:proofErr w:type="gramEnd"/>
      <w:r w:rsidRPr="00EA7965">
        <w:rPr>
          <w:color w:val="000000"/>
          <w:sz w:val="18"/>
          <w:szCs w:val="18"/>
        </w:rPr>
        <w:t>еделах объема бюджетных ассигнований, установленного решением о бюджете;</w:t>
      </w:r>
    </w:p>
    <w:p w:rsidR="00EA7965" w:rsidRPr="00EA7965" w:rsidRDefault="00EA7965" w:rsidP="00EA7965">
      <w:pPr>
        <w:shd w:val="clear" w:color="auto" w:fill="FFFFFF"/>
        <w:rPr>
          <w:color w:val="000000"/>
          <w:sz w:val="18"/>
          <w:szCs w:val="18"/>
        </w:rPr>
      </w:pPr>
      <w:r w:rsidRPr="00EA7965">
        <w:rPr>
          <w:color w:val="000000"/>
          <w:sz w:val="18"/>
          <w:szCs w:val="18"/>
        </w:rPr>
        <w:t>-  в случае вступления в силу законов, предусматривающих осуществление полномочий органов государственной власти Ханты-Мансийского автономного округа - Югры за счет субвенций из других бюджетов бюджетной системы Российской Федерации - в пределах объема бюджетных ассигнований;</w:t>
      </w:r>
    </w:p>
    <w:p w:rsidR="00EA7965" w:rsidRPr="00EA7965" w:rsidRDefault="00EA7965" w:rsidP="00EA7965">
      <w:pPr>
        <w:shd w:val="clear" w:color="auto" w:fill="FFFFFF"/>
        <w:rPr>
          <w:color w:val="000000"/>
          <w:sz w:val="18"/>
          <w:szCs w:val="18"/>
        </w:rPr>
      </w:pPr>
      <w:r w:rsidRPr="00EA7965">
        <w:rPr>
          <w:color w:val="000000"/>
          <w:sz w:val="18"/>
          <w:szCs w:val="18"/>
        </w:rPr>
        <w:t>-   в случае внесения изменений в Бюджетную классификацию Российской Федерации;</w:t>
      </w:r>
    </w:p>
    <w:p w:rsidR="00EA7965" w:rsidRPr="00EA7965" w:rsidRDefault="00EA7965" w:rsidP="00EA7965">
      <w:pPr>
        <w:shd w:val="clear" w:color="auto" w:fill="FFFFFF"/>
        <w:rPr>
          <w:color w:val="000000"/>
          <w:sz w:val="18"/>
          <w:szCs w:val="18"/>
        </w:rPr>
      </w:pPr>
      <w:r w:rsidRPr="00EA7965">
        <w:rPr>
          <w:color w:val="000000"/>
          <w:sz w:val="18"/>
          <w:szCs w:val="18"/>
        </w:rPr>
        <w:t xml:space="preserve">- перераспределение бюджетных ассигнований между подпрограммами (мероприятиями) муниципальных программам городского поселения Агириш, а так же между их соисполнителями, в пределах общего объема бюджетных ассигнований, предусмотренных на исполнение соответствующей муниципальной программы городского поселения Агириш; </w:t>
      </w:r>
    </w:p>
    <w:p w:rsidR="00EA7965" w:rsidRPr="00EA7965" w:rsidRDefault="00EA7965" w:rsidP="00EA7965">
      <w:pPr>
        <w:shd w:val="clear" w:color="auto" w:fill="FFFFFF"/>
        <w:rPr>
          <w:color w:val="000000"/>
          <w:sz w:val="18"/>
          <w:szCs w:val="18"/>
        </w:rPr>
      </w:pPr>
      <w:proofErr w:type="gramStart"/>
      <w:r w:rsidRPr="00EA7965">
        <w:rPr>
          <w:color w:val="000000"/>
          <w:sz w:val="18"/>
          <w:szCs w:val="18"/>
        </w:rPr>
        <w:t>- увеличение (уменьшение) бюджетных ассигнований на основании уведомлений о бюджетных ассигнованиях, планируемых к поступлению из бюджета Советского района в части межбюджетных трансфертов, имеющих целевое назначение;</w:t>
      </w:r>
      <w:proofErr w:type="gramEnd"/>
    </w:p>
    <w:p w:rsidR="00EA7965" w:rsidRPr="00EA7965" w:rsidRDefault="00EA7965" w:rsidP="00EA7965">
      <w:pPr>
        <w:shd w:val="clear" w:color="auto" w:fill="FFFFFF"/>
        <w:rPr>
          <w:color w:val="000000"/>
          <w:sz w:val="18"/>
          <w:szCs w:val="18"/>
        </w:rPr>
      </w:pPr>
      <w:r w:rsidRPr="00EA7965">
        <w:rPr>
          <w:color w:val="000000"/>
          <w:sz w:val="18"/>
          <w:szCs w:val="18"/>
        </w:rPr>
        <w:t>- получение безвозмездных поступлений от физических и юридических лиц, имеющих целевое назначение, сверх объемов, утвержденных решением о бюджете городского поселения Агириш, а так же в случае сокращения (возврата при отсутствии потребности) указанных средств;</w:t>
      </w:r>
    </w:p>
    <w:p w:rsidR="00EA7965" w:rsidRPr="00EA7965" w:rsidRDefault="00EA7965" w:rsidP="00EA7965">
      <w:pPr>
        <w:shd w:val="clear" w:color="auto" w:fill="FFFFFF"/>
        <w:rPr>
          <w:color w:val="000000"/>
          <w:sz w:val="18"/>
          <w:szCs w:val="18"/>
        </w:rPr>
      </w:pPr>
      <w:proofErr w:type="gramStart"/>
      <w:r w:rsidRPr="00EA7965">
        <w:rPr>
          <w:color w:val="000000"/>
          <w:sz w:val="18"/>
          <w:szCs w:val="18"/>
        </w:rPr>
        <w:t>- перераспределение бюджетных ассигнований в пределах, предусмотренных главным распорядителям средств бюджета городского поселения Агириш, между разделами, подразделами, целевыми статьями, подгруппами видов расходов классификации расходов бюджета, на предоставление межбюджетных трансфертов в бюджет Советского района в целях исполнения переданных полномочий по решению вопросов местного значения, при условии заключения соглашений о передаче полномочий, в размере, установленном заключенными соглашениями о передаче полномочий.</w:t>
      </w:r>
      <w:proofErr w:type="gramEnd"/>
    </w:p>
    <w:p w:rsidR="00EA7965" w:rsidRPr="00EA7965" w:rsidRDefault="00EA7965" w:rsidP="00EA7965">
      <w:pPr>
        <w:shd w:val="clear" w:color="auto" w:fill="FFFFFF"/>
        <w:rPr>
          <w:color w:val="000000"/>
          <w:sz w:val="18"/>
          <w:szCs w:val="18"/>
        </w:rPr>
      </w:pPr>
      <w:r w:rsidRPr="00EA7965">
        <w:rPr>
          <w:color w:val="000000"/>
          <w:sz w:val="18"/>
          <w:szCs w:val="18"/>
        </w:rPr>
        <w:t xml:space="preserve">3. Установить, что обязательства, вытекающие из муниципальных контрактов (договоров), исполнение которых осуществляется за счет средств бюджета городского поселения Агириш, принятые получателями бюджетных средств городского поселения Агириш с нарушениями законодательства Российской Федерации сверх утвержденных им ассигнований, не подлежат оплате за счет средств бюджета городского поселения Агириш на 2023 год. </w:t>
      </w:r>
    </w:p>
    <w:p w:rsidR="00EA7965" w:rsidRPr="00EA7965" w:rsidRDefault="00EA7965" w:rsidP="00EA7965">
      <w:pPr>
        <w:shd w:val="clear" w:color="auto" w:fill="FFFFFF"/>
        <w:rPr>
          <w:color w:val="000000"/>
          <w:sz w:val="18"/>
          <w:szCs w:val="18"/>
        </w:rPr>
      </w:pPr>
      <w:r w:rsidRPr="00EA7965">
        <w:rPr>
          <w:color w:val="000000"/>
          <w:sz w:val="18"/>
          <w:szCs w:val="18"/>
        </w:rPr>
        <w:t>4. Разрешить администрации городского поселения Агириш осуществлять расходы по соответствующему разделу бюджетной классификации на затраты, связанные с защитой интересов администрации в судах.</w:t>
      </w:r>
    </w:p>
    <w:p w:rsidR="00EA7965" w:rsidRPr="00EA7965" w:rsidRDefault="00EA7965" w:rsidP="00EA7965">
      <w:pPr>
        <w:shd w:val="clear" w:color="auto" w:fill="FFFFFF"/>
        <w:rPr>
          <w:color w:val="000000"/>
          <w:sz w:val="18"/>
          <w:szCs w:val="18"/>
        </w:rPr>
      </w:pPr>
      <w:r w:rsidRPr="00EA7965">
        <w:rPr>
          <w:color w:val="000000"/>
          <w:sz w:val="18"/>
          <w:szCs w:val="18"/>
        </w:rPr>
        <w:t xml:space="preserve">5. </w:t>
      </w:r>
      <w:proofErr w:type="gramStart"/>
      <w:r w:rsidRPr="00EA7965">
        <w:rPr>
          <w:color w:val="000000"/>
          <w:sz w:val="18"/>
          <w:szCs w:val="18"/>
        </w:rPr>
        <w:t>Установить, что решения Совета депутатов городского поселения Агириш и иные муниципальные правовые акты администрации городского поселения Агириш, влекущие дополнительные расходы средств бюджета городского поселения Агириш  на 2023 год, а также сокращающие доходную базу бюджета городского поселения Агириш, реализуются и применяются только при наличии соответствующих источников дополнительных поступлений в бюджет городского поселения Агириш и (или) при сокращении расходов по конкретным статьям</w:t>
      </w:r>
      <w:proofErr w:type="gramEnd"/>
      <w:r w:rsidRPr="00EA7965">
        <w:rPr>
          <w:color w:val="000000"/>
          <w:sz w:val="18"/>
          <w:szCs w:val="18"/>
        </w:rPr>
        <w:t xml:space="preserve"> бюджета городского поселения Агириш на 2023 год, а также после внесения соответствующих изменений в настоящее решение.</w:t>
      </w:r>
    </w:p>
    <w:p w:rsidR="00EA7965" w:rsidRPr="00EA7965" w:rsidRDefault="00EA7965" w:rsidP="00EA7965">
      <w:pPr>
        <w:shd w:val="clear" w:color="auto" w:fill="FFFFFF"/>
        <w:rPr>
          <w:color w:val="000000"/>
          <w:sz w:val="18"/>
          <w:szCs w:val="18"/>
        </w:rPr>
      </w:pPr>
      <w:r w:rsidRPr="00EA7965">
        <w:rPr>
          <w:color w:val="000000"/>
          <w:sz w:val="18"/>
          <w:szCs w:val="18"/>
        </w:rPr>
        <w:t xml:space="preserve"> 6. Установить, что не использованные на 1 января 2023 года остатки межбюджетных трансфертов, полученные бюджетом городского поселения Агириш из бюджета Советского района в форме субвенций и иных межбюджетных трансфертов, имеющих целевое назначение, подлежат возврату в бюджет Советского района в 2023 году в сроки, установленные в решении Думы Советского района о бюджете.</w:t>
      </w:r>
    </w:p>
    <w:p w:rsidR="00EA7965" w:rsidRPr="00EA7965" w:rsidRDefault="00EA7965" w:rsidP="00EA7965">
      <w:pPr>
        <w:shd w:val="clear" w:color="auto" w:fill="FFFFFF"/>
        <w:rPr>
          <w:color w:val="000000"/>
          <w:sz w:val="18"/>
          <w:szCs w:val="18"/>
        </w:rPr>
      </w:pPr>
      <w:proofErr w:type="gramStart"/>
      <w:r w:rsidRPr="00EA7965">
        <w:rPr>
          <w:color w:val="000000"/>
          <w:sz w:val="18"/>
          <w:szCs w:val="18"/>
        </w:rPr>
        <w:t xml:space="preserve">Перечень остатков межбюджетных трансфертов, которые могут быть переданы из бюджета Советского района в бюджет городского поселения Агириш в 2023 году, при установлении главными администраторами доходов бюджета </w:t>
      </w:r>
      <w:r w:rsidRPr="00EA7965">
        <w:rPr>
          <w:bCs/>
          <w:color w:val="000000"/>
          <w:sz w:val="18"/>
          <w:szCs w:val="18"/>
        </w:rPr>
        <w:t>Ханты-Мансийского автономного округа - Югры</w:t>
      </w:r>
      <w:r w:rsidRPr="00EA7965">
        <w:rPr>
          <w:color w:val="000000"/>
          <w:sz w:val="18"/>
          <w:szCs w:val="18"/>
        </w:rPr>
        <w:t xml:space="preserve"> от возврата остатков межбюджетных трансфертов потребности в их использовании в 2023 году на те же цели, устанавливается постановлением администрации Советского района.</w:t>
      </w:r>
      <w:proofErr w:type="gramEnd"/>
    </w:p>
    <w:p w:rsidR="00EA7965" w:rsidRPr="00EA7965" w:rsidRDefault="00EA7965" w:rsidP="00EA7965">
      <w:pPr>
        <w:shd w:val="clear" w:color="auto" w:fill="FFFFFF"/>
        <w:rPr>
          <w:color w:val="000000"/>
          <w:sz w:val="18"/>
          <w:szCs w:val="18"/>
        </w:rPr>
      </w:pPr>
      <w:r w:rsidRPr="00EA7965">
        <w:rPr>
          <w:color w:val="000000"/>
          <w:sz w:val="18"/>
          <w:szCs w:val="18"/>
        </w:rPr>
        <w:t>Главные администраторы доходов бюджета Советского района от возврата остатков межбюджетных трансфертов принимают решения о наличии (отсутствии) потребности в остатках межбюджетных трансфертов, не использованных в отчетном финансовом году, в порядке, установленном администрацией Советского района, с учетом требований Бюджетного кодекса Российской Федерации.</w:t>
      </w:r>
    </w:p>
    <w:p w:rsidR="00EA7965" w:rsidRPr="00EA7965" w:rsidRDefault="00EA7965" w:rsidP="00EA7965">
      <w:pPr>
        <w:shd w:val="clear" w:color="auto" w:fill="FFFFFF"/>
        <w:rPr>
          <w:color w:val="000000"/>
          <w:sz w:val="18"/>
          <w:szCs w:val="18"/>
        </w:rPr>
      </w:pPr>
      <w:r w:rsidRPr="00EA7965">
        <w:rPr>
          <w:color w:val="000000"/>
          <w:sz w:val="18"/>
          <w:szCs w:val="18"/>
        </w:rPr>
        <w:tab/>
        <w:t>2. Опубликовать настоящее решение в бюллетене «Вестник городского поселения Агириш» и на официальном сайте администрации городского поселения Агириш.</w:t>
      </w:r>
    </w:p>
    <w:p w:rsidR="00EA7965" w:rsidRPr="00EA7965" w:rsidRDefault="00EA7965" w:rsidP="00EA7965">
      <w:pPr>
        <w:shd w:val="clear" w:color="auto" w:fill="FFFFFF"/>
        <w:rPr>
          <w:color w:val="000000"/>
          <w:sz w:val="18"/>
          <w:szCs w:val="18"/>
        </w:rPr>
      </w:pPr>
      <w:r w:rsidRPr="00EA7965">
        <w:rPr>
          <w:color w:val="000000"/>
          <w:sz w:val="18"/>
          <w:szCs w:val="18"/>
        </w:rPr>
        <w:tab/>
        <w:t>3.  Настоящее решение вступает в силу с 1 января 2023 года.</w:t>
      </w:r>
    </w:p>
    <w:p w:rsidR="00EA7965" w:rsidRPr="00EA7965" w:rsidRDefault="00EA7965" w:rsidP="00EA7965">
      <w:pPr>
        <w:shd w:val="clear" w:color="auto" w:fill="FFFFFF"/>
        <w:rPr>
          <w:color w:val="000000"/>
          <w:sz w:val="18"/>
          <w:szCs w:val="18"/>
        </w:rPr>
      </w:pPr>
    </w:p>
    <w:p w:rsidR="00EA7965" w:rsidRPr="00EA7965" w:rsidRDefault="00EA7965" w:rsidP="00EA7965">
      <w:pPr>
        <w:shd w:val="clear" w:color="auto" w:fill="FFFFFF"/>
        <w:rPr>
          <w:color w:val="000000"/>
          <w:sz w:val="18"/>
          <w:szCs w:val="18"/>
        </w:rPr>
      </w:pPr>
    </w:p>
    <w:p w:rsidR="00EA7965" w:rsidRPr="00EA7965" w:rsidRDefault="00EA7965" w:rsidP="00EA7965">
      <w:pPr>
        <w:shd w:val="clear" w:color="auto" w:fill="FFFFFF"/>
        <w:rPr>
          <w:color w:val="000000"/>
          <w:sz w:val="18"/>
          <w:szCs w:val="18"/>
        </w:rPr>
      </w:pPr>
    </w:p>
    <w:p w:rsidR="00EA7965" w:rsidRPr="00EA7965" w:rsidRDefault="00EA7965" w:rsidP="00EA7965">
      <w:pPr>
        <w:shd w:val="clear" w:color="auto" w:fill="FFFFFF"/>
        <w:rPr>
          <w:color w:val="000000"/>
          <w:sz w:val="18"/>
          <w:szCs w:val="18"/>
        </w:rPr>
      </w:pPr>
    </w:p>
    <w:p w:rsidR="00EA7965" w:rsidRPr="00EA7965" w:rsidRDefault="00EA7965" w:rsidP="00EA7965">
      <w:pPr>
        <w:shd w:val="clear" w:color="auto" w:fill="FFFFFF"/>
        <w:rPr>
          <w:color w:val="000000"/>
          <w:sz w:val="18"/>
          <w:szCs w:val="18"/>
        </w:rPr>
      </w:pPr>
      <w:r w:rsidRPr="00EA7965">
        <w:rPr>
          <w:color w:val="000000"/>
          <w:sz w:val="18"/>
          <w:szCs w:val="18"/>
        </w:rPr>
        <w:t>Председатель Совета депутатов                                            Глава городского поселения</w:t>
      </w:r>
    </w:p>
    <w:p w:rsidR="00EA7965" w:rsidRPr="00EA7965" w:rsidRDefault="00EA7965" w:rsidP="00EA7965">
      <w:pPr>
        <w:shd w:val="clear" w:color="auto" w:fill="FFFFFF"/>
        <w:rPr>
          <w:color w:val="000000"/>
          <w:sz w:val="18"/>
          <w:szCs w:val="18"/>
        </w:rPr>
      </w:pPr>
      <w:r w:rsidRPr="00EA7965">
        <w:rPr>
          <w:color w:val="000000"/>
          <w:sz w:val="18"/>
          <w:szCs w:val="18"/>
        </w:rPr>
        <w:t xml:space="preserve">городского </w:t>
      </w:r>
      <w:proofErr w:type="gramStart"/>
      <w:r w:rsidRPr="00EA7965">
        <w:rPr>
          <w:color w:val="000000"/>
          <w:sz w:val="18"/>
          <w:szCs w:val="18"/>
        </w:rPr>
        <w:t>поселении</w:t>
      </w:r>
      <w:proofErr w:type="gramEnd"/>
      <w:r w:rsidRPr="00EA7965">
        <w:rPr>
          <w:color w:val="000000"/>
          <w:sz w:val="18"/>
          <w:szCs w:val="18"/>
        </w:rPr>
        <w:t xml:space="preserve"> Агириш                                              </w:t>
      </w:r>
      <w:proofErr w:type="spellStart"/>
      <w:r w:rsidRPr="00EA7965">
        <w:rPr>
          <w:color w:val="000000"/>
          <w:sz w:val="18"/>
          <w:szCs w:val="18"/>
        </w:rPr>
        <w:t>Агириш</w:t>
      </w:r>
      <w:proofErr w:type="spellEnd"/>
    </w:p>
    <w:p w:rsidR="00EA7965" w:rsidRPr="00EA7965" w:rsidRDefault="00EA7965" w:rsidP="00EA7965">
      <w:pPr>
        <w:shd w:val="clear" w:color="auto" w:fill="FFFFFF"/>
        <w:rPr>
          <w:color w:val="000000"/>
          <w:sz w:val="18"/>
          <w:szCs w:val="18"/>
        </w:rPr>
      </w:pPr>
    </w:p>
    <w:p w:rsidR="00EA7965" w:rsidRPr="00EA7965" w:rsidRDefault="00EA7965" w:rsidP="00EA7965">
      <w:pPr>
        <w:shd w:val="clear" w:color="auto" w:fill="FFFFFF"/>
        <w:rPr>
          <w:color w:val="000000"/>
          <w:sz w:val="18"/>
          <w:szCs w:val="18"/>
        </w:rPr>
      </w:pPr>
      <w:r w:rsidRPr="00EA7965">
        <w:rPr>
          <w:color w:val="000000"/>
          <w:sz w:val="18"/>
          <w:szCs w:val="18"/>
        </w:rPr>
        <w:t>_______________</w:t>
      </w:r>
      <w:proofErr w:type="spellStart"/>
      <w:r w:rsidRPr="00EA7965">
        <w:rPr>
          <w:color w:val="000000"/>
          <w:sz w:val="18"/>
          <w:szCs w:val="18"/>
        </w:rPr>
        <w:t>Т.А.Нестерова</w:t>
      </w:r>
      <w:proofErr w:type="spellEnd"/>
      <w:r w:rsidRPr="00EA7965">
        <w:rPr>
          <w:color w:val="000000"/>
          <w:sz w:val="18"/>
          <w:szCs w:val="18"/>
        </w:rPr>
        <w:t xml:space="preserve">                                            ______ ______</w:t>
      </w:r>
      <w:proofErr w:type="spellStart"/>
      <w:r w:rsidRPr="00EA7965">
        <w:rPr>
          <w:color w:val="000000"/>
          <w:sz w:val="18"/>
          <w:szCs w:val="18"/>
        </w:rPr>
        <w:t>Г.А.Крицына</w:t>
      </w:r>
      <w:proofErr w:type="spellEnd"/>
    </w:p>
    <w:p w:rsidR="00EA7965" w:rsidRPr="00EA7965" w:rsidRDefault="00EA7965" w:rsidP="00EA7965">
      <w:pPr>
        <w:shd w:val="clear" w:color="auto" w:fill="FFFFFF"/>
        <w:rPr>
          <w:color w:val="000000"/>
          <w:sz w:val="18"/>
          <w:szCs w:val="18"/>
        </w:rPr>
      </w:pPr>
      <w:r w:rsidRPr="00EA7965">
        <w:rPr>
          <w:color w:val="000000"/>
          <w:sz w:val="18"/>
          <w:szCs w:val="18"/>
        </w:rPr>
        <w:t xml:space="preserve"> </w:t>
      </w:r>
    </w:p>
    <w:p w:rsidR="00EA7965" w:rsidRDefault="00EA7965"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2058"/>
        <w:gridCol w:w="4472"/>
        <w:gridCol w:w="1315"/>
        <w:gridCol w:w="1725"/>
      </w:tblGrid>
      <w:tr w:rsidR="00EA7965" w:rsidRPr="00EA7965" w:rsidTr="00EA7965">
        <w:trPr>
          <w:trHeight w:val="300"/>
        </w:trPr>
        <w:tc>
          <w:tcPr>
            <w:tcW w:w="2420" w:type="dxa"/>
            <w:noWrap/>
            <w:hideMark/>
          </w:tcPr>
          <w:p w:rsidR="00EA7965" w:rsidRPr="00EA7965" w:rsidRDefault="00EA7965" w:rsidP="00EA7965">
            <w:pPr>
              <w:shd w:val="clear" w:color="auto" w:fill="FFFFFF"/>
              <w:rPr>
                <w:color w:val="000000"/>
                <w:sz w:val="18"/>
                <w:szCs w:val="18"/>
              </w:rPr>
            </w:pPr>
          </w:p>
        </w:tc>
        <w:tc>
          <w:tcPr>
            <w:tcW w:w="8859" w:type="dxa"/>
            <w:gridSpan w:val="3"/>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                                                                                     Приложение № 1</w:t>
            </w:r>
          </w:p>
        </w:tc>
      </w:tr>
      <w:tr w:rsidR="00EA7965" w:rsidRPr="00EA7965" w:rsidTr="00EA7965">
        <w:trPr>
          <w:trHeight w:val="300"/>
        </w:trPr>
        <w:tc>
          <w:tcPr>
            <w:tcW w:w="2420" w:type="dxa"/>
            <w:noWrap/>
            <w:hideMark/>
          </w:tcPr>
          <w:p w:rsidR="00EA7965" w:rsidRPr="00EA7965" w:rsidRDefault="00EA7965" w:rsidP="00EA7965">
            <w:pPr>
              <w:shd w:val="clear" w:color="auto" w:fill="FFFFFF"/>
              <w:rPr>
                <w:color w:val="000000"/>
                <w:sz w:val="18"/>
                <w:szCs w:val="18"/>
              </w:rPr>
            </w:pPr>
          </w:p>
        </w:tc>
        <w:tc>
          <w:tcPr>
            <w:tcW w:w="8859" w:type="dxa"/>
            <w:gridSpan w:val="3"/>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                                                                                                         к решению Совета депутатов</w:t>
            </w:r>
          </w:p>
        </w:tc>
      </w:tr>
      <w:tr w:rsidR="00EA7965" w:rsidRPr="00EA7965" w:rsidTr="00EA7965">
        <w:trPr>
          <w:trHeight w:val="300"/>
        </w:trPr>
        <w:tc>
          <w:tcPr>
            <w:tcW w:w="2420" w:type="dxa"/>
            <w:noWrap/>
            <w:hideMark/>
          </w:tcPr>
          <w:p w:rsidR="00EA7965" w:rsidRPr="00EA7965" w:rsidRDefault="00EA7965" w:rsidP="00EA7965">
            <w:pPr>
              <w:shd w:val="clear" w:color="auto" w:fill="FFFFFF"/>
              <w:rPr>
                <w:color w:val="000000"/>
                <w:sz w:val="18"/>
                <w:szCs w:val="18"/>
              </w:rPr>
            </w:pPr>
          </w:p>
        </w:tc>
        <w:tc>
          <w:tcPr>
            <w:tcW w:w="8859" w:type="dxa"/>
            <w:gridSpan w:val="3"/>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                                                                                                            городского поселения Агириш </w:t>
            </w:r>
          </w:p>
        </w:tc>
      </w:tr>
      <w:tr w:rsidR="00EA7965" w:rsidRPr="00EA7965" w:rsidTr="00EA7965">
        <w:trPr>
          <w:trHeight w:val="300"/>
        </w:trPr>
        <w:tc>
          <w:tcPr>
            <w:tcW w:w="2420" w:type="dxa"/>
            <w:noWrap/>
            <w:hideMark/>
          </w:tcPr>
          <w:p w:rsidR="00EA7965" w:rsidRPr="00EA7965" w:rsidRDefault="00EA7965" w:rsidP="00EA7965">
            <w:pPr>
              <w:shd w:val="clear" w:color="auto" w:fill="FFFFFF"/>
              <w:rPr>
                <w:color w:val="000000"/>
                <w:sz w:val="18"/>
                <w:szCs w:val="18"/>
              </w:rPr>
            </w:pPr>
          </w:p>
        </w:tc>
        <w:tc>
          <w:tcPr>
            <w:tcW w:w="8859" w:type="dxa"/>
            <w:gridSpan w:val="3"/>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от "      " декабря 2022  № </w:t>
            </w:r>
          </w:p>
        </w:tc>
      </w:tr>
      <w:tr w:rsidR="00EA7965" w:rsidRPr="00EA7965" w:rsidTr="00EA7965">
        <w:trPr>
          <w:trHeight w:val="60"/>
        </w:trPr>
        <w:tc>
          <w:tcPr>
            <w:tcW w:w="2420" w:type="dxa"/>
            <w:noWrap/>
            <w:hideMark/>
          </w:tcPr>
          <w:p w:rsidR="00EA7965" w:rsidRPr="00EA7965" w:rsidRDefault="00EA7965" w:rsidP="00EA7965">
            <w:pPr>
              <w:shd w:val="clear" w:color="auto" w:fill="FFFFFF"/>
              <w:rPr>
                <w:color w:val="000000"/>
                <w:sz w:val="18"/>
                <w:szCs w:val="18"/>
              </w:rPr>
            </w:pPr>
          </w:p>
        </w:tc>
        <w:tc>
          <w:tcPr>
            <w:tcW w:w="5307" w:type="dxa"/>
            <w:noWrap/>
            <w:hideMark/>
          </w:tcPr>
          <w:p w:rsidR="00EA7965" w:rsidRPr="00EA7965" w:rsidRDefault="00EA7965" w:rsidP="00EA7965">
            <w:pPr>
              <w:shd w:val="clear" w:color="auto" w:fill="FFFFFF"/>
              <w:rPr>
                <w:color w:val="000000"/>
                <w:sz w:val="18"/>
                <w:szCs w:val="18"/>
              </w:rPr>
            </w:pPr>
          </w:p>
        </w:tc>
        <w:tc>
          <w:tcPr>
            <w:tcW w:w="1531" w:type="dxa"/>
            <w:noWrap/>
            <w:hideMark/>
          </w:tcPr>
          <w:p w:rsidR="00EA7965" w:rsidRPr="00EA7965" w:rsidRDefault="00EA7965" w:rsidP="00EA7965">
            <w:pPr>
              <w:shd w:val="clear" w:color="auto" w:fill="FFFFFF"/>
              <w:rPr>
                <w:color w:val="000000"/>
                <w:sz w:val="18"/>
                <w:szCs w:val="18"/>
              </w:rPr>
            </w:pPr>
          </w:p>
        </w:tc>
        <w:tc>
          <w:tcPr>
            <w:tcW w:w="2021" w:type="dxa"/>
            <w:noWrap/>
            <w:hideMark/>
          </w:tcPr>
          <w:p w:rsidR="00EA7965" w:rsidRPr="00EA7965" w:rsidRDefault="00EA7965" w:rsidP="00EA7965">
            <w:pPr>
              <w:shd w:val="clear" w:color="auto" w:fill="FFFFFF"/>
              <w:rPr>
                <w:color w:val="000000"/>
                <w:sz w:val="18"/>
                <w:szCs w:val="18"/>
              </w:rPr>
            </w:pPr>
          </w:p>
        </w:tc>
      </w:tr>
      <w:tr w:rsidR="00EA7965" w:rsidRPr="00EA7965" w:rsidTr="00EA7965">
        <w:trPr>
          <w:trHeight w:val="285"/>
        </w:trPr>
        <w:tc>
          <w:tcPr>
            <w:tcW w:w="11279" w:type="dxa"/>
            <w:gridSpan w:val="4"/>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Доходы    бюджета  городского  поселения  Агириш  на 2023 год</w:t>
            </w:r>
          </w:p>
        </w:tc>
      </w:tr>
      <w:tr w:rsidR="00EA7965" w:rsidRPr="00EA7965" w:rsidTr="00EA7965">
        <w:trPr>
          <w:trHeight w:val="300"/>
        </w:trPr>
        <w:tc>
          <w:tcPr>
            <w:tcW w:w="2420" w:type="dxa"/>
            <w:noWrap/>
            <w:hideMark/>
          </w:tcPr>
          <w:p w:rsidR="00EA7965" w:rsidRPr="00EA7965" w:rsidRDefault="00EA7965" w:rsidP="00EA7965">
            <w:pPr>
              <w:shd w:val="clear" w:color="auto" w:fill="FFFFFF"/>
              <w:rPr>
                <w:color w:val="000000"/>
                <w:sz w:val="18"/>
                <w:szCs w:val="18"/>
              </w:rPr>
            </w:pPr>
          </w:p>
        </w:tc>
        <w:tc>
          <w:tcPr>
            <w:tcW w:w="5307" w:type="dxa"/>
            <w:noWrap/>
            <w:hideMark/>
          </w:tcPr>
          <w:p w:rsidR="00EA7965" w:rsidRPr="00EA7965" w:rsidRDefault="00EA7965" w:rsidP="00EA7965">
            <w:pPr>
              <w:shd w:val="clear" w:color="auto" w:fill="FFFFFF"/>
              <w:rPr>
                <w:b/>
                <w:bCs/>
                <w:color w:val="000000"/>
                <w:sz w:val="18"/>
                <w:szCs w:val="18"/>
              </w:rPr>
            </w:pPr>
          </w:p>
        </w:tc>
        <w:tc>
          <w:tcPr>
            <w:tcW w:w="1531" w:type="dxa"/>
            <w:noWrap/>
            <w:hideMark/>
          </w:tcPr>
          <w:p w:rsidR="00EA7965" w:rsidRPr="00EA7965" w:rsidRDefault="00EA7965" w:rsidP="00EA7965">
            <w:pPr>
              <w:shd w:val="clear" w:color="auto" w:fill="FFFFFF"/>
              <w:rPr>
                <w:b/>
                <w:bCs/>
                <w:color w:val="000000"/>
                <w:sz w:val="18"/>
                <w:szCs w:val="18"/>
              </w:rPr>
            </w:pP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(рублей)</w:t>
            </w:r>
          </w:p>
        </w:tc>
      </w:tr>
      <w:tr w:rsidR="00EA7965" w:rsidRPr="00EA7965" w:rsidTr="00EA7965">
        <w:trPr>
          <w:trHeight w:val="285"/>
        </w:trPr>
        <w:tc>
          <w:tcPr>
            <w:tcW w:w="2420" w:type="dxa"/>
            <w:vMerge w:val="restart"/>
            <w:hideMark/>
          </w:tcPr>
          <w:p w:rsidR="00EA7965" w:rsidRPr="00EA7965" w:rsidRDefault="00EA7965" w:rsidP="00EA7965">
            <w:pPr>
              <w:shd w:val="clear" w:color="auto" w:fill="FFFFFF"/>
              <w:rPr>
                <w:color w:val="000000"/>
                <w:sz w:val="18"/>
                <w:szCs w:val="18"/>
              </w:rPr>
            </w:pPr>
            <w:r w:rsidRPr="00EA7965">
              <w:rPr>
                <w:color w:val="000000"/>
                <w:sz w:val="18"/>
                <w:szCs w:val="18"/>
              </w:rPr>
              <w:t>Код классификации доходов бюджета</w:t>
            </w:r>
          </w:p>
        </w:tc>
        <w:tc>
          <w:tcPr>
            <w:tcW w:w="5307" w:type="dxa"/>
            <w:vMerge w:val="restart"/>
            <w:noWrap/>
            <w:hideMark/>
          </w:tcPr>
          <w:p w:rsidR="00EA7965" w:rsidRPr="00EA7965" w:rsidRDefault="00EA7965" w:rsidP="00EA7965">
            <w:pPr>
              <w:shd w:val="clear" w:color="auto" w:fill="FFFFFF"/>
              <w:rPr>
                <w:color w:val="000000"/>
                <w:sz w:val="18"/>
                <w:szCs w:val="18"/>
              </w:rPr>
            </w:pPr>
            <w:r w:rsidRPr="00EA7965">
              <w:rPr>
                <w:color w:val="000000"/>
                <w:sz w:val="18"/>
                <w:szCs w:val="18"/>
              </w:rPr>
              <w:t>Наименование кода классификации доходов бюджета</w:t>
            </w:r>
          </w:p>
        </w:tc>
        <w:tc>
          <w:tcPr>
            <w:tcW w:w="1531" w:type="dxa"/>
            <w:vMerge w:val="restart"/>
            <w:noWrap/>
            <w:hideMark/>
          </w:tcPr>
          <w:p w:rsidR="00EA7965" w:rsidRPr="00EA7965" w:rsidRDefault="00EA7965" w:rsidP="00EA7965">
            <w:pPr>
              <w:shd w:val="clear" w:color="auto" w:fill="FFFFFF"/>
              <w:rPr>
                <w:color w:val="000000"/>
                <w:sz w:val="18"/>
                <w:szCs w:val="18"/>
              </w:rPr>
            </w:pPr>
            <w:r w:rsidRPr="00EA7965">
              <w:rPr>
                <w:color w:val="000000"/>
                <w:sz w:val="18"/>
                <w:szCs w:val="18"/>
              </w:rPr>
              <w:t>Изменения</w:t>
            </w:r>
          </w:p>
        </w:tc>
        <w:tc>
          <w:tcPr>
            <w:tcW w:w="2021" w:type="dxa"/>
            <w:vMerge w:val="restart"/>
            <w:hideMark/>
          </w:tcPr>
          <w:p w:rsidR="00EA7965" w:rsidRPr="00EA7965" w:rsidRDefault="00EA7965" w:rsidP="00EA7965">
            <w:pPr>
              <w:shd w:val="clear" w:color="auto" w:fill="FFFFFF"/>
              <w:rPr>
                <w:color w:val="000000"/>
                <w:sz w:val="18"/>
                <w:szCs w:val="18"/>
              </w:rPr>
            </w:pPr>
            <w:r w:rsidRPr="00EA7965">
              <w:rPr>
                <w:color w:val="000000"/>
                <w:sz w:val="18"/>
                <w:szCs w:val="18"/>
              </w:rPr>
              <w:t>Сумма на год с учетом изменений</w:t>
            </w:r>
          </w:p>
        </w:tc>
      </w:tr>
      <w:tr w:rsidR="00EA7965" w:rsidRPr="00EA7965" w:rsidTr="00EA7965">
        <w:trPr>
          <w:trHeight w:val="885"/>
        </w:trPr>
        <w:tc>
          <w:tcPr>
            <w:tcW w:w="2420" w:type="dxa"/>
            <w:vMerge/>
            <w:hideMark/>
          </w:tcPr>
          <w:p w:rsidR="00EA7965" w:rsidRPr="00EA7965" w:rsidRDefault="00EA7965" w:rsidP="00EA7965">
            <w:pPr>
              <w:shd w:val="clear" w:color="auto" w:fill="FFFFFF"/>
              <w:rPr>
                <w:color w:val="000000"/>
                <w:sz w:val="18"/>
                <w:szCs w:val="18"/>
              </w:rPr>
            </w:pPr>
          </w:p>
        </w:tc>
        <w:tc>
          <w:tcPr>
            <w:tcW w:w="5307" w:type="dxa"/>
            <w:vMerge/>
            <w:hideMark/>
          </w:tcPr>
          <w:p w:rsidR="00EA7965" w:rsidRPr="00EA7965" w:rsidRDefault="00EA7965" w:rsidP="00EA7965">
            <w:pPr>
              <w:shd w:val="clear" w:color="auto" w:fill="FFFFFF"/>
              <w:rPr>
                <w:color w:val="000000"/>
                <w:sz w:val="18"/>
                <w:szCs w:val="18"/>
              </w:rPr>
            </w:pPr>
          </w:p>
        </w:tc>
        <w:tc>
          <w:tcPr>
            <w:tcW w:w="1531" w:type="dxa"/>
            <w:vMerge/>
            <w:hideMark/>
          </w:tcPr>
          <w:p w:rsidR="00EA7965" w:rsidRPr="00EA7965" w:rsidRDefault="00EA7965" w:rsidP="00EA7965">
            <w:pPr>
              <w:shd w:val="clear" w:color="auto" w:fill="FFFFFF"/>
              <w:rPr>
                <w:color w:val="000000"/>
                <w:sz w:val="18"/>
                <w:szCs w:val="18"/>
              </w:rPr>
            </w:pPr>
          </w:p>
        </w:tc>
        <w:tc>
          <w:tcPr>
            <w:tcW w:w="2021" w:type="dxa"/>
            <w:vMerge/>
            <w:hideMark/>
          </w:tcPr>
          <w:p w:rsidR="00EA7965" w:rsidRPr="00EA7965" w:rsidRDefault="00EA7965" w:rsidP="00EA7965">
            <w:pPr>
              <w:shd w:val="clear" w:color="auto" w:fill="FFFFFF"/>
              <w:rPr>
                <w:color w:val="000000"/>
                <w:sz w:val="18"/>
                <w:szCs w:val="18"/>
              </w:rPr>
            </w:pPr>
          </w:p>
        </w:tc>
      </w:tr>
      <w:tr w:rsidR="00EA7965" w:rsidRPr="00EA7965" w:rsidTr="00EA7965">
        <w:trPr>
          <w:trHeight w:val="255"/>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w:t>
            </w:r>
          </w:p>
        </w:tc>
        <w:tc>
          <w:tcPr>
            <w:tcW w:w="5307"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w:t>
            </w:r>
          </w:p>
        </w:tc>
        <w:tc>
          <w:tcPr>
            <w:tcW w:w="2021" w:type="dxa"/>
            <w:hideMark/>
          </w:tcPr>
          <w:p w:rsidR="00EA7965" w:rsidRPr="00EA7965" w:rsidRDefault="00EA7965" w:rsidP="00EA7965">
            <w:pPr>
              <w:shd w:val="clear" w:color="auto" w:fill="FFFFFF"/>
              <w:rPr>
                <w:color w:val="000000"/>
                <w:sz w:val="18"/>
                <w:szCs w:val="18"/>
              </w:rPr>
            </w:pPr>
            <w:r w:rsidRPr="00EA7965">
              <w:rPr>
                <w:color w:val="000000"/>
                <w:sz w:val="18"/>
                <w:szCs w:val="18"/>
              </w:rPr>
              <w:t>4</w:t>
            </w:r>
          </w:p>
        </w:tc>
      </w:tr>
      <w:tr w:rsidR="00EA7965" w:rsidRPr="00EA7965" w:rsidTr="00EA7965">
        <w:trPr>
          <w:trHeight w:val="28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1 00 00000 00 0000 000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НАЛОГОВЫЕ И НЕНАЛОГОВЫЕ ДОХОДЫ</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2 009 800,00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12 196 200,00</w:t>
            </w:r>
          </w:p>
        </w:tc>
      </w:tr>
      <w:tr w:rsidR="00EA7965" w:rsidRPr="00EA7965" w:rsidTr="00EA7965">
        <w:trPr>
          <w:trHeight w:val="28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1 01 00000 00 0000 000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НАЛОГИ НА ПРИБЫЛЬ, ДОХОДЫ</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1 161 900,00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5 530 000,00</w:t>
            </w:r>
          </w:p>
        </w:tc>
      </w:tr>
      <w:tr w:rsidR="00EA7965" w:rsidRPr="00EA7965" w:rsidTr="00EA7965">
        <w:trPr>
          <w:trHeight w:val="28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1 01 02000 01 0000 110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Налог на доходы физических лиц </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1 161 900,00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5 530 000,00</w:t>
            </w:r>
          </w:p>
        </w:tc>
      </w:tr>
      <w:tr w:rsidR="00EA7965" w:rsidRPr="00EA7965" w:rsidTr="00EA7965">
        <w:trPr>
          <w:trHeight w:val="1875"/>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1 01 02010 01 0000 110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1 162 900,00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5 528 000,00</w:t>
            </w:r>
          </w:p>
        </w:tc>
      </w:tr>
      <w:tr w:rsidR="00EA7965" w:rsidRPr="00EA7965" w:rsidTr="00EA7965">
        <w:trPr>
          <w:trHeight w:val="27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1 01 02020 01 0000 110</w:t>
            </w:r>
          </w:p>
        </w:tc>
        <w:tc>
          <w:tcPr>
            <w:tcW w:w="5307" w:type="dxa"/>
            <w:hideMark/>
          </w:tcPr>
          <w:p w:rsidR="00EA7965" w:rsidRPr="00EA7965" w:rsidRDefault="00EA7965" w:rsidP="00EA7965">
            <w:pPr>
              <w:shd w:val="clear" w:color="auto" w:fill="FFFFFF"/>
              <w:rPr>
                <w:color w:val="000000"/>
                <w:sz w:val="18"/>
                <w:szCs w:val="18"/>
              </w:rPr>
            </w:pPr>
            <w:hyperlink r:id="rId15" w:anchor="dst3019" w:history="1">
              <w:r w:rsidRPr="00EA7965">
                <w:rPr>
                  <w:rStyle w:val="af1"/>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1 000,00</w:t>
            </w:r>
          </w:p>
        </w:tc>
      </w:tr>
      <w:tr w:rsidR="00EA7965" w:rsidRPr="00EA7965" w:rsidTr="00EA7965">
        <w:trPr>
          <w:trHeight w:val="12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1 01 02030 01 0000 110</w:t>
            </w:r>
          </w:p>
        </w:tc>
        <w:tc>
          <w:tcPr>
            <w:tcW w:w="5307" w:type="dxa"/>
            <w:hideMark/>
          </w:tcPr>
          <w:p w:rsidR="00EA7965" w:rsidRPr="00EA7965" w:rsidRDefault="00EA7965" w:rsidP="00EA7965">
            <w:pPr>
              <w:shd w:val="clear" w:color="auto" w:fill="FFFFFF"/>
              <w:rPr>
                <w:color w:val="000000"/>
                <w:sz w:val="18"/>
                <w:szCs w:val="18"/>
              </w:rPr>
            </w:pPr>
            <w:hyperlink r:id="rId16" w:anchor="dst101491" w:history="1">
              <w:r w:rsidRPr="00EA7965">
                <w:rPr>
                  <w:rStyle w:val="af1"/>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1 000,00</w:t>
            </w:r>
          </w:p>
        </w:tc>
      </w:tr>
      <w:tr w:rsidR="00EA7965" w:rsidRPr="00EA7965" w:rsidTr="00EA7965">
        <w:trPr>
          <w:trHeight w:val="85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103 00000 00 0000 000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НАЛОГИ НА ТОВАРЫ (РАБОТЫ, УСЛУГИ), РЕАЛИЗУЕМЫЕ НА ТЕРРИТОРИИ РОССИЙСКОЙ ФЕДЕРАЦИИ</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333 000,00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2 673 000,00</w:t>
            </w:r>
          </w:p>
        </w:tc>
      </w:tr>
      <w:tr w:rsidR="00EA7965" w:rsidRPr="00EA7965" w:rsidTr="00EA7965">
        <w:trPr>
          <w:trHeight w:val="9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103 02000 01 0000 110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Акцизы по подакцизным товарам (продукции), производимым на территории Российской Федерации</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333 000,00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2 673 000,00</w:t>
            </w:r>
          </w:p>
        </w:tc>
      </w:tr>
      <w:tr w:rsidR="00EA7965" w:rsidRPr="00EA7965" w:rsidTr="00EA7965">
        <w:trPr>
          <w:trHeight w:val="18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103 02230 01 0000 110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157 000,00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1 270 000,00</w:t>
            </w:r>
          </w:p>
        </w:tc>
      </w:tr>
      <w:tr w:rsidR="00EA7965" w:rsidRPr="00EA7965" w:rsidTr="00EA7965">
        <w:trPr>
          <w:trHeight w:val="21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lastRenderedPageBreak/>
              <w:t>103 02240 01 0000 110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Доходы от уплаты акцизов на моторные масла для дизельных и (или) карбюраторных (</w:t>
            </w:r>
            <w:proofErr w:type="spellStart"/>
            <w:r w:rsidRPr="00EA7965">
              <w:rPr>
                <w:color w:val="000000"/>
                <w:sz w:val="18"/>
                <w:szCs w:val="18"/>
              </w:rPr>
              <w:t>инжекторных</w:t>
            </w:r>
            <w:proofErr w:type="spellEnd"/>
            <w:r w:rsidRPr="00EA7965">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8 000,00</w:t>
            </w:r>
          </w:p>
        </w:tc>
      </w:tr>
      <w:tr w:rsidR="00EA7965" w:rsidRPr="00EA7965" w:rsidTr="00EA7965">
        <w:trPr>
          <w:trHeight w:val="18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103 02250 01 0000 110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200 000,00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1 600 000,00</w:t>
            </w:r>
          </w:p>
        </w:tc>
      </w:tr>
      <w:tr w:rsidR="00EA7965" w:rsidRPr="00EA7965" w:rsidTr="00EA7965">
        <w:trPr>
          <w:trHeight w:val="18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103 02260 01 0000 110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-25 000,00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-205 000,00</w:t>
            </w:r>
          </w:p>
        </w:tc>
      </w:tr>
      <w:tr w:rsidR="00EA7965" w:rsidRPr="00EA7965" w:rsidTr="00EA7965">
        <w:trPr>
          <w:trHeight w:val="34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1 05 00000 00 0000 000  </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НАЛОГИ НА СОВОКУПНЫЙ ДОХОД</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3 000,00</w:t>
            </w:r>
          </w:p>
        </w:tc>
      </w:tr>
      <w:tr w:rsidR="00EA7965" w:rsidRPr="00EA7965" w:rsidTr="00EA7965">
        <w:trPr>
          <w:trHeight w:val="37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1 05 03000 01 0000 110  </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Единый сельскохозяйственный  налог</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3 000,00</w:t>
            </w:r>
          </w:p>
        </w:tc>
      </w:tr>
      <w:tr w:rsidR="00EA7965" w:rsidRPr="00EA7965" w:rsidTr="00EA7965">
        <w:trPr>
          <w:trHeight w:val="36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1 05 03010 01 0000 110  </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Единый сельскохозяйственный  налог</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3 000,00</w:t>
            </w:r>
          </w:p>
        </w:tc>
      </w:tr>
      <w:tr w:rsidR="00EA7965" w:rsidRPr="00EA7965" w:rsidTr="00EA7965">
        <w:trPr>
          <w:trHeight w:val="30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1 06 00000 00 0000 000  </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НАЛОГИ НА ИМУЩЕСТВО</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-178 100,00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1 418 200,00</w:t>
            </w:r>
          </w:p>
        </w:tc>
      </w:tr>
      <w:tr w:rsidR="00EA7965" w:rsidRPr="00EA7965" w:rsidTr="00EA7965">
        <w:trPr>
          <w:trHeight w:val="34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1 06 01000 00 0000 110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Налог на имущество физических лиц</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-198 800,00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801 200,00</w:t>
            </w:r>
          </w:p>
        </w:tc>
      </w:tr>
      <w:tr w:rsidR="00EA7965" w:rsidRPr="00EA7965" w:rsidTr="00EA7965">
        <w:trPr>
          <w:trHeight w:val="945"/>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1 06 01030 13 0000 110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-198 800,00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801 200,00</w:t>
            </w:r>
          </w:p>
        </w:tc>
      </w:tr>
      <w:tr w:rsidR="00EA7965" w:rsidRPr="00EA7965" w:rsidTr="00EA7965">
        <w:trPr>
          <w:trHeight w:val="28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1 06 04000 02 0000 110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Транспортный налог</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10 000,00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117 000,00</w:t>
            </w:r>
          </w:p>
        </w:tc>
      </w:tr>
      <w:tr w:rsidR="00EA7965" w:rsidRPr="00EA7965" w:rsidTr="00EA7965">
        <w:trPr>
          <w:trHeight w:val="300"/>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1 06 04011 02 0000 110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Транспортный налог с организаций</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7 000,00</w:t>
            </w:r>
          </w:p>
        </w:tc>
      </w:tr>
      <w:tr w:rsidR="00EA7965" w:rsidRPr="00EA7965" w:rsidTr="00EA7965">
        <w:trPr>
          <w:trHeight w:val="300"/>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1 06 04012 02 0000 110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Транспортный налог с физических лиц</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110 000,00</w:t>
            </w:r>
          </w:p>
        </w:tc>
      </w:tr>
      <w:tr w:rsidR="00EA7965" w:rsidRPr="00EA7965" w:rsidTr="00EA7965">
        <w:trPr>
          <w:trHeight w:val="30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1 06 06000 00 0000 110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Земельный налог</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10 700,00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500 000,00</w:t>
            </w:r>
          </w:p>
        </w:tc>
      </w:tr>
      <w:tr w:rsidR="00EA7965" w:rsidRPr="00EA7965" w:rsidTr="00EA7965">
        <w:trPr>
          <w:trHeight w:val="900"/>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1 06 06033 13 0000 110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Земельный налог с организаций, обладающих земельным участком, расположенным в границах городских поселений</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200 000,00</w:t>
            </w:r>
          </w:p>
        </w:tc>
      </w:tr>
      <w:tr w:rsidR="00EA7965" w:rsidRPr="00EA7965" w:rsidTr="00EA7965">
        <w:trPr>
          <w:trHeight w:val="855"/>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1 06 06043 13 0000 110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Земельный налог с физических лиц, обладающих земельным участком, расположенным в границах городских поселений</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300 000,00</w:t>
            </w:r>
          </w:p>
        </w:tc>
      </w:tr>
      <w:tr w:rsidR="00EA7965" w:rsidRPr="00EA7965" w:rsidTr="00EA7965">
        <w:trPr>
          <w:trHeight w:val="34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1 08 00000 00 0000 000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ГОСУДАРСТВЕННАЯ ПОШЛИНА</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-4 000,00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6 000,00</w:t>
            </w:r>
          </w:p>
        </w:tc>
      </w:tr>
      <w:tr w:rsidR="00EA7965" w:rsidRPr="00EA7965" w:rsidTr="00EA7965">
        <w:trPr>
          <w:trHeight w:val="18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1 08 04020 01 0000 110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-4 000,00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6 000,00</w:t>
            </w:r>
          </w:p>
        </w:tc>
      </w:tr>
      <w:tr w:rsidR="00EA7965" w:rsidRPr="00EA7965" w:rsidTr="00EA7965">
        <w:trPr>
          <w:trHeight w:val="114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lastRenderedPageBreak/>
              <w:t>1 11 00000 00 0000 000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ДОХОДЫ ОТ ИСПОЛЬЗОВАНИЯ ИМУЩЕСТВА, НАХОДЯЩЕГОСЯ В ГОСУДАРСТВЕННОЙ И МУНИЦИПАЛЬНОЙ СОБСТВЕННОСТИ</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695 000,00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2 550 000,00</w:t>
            </w:r>
          </w:p>
        </w:tc>
      </w:tr>
      <w:tr w:rsidR="00EA7965" w:rsidRPr="00EA7965" w:rsidTr="00EA7965">
        <w:trPr>
          <w:trHeight w:val="1800"/>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1 11 05013 13 0000 120</w:t>
            </w:r>
          </w:p>
        </w:tc>
        <w:tc>
          <w:tcPr>
            <w:tcW w:w="5307" w:type="dxa"/>
            <w:hideMark/>
          </w:tcPr>
          <w:p w:rsidR="00EA7965" w:rsidRPr="00EA7965" w:rsidRDefault="00EA7965" w:rsidP="00EA7965">
            <w:pPr>
              <w:shd w:val="clear" w:color="auto" w:fill="FFFFFF"/>
              <w:rPr>
                <w:color w:val="000000"/>
                <w:sz w:val="18"/>
                <w:szCs w:val="18"/>
              </w:rPr>
            </w:pPr>
            <w:proofErr w:type="gramStart"/>
            <w:r w:rsidRPr="00EA7965">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205 000,00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1 500 000,00</w:t>
            </w:r>
          </w:p>
        </w:tc>
      </w:tr>
      <w:tr w:rsidR="00EA7965" w:rsidRPr="00EA7965" w:rsidTr="00EA7965">
        <w:trPr>
          <w:trHeight w:val="1800"/>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1 11 09045 13 0000 120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490 000,00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1 050 000,00</w:t>
            </w:r>
          </w:p>
        </w:tc>
      </w:tr>
      <w:tr w:rsidR="00EA7965" w:rsidRPr="00EA7965" w:rsidTr="00EA7965">
        <w:trPr>
          <w:trHeight w:val="57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1 14 00000 00 0000 000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ДОХОДЫ ОТ ПРОДАЖИ МАТЕРИАЛЬНЫХ И НЕМАТЕРИАЛЬНЫХ АКТИВОВ</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6 000,00</w:t>
            </w:r>
          </w:p>
        </w:tc>
      </w:tr>
      <w:tr w:rsidR="00EA7965" w:rsidRPr="00EA7965" w:rsidTr="00EA7965">
        <w:trPr>
          <w:trHeight w:val="12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1 14 06013 13 0000 430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6 000,00</w:t>
            </w:r>
          </w:p>
        </w:tc>
      </w:tr>
      <w:tr w:rsidR="00EA7965" w:rsidRPr="00EA7965" w:rsidTr="00EA7965">
        <w:trPr>
          <w:trHeight w:val="57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1 16 00000 00 0000 000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ШТРАФЫ, САНКЦИИ, ВОЗМЕЩЕНИЕ УЩЕРБА</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2 000,00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10 000,00</w:t>
            </w:r>
          </w:p>
        </w:tc>
      </w:tr>
      <w:tr w:rsidR="00EA7965" w:rsidRPr="00EA7965" w:rsidTr="00EA7965">
        <w:trPr>
          <w:trHeight w:val="27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1 16 01092 01 0000 140</w:t>
            </w:r>
          </w:p>
        </w:tc>
        <w:tc>
          <w:tcPr>
            <w:tcW w:w="5307" w:type="dxa"/>
            <w:hideMark/>
          </w:tcPr>
          <w:p w:rsidR="00EA7965" w:rsidRPr="00EA7965" w:rsidRDefault="00EA7965" w:rsidP="00EA7965">
            <w:pPr>
              <w:shd w:val="clear" w:color="auto" w:fill="FFFFFF"/>
              <w:rPr>
                <w:color w:val="000000"/>
                <w:sz w:val="18"/>
                <w:szCs w:val="18"/>
              </w:rPr>
            </w:pPr>
            <w:hyperlink r:id="rId17" w:anchor="block_90" w:history="1">
              <w:r w:rsidRPr="00EA7965">
                <w:rPr>
                  <w:rStyle w:val="af1"/>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hyperlink>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2 000,00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10 000,00</w:t>
            </w:r>
          </w:p>
        </w:tc>
      </w:tr>
      <w:tr w:rsidR="00EA7965" w:rsidRPr="00EA7965" w:rsidTr="00EA7965">
        <w:trPr>
          <w:trHeight w:val="28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2 00 00000 00 0000 000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БЕЗВОЗМЕЗДНЫЕ ПОСТУПЛЕНИЯ </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1 584 706,41</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27 373 284,44</w:t>
            </w:r>
          </w:p>
        </w:tc>
      </w:tr>
      <w:tr w:rsidR="00EA7965" w:rsidRPr="00EA7965" w:rsidTr="00EA7965">
        <w:trPr>
          <w:trHeight w:val="85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2 02 00000 00 0000 000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БЕЗВОЗМЕЗДНЫЕ ПОСТУПЛЕНИЯ ОТ ДРУГИХ БЮДЖЕТОВ БЮДЖЕТНОЙ СИСТЕМЫ РОССИЙСКОЙ ФЕДЕРАЦИИ</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1 584 706,41</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27 373 284,44</w:t>
            </w:r>
          </w:p>
        </w:tc>
      </w:tr>
      <w:tr w:rsidR="00EA7965" w:rsidRPr="00EA7965" w:rsidTr="00EA7965">
        <w:trPr>
          <w:trHeight w:val="57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2 02 10000 00 0000 150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Дотации бюджетам субъектов Российской Федерации и муниципальных образований</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2 114 147,00</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12 606 242,00</w:t>
            </w:r>
          </w:p>
        </w:tc>
      </w:tr>
      <w:tr w:rsidR="00EA7965" w:rsidRPr="00EA7965" w:rsidTr="00EA7965">
        <w:trPr>
          <w:trHeight w:val="9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2 02 15001 13 0000 150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2 114 147,00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12 606 242,00</w:t>
            </w:r>
          </w:p>
        </w:tc>
      </w:tr>
      <w:tr w:rsidR="00EA7965" w:rsidRPr="00EA7965" w:rsidTr="00EA7965">
        <w:trPr>
          <w:trHeight w:val="57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2 02 30000 00 0000 150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Субвенции бюджетам субъектов Российской Федерации и муниципальных образований </w:t>
            </w:r>
          </w:p>
        </w:tc>
        <w:tc>
          <w:tcPr>
            <w:tcW w:w="1531"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120 480,93</w:t>
            </w:r>
          </w:p>
        </w:tc>
        <w:tc>
          <w:tcPr>
            <w:tcW w:w="2021"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676 526,44</w:t>
            </w:r>
          </w:p>
        </w:tc>
      </w:tr>
      <w:tr w:rsidR="00EA7965" w:rsidRPr="00EA7965" w:rsidTr="00EA7965">
        <w:trPr>
          <w:trHeight w:val="9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lastRenderedPageBreak/>
              <w:t>2 02 30024 13 0000 150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Субвенции бюджетам городских поселений на выполнение передаваемых полномочий субъектов Российской Федерации</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35 204,83</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67 591,04</w:t>
            </w:r>
          </w:p>
        </w:tc>
      </w:tr>
      <w:tr w:rsidR="00EA7965" w:rsidRPr="00EA7965" w:rsidTr="00EA7965">
        <w:trPr>
          <w:trHeight w:val="12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2 02 35118 13 0000 150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84 200,00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594 700,00</w:t>
            </w:r>
          </w:p>
        </w:tc>
      </w:tr>
      <w:tr w:rsidR="00EA7965" w:rsidRPr="00EA7965" w:rsidTr="00EA7965">
        <w:trPr>
          <w:trHeight w:val="9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2 02 35930 13 0000 150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Субвенции бюджетам городских поселений на государственную регистрацию актов гражданского состояния</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1 076,10</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14 235,40</w:t>
            </w:r>
          </w:p>
        </w:tc>
      </w:tr>
      <w:tr w:rsidR="00EA7965" w:rsidRPr="00EA7965" w:rsidTr="00EA7965">
        <w:trPr>
          <w:trHeight w:val="57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2 02 40000 00 0000 000</w:t>
            </w:r>
          </w:p>
        </w:tc>
        <w:tc>
          <w:tcPr>
            <w:tcW w:w="530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Прочие межбюджетные трансферты, передаваемые бюджетам</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-649 921,52</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14 090 516,00</w:t>
            </w:r>
          </w:p>
        </w:tc>
      </w:tr>
      <w:tr w:rsidR="00EA7965" w:rsidRPr="00EA7965" w:rsidTr="00EA7965">
        <w:trPr>
          <w:trHeight w:val="6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2 02 49999 13 0000 150</w:t>
            </w:r>
          </w:p>
        </w:tc>
        <w:tc>
          <w:tcPr>
            <w:tcW w:w="5307" w:type="dxa"/>
            <w:hideMark/>
          </w:tcPr>
          <w:p w:rsidR="00EA7965" w:rsidRPr="00EA7965" w:rsidRDefault="00EA7965" w:rsidP="00EA7965">
            <w:pPr>
              <w:shd w:val="clear" w:color="auto" w:fill="FFFFFF"/>
              <w:rPr>
                <w:color w:val="000000"/>
                <w:sz w:val="18"/>
                <w:szCs w:val="18"/>
              </w:rPr>
            </w:pPr>
            <w:r w:rsidRPr="00EA7965">
              <w:rPr>
                <w:color w:val="000000"/>
                <w:sz w:val="18"/>
                <w:szCs w:val="18"/>
              </w:rPr>
              <w:t>Прочие  межбюджетные  трансферты,  передаваемые  бюджетам  городских поселений</w:t>
            </w:r>
          </w:p>
        </w:tc>
        <w:tc>
          <w:tcPr>
            <w:tcW w:w="153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-649 921,52</w:t>
            </w:r>
          </w:p>
        </w:tc>
        <w:tc>
          <w:tcPr>
            <w:tcW w:w="2021"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14 090 516,00</w:t>
            </w:r>
          </w:p>
        </w:tc>
      </w:tr>
      <w:tr w:rsidR="00EA7965" w:rsidRPr="00EA7965" w:rsidTr="00EA7965">
        <w:trPr>
          <w:trHeight w:val="3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5307"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ВСЕГО ДОХОДОВ</w:t>
            </w:r>
          </w:p>
        </w:tc>
        <w:tc>
          <w:tcPr>
            <w:tcW w:w="153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3 594 506,41</w:t>
            </w:r>
          </w:p>
        </w:tc>
        <w:tc>
          <w:tcPr>
            <w:tcW w:w="2021"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39 569 484,44</w:t>
            </w:r>
          </w:p>
        </w:tc>
      </w:tr>
    </w:tbl>
    <w:p w:rsidR="00EA7965" w:rsidRDefault="00EA7965" w:rsidP="00024555">
      <w:pPr>
        <w:shd w:val="clear" w:color="auto" w:fill="FFFFFF"/>
        <w:rPr>
          <w:color w:val="000000"/>
          <w:sz w:val="18"/>
          <w:szCs w:val="18"/>
        </w:rPr>
      </w:pPr>
    </w:p>
    <w:p w:rsidR="00EA7965" w:rsidRDefault="00EA7965"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1874"/>
        <w:gridCol w:w="3967"/>
        <w:gridCol w:w="1243"/>
        <w:gridCol w:w="1243"/>
        <w:gridCol w:w="1243"/>
      </w:tblGrid>
      <w:tr w:rsidR="00EA7965" w:rsidRPr="00EA7965" w:rsidTr="00EA7965">
        <w:trPr>
          <w:trHeight w:val="300"/>
        </w:trPr>
        <w:tc>
          <w:tcPr>
            <w:tcW w:w="2420" w:type="dxa"/>
            <w:noWrap/>
            <w:hideMark/>
          </w:tcPr>
          <w:p w:rsidR="00EA7965" w:rsidRPr="00EA7965" w:rsidRDefault="00EA7965" w:rsidP="00EA7965">
            <w:pPr>
              <w:shd w:val="clear" w:color="auto" w:fill="FFFFFF"/>
              <w:rPr>
                <w:color w:val="000000"/>
                <w:sz w:val="18"/>
                <w:szCs w:val="18"/>
              </w:rPr>
            </w:pPr>
          </w:p>
        </w:tc>
        <w:tc>
          <w:tcPr>
            <w:tcW w:w="9940" w:type="dxa"/>
            <w:gridSpan w:val="4"/>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                                                                                     Приложение № 2</w:t>
            </w:r>
          </w:p>
        </w:tc>
      </w:tr>
      <w:tr w:rsidR="00EA7965" w:rsidRPr="00EA7965" w:rsidTr="00EA7965">
        <w:trPr>
          <w:trHeight w:val="300"/>
        </w:trPr>
        <w:tc>
          <w:tcPr>
            <w:tcW w:w="2420" w:type="dxa"/>
            <w:noWrap/>
            <w:hideMark/>
          </w:tcPr>
          <w:p w:rsidR="00EA7965" w:rsidRPr="00EA7965" w:rsidRDefault="00EA7965" w:rsidP="00EA7965">
            <w:pPr>
              <w:shd w:val="clear" w:color="auto" w:fill="FFFFFF"/>
              <w:rPr>
                <w:color w:val="000000"/>
                <w:sz w:val="18"/>
                <w:szCs w:val="18"/>
              </w:rPr>
            </w:pPr>
          </w:p>
        </w:tc>
        <w:tc>
          <w:tcPr>
            <w:tcW w:w="9940" w:type="dxa"/>
            <w:gridSpan w:val="4"/>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                                                                                                         к решению Совета депутатов</w:t>
            </w:r>
          </w:p>
        </w:tc>
      </w:tr>
      <w:tr w:rsidR="00EA7965" w:rsidRPr="00EA7965" w:rsidTr="00EA7965">
        <w:trPr>
          <w:trHeight w:val="300"/>
        </w:trPr>
        <w:tc>
          <w:tcPr>
            <w:tcW w:w="2420" w:type="dxa"/>
            <w:noWrap/>
            <w:hideMark/>
          </w:tcPr>
          <w:p w:rsidR="00EA7965" w:rsidRPr="00EA7965" w:rsidRDefault="00EA7965" w:rsidP="00EA7965">
            <w:pPr>
              <w:shd w:val="clear" w:color="auto" w:fill="FFFFFF"/>
              <w:rPr>
                <w:color w:val="000000"/>
                <w:sz w:val="18"/>
                <w:szCs w:val="18"/>
              </w:rPr>
            </w:pPr>
          </w:p>
        </w:tc>
        <w:tc>
          <w:tcPr>
            <w:tcW w:w="9940" w:type="dxa"/>
            <w:gridSpan w:val="4"/>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                                                                                                            городского поселения Агириш </w:t>
            </w:r>
          </w:p>
        </w:tc>
      </w:tr>
      <w:tr w:rsidR="00EA7965" w:rsidRPr="00EA7965" w:rsidTr="00EA7965">
        <w:trPr>
          <w:trHeight w:val="300"/>
        </w:trPr>
        <w:tc>
          <w:tcPr>
            <w:tcW w:w="2420" w:type="dxa"/>
            <w:noWrap/>
            <w:hideMark/>
          </w:tcPr>
          <w:p w:rsidR="00EA7965" w:rsidRPr="00EA7965" w:rsidRDefault="00EA7965" w:rsidP="00EA7965">
            <w:pPr>
              <w:shd w:val="clear" w:color="auto" w:fill="FFFFFF"/>
              <w:rPr>
                <w:color w:val="000000"/>
                <w:sz w:val="18"/>
                <w:szCs w:val="18"/>
              </w:rPr>
            </w:pPr>
          </w:p>
        </w:tc>
        <w:tc>
          <w:tcPr>
            <w:tcW w:w="9940" w:type="dxa"/>
            <w:gridSpan w:val="4"/>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от "  " декабря 2022  № </w:t>
            </w:r>
          </w:p>
        </w:tc>
      </w:tr>
      <w:tr w:rsidR="00EA7965" w:rsidRPr="00EA7965" w:rsidTr="00EA7965">
        <w:trPr>
          <w:trHeight w:val="60"/>
        </w:trPr>
        <w:tc>
          <w:tcPr>
            <w:tcW w:w="2420" w:type="dxa"/>
            <w:noWrap/>
            <w:hideMark/>
          </w:tcPr>
          <w:p w:rsidR="00EA7965" w:rsidRPr="00EA7965" w:rsidRDefault="00EA7965" w:rsidP="00EA7965">
            <w:pPr>
              <w:shd w:val="clear" w:color="auto" w:fill="FFFFFF"/>
              <w:rPr>
                <w:color w:val="000000"/>
                <w:sz w:val="18"/>
                <w:szCs w:val="18"/>
              </w:rPr>
            </w:pPr>
          </w:p>
        </w:tc>
        <w:tc>
          <w:tcPr>
            <w:tcW w:w="5200" w:type="dxa"/>
            <w:noWrap/>
            <w:hideMark/>
          </w:tcPr>
          <w:p w:rsidR="00EA7965" w:rsidRPr="00EA7965" w:rsidRDefault="00EA7965" w:rsidP="00EA7965">
            <w:pPr>
              <w:shd w:val="clear" w:color="auto" w:fill="FFFFFF"/>
              <w:rPr>
                <w:color w:val="000000"/>
                <w:sz w:val="18"/>
                <w:szCs w:val="18"/>
              </w:rPr>
            </w:pPr>
          </w:p>
        </w:tc>
        <w:tc>
          <w:tcPr>
            <w:tcW w:w="1580" w:type="dxa"/>
            <w:noWrap/>
            <w:hideMark/>
          </w:tcPr>
          <w:p w:rsidR="00EA7965" w:rsidRPr="00EA7965" w:rsidRDefault="00EA7965" w:rsidP="00EA7965">
            <w:pPr>
              <w:shd w:val="clear" w:color="auto" w:fill="FFFFFF"/>
              <w:rPr>
                <w:color w:val="000000"/>
                <w:sz w:val="18"/>
                <w:szCs w:val="18"/>
              </w:rPr>
            </w:pPr>
          </w:p>
        </w:tc>
        <w:tc>
          <w:tcPr>
            <w:tcW w:w="1580" w:type="dxa"/>
            <w:noWrap/>
            <w:hideMark/>
          </w:tcPr>
          <w:p w:rsidR="00EA7965" w:rsidRPr="00EA7965" w:rsidRDefault="00EA7965" w:rsidP="00EA7965">
            <w:pPr>
              <w:shd w:val="clear" w:color="auto" w:fill="FFFFFF"/>
              <w:rPr>
                <w:color w:val="000000"/>
                <w:sz w:val="18"/>
                <w:szCs w:val="18"/>
              </w:rPr>
            </w:pPr>
          </w:p>
        </w:tc>
        <w:tc>
          <w:tcPr>
            <w:tcW w:w="1580" w:type="dxa"/>
            <w:noWrap/>
            <w:hideMark/>
          </w:tcPr>
          <w:p w:rsidR="00EA7965" w:rsidRPr="00EA7965" w:rsidRDefault="00EA7965" w:rsidP="00EA7965">
            <w:pPr>
              <w:shd w:val="clear" w:color="auto" w:fill="FFFFFF"/>
              <w:rPr>
                <w:color w:val="000000"/>
                <w:sz w:val="18"/>
                <w:szCs w:val="18"/>
              </w:rPr>
            </w:pPr>
          </w:p>
        </w:tc>
      </w:tr>
      <w:tr w:rsidR="00EA7965" w:rsidRPr="00EA7965" w:rsidTr="00EA7965">
        <w:trPr>
          <w:trHeight w:val="60"/>
        </w:trPr>
        <w:tc>
          <w:tcPr>
            <w:tcW w:w="2420" w:type="dxa"/>
            <w:noWrap/>
            <w:hideMark/>
          </w:tcPr>
          <w:p w:rsidR="00EA7965" w:rsidRPr="00EA7965" w:rsidRDefault="00EA7965" w:rsidP="00EA7965">
            <w:pPr>
              <w:shd w:val="clear" w:color="auto" w:fill="FFFFFF"/>
              <w:rPr>
                <w:color w:val="000000"/>
                <w:sz w:val="18"/>
                <w:szCs w:val="18"/>
              </w:rPr>
            </w:pPr>
          </w:p>
        </w:tc>
        <w:tc>
          <w:tcPr>
            <w:tcW w:w="5200" w:type="dxa"/>
            <w:noWrap/>
            <w:hideMark/>
          </w:tcPr>
          <w:p w:rsidR="00EA7965" w:rsidRPr="00EA7965" w:rsidRDefault="00EA7965" w:rsidP="00EA7965">
            <w:pPr>
              <w:shd w:val="clear" w:color="auto" w:fill="FFFFFF"/>
              <w:rPr>
                <w:color w:val="000000"/>
                <w:sz w:val="18"/>
                <w:szCs w:val="18"/>
              </w:rPr>
            </w:pPr>
          </w:p>
        </w:tc>
        <w:tc>
          <w:tcPr>
            <w:tcW w:w="1580" w:type="dxa"/>
            <w:noWrap/>
            <w:hideMark/>
          </w:tcPr>
          <w:p w:rsidR="00EA7965" w:rsidRPr="00EA7965" w:rsidRDefault="00EA7965" w:rsidP="00EA7965">
            <w:pPr>
              <w:shd w:val="clear" w:color="auto" w:fill="FFFFFF"/>
              <w:rPr>
                <w:color w:val="000000"/>
                <w:sz w:val="18"/>
                <w:szCs w:val="18"/>
              </w:rPr>
            </w:pPr>
          </w:p>
        </w:tc>
        <w:tc>
          <w:tcPr>
            <w:tcW w:w="1580" w:type="dxa"/>
            <w:noWrap/>
            <w:hideMark/>
          </w:tcPr>
          <w:p w:rsidR="00EA7965" w:rsidRPr="00EA7965" w:rsidRDefault="00EA7965" w:rsidP="00EA7965">
            <w:pPr>
              <w:shd w:val="clear" w:color="auto" w:fill="FFFFFF"/>
              <w:rPr>
                <w:color w:val="000000"/>
                <w:sz w:val="18"/>
                <w:szCs w:val="18"/>
              </w:rPr>
            </w:pPr>
          </w:p>
        </w:tc>
        <w:tc>
          <w:tcPr>
            <w:tcW w:w="1580" w:type="dxa"/>
            <w:noWrap/>
            <w:hideMark/>
          </w:tcPr>
          <w:p w:rsidR="00EA7965" w:rsidRPr="00EA7965" w:rsidRDefault="00EA7965" w:rsidP="00EA7965">
            <w:pPr>
              <w:shd w:val="clear" w:color="auto" w:fill="FFFFFF"/>
              <w:rPr>
                <w:color w:val="000000"/>
                <w:sz w:val="18"/>
                <w:szCs w:val="18"/>
              </w:rPr>
            </w:pPr>
          </w:p>
        </w:tc>
      </w:tr>
      <w:tr w:rsidR="00EA7965" w:rsidRPr="00EA7965" w:rsidTr="00EA7965">
        <w:trPr>
          <w:trHeight w:val="285"/>
        </w:trPr>
        <w:tc>
          <w:tcPr>
            <w:tcW w:w="12360" w:type="dxa"/>
            <w:gridSpan w:val="5"/>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Доходы    бюджета  городского  поселения  Агириш  на плановый период 2024 и 2025 годов</w:t>
            </w:r>
          </w:p>
        </w:tc>
      </w:tr>
      <w:tr w:rsidR="00EA7965" w:rsidRPr="00EA7965" w:rsidTr="00EA7965">
        <w:trPr>
          <w:trHeight w:val="300"/>
        </w:trPr>
        <w:tc>
          <w:tcPr>
            <w:tcW w:w="2420" w:type="dxa"/>
            <w:noWrap/>
            <w:hideMark/>
          </w:tcPr>
          <w:p w:rsidR="00EA7965" w:rsidRPr="00EA7965" w:rsidRDefault="00EA7965" w:rsidP="00EA7965">
            <w:pPr>
              <w:shd w:val="clear" w:color="auto" w:fill="FFFFFF"/>
              <w:rPr>
                <w:color w:val="000000"/>
                <w:sz w:val="18"/>
                <w:szCs w:val="18"/>
              </w:rPr>
            </w:pPr>
          </w:p>
        </w:tc>
        <w:tc>
          <w:tcPr>
            <w:tcW w:w="5200" w:type="dxa"/>
            <w:noWrap/>
            <w:hideMark/>
          </w:tcPr>
          <w:p w:rsidR="00EA7965" w:rsidRPr="00EA7965" w:rsidRDefault="00EA7965" w:rsidP="00EA7965">
            <w:pPr>
              <w:shd w:val="clear" w:color="auto" w:fill="FFFFFF"/>
              <w:rPr>
                <w:b/>
                <w:bCs/>
                <w:color w:val="000000"/>
                <w:sz w:val="18"/>
                <w:szCs w:val="18"/>
              </w:rPr>
            </w:pPr>
          </w:p>
        </w:tc>
        <w:tc>
          <w:tcPr>
            <w:tcW w:w="1580" w:type="dxa"/>
            <w:noWrap/>
            <w:hideMark/>
          </w:tcPr>
          <w:p w:rsidR="00EA7965" w:rsidRPr="00EA7965" w:rsidRDefault="00EA7965" w:rsidP="00EA7965">
            <w:pPr>
              <w:shd w:val="clear" w:color="auto" w:fill="FFFFFF"/>
              <w:rPr>
                <w:b/>
                <w:bCs/>
                <w:color w:val="000000"/>
                <w:sz w:val="18"/>
                <w:szCs w:val="18"/>
              </w:rPr>
            </w:pPr>
          </w:p>
        </w:tc>
        <w:tc>
          <w:tcPr>
            <w:tcW w:w="1580" w:type="dxa"/>
            <w:noWrap/>
            <w:hideMark/>
          </w:tcPr>
          <w:p w:rsidR="00EA7965" w:rsidRPr="00EA7965" w:rsidRDefault="00EA7965" w:rsidP="00EA7965">
            <w:pPr>
              <w:shd w:val="clear" w:color="auto" w:fill="FFFFFF"/>
              <w:rPr>
                <w:b/>
                <w:bCs/>
                <w:color w:val="000000"/>
                <w:sz w:val="18"/>
                <w:szCs w:val="18"/>
              </w:rPr>
            </w:pP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(рублей)</w:t>
            </w:r>
          </w:p>
        </w:tc>
      </w:tr>
      <w:tr w:rsidR="00EA7965" w:rsidRPr="00EA7965" w:rsidTr="00EA7965">
        <w:trPr>
          <w:trHeight w:val="255"/>
        </w:trPr>
        <w:tc>
          <w:tcPr>
            <w:tcW w:w="2420" w:type="dxa"/>
            <w:vMerge w:val="restart"/>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Код классификации доходов бюджета </w:t>
            </w:r>
          </w:p>
        </w:tc>
        <w:tc>
          <w:tcPr>
            <w:tcW w:w="5200" w:type="dxa"/>
            <w:vMerge w:val="restart"/>
            <w:hideMark/>
          </w:tcPr>
          <w:p w:rsidR="00EA7965" w:rsidRPr="00EA7965" w:rsidRDefault="00EA7965" w:rsidP="00EA7965">
            <w:pPr>
              <w:shd w:val="clear" w:color="auto" w:fill="FFFFFF"/>
              <w:rPr>
                <w:color w:val="000000"/>
                <w:sz w:val="18"/>
                <w:szCs w:val="18"/>
              </w:rPr>
            </w:pPr>
            <w:r w:rsidRPr="00EA7965">
              <w:rPr>
                <w:color w:val="000000"/>
                <w:sz w:val="18"/>
                <w:szCs w:val="18"/>
              </w:rPr>
              <w:t>Наименование кода классификации доходов бюджета</w:t>
            </w:r>
          </w:p>
        </w:tc>
        <w:tc>
          <w:tcPr>
            <w:tcW w:w="4740" w:type="dxa"/>
            <w:gridSpan w:val="3"/>
            <w:hideMark/>
          </w:tcPr>
          <w:p w:rsidR="00EA7965" w:rsidRPr="00EA7965" w:rsidRDefault="00EA7965" w:rsidP="00EA7965">
            <w:pPr>
              <w:shd w:val="clear" w:color="auto" w:fill="FFFFFF"/>
              <w:rPr>
                <w:color w:val="000000"/>
                <w:sz w:val="18"/>
                <w:szCs w:val="18"/>
              </w:rPr>
            </w:pPr>
            <w:r w:rsidRPr="00EA7965">
              <w:rPr>
                <w:color w:val="000000"/>
                <w:sz w:val="18"/>
                <w:szCs w:val="18"/>
              </w:rPr>
              <w:t>Сумма на год</w:t>
            </w:r>
          </w:p>
        </w:tc>
      </w:tr>
      <w:tr w:rsidR="00EA7965" w:rsidRPr="00EA7965" w:rsidTr="00EA7965">
        <w:trPr>
          <w:trHeight w:val="405"/>
        </w:trPr>
        <w:tc>
          <w:tcPr>
            <w:tcW w:w="2420" w:type="dxa"/>
            <w:vMerge/>
            <w:hideMark/>
          </w:tcPr>
          <w:p w:rsidR="00EA7965" w:rsidRPr="00EA7965" w:rsidRDefault="00EA7965" w:rsidP="00EA7965">
            <w:pPr>
              <w:shd w:val="clear" w:color="auto" w:fill="FFFFFF"/>
              <w:rPr>
                <w:color w:val="000000"/>
                <w:sz w:val="18"/>
                <w:szCs w:val="18"/>
              </w:rPr>
            </w:pPr>
          </w:p>
        </w:tc>
        <w:tc>
          <w:tcPr>
            <w:tcW w:w="5200" w:type="dxa"/>
            <w:vMerge/>
            <w:hideMark/>
          </w:tcPr>
          <w:p w:rsidR="00EA7965" w:rsidRPr="00EA7965" w:rsidRDefault="00EA7965" w:rsidP="00EA7965">
            <w:pPr>
              <w:shd w:val="clear" w:color="auto" w:fill="FFFFFF"/>
              <w:rPr>
                <w:color w:val="000000"/>
                <w:sz w:val="18"/>
                <w:szCs w:val="18"/>
              </w:rPr>
            </w:pPr>
          </w:p>
        </w:tc>
        <w:tc>
          <w:tcPr>
            <w:tcW w:w="3160" w:type="dxa"/>
            <w:gridSpan w:val="2"/>
            <w:hideMark/>
          </w:tcPr>
          <w:p w:rsidR="00EA7965" w:rsidRPr="00EA7965" w:rsidRDefault="00EA7965" w:rsidP="00EA7965">
            <w:pPr>
              <w:shd w:val="clear" w:color="auto" w:fill="FFFFFF"/>
              <w:rPr>
                <w:color w:val="000000"/>
                <w:sz w:val="18"/>
                <w:szCs w:val="18"/>
              </w:rPr>
            </w:pPr>
            <w:r w:rsidRPr="00EA7965">
              <w:rPr>
                <w:color w:val="000000"/>
                <w:sz w:val="18"/>
                <w:szCs w:val="18"/>
              </w:rPr>
              <w:t>2024 год</w:t>
            </w:r>
          </w:p>
        </w:tc>
        <w:tc>
          <w:tcPr>
            <w:tcW w:w="1580" w:type="dxa"/>
            <w:vMerge w:val="restart"/>
            <w:hideMark/>
          </w:tcPr>
          <w:p w:rsidR="00EA7965" w:rsidRPr="00EA7965" w:rsidRDefault="00EA7965" w:rsidP="00EA7965">
            <w:pPr>
              <w:shd w:val="clear" w:color="auto" w:fill="FFFFFF"/>
              <w:rPr>
                <w:color w:val="000000"/>
                <w:sz w:val="18"/>
                <w:szCs w:val="18"/>
              </w:rPr>
            </w:pPr>
            <w:r w:rsidRPr="00EA7965">
              <w:rPr>
                <w:color w:val="000000"/>
                <w:sz w:val="18"/>
                <w:szCs w:val="18"/>
              </w:rPr>
              <w:t>2025 год</w:t>
            </w:r>
          </w:p>
        </w:tc>
      </w:tr>
      <w:tr w:rsidR="00EA7965" w:rsidRPr="00EA7965" w:rsidTr="00EA7965">
        <w:trPr>
          <w:trHeight w:val="945"/>
        </w:trPr>
        <w:tc>
          <w:tcPr>
            <w:tcW w:w="2420" w:type="dxa"/>
            <w:vMerge/>
            <w:hideMark/>
          </w:tcPr>
          <w:p w:rsidR="00EA7965" w:rsidRPr="00EA7965" w:rsidRDefault="00EA7965" w:rsidP="00EA7965">
            <w:pPr>
              <w:shd w:val="clear" w:color="auto" w:fill="FFFFFF"/>
              <w:rPr>
                <w:color w:val="000000"/>
                <w:sz w:val="18"/>
                <w:szCs w:val="18"/>
              </w:rPr>
            </w:pPr>
          </w:p>
        </w:tc>
        <w:tc>
          <w:tcPr>
            <w:tcW w:w="5200" w:type="dxa"/>
            <w:vMerge/>
            <w:hideMark/>
          </w:tcPr>
          <w:p w:rsidR="00EA7965" w:rsidRPr="00EA7965" w:rsidRDefault="00EA7965" w:rsidP="00EA7965">
            <w:pPr>
              <w:shd w:val="clear" w:color="auto" w:fill="FFFFFF"/>
              <w:rPr>
                <w:color w:val="000000"/>
                <w:sz w:val="18"/>
                <w:szCs w:val="18"/>
              </w:rPr>
            </w:pP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изменения</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сумма на год с учетом изменений</w:t>
            </w:r>
          </w:p>
        </w:tc>
        <w:tc>
          <w:tcPr>
            <w:tcW w:w="1580" w:type="dxa"/>
            <w:vMerge/>
            <w:hideMark/>
          </w:tcPr>
          <w:p w:rsidR="00EA7965" w:rsidRPr="00EA7965" w:rsidRDefault="00EA7965" w:rsidP="00EA7965">
            <w:pPr>
              <w:shd w:val="clear" w:color="auto" w:fill="FFFFFF"/>
              <w:rPr>
                <w:color w:val="000000"/>
                <w:sz w:val="18"/>
                <w:szCs w:val="18"/>
              </w:rPr>
            </w:pPr>
          </w:p>
        </w:tc>
      </w:tr>
      <w:tr w:rsidR="00EA7965" w:rsidRPr="00EA7965" w:rsidTr="00EA7965">
        <w:trPr>
          <w:trHeight w:val="255"/>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w:t>
            </w:r>
          </w:p>
        </w:tc>
        <w:tc>
          <w:tcPr>
            <w:tcW w:w="520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4</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5</w:t>
            </w:r>
          </w:p>
        </w:tc>
      </w:tr>
      <w:tr w:rsidR="00EA7965" w:rsidRPr="00EA7965" w:rsidTr="00EA7965">
        <w:trPr>
          <w:trHeight w:val="30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1 00 00000 00 0000 000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НАЛОГОВЫЕ И НЕНАЛОГОВЫЕ ДОХОДЫ</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2 193 700,00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12 465 000,00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12 696 700,00</w:t>
            </w:r>
          </w:p>
        </w:tc>
      </w:tr>
      <w:tr w:rsidR="00EA7965" w:rsidRPr="00EA7965" w:rsidTr="00EA7965">
        <w:trPr>
          <w:trHeight w:val="30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1 01 00000 00 0000 000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НАЛОГИ НА ПРИБЫЛЬ, ДОХОДЫ</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1 297 000,00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5 750 000,00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5 980 000,00</w:t>
            </w:r>
          </w:p>
        </w:tc>
      </w:tr>
      <w:tr w:rsidR="00EA7965" w:rsidRPr="00EA7965" w:rsidTr="00EA7965">
        <w:trPr>
          <w:trHeight w:val="30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1 01 02000 01 0000 110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Налог на доходы физических лиц </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1 297 000,00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5 750 000,00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5 980 000,00</w:t>
            </w:r>
          </w:p>
        </w:tc>
      </w:tr>
      <w:tr w:rsidR="00EA7965" w:rsidRPr="00EA7965" w:rsidTr="00EA7965">
        <w:trPr>
          <w:trHeight w:val="183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1 01 02010 01 0000 110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1 298 000,00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5 748 000,00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5 978 000,00</w:t>
            </w:r>
          </w:p>
        </w:tc>
      </w:tr>
      <w:tr w:rsidR="00EA7965" w:rsidRPr="00EA7965" w:rsidTr="00EA7965">
        <w:trPr>
          <w:trHeight w:val="27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lastRenderedPageBreak/>
              <w:t>1 01 02020 01 0000 110</w:t>
            </w:r>
          </w:p>
        </w:tc>
        <w:tc>
          <w:tcPr>
            <w:tcW w:w="5200" w:type="dxa"/>
            <w:hideMark/>
          </w:tcPr>
          <w:p w:rsidR="00EA7965" w:rsidRPr="00EA7965" w:rsidRDefault="00EA7965" w:rsidP="00EA7965">
            <w:pPr>
              <w:shd w:val="clear" w:color="auto" w:fill="FFFFFF"/>
              <w:rPr>
                <w:color w:val="000000"/>
                <w:sz w:val="18"/>
                <w:szCs w:val="18"/>
              </w:rPr>
            </w:pPr>
            <w:hyperlink r:id="rId18" w:anchor="dst3019" w:history="1">
              <w:r w:rsidRPr="00EA7965">
                <w:rPr>
                  <w:rStyle w:val="af1"/>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1 000,00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1 000,00</w:t>
            </w:r>
          </w:p>
        </w:tc>
      </w:tr>
      <w:tr w:rsidR="00EA7965" w:rsidRPr="00EA7965" w:rsidTr="00EA7965">
        <w:trPr>
          <w:trHeight w:val="12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1 01 02030 01 0000 110</w:t>
            </w:r>
          </w:p>
        </w:tc>
        <w:tc>
          <w:tcPr>
            <w:tcW w:w="5200" w:type="dxa"/>
            <w:hideMark/>
          </w:tcPr>
          <w:p w:rsidR="00EA7965" w:rsidRPr="00EA7965" w:rsidRDefault="00EA7965" w:rsidP="00EA7965">
            <w:pPr>
              <w:shd w:val="clear" w:color="auto" w:fill="FFFFFF"/>
              <w:rPr>
                <w:color w:val="000000"/>
                <w:sz w:val="18"/>
                <w:szCs w:val="18"/>
              </w:rPr>
            </w:pPr>
            <w:hyperlink r:id="rId19" w:anchor="dst101491" w:history="1">
              <w:r w:rsidRPr="00EA7965">
                <w:rPr>
                  <w:rStyle w:val="af1"/>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1 000,00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1 000,00</w:t>
            </w:r>
          </w:p>
        </w:tc>
      </w:tr>
      <w:tr w:rsidR="00EA7965" w:rsidRPr="00EA7965" w:rsidTr="00EA7965">
        <w:trPr>
          <w:trHeight w:val="85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103 00000 00 0000 000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НАЛОГИ НА ТОВАРЫ (РАБОТЫ, УСЛУГИ), РЕАЛИЗУЕМЫЕ НА ТЕРРИТОРИИ РОССИЙСКОЙ ФЕДЕРАЦИИ</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375 500,00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2 715 500,00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2 715 500,00</w:t>
            </w:r>
          </w:p>
        </w:tc>
      </w:tr>
      <w:tr w:rsidR="00EA7965" w:rsidRPr="00EA7965" w:rsidTr="00EA7965">
        <w:trPr>
          <w:trHeight w:val="9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103 02000 01 0000 110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Акцизы по подакцизным товарам (продукции), производимым на территории Российской Федерации</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375 500,00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2 715 500,00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2 715 500,00</w:t>
            </w:r>
          </w:p>
        </w:tc>
      </w:tr>
      <w:tr w:rsidR="00EA7965" w:rsidRPr="00EA7965" w:rsidTr="00EA7965">
        <w:trPr>
          <w:trHeight w:val="18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103 02230 01 0000 110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177 000,00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1 290 000,00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1 290 000,00</w:t>
            </w:r>
          </w:p>
        </w:tc>
      </w:tr>
      <w:tr w:rsidR="00EA7965" w:rsidRPr="00EA7965" w:rsidTr="00EA7965">
        <w:trPr>
          <w:trHeight w:val="21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103 02240 01 0000 110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Доходы от уплаты акцизов на моторные масла для дизельных и (или) карбюраторных (</w:t>
            </w:r>
            <w:proofErr w:type="spellStart"/>
            <w:r w:rsidRPr="00EA7965">
              <w:rPr>
                <w:color w:val="000000"/>
                <w:sz w:val="18"/>
                <w:szCs w:val="18"/>
              </w:rPr>
              <w:t>инжекторных</w:t>
            </w:r>
            <w:proofErr w:type="spellEnd"/>
            <w:r w:rsidRPr="00EA7965">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8 000,00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8 000,00</w:t>
            </w:r>
          </w:p>
        </w:tc>
      </w:tr>
      <w:tr w:rsidR="00EA7965" w:rsidRPr="00EA7965" w:rsidTr="00EA7965">
        <w:trPr>
          <w:trHeight w:val="18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103 02250 01 0000 110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217 500,00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1 617 500,00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1 617 500,00</w:t>
            </w:r>
          </w:p>
        </w:tc>
      </w:tr>
      <w:tr w:rsidR="00EA7965" w:rsidRPr="00EA7965" w:rsidTr="00EA7965">
        <w:trPr>
          <w:trHeight w:val="18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103 02260 01 0000 110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-20 000,00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-200 000,00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-200 000,00</w:t>
            </w:r>
          </w:p>
        </w:tc>
      </w:tr>
      <w:tr w:rsidR="00EA7965" w:rsidRPr="00EA7965" w:rsidTr="00EA7965">
        <w:trPr>
          <w:trHeight w:val="34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1 05 00000 00 0000 000  </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НАЛОГИ НА СОВОКУПНЫЙ ДОХОД</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3 000,00</w:t>
            </w:r>
          </w:p>
        </w:tc>
      </w:tr>
      <w:tr w:rsidR="00EA7965" w:rsidRPr="00EA7965" w:rsidTr="00EA7965">
        <w:trPr>
          <w:trHeight w:val="37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lastRenderedPageBreak/>
              <w:t xml:space="preserve">1 05 03000 01 0000 110  </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Единый сельскохозяйственный  налог</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3 000,00</w:t>
            </w:r>
          </w:p>
        </w:tc>
      </w:tr>
      <w:tr w:rsidR="00EA7965" w:rsidRPr="00EA7965" w:rsidTr="00EA7965">
        <w:trPr>
          <w:trHeight w:val="36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1 05 03010 01 0000 110  </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Единый сельскохозяйственный  налог</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3 000,00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3 000,00</w:t>
            </w:r>
          </w:p>
        </w:tc>
      </w:tr>
      <w:tr w:rsidR="00EA7965" w:rsidRPr="00EA7965" w:rsidTr="00EA7965">
        <w:trPr>
          <w:trHeight w:val="30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1 06 00000 00 0000 000  </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НАЛОГИ НА ИМУЩЕСТВО</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-171 800,00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1 424 500,00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1 426 200,00</w:t>
            </w:r>
          </w:p>
        </w:tc>
      </w:tr>
      <w:tr w:rsidR="00EA7965" w:rsidRPr="00EA7965" w:rsidTr="00EA7965">
        <w:trPr>
          <w:trHeight w:val="34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1 06 01000 00 0000 110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Налог на имущество физических лиц</w:t>
            </w:r>
          </w:p>
        </w:tc>
        <w:tc>
          <w:tcPr>
            <w:tcW w:w="15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-197 600,00</w:t>
            </w:r>
          </w:p>
        </w:tc>
        <w:tc>
          <w:tcPr>
            <w:tcW w:w="15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802 400,00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804 100,00</w:t>
            </w:r>
          </w:p>
        </w:tc>
      </w:tr>
      <w:tr w:rsidR="00EA7965" w:rsidRPr="00EA7965" w:rsidTr="00EA7965">
        <w:trPr>
          <w:trHeight w:val="945"/>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1 06 01030 13 0000 110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-197 600,00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802 400,00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804 100,00</w:t>
            </w:r>
          </w:p>
        </w:tc>
      </w:tr>
      <w:tr w:rsidR="00EA7965" w:rsidRPr="00EA7965" w:rsidTr="00EA7965">
        <w:trPr>
          <w:trHeight w:val="28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1 06 04000 02 0000 110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Транспортный налог</w:t>
            </w:r>
          </w:p>
        </w:tc>
        <w:tc>
          <w:tcPr>
            <w:tcW w:w="15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12 300,00</w:t>
            </w:r>
          </w:p>
        </w:tc>
        <w:tc>
          <w:tcPr>
            <w:tcW w:w="15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119 300,00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119 300,00</w:t>
            </w:r>
          </w:p>
        </w:tc>
      </w:tr>
      <w:tr w:rsidR="00EA7965" w:rsidRPr="00EA7965" w:rsidTr="00EA7965">
        <w:trPr>
          <w:trHeight w:val="300"/>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1 06 04011 02 0000 110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Транспортный налог с организаций</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8 000,00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8 000,00</w:t>
            </w:r>
          </w:p>
        </w:tc>
      </w:tr>
      <w:tr w:rsidR="00EA7965" w:rsidRPr="00EA7965" w:rsidTr="00EA7965">
        <w:trPr>
          <w:trHeight w:val="300"/>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1 06 04012 02 0000 110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Транспортный налог с физических лиц</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11 300,00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111 300,00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111 300,00</w:t>
            </w:r>
          </w:p>
        </w:tc>
      </w:tr>
      <w:tr w:rsidR="00EA7965" w:rsidRPr="00EA7965" w:rsidTr="00EA7965">
        <w:trPr>
          <w:trHeight w:val="30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1 06 06000 00 0000 110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Земельный налог</w:t>
            </w:r>
          </w:p>
        </w:tc>
        <w:tc>
          <w:tcPr>
            <w:tcW w:w="15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13 500,00</w:t>
            </w:r>
          </w:p>
        </w:tc>
        <w:tc>
          <w:tcPr>
            <w:tcW w:w="15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502 800,00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502 800,00</w:t>
            </w:r>
          </w:p>
        </w:tc>
      </w:tr>
      <w:tr w:rsidR="00EA7965" w:rsidRPr="00EA7965" w:rsidTr="00EA7965">
        <w:trPr>
          <w:trHeight w:val="900"/>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1 06 06033 13 0000 110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Земельный налог с организаций, обладающих земельным участком, расположенным в границах городских поселений</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10 000,00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200 000,00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200 000,00</w:t>
            </w:r>
          </w:p>
        </w:tc>
      </w:tr>
      <w:tr w:rsidR="00EA7965" w:rsidRPr="00EA7965" w:rsidTr="00EA7965">
        <w:trPr>
          <w:trHeight w:val="900"/>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1 06 06043 13 0000 110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Земельный налог с физических лиц, обладающих земельным участком, расположенным в границах городских поселений</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3 500,00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302 800,00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302 800,00</w:t>
            </w:r>
          </w:p>
        </w:tc>
      </w:tr>
      <w:tr w:rsidR="00EA7965" w:rsidRPr="00EA7965" w:rsidTr="00EA7965">
        <w:trPr>
          <w:trHeight w:val="28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1 08 00000 00 0000 000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ГОСУДАРСТВЕННАЯ ПОШЛИНА</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-4 000,00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6 000,00</w:t>
            </w:r>
          </w:p>
        </w:tc>
      </w:tr>
      <w:tr w:rsidR="00EA7965" w:rsidRPr="00EA7965" w:rsidTr="00EA7965">
        <w:trPr>
          <w:trHeight w:val="18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1 08 04020 01 0000 110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-4 000,00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6 000,00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6 000,00</w:t>
            </w:r>
          </w:p>
        </w:tc>
      </w:tr>
      <w:tr w:rsidR="00EA7965" w:rsidRPr="00EA7965" w:rsidTr="00EA7965">
        <w:trPr>
          <w:trHeight w:val="114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1 11 00000 00 0000 000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ДОХОДЫ ОТ ИСПОЛЬЗОВАНИЯ ИМУЩЕСТВА, НАХОДЯЩЕГОСЯ В ГОСУДАРСТВЕННОЙ И МУНИЦИПАЛЬНОЙ СОБСТВЕННОСТИ</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695 000,00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2 550 000,00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2 550 000,00</w:t>
            </w:r>
          </w:p>
        </w:tc>
      </w:tr>
      <w:tr w:rsidR="00EA7965" w:rsidRPr="00EA7965" w:rsidTr="00EA7965">
        <w:trPr>
          <w:trHeight w:val="1800"/>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1 11 05013 13 0000 120</w:t>
            </w:r>
          </w:p>
        </w:tc>
        <w:tc>
          <w:tcPr>
            <w:tcW w:w="5200" w:type="dxa"/>
            <w:hideMark/>
          </w:tcPr>
          <w:p w:rsidR="00EA7965" w:rsidRPr="00EA7965" w:rsidRDefault="00EA7965" w:rsidP="00EA7965">
            <w:pPr>
              <w:shd w:val="clear" w:color="auto" w:fill="FFFFFF"/>
              <w:rPr>
                <w:color w:val="000000"/>
                <w:sz w:val="18"/>
                <w:szCs w:val="18"/>
              </w:rPr>
            </w:pPr>
            <w:proofErr w:type="gramStart"/>
            <w:r w:rsidRPr="00EA7965">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205 000,00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1 500 000,00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1 500 000,00</w:t>
            </w:r>
          </w:p>
        </w:tc>
      </w:tr>
      <w:tr w:rsidR="00EA7965" w:rsidRPr="00EA7965" w:rsidTr="00EA7965">
        <w:trPr>
          <w:trHeight w:val="1800"/>
        </w:trPr>
        <w:tc>
          <w:tcPr>
            <w:tcW w:w="2420" w:type="dxa"/>
            <w:hideMark/>
          </w:tcPr>
          <w:p w:rsidR="00EA7965" w:rsidRPr="00EA7965" w:rsidRDefault="00EA7965" w:rsidP="00EA7965">
            <w:pPr>
              <w:shd w:val="clear" w:color="auto" w:fill="FFFFFF"/>
              <w:rPr>
                <w:color w:val="000000"/>
                <w:sz w:val="18"/>
                <w:szCs w:val="18"/>
              </w:rPr>
            </w:pPr>
            <w:r w:rsidRPr="00EA7965">
              <w:rPr>
                <w:color w:val="000000"/>
                <w:sz w:val="18"/>
                <w:szCs w:val="18"/>
              </w:rPr>
              <w:t>1 11 09045 13 0000 120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490 000,00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1 050 000,00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1 050 000,00</w:t>
            </w:r>
          </w:p>
        </w:tc>
      </w:tr>
      <w:tr w:rsidR="00EA7965" w:rsidRPr="00EA7965" w:rsidTr="00EA7965">
        <w:trPr>
          <w:trHeight w:val="57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lastRenderedPageBreak/>
              <w:t>1 14 00000 00 0000 000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ДОХОДЫ ОТ ПРОДАЖИ МАТЕРИАЛЬНЫХ И НЕМАТЕРИАЛЬНЫХ АКТИВОВ</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6 000,00</w:t>
            </w:r>
          </w:p>
        </w:tc>
      </w:tr>
      <w:tr w:rsidR="00EA7965" w:rsidRPr="00EA7965" w:rsidTr="00EA7965">
        <w:trPr>
          <w:trHeight w:val="12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1 14 06013 13 0000 430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6 000,00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6 000,00</w:t>
            </w:r>
          </w:p>
        </w:tc>
      </w:tr>
      <w:tr w:rsidR="00EA7965" w:rsidRPr="00EA7965" w:rsidTr="00EA7965">
        <w:trPr>
          <w:trHeight w:val="57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1 16 00000 00 0000 000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ШТРАФЫ, САНКЦИИ, ВОЗМЕЩЕНИЕ УЩЕРБА</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10 000,00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10 000,00</w:t>
            </w:r>
          </w:p>
        </w:tc>
      </w:tr>
      <w:tr w:rsidR="00EA7965" w:rsidRPr="00EA7965" w:rsidTr="00EA7965">
        <w:trPr>
          <w:trHeight w:val="27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1 16 01092 01 0000 140</w:t>
            </w:r>
          </w:p>
        </w:tc>
        <w:tc>
          <w:tcPr>
            <w:tcW w:w="5200" w:type="dxa"/>
            <w:hideMark/>
          </w:tcPr>
          <w:p w:rsidR="00EA7965" w:rsidRPr="00EA7965" w:rsidRDefault="00EA7965" w:rsidP="00EA7965">
            <w:pPr>
              <w:shd w:val="clear" w:color="auto" w:fill="FFFFFF"/>
              <w:rPr>
                <w:color w:val="000000"/>
                <w:sz w:val="18"/>
                <w:szCs w:val="18"/>
              </w:rPr>
            </w:pPr>
            <w:hyperlink r:id="rId20" w:anchor="block_90" w:history="1">
              <w:r w:rsidRPr="00EA7965">
                <w:rPr>
                  <w:rStyle w:val="af1"/>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hyperlink>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2 000,00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10 000,00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10 000,00</w:t>
            </w:r>
          </w:p>
        </w:tc>
      </w:tr>
      <w:tr w:rsidR="00EA7965" w:rsidRPr="00EA7965" w:rsidTr="00EA7965">
        <w:trPr>
          <w:trHeight w:val="28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2 00 00000 00 0000 000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БЕЗВОЗМЕЗДНЫЕ ПОСТУПЛЕНИЯ </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1 605 699,53</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28 014 732,36</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24 520 547,89</w:t>
            </w:r>
          </w:p>
        </w:tc>
      </w:tr>
      <w:tr w:rsidR="00EA7965" w:rsidRPr="00EA7965" w:rsidTr="00EA7965">
        <w:trPr>
          <w:trHeight w:val="855"/>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2 02 00000 00 0000 000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БЕЗВОЗМЕЗДНЫЕ ПОСТУПЛЕНИЯ ОТ ДРУГИХ БЮДЖЕТОВ БЮДЖЕТНОЙ СИСТЕМЫ РОССИЙСКОЙ ФЕДЕРАЦИИ</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1 605 699,53</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28 014 732,36</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24 520 547,89</w:t>
            </w:r>
          </w:p>
        </w:tc>
      </w:tr>
      <w:tr w:rsidR="00EA7965" w:rsidRPr="00EA7965" w:rsidTr="00EA7965">
        <w:trPr>
          <w:trHeight w:val="57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2 02 10000 00 0000 150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Дотации бюджетам субъектов Российской Федерации и муниципальных образований</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2 342 328,00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13 117 727,00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9 892 176,00</w:t>
            </w:r>
          </w:p>
        </w:tc>
      </w:tr>
      <w:tr w:rsidR="00EA7965" w:rsidRPr="00EA7965" w:rsidTr="00EA7965">
        <w:trPr>
          <w:trHeight w:val="9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2 02 15001 13 0000 150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2 342 328,00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13 117 727,00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9 892 176,00</w:t>
            </w:r>
          </w:p>
        </w:tc>
      </w:tr>
      <w:tr w:rsidR="00EA7965" w:rsidRPr="00EA7965" w:rsidTr="00EA7965">
        <w:trPr>
          <w:trHeight w:val="57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2 02 30000 00 0000 150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Субвенции бюджетам субъектов Российской Федерации и муниципальных образований </w:t>
            </w:r>
          </w:p>
        </w:tc>
        <w:tc>
          <w:tcPr>
            <w:tcW w:w="15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81 823,41</w:t>
            </w:r>
          </w:p>
        </w:tc>
        <w:tc>
          <w:tcPr>
            <w:tcW w:w="15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648 900,36</w:t>
            </w:r>
          </w:p>
        </w:tc>
        <w:tc>
          <w:tcPr>
            <w:tcW w:w="15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665 575,89</w:t>
            </w:r>
          </w:p>
        </w:tc>
      </w:tr>
      <w:tr w:rsidR="00EA7965" w:rsidRPr="00EA7965" w:rsidTr="00EA7965">
        <w:trPr>
          <w:trHeight w:val="9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2 02 30024 13 0000 150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Субвенции бюджетам городских поселений на выполнение передаваемых полномочий субъектов Российской Федерации</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-13 352,69</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12 164,96</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6 240,49</w:t>
            </w:r>
          </w:p>
        </w:tc>
      </w:tr>
      <w:tr w:rsidR="00EA7965" w:rsidRPr="00EA7965" w:rsidTr="00EA7965">
        <w:trPr>
          <w:trHeight w:val="12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2 02 35118 13 0000 150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94 100,00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622 500,00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645 100,00</w:t>
            </w:r>
          </w:p>
        </w:tc>
      </w:tr>
      <w:tr w:rsidR="00EA7965" w:rsidRPr="00EA7965" w:rsidTr="00EA7965">
        <w:trPr>
          <w:trHeight w:val="9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2 02 35930 13 0000 150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Субвенции бюджетам городских поселений на государственную регистрацию актов гражданского состояния</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1 076,10</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14 235,40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14 235,40</w:t>
            </w:r>
          </w:p>
        </w:tc>
      </w:tr>
      <w:tr w:rsidR="00EA7965" w:rsidRPr="00EA7965" w:rsidTr="00EA7965">
        <w:trPr>
          <w:trHeight w:val="570"/>
        </w:trPr>
        <w:tc>
          <w:tcPr>
            <w:tcW w:w="242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2 02 40000 00 0000 000</w:t>
            </w:r>
          </w:p>
        </w:tc>
        <w:tc>
          <w:tcPr>
            <w:tcW w:w="520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Прочие межбюджетные трансферты, передаваемые бюджетам</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-818 451,88</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14 248 105,00</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13 962 796,00</w:t>
            </w:r>
          </w:p>
        </w:tc>
      </w:tr>
      <w:tr w:rsidR="00EA7965" w:rsidRPr="00EA7965" w:rsidTr="00EA7965">
        <w:trPr>
          <w:trHeight w:val="6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2 02 49999 13 0000 150</w:t>
            </w:r>
          </w:p>
        </w:tc>
        <w:tc>
          <w:tcPr>
            <w:tcW w:w="5200" w:type="dxa"/>
            <w:hideMark/>
          </w:tcPr>
          <w:p w:rsidR="00EA7965" w:rsidRPr="00EA7965" w:rsidRDefault="00EA7965" w:rsidP="00EA7965">
            <w:pPr>
              <w:shd w:val="clear" w:color="auto" w:fill="FFFFFF"/>
              <w:rPr>
                <w:color w:val="000000"/>
                <w:sz w:val="18"/>
                <w:szCs w:val="18"/>
              </w:rPr>
            </w:pPr>
            <w:r w:rsidRPr="00EA7965">
              <w:rPr>
                <w:color w:val="000000"/>
                <w:sz w:val="18"/>
                <w:szCs w:val="18"/>
              </w:rPr>
              <w:t>Прочие  межбюджетные  трансферты,  передаваемые  бюджетам  городских поселений</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-818 451,88</w:t>
            </w:r>
          </w:p>
        </w:tc>
        <w:tc>
          <w:tcPr>
            <w:tcW w:w="1580" w:type="dxa"/>
            <w:hideMark/>
          </w:tcPr>
          <w:p w:rsidR="00EA7965" w:rsidRPr="00EA7965" w:rsidRDefault="00EA7965" w:rsidP="00EA7965">
            <w:pPr>
              <w:shd w:val="clear" w:color="auto" w:fill="FFFFFF"/>
              <w:rPr>
                <w:color w:val="000000"/>
                <w:sz w:val="18"/>
                <w:szCs w:val="18"/>
              </w:rPr>
            </w:pPr>
            <w:r w:rsidRPr="00EA7965">
              <w:rPr>
                <w:color w:val="000000"/>
                <w:sz w:val="18"/>
                <w:szCs w:val="18"/>
              </w:rPr>
              <w:t>14 248 105,00</w:t>
            </w:r>
          </w:p>
        </w:tc>
        <w:tc>
          <w:tcPr>
            <w:tcW w:w="15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13 962 796,00</w:t>
            </w:r>
          </w:p>
        </w:tc>
      </w:tr>
      <w:tr w:rsidR="00EA7965" w:rsidRPr="00EA7965" w:rsidTr="00EA7965">
        <w:trPr>
          <w:trHeight w:val="300"/>
        </w:trPr>
        <w:tc>
          <w:tcPr>
            <w:tcW w:w="242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520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ВСЕГО ДОХОДОВ</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3 799 399,53</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40 479 732,36</w:t>
            </w:r>
          </w:p>
        </w:tc>
        <w:tc>
          <w:tcPr>
            <w:tcW w:w="15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37 217 247,89</w:t>
            </w:r>
          </w:p>
        </w:tc>
      </w:tr>
    </w:tbl>
    <w:p w:rsidR="00EA7965" w:rsidRDefault="00EA7965" w:rsidP="00024555">
      <w:pPr>
        <w:shd w:val="clear" w:color="auto" w:fill="FFFFFF"/>
        <w:rPr>
          <w:color w:val="000000"/>
          <w:sz w:val="18"/>
          <w:szCs w:val="18"/>
        </w:rPr>
      </w:pPr>
    </w:p>
    <w:p w:rsidR="00EA7965" w:rsidRDefault="00EA7965"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4475"/>
        <w:gridCol w:w="438"/>
        <w:gridCol w:w="428"/>
        <w:gridCol w:w="1261"/>
        <w:gridCol w:w="477"/>
        <w:gridCol w:w="2491"/>
      </w:tblGrid>
      <w:tr w:rsidR="00EA7965" w:rsidRPr="00EA7965" w:rsidTr="00EA7965">
        <w:trPr>
          <w:trHeight w:val="255"/>
        </w:trPr>
        <w:tc>
          <w:tcPr>
            <w:tcW w:w="4627" w:type="dxa"/>
            <w:noWrap/>
            <w:hideMark/>
          </w:tcPr>
          <w:p w:rsidR="00EA7965" w:rsidRPr="00EA7965" w:rsidRDefault="00EA7965" w:rsidP="00EA7965">
            <w:pPr>
              <w:shd w:val="clear" w:color="auto" w:fill="FFFFFF"/>
              <w:rPr>
                <w:color w:val="000000"/>
                <w:sz w:val="18"/>
                <w:szCs w:val="18"/>
              </w:rPr>
            </w:pPr>
          </w:p>
        </w:tc>
        <w:tc>
          <w:tcPr>
            <w:tcW w:w="446" w:type="dxa"/>
            <w:noWrap/>
            <w:hideMark/>
          </w:tcPr>
          <w:p w:rsidR="00EA7965" w:rsidRPr="00EA7965" w:rsidRDefault="00EA7965" w:rsidP="00EA7965">
            <w:pPr>
              <w:shd w:val="clear" w:color="auto" w:fill="FFFFFF"/>
              <w:rPr>
                <w:color w:val="000000"/>
                <w:sz w:val="18"/>
                <w:szCs w:val="18"/>
              </w:rPr>
            </w:pPr>
          </w:p>
        </w:tc>
        <w:tc>
          <w:tcPr>
            <w:tcW w:w="388" w:type="dxa"/>
            <w:noWrap/>
            <w:hideMark/>
          </w:tcPr>
          <w:p w:rsidR="00EA7965" w:rsidRPr="00EA7965" w:rsidRDefault="00EA7965" w:rsidP="00EA7965">
            <w:pPr>
              <w:shd w:val="clear" w:color="auto" w:fill="FFFFFF"/>
              <w:rPr>
                <w:color w:val="000000"/>
                <w:sz w:val="18"/>
                <w:szCs w:val="18"/>
              </w:rPr>
            </w:pPr>
          </w:p>
        </w:tc>
        <w:tc>
          <w:tcPr>
            <w:tcW w:w="1298" w:type="dxa"/>
            <w:noWrap/>
            <w:hideMark/>
          </w:tcPr>
          <w:p w:rsidR="00EA7965" w:rsidRPr="00EA7965" w:rsidRDefault="00EA7965" w:rsidP="00EA7965">
            <w:pPr>
              <w:shd w:val="clear" w:color="auto" w:fill="FFFFFF"/>
              <w:rPr>
                <w:color w:val="000000"/>
                <w:sz w:val="18"/>
                <w:szCs w:val="18"/>
              </w:rPr>
            </w:pPr>
          </w:p>
        </w:tc>
        <w:tc>
          <w:tcPr>
            <w:tcW w:w="388" w:type="dxa"/>
            <w:noWrap/>
            <w:hideMark/>
          </w:tcPr>
          <w:p w:rsidR="00EA7965" w:rsidRPr="00EA7965" w:rsidRDefault="00EA7965" w:rsidP="00EA7965">
            <w:pPr>
              <w:shd w:val="clear" w:color="auto" w:fill="FFFFFF"/>
              <w:rPr>
                <w:color w:val="000000"/>
                <w:sz w:val="18"/>
                <w:szCs w:val="18"/>
              </w:rPr>
            </w:pP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Приложение  № 3</w:t>
            </w:r>
          </w:p>
        </w:tc>
      </w:tr>
      <w:tr w:rsidR="00EA7965" w:rsidRPr="00EA7965" w:rsidTr="00EA7965">
        <w:trPr>
          <w:trHeight w:val="255"/>
        </w:trPr>
        <w:tc>
          <w:tcPr>
            <w:tcW w:w="4627" w:type="dxa"/>
            <w:noWrap/>
            <w:hideMark/>
          </w:tcPr>
          <w:p w:rsidR="00EA7965" w:rsidRPr="00EA7965" w:rsidRDefault="00EA7965" w:rsidP="00EA7965">
            <w:pPr>
              <w:shd w:val="clear" w:color="auto" w:fill="FFFFFF"/>
              <w:rPr>
                <w:color w:val="000000"/>
                <w:sz w:val="18"/>
                <w:szCs w:val="18"/>
              </w:rPr>
            </w:pPr>
          </w:p>
        </w:tc>
        <w:tc>
          <w:tcPr>
            <w:tcW w:w="446" w:type="dxa"/>
            <w:noWrap/>
            <w:hideMark/>
          </w:tcPr>
          <w:p w:rsidR="00EA7965" w:rsidRPr="00EA7965" w:rsidRDefault="00EA7965" w:rsidP="00EA7965">
            <w:pPr>
              <w:shd w:val="clear" w:color="auto" w:fill="FFFFFF"/>
              <w:rPr>
                <w:color w:val="000000"/>
                <w:sz w:val="18"/>
                <w:szCs w:val="18"/>
              </w:rPr>
            </w:pPr>
          </w:p>
        </w:tc>
        <w:tc>
          <w:tcPr>
            <w:tcW w:w="388" w:type="dxa"/>
            <w:noWrap/>
            <w:hideMark/>
          </w:tcPr>
          <w:p w:rsidR="00EA7965" w:rsidRPr="00EA7965" w:rsidRDefault="00EA7965" w:rsidP="00EA7965">
            <w:pPr>
              <w:shd w:val="clear" w:color="auto" w:fill="FFFFFF"/>
              <w:rPr>
                <w:color w:val="000000"/>
                <w:sz w:val="18"/>
                <w:szCs w:val="18"/>
              </w:rPr>
            </w:pPr>
          </w:p>
        </w:tc>
        <w:tc>
          <w:tcPr>
            <w:tcW w:w="1298" w:type="dxa"/>
            <w:noWrap/>
            <w:hideMark/>
          </w:tcPr>
          <w:p w:rsidR="00EA7965" w:rsidRPr="00EA7965" w:rsidRDefault="00EA7965" w:rsidP="00EA7965">
            <w:pPr>
              <w:shd w:val="clear" w:color="auto" w:fill="FFFFFF"/>
              <w:rPr>
                <w:color w:val="000000"/>
                <w:sz w:val="18"/>
                <w:szCs w:val="18"/>
              </w:rPr>
            </w:pPr>
          </w:p>
        </w:tc>
        <w:tc>
          <w:tcPr>
            <w:tcW w:w="388" w:type="dxa"/>
            <w:noWrap/>
            <w:hideMark/>
          </w:tcPr>
          <w:p w:rsidR="00EA7965" w:rsidRPr="00EA7965" w:rsidRDefault="00EA7965" w:rsidP="00EA7965">
            <w:pPr>
              <w:shd w:val="clear" w:color="auto" w:fill="FFFFFF"/>
              <w:rPr>
                <w:color w:val="000000"/>
                <w:sz w:val="18"/>
                <w:szCs w:val="18"/>
              </w:rPr>
            </w:pP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к Решению Совета депутатов </w:t>
            </w:r>
          </w:p>
        </w:tc>
      </w:tr>
      <w:tr w:rsidR="00EA7965" w:rsidRPr="00EA7965" w:rsidTr="00EA7965">
        <w:trPr>
          <w:trHeight w:val="255"/>
        </w:trPr>
        <w:tc>
          <w:tcPr>
            <w:tcW w:w="4627" w:type="dxa"/>
            <w:noWrap/>
            <w:hideMark/>
          </w:tcPr>
          <w:p w:rsidR="00EA7965" w:rsidRPr="00EA7965" w:rsidRDefault="00EA7965" w:rsidP="00EA7965">
            <w:pPr>
              <w:shd w:val="clear" w:color="auto" w:fill="FFFFFF"/>
              <w:rPr>
                <w:color w:val="000000"/>
                <w:sz w:val="18"/>
                <w:szCs w:val="18"/>
              </w:rPr>
            </w:pPr>
          </w:p>
        </w:tc>
        <w:tc>
          <w:tcPr>
            <w:tcW w:w="446" w:type="dxa"/>
            <w:noWrap/>
            <w:hideMark/>
          </w:tcPr>
          <w:p w:rsidR="00EA7965" w:rsidRPr="00EA7965" w:rsidRDefault="00EA7965" w:rsidP="00EA7965">
            <w:pPr>
              <w:shd w:val="clear" w:color="auto" w:fill="FFFFFF"/>
              <w:rPr>
                <w:color w:val="000000"/>
                <w:sz w:val="18"/>
                <w:szCs w:val="18"/>
              </w:rPr>
            </w:pPr>
          </w:p>
        </w:tc>
        <w:tc>
          <w:tcPr>
            <w:tcW w:w="388" w:type="dxa"/>
            <w:noWrap/>
            <w:hideMark/>
          </w:tcPr>
          <w:p w:rsidR="00EA7965" w:rsidRPr="00EA7965" w:rsidRDefault="00EA7965" w:rsidP="00EA7965">
            <w:pPr>
              <w:shd w:val="clear" w:color="auto" w:fill="FFFFFF"/>
              <w:rPr>
                <w:color w:val="000000"/>
                <w:sz w:val="18"/>
                <w:szCs w:val="18"/>
              </w:rPr>
            </w:pPr>
          </w:p>
        </w:tc>
        <w:tc>
          <w:tcPr>
            <w:tcW w:w="1298" w:type="dxa"/>
            <w:noWrap/>
            <w:hideMark/>
          </w:tcPr>
          <w:p w:rsidR="00EA7965" w:rsidRPr="00EA7965" w:rsidRDefault="00EA7965" w:rsidP="00EA7965">
            <w:pPr>
              <w:shd w:val="clear" w:color="auto" w:fill="FFFFFF"/>
              <w:rPr>
                <w:color w:val="000000"/>
                <w:sz w:val="18"/>
                <w:szCs w:val="18"/>
              </w:rPr>
            </w:pPr>
          </w:p>
        </w:tc>
        <w:tc>
          <w:tcPr>
            <w:tcW w:w="388" w:type="dxa"/>
            <w:noWrap/>
            <w:hideMark/>
          </w:tcPr>
          <w:p w:rsidR="00EA7965" w:rsidRPr="00EA7965" w:rsidRDefault="00EA7965" w:rsidP="00EA7965">
            <w:pPr>
              <w:shd w:val="clear" w:color="auto" w:fill="FFFFFF"/>
              <w:rPr>
                <w:color w:val="000000"/>
                <w:sz w:val="18"/>
                <w:szCs w:val="18"/>
              </w:rPr>
            </w:pP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городского поселения Агириш </w:t>
            </w:r>
          </w:p>
        </w:tc>
      </w:tr>
      <w:tr w:rsidR="00EA7965" w:rsidRPr="00EA7965" w:rsidTr="00EA7965">
        <w:trPr>
          <w:trHeight w:val="255"/>
        </w:trPr>
        <w:tc>
          <w:tcPr>
            <w:tcW w:w="4627" w:type="dxa"/>
            <w:noWrap/>
            <w:hideMark/>
          </w:tcPr>
          <w:p w:rsidR="00EA7965" w:rsidRPr="00EA7965" w:rsidRDefault="00EA7965" w:rsidP="00EA7965">
            <w:pPr>
              <w:shd w:val="clear" w:color="auto" w:fill="FFFFFF"/>
              <w:rPr>
                <w:color w:val="000000"/>
                <w:sz w:val="18"/>
                <w:szCs w:val="18"/>
              </w:rPr>
            </w:pPr>
          </w:p>
        </w:tc>
        <w:tc>
          <w:tcPr>
            <w:tcW w:w="446" w:type="dxa"/>
            <w:noWrap/>
            <w:hideMark/>
          </w:tcPr>
          <w:p w:rsidR="00EA7965" w:rsidRPr="00EA7965" w:rsidRDefault="00EA7965" w:rsidP="00EA7965">
            <w:pPr>
              <w:shd w:val="clear" w:color="auto" w:fill="FFFFFF"/>
              <w:rPr>
                <w:color w:val="000000"/>
                <w:sz w:val="18"/>
                <w:szCs w:val="18"/>
              </w:rPr>
            </w:pPr>
          </w:p>
        </w:tc>
        <w:tc>
          <w:tcPr>
            <w:tcW w:w="388" w:type="dxa"/>
            <w:noWrap/>
            <w:hideMark/>
          </w:tcPr>
          <w:p w:rsidR="00EA7965" w:rsidRPr="00EA7965" w:rsidRDefault="00EA7965" w:rsidP="00EA7965">
            <w:pPr>
              <w:shd w:val="clear" w:color="auto" w:fill="FFFFFF"/>
              <w:rPr>
                <w:color w:val="000000"/>
                <w:sz w:val="18"/>
                <w:szCs w:val="18"/>
              </w:rPr>
            </w:pPr>
          </w:p>
        </w:tc>
        <w:tc>
          <w:tcPr>
            <w:tcW w:w="4258" w:type="dxa"/>
            <w:gridSpan w:val="3"/>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от  "      " декабря 2022 № </w:t>
            </w:r>
          </w:p>
        </w:tc>
      </w:tr>
      <w:tr w:rsidR="00EA7965" w:rsidRPr="00EA7965" w:rsidTr="00EA7965">
        <w:trPr>
          <w:trHeight w:val="1602"/>
        </w:trPr>
        <w:tc>
          <w:tcPr>
            <w:tcW w:w="9719" w:type="dxa"/>
            <w:gridSpan w:val="6"/>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EA7965">
              <w:rPr>
                <w:b/>
                <w:bCs/>
                <w:color w:val="000000"/>
                <w:sz w:val="18"/>
                <w:szCs w:val="18"/>
              </w:rPr>
              <w:t>видов расходов классификации расходов бюджета</w:t>
            </w:r>
            <w:proofErr w:type="gramEnd"/>
            <w:r w:rsidRPr="00EA7965">
              <w:rPr>
                <w:b/>
                <w:bCs/>
                <w:color w:val="000000"/>
                <w:sz w:val="18"/>
                <w:szCs w:val="18"/>
              </w:rPr>
              <w:t xml:space="preserve"> городского поселения Агириш                                      на 2023 год</w:t>
            </w:r>
          </w:p>
        </w:tc>
      </w:tr>
      <w:tr w:rsidR="00EA7965" w:rsidRPr="00EA7965" w:rsidTr="00EA7965">
        <w:trPr>
          <w:trHeight w:val="165"/>
        </w:trPr>
        <w:tc>
          <w:tcPr>
            <w:tcW w:w="9719" w:type="dxa"/>
            <w:gridSpan w:val="6"/>
            <w:noWrap/>
            <w:hideMark/>
          </w:tcPr>
          <w:p w:rsidR="00EA7965" w:rsidRPr="00EA7965" w:rsidRDefault="00EA7965" w:rsidP="00EA7965">
            <w:pPr>
              <w:shd w:val="clear" w:color="auto" w:fill="FFFFFF"/>
              <w:rPr>
                <w:b/>
                <w:bCs/>
                <w:color w:val="000000"/>
                <w:sz w:val="18"/>
                <w:szCs w:val="18"/>
              </w:rPr>
            </w:pPr>
          </w:p>
        </w:tc>
      </w:tr>
      <w:tr w:rsidR="00EA7965" w:rsidRPr="00EA7965" w:rsidTr="00EA7965">
        <w:trPr>
          <w:trHeight w:val="270"/>
        </w:trPr>
        <w:tc>
          <w:tcPr>
            <w:tcW w:w="4627" w:type="dxa"/>
            <w:noWrap/>
            <w:hideMark/>
          </w:tcPr>
          <w:p w:rsidR="00EA7965" w:rsidRPr="00EA7965" w:rsidRDefault="00EA7965" w:rsidP="00EA7965">
            <w:pPr>
              <w:shd w:val="clear" w:color="auto" w:fill="FFFFFF"/>
              <w:rPr>
                <w:b/>
                <w:bCs/>
                <w:color w:val="000000"/>
                <w:sz w:val="18"/>
                <w:szCs w:val="18"/>
              </w:rPr>
            </w:pPr>
          </w:p>
        </w:tc>
        <w:tc>
          <w:tcPr>
            <w:tcW w:w="446" w:type="dxa"/>
            <w:noWrap/>
            <w:hideMark/>
          </w:tcPr>
          <w:p w:rsidR="00EA7965" w:rsidRPr="00EA7965" w:rsidRDefault="00EA7965" w:rsidP="00EA7965">
            <w:pPr>
              <w:shd w:val="clear" w:color="auto" w:fill="FFFFFF"/>
              <w:rPr>
                <w:b/>
                <w:bCs/>
                <w:color w:val="000000"/>
                <w:sz w:val="18"/>
                <w:szCs w:val="18"/>
              </w:rPr>
            </w:pPr>
          </w:p>
        </w:tc>
        <w:tc>
          <w:tcPr>
            <w:tcW w:w="388" w:type="dxa"/>
            <w:noWrap/>
            <w:hideMark/>
          </w:tcPr>
          <w:p w:rsidR="00EA7965" w:rsidRPr="00EA7965" w:rsidRDefault="00EA7965" w:rsidP="00EA7965">
            <w:pPr>
              <w:shd w:val="clear" w:color="auto" w:fill="FFFFFF"/>
              <w:rPr>
                <w:b/>
                <w:bCs/>
                <w:color w:val="000000"/>
                <w:sz w:val="18"/>
                <w:szCs w:val="18"/>
              </w:rPr>
            </w:pPr>
          </w:p>
        </w:tc>
        <w:tc>
          <w:tcPr>
            <w:tcW w:w="1298" w:type="dxa"/>
            <w:noWrap/>
            <w:hideMark/>
          </w:tcPr>
          <w:p w:rsidR="00EA7965" w:rsidRPr="00EA7965" w:rsidRDefault="00EA7965" w:rsidP="00EA7965">
            <w:pPr>
              <w:shd w:val="clear" w:color="auto" w:fill="FFFFFF"/>
              <w:rPr>
                <w:b/>
                <w:bCs/>
                <w:color w:val="000000"/>
                <w:sz w:val="18"/>
                <w:szCs w:val="18"/>
              </w:rPr>
            </w:pPr>
          </w:p>
        </w:tc>
        <w:tc>
          <w:tcPr>
            <w:tcW w:w="388" w:type="dxa"/>
            <w:noWrap/>
            <w:hideMark/>
          </w:tcPr>
          <w:p w:rsidR="00EA7965" w:rsidRPr="00EA7965" w:rsidRDefault="00EA7965" w:rsidP="00EA7965">
            <w:pPr>
              <w:shd w:val="clear" w:color="auto" w:fill="FFFFFF"/>
              <w:rPr>
                <w:b/>
                <w:bCs/>
                <w:color w:val="000000"/>
                <w:sz w:val="18"/>
                <w:szCs w:val="18"/>
              </w:rPr>
            </w:pP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(рублей)</w:t>
            </w:r>
          </w:p>
        </w:tc>
      </w:tr>
      <w:tr w:rsidR="00EA7965" w:rsidRPr="00EA7965" w:rsidTr="00EA7965">
        <w:trPr>
          <w:trHeight w:val="799"/>
        </w:trPr>
        <w:tc>
          <w:tcPr>
            <w:tcW w:w="4627"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Наименование показателя</w:t>
            </w:r>
          </w:p>
        </w:tc>
        <w:tc>
          <w:tcPr>
            <w:tcW w:w="446" w:type="dxa"/>
            <w:noWrap/>
            <w:hideMark/>
          </w:tcPr>
          <w:p w:rsidR="00EA7965" w:rsidRPr="00EA7965" w:rsidRDefault="00EA7965" w:rsidP="00EA7965">
            <w:pPr>
              <w:shd w:val="clear" w:color="auto" w:fill="FFFFFF"/>
              <w:rPr>
                <w:color w:val="000000"/>
                <w:sz w:val="18"/>
                <w:szCs w:val="18"/>
              </w:rPr>
            </w:pPr>
            <w:proofErr w:type="spellStart"/>
            <w:r w:rsidRPr="00EA7965">
              <w:rPr>
                <w:color w:val="000000"/>
                <w:sz w:val="18"/>
                <w:szCs w:val="18"/>
              </w:rPr>
              <w:t>Рз</w:t>
            </w:r>
            <w:proofErr w:type="spellEnd"/>
          </w:p>
        </w:tc>
        <w:tc>
          <w:tcPr>
            <w:tcW w:w="388" w:type="dxa"/>
            <w:noWrap/>
            <w:hideMark/>
          </w:tcPr>
          <w:p w:rsidR="00EA7965" w:rsidRPr="00EA7965" w:rsidRDefault="00EA7965" w:rsidP="00EA7965">
            <w:pPr>
              <w:shd w:val="clear" w:color="auto" w:fill="FFFFFF"/>
              <w:rPr>
                <w:color w:val="000000"/>
                <w:sz w:val="18"/>
                <w:szCs w:val="18"/>
              </w:rPr>
            </w:pPr>
            <w:proofErr w:type="spellStart"/>
            <w:proofErr w:type="gramStart"/>
            <w:r w:rsidRPr="00EA7965">
              <w:rPr>
                <w:color w:val="000000"/>
                <w:sz w:val="18"/>
                <w:szCs w:val="18"/>
              </w:rPr>
              <w:t>Пр</w:t>
            </w:r>
            <w:proofErr w:type="spellEnd"/>
            <w:proofErr w:type="gramEnd"/>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ЦСР</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ВР</w:t>
            </w:r>
          </w:p>
        </w:tc>
        <w:tc>
          <w:tcPr>
            <w:tcW w:w="2572" w:type="dxa"/>
            <w:hideMark/>
          </w:tcPr>
          <w:p w:rsidR="00EA7965" w:rsidRPr="00EA7965" w:rsidRDefault="00EA7965" w:rsidP="00EA7965">
            <w:pPr>
              <w:shd w:val="clear" w:color="auto" w:fill="FFFFFF"/>
              <w:rPr>
                <w:color w:val="000000"/>
                <w:sz w:val="18"/>
                <w:szCs w:val="18"/>
              </w:rPr>
            </w:pPr>
            <w:r w:rsidRPr="00EA7965">
              <w:rPr>
                <w:color w:val="000000"/>
                <w:sz w:val="18"/>
                <w:szCs w:val="18"/>
              </w:rPr>
              <w:t>Сумма на год</w:t>
            </w:r>
          </w:p>
        </w:tc>
      </w:tr>
      <w:tr w:rsidR="00EA7965" w:rsidRPr="00EA7965" w:rsidTr="00EA7965">
        <w:trPr>
          <w:trHeight w:val="255"/>
        </w:trPr>
        <w:tc>
          <w:tcPr>
            <w:tcW w:w="4627"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Общегосударственные вопросы</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0 1</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12 866 333,69</w:t>
            </w:r>
          </w:p>
        </w:tc>
      </w:tr>
      <w:tr w:rsidR="00EA7965" w:rsidRPr="00EA7965" w:rsidTr="00EA7965">
        <w:trPr>
          <w:trHeight w:val="76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0 1</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0 2</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1 550 000,00</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0 1</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0 2</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01 0 00 00000</w:t>
            </w:r>
          </w:p>
        </w:tc>
        <w:tc>
          <w:tcPr>
            <w:tcW w:w="388" w:type="dxa"/>
            <w:noWrap/>
            <w:hideMark/>
          </w:tcPr>
          <w:p w:rsidR="00EA7965" w:rsidRPr="00EA7965" w:rsidRDefault="00EA7965" w:rsidP="00EA7965">
            <w:pPr>
              <w:shd w:val="clear" w:color="auto" w:fill="FFFFFF"/>
              <w:rPr>
                <w:b/>
                <w:bCs/>
                <w:i/>
                <w:iCs/>
                <w:color w:val="000000"/>
                <w:sz w:val="18"/>
                <w:szCs w:val="18"/>
              </w:rPr>
            </w:pPr>
            <w:r w:rsidRPr="00EA7965">
              <w:rPr>
                <w:b/>
                <w:bCs/>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1 550 000,00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"Обеспечение функций органов местного самоуправления"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0 2</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01 0 01 00000</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1 550 000,00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Глава муниципального образования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0 2</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01 0 01 02030</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1 550 000,00</w:t>
            </w:r>
          </w:p>
        </w:tc>
      </w:tr>
      <w:tr w:rsidR="00EA7965" w:rsidRPr="00EA7965" w:rsidTr="00EA7965">
        <w:trPr>
          <w:trHeight w:val="127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0 2</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01 0 01 02030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1 550 000,00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государственных (муниципальных) органов</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0 2</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01 0 01 02030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1 550 000,00</w:t>
            </w:r>
          </w:p>
        </w:tc>
      </w:tr>
      <w:tr w:rsidR="00EA7965" w:rsidRPr="00EA7965" w:rsidTr="00EA7965">
        <w:trPr>
          <w:trHeight w:val="1020"/>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01</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9 661 433,69</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0 1</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0 4</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9 661 433,69</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"Обеспечение функций органов местного самоуправления"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9 661 433,69</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обеспечение функций органов местного самоуправления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9 661 433,69</w:t>
            </w:r>
          </w:p>
        </w:tc>
      </w:tr>
      <w:tr w:rsidR="00EA7965" w:rsidRPr="00EA7965" w:rsidTr="00EA7965">
        <w:trPr>
          <w:trHeight w:val="127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9 560 000,00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lastRenderedPageBreak/>
              <w:t>Расходы на выплаты персоналу государственных (муниципальных) органов</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9 560 000,00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76 433,69</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76 433,69</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бюджетные ассигнования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25 000,00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Уплата налогов, сборов и иных платежей</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850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25 000,00</w:t>
            </w:r>
          </w:p>
        </w:tc>
      </w:tr>
      <w:tr w:rsidR="00EA7965" w:rsidRPr="00EA7965" w:rsidTr="00EA7965">
        <w:trPr>
          <w:trHeight w:val="510"/>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Обеспечение проведения выборов и референдумов</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01</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07</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895 900,00</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07</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895 900,00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"Обеспечение функций органов местного самоуправления"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895 900,00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обеспечение функций органов местного самоуправления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895 900,00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бюджетные ассигнования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895 900,00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Специальные расходы</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880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895 900,00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Резервные фонды</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0 1</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30 000,00</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«Управление муниципальными финансами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0 1</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11</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02 0 00 00000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30 000,00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Подпрограмма "Управление муниципальными финансами в городском поселении Агириш"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02 1 00 00000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"Управление муниципальными финансами"</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02 1 01 00000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30 000,00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02 1 01 99990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30 000,00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Иные бюджетные ассигнования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02 1 01 99990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30 000,00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Резервные средства</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02 1 01 99990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870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30 000,00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Другие общегосударственные вопросы</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01</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729 000,00</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«Управление муниципальным имуществом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13</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03 0 00 00000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715 000,00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Основное мероприятие "Управление </w:t>
            </w:r>
            <w:proofErr w:type="gramStart"/>
            <w:r w:rsidRPr="00EA7965">
              <w:rPr>
                <w:color w:val="000000"/>
                <w:sz w:val="18"/>
                <w:szCs w:val="18"/>
              </w:rPr>
              <w:t>муниципальными</w:t>
            </w:r>
            <w:proofErr w:type="gramEnd"/>
            <w:r w:rsidRPr="00EA7965">
              <w:rPr>
                <w:color w:val="000000"/>
                <w:sz w:val="18"/>
                <w:szCs w:val="18"/>
              </w:rPr>
              <w:t xml:space="preserve"> имуществом"</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715 000,00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Реализация мероприятий</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715 000,00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680 000,00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680 000,00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бюджетные ассигнования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35 000,00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Уплата налогов, сборов и иных платежей</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850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35 000,00</w:t>
            </w:r>
          </w:p>
        </w:tc>
      </w:tr>
      <w:tr w:rsidR="00EA7965" w:rsidRPr="00EA7965" w:rsidTr="00EA7965">
        <w:trPr>
          <w:trHeight w:val="1020"/>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13</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04 0 00 00000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14 000,00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"Обеспечение пожарной безопасности"</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14 000,00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Национальная оборона</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0 2</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594 700,00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Мобилизационная и вневойсковая подготовка</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0 2</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0 3</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594 700,00</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 Развитие молодежной и семейной политики в городском поселении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0 2</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0 3</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05 0 00 00000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594 700,00</w:t>
            </w:r>
          </w:p>
        </w:tc>
      </w:tr>
      <w:tr w:rsidR="00EA7965" w:rsidRPr="00EA7965" w:rsidTr="00EA7965">
        <w:trPr>
          <w:trHeight w:val="76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Основное мероприятие "Осуществление первичного воинского учета на </w:t>
            </w:r>
            <w:proofErr w:type="gramStart"/>
            <w:r w:rsidRPr="00EA7965">
              <w:rPr>
                <w:color w:val="000000"/>
                <w:sz w:val="18"/>
                <w:szCs w:val="18"/>
              </w:rPr>
              <w:t>территориях</w:t>
            </w:r>
            <w:proofErr w:type="gramEnd"/>
            <w:r w:rsidRPr="00EA7965">
              <w:rPr>
                <w:color w:val="000000"/>
                <w:sz w:val="18"/>
                <w:szCs w:val="18"/>
              </w:rPr>
              <w:t>, где отсутствуют военные комиссариаты"</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0 2</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05 0 01 00000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594 700,00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Осуществление первичного воинского учета на </w:t>
            </w:r>
            <w:proofErr w:type="gramStart"/>
            <w:r w:rsidRPr="00EA7965">
              <w:rPr>
                <w:color w:val="000000"/>
                <w:sz w:val="18"/>
                <w:szCs w:val="18"/>
              </w:rPr>
              <w:t>территориях</w:t>
            </w:r>
            <w:proofErr w:type="gramEnd"/>
            <w:r w:rsidRPr="00EA7965">
              <w:rPr>
                <w:color w:val="000000"/>
                <w:sz w:val="18"/>
                <w:szCs w:val="18"/>
              </w:rPr>
              <w:t>, где отсутствуют военные комиссариаты</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0 2</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05 0 01 51180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594 700,00</w:t>
            </w:r>
          </w:p>
        </w:tc>
      </w:tr>
      <w:tr w:rsidR="00EA7965" w:rsidRPr="00EA7965" w:rsidTr="00EA7965">
        <w:trPr>
          <w:trHeight w:val="127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0 2</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05 0 01 51180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573 700,00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государственных (муниципальных) органов</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0 2</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05 0 01 51180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573 700,00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0 2</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05 0 01 51180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21 000,00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0 2</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05 0 01 51180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21 000,00</w:t>
            </w:r>
          </w:p>
        </w:tc>
      </w:tr>
      <w:tr w:rsidR="00EA7965" w:rsidRPr="00EA7965" w:rsidTr="00EA7965">
        <w:trPr>
          <w:trHeight w:val="510"/>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Национальная безопасность и правоохранительная деятельность</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0 3</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154 104,15</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Органы юстиции</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0 3</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14 235,40</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 Развитие молодежной и семейной политики в городском поселении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0 3</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0 4</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05 0 00 00000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14 235,40</w:t>
            </w:r>
          </w:p>
        </w:tc>
      </w:tr>
      <w:tr w:rsidR="00EA7965" w:rsidRPr="00EA7965" w:rsidTr="00EA7965">
        <w:trPr>
          <w:trHeight w:val="76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14 235,40</w:t>
            </w:r>
          </w:p>
        </w:tc>
      </w:tr>
      <w:tr w:rsidR="00EA7965" w:rsidRPr="00EA7965" w:rsidTr="00EA7965">
        <w:trPr>
          <w:trHeight w:val="79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05 0 02 59300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11 091,28</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05 0 02 59300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11 091,28</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05 0 02 59300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11 091,28</w:t>
            </w:r>
          </w:p>
        </w:tc>
      </w:tr>
      <w:tr w:rsidR="00EA7965" w:rsidRPr="00EA7965" w:rsidTr="00EA7965">
        <w:trPr>
          <w:trHeight w:val="105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lastRenderedPageBreak/>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D9300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3 144,12</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D9300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3 144,12</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D9300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3 144,12</w:t>
            </w:r>
          </w:p>
        </w:tc>
      </w:tr>
      <w:tr w:rsidR="00EA7965" w:rsidRPr="00EA7965" w:rsidTr="00EA7965">
        <w:trPr>
          <w:trHeight w:val="76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0 3</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60 000,00</w:t>
            </w:r>
          </w:p>
        </w:tc>
      </w:tr>
      <w:tr w:rsidR="00EA7965" w:rsidRPr="00EA7965" w:rsidTr="00EA7965">
        <w:trPr>
          <w:trHeight w:val="1020"/>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"Обеспечение пожарной безопасности"</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60 000,00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60 000,00</w:t>
            </w:r>
          </w:p>
        </w:tc>
      </w:tr>
      <w:tr w:rsidR="00EA7965" w:rsidRPr="00EA7965" w:rsidTr="00EA7965">
        <w:trPr>
          <w:trHeight w:val="510"/>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Другие вопросы в области национальной безопасности и правоохранительной деятельности</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0 3</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79 868,75</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«Профилактика правонарушений на территории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0 3</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14</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10 0 00 00000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79 868,75</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"Создание условий для деятельности народных дружин"</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79 868,75</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Создание условий для деятельности народных дружин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10 0 01 82300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11 895,00</w:t>
            </w:r>
          </w:p>
        </w:tc>
      </w:tr>
      <w:tr w:rsidR="00EA7965" w:rsidRPr="00EA7965" w:rsidTr="00EA7965">
        <w:trPr>
          <w:trHeight w:val="127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10 0 01 82300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11 895,00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государственных (муниципальных) органов</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10 0 01 82300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11 895,00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Создание условий для деятельности народных дружин за счет средств местного бюджета</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S2300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2 973,75</w:t>
            </w:r>
          </w:p>
        </w:tc>
      </w:tr>
      <w:tr w:rsidR="00EA7965" w:rsidRPr="00EA7965" w:rsidTr="00EA7965">
        <w:trPr>
          <w:trHeight w:val="127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S2300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2 973,75</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государственных (муниципальных) органов</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S2300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2 973,75</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Реализация мероприятий</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65 000,00</w:t>
            </w:r>
          </w:p>
        </w:tc>
      </w:tr>
      <w:tr w:rsidR="00EA7965" w:rsidRPr="00EA7965" w:rsidTr="00EA7965">
        <w:trPr>
          <w:trHeight w:val="127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государственных (муниципальных) органов</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15 000,00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0 3</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14</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15 000,00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Национальная экономика</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0 4</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5 245 191,04</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Общеэкономические вопросы</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0 4</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01</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264 800,00</w:t>
            </w:r>
          </w:p>
        </w:tc>
      </w:tr>
      <w:tr w:rsidR="00EA7965" w:rsidRPr="00EA7965" w:rsidTr="00EA7965">
        <w:trPr>
          <w:trHeight w:val="510"/>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«Развитие культуры в городском поселении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0 4</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12 0 00 00000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264 800,00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"Повышение эффективности управления в отрасли культуры"</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264 800,00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Реализация мероприятий</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264 800,00</w:t>
            </w:r>
          </w:p>
        </w:tc>
      </w:tr>
      <w:tr w:rsidR="00EA7965" w:rsidRPr="00EA7965" w:rsidTr="00EA7965">
        <w:trPr>
          <w:trHeight w:val="61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264 800,00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Субсидии бюджетным учреждениям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610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264 800,00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Сельское хозяйство и рыболовство </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0 4</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05</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67 591,04</w:t>
            </w:r>
          </w:p>
        </w:tc>
      </w:tr>
      <w:tr w:rsidR="00EA7965" w:rsidRPr="00EA7965" w:rsidTr="00EA7965">
        <w:trPr>
          <w:trHeight w:val="510"/>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Благоустройство территории городского поселения Агириш"</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05</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08 0 00 00000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67 591,04</w:t>
            </w:r>
          </w:p>
        </w:tc>
      </w:tr>
      <w:tr w:rsidR="00EA7965" w:rsidRPr="00EA7965" w:rsidTr="00EA7965">
        <w:trPr>
          <w:trHeight w:val="39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"Благоустройство территории"</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67 591,04</w:t>
            </w:r>
          </w:p>
        </w:tc>
      </w:tr>
      <w:tr w:rsidR="00EA7965" w:rsidRPr="00EA7965" w:rsidTr="00EA7965">
        <w:trPr>
          <w:trHeight w:val="108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08 0 01 84200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67 591,04</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08 0 01 84200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67 591,04</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08 0 01 84200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244</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67 591,04</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Дорожное хозяйство (дорожные фонды)</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0 4</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09</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2 790 000,00</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0 4</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09</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09 0 00 00000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2 790 000,00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"Ремонт автомобильных дорог общего пользования местного значения""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2 790 000,00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2 790 000,00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2 790 000,00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2 790 000,00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Связь и информатика</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0 4</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242 800,00</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lastRenderedPageBreak/>
              <w:t>Муниципальная программа «Информатизация и повышение информационной открытости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04</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10</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06 0 00 00000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242 800,00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"Информатизация и повышение информационной открытости"</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06 0 01 00000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242 800,00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06 0 01 99990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242 800,00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06 0 01 99990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242 800,00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06 0 01 99990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242 800,00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Другие вопросы в области национальной экономики</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04</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12</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1 880 000,00</w:t>
            </w:r>
          </w:p>
        </w:tc>
      </w:tr>
      <w:tr w:rsidR="00EA7965" w:rsidRPr="00EA7965" w:rsidTr="00EA7965">
        <w:trPr>
          <w:trHeight w:val="510"/>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«Развитие культуры в городском поселении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04</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12</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12 0 00 00000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1 880 000,00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"Повышение эффективности управления в отрасли культуры"</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1 880 000,00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Расходы на обеспечение деятельности (оказание услуг) муниципальных учреждений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12 0 01 00590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1 880 000,00</w:t>
            </w:r>
          </w:p>
        </w:tc>
      </w:tr>
      <w:tr w:rsidR="00EA7965" w:rsidRPr="00EA7965" w:rsidTr="00EA7965">
        <w:trPr>
          <w:trHeight w:val="76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12 0 01 00590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1 880 000,00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Субсидии бюджетным учреждениям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12 0 01 00590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610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1 880 000,00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Жилищно-коммунальное хозяйство </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0 5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2 518 555,56</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Жилищное хозяйство</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0 5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01</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330 000,00</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«Управление муниципальным имуществом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xml:space="preserve">0 5 </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03 0 00 00000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330 000,00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Основное мероприятие "Управление </w:t>
            </w:r>
            <w:proofErr w:type="gramStart"/>
            <w:r w:rsidRPr="00EA7965">
              <w:rPr>
                <w:color w:val="000000"/>
                <w:sz w:val="18"/>
                <w:szCs w:val="18"/>
              </w:rPr>
              <w:t>муниципальными</w:t>
            </w:r>
            <w:proofErr w:type="gramEnd"/>
            <w:r w:rsidRPr="00EA7965">
              <w:rPr>
                <w:color w:val="000000"/>
                <w:sz w:val="18"/>
                <w:szCs w:val="18"/>
              </w:rPr>
              <w:t xml:space="preserve"> имуществом"</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330 000,00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Реализация мероприятий</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330 000,00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330 000,00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330 000,00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Благоустройство</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0 5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03</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2 188 555,56</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xml:space="preserve">0 5 </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03</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07 0 00 00000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902 555,56</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"Формирование современной городской среды"</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902 555,56</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Реализация программ формирования современной городской среды</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55550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812 300,00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55550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812 300,00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55550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812 300,00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90 255,56</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90 255,56</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lastRenderedPageBreak/>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90 255,56</w:t>
            </w:r>
          </w:p>
        </w:tc>
      </w:tr>
      <w:tr w:rsidR="00EA7965" w:rsidRPr="00EA7965" w:rsidTr="00EA7965">
        <w:trPr>
          <w:trHeight w:val="510"/>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Благоустройство территории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xml:space="preserve">0 5 </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03</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08 0 00 00000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761 000,00</w:t>
            </w:r>
          </w:p>
        </w:tc>
      </w:tr>
      <w:tr w:rsidR="00EA7965" w:rsidRPr="00EA7965" w:rsidTr="00EA7965">
        <w:trPr>
          <w:trHeight w:val="36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"Благоустройство территории"</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761 000,00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761 000,00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761 000,00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761 000,00</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xml:space="preserve">0 5 </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03</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09 0 00 00000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525 000,00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"Содержание объектов уличного освещения"</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09 0 02 00000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525 000,00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09 0 02 99990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525 000,00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09 0 02 99990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525 000,00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0 5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09 0 02 99990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525 000,00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Культура, кинематография </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08</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12 060 400,00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Культура</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08</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01</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12 060 400,00</w:t>
            </w:r>
          </w:p>
        </w:tc>
      </w:tr>
      <w:tr w:rsidR="00EA7965" w:rsidRPr="00EA7965" w:rsidTr="00EA7965">
        <w:trPr>
          <w:trHeight w:val="510"/>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«Развитие культуры в городском поселении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08</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12 0 00 00000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12 060 400,00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"Повышение эффективности управления в отрасли культуры"</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12 060 400,00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Расходы на обеспечение деятельности (оказание услуг) муниципальных учреждений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12 0 01 00590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12 060 400,00</w:t>
            </w:r>
          </w:p>
        </w:tc>
      </w:tr>
      <w:tr w:rsidR="00EA7965" w:rsidRPr="00EA7965" w:rsidTr="00EA7965">
        <w:trPr>
          <w:trHeight w:val="76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12 0 01 00590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12 060 400,00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Субсидии бюджетным учреждениям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12 0 01 00590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610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12 060 400,00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Социальная политика</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180 000,00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Пенсионное обеспечение</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10</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0 1</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180 000,00</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0 1</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180 000,00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"Реализация социальных гарантий гражданам"</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0 1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01 0 02 00000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180 000,00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Пенсия за выслугу лет</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01 0 02 71600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180 000,00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Социальное обеспечение и иные выплаты населению</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01 0 02 71600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180 000,00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Публичные нормативные социальные выплаты гражданам</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0 1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01 0 02 71600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310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180 000,00</w:t>
            </w:r>
          </w:p>
        </w:tc>
      </w:tr>
      <w:tr w:rsidR="00EA7965" w:rsidRPr="00EA7965" w:rsidTr="00EA7965">
        <w:trPr>
          <w:trHeight w:val="255"/>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Физическая культура и спорт</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11</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5 950 200,00</w:t>
            </w:r>
          </w:p>
        </w:tc>
      </w:tr>
      <w:tr w:rsidR="00EA7965" w:rsidRPr="00EA7965" w:rsidTr="00EA7965">
        <w:trPr>
          <w:trHeight w:val="300"/>
        </w:trPr>
        <w:tc>
          <w:tcPr>
            <w:tcW w:w="4627"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Физическая культура</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11</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01</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5 950 200,00</w:t>
            </w:r>
          </w:p>
        </w:tc>
      </w:tr>
      <w:tr w:rsidR="00EA7965" w:rsidRPr="00EA7965" w:rsidTr="00EA7965">
        <w:trPr>
          <w:trHeight w:val="765"/>
        </w:trPr>
        <w:tc>
          <w:tcPr>
            <w:tcW w:w="4627"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lastRenderedPageBreak/>
              <w:t>Муниципальная программа «Развитие физической культуры и спорта на территории городского  поселения Агириш»</w:t>
            </w:r>
          </w:p>
        </w:tc>
        <w:tc>
          <w:tcPr>
            <w:tcW w:w="44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11</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w:t>
            </w:r>
          </w:p>
        </w:tc>
        <w:tc>
          <w:tcPr>
            <w:tcW w:w="129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11 0 00 00000</w:t>
            </w:r>
          </w:p>
        </w:tc>
        <w:tc>
          <w:tcPr>
            <w:tcW w:w="388"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572"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5 950 200,00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Основное мероприятие "Организация проведения физкультурных и спортивных мероприятий"</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11 0 01 00000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5 950 200,00</w:t>
            </w:r>
          </w:p>
        </w:tc>
      </w:tr>
      <w:tr w:rsidR="00EA7965" w:rsidRPr="00EA7965" w:rsidTr="00EA7965">
        <w:trPr>
          <w:trHeight w:val="510"/>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Расходы на обеспечение деятельности (оказание услуг) муниципальных учреждений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11 0 01 00590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5 950 200,00</w:t>
            </w:r>
          </w:p>
        </w:tc>
      </w:tr>
      <w:tr w:rsidR="00EA7965" w:rsidRPr="00EA7965" w:rsidTr="00EA7965">
        <w:trPr>
          <w:trHeight w:val="76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11 0 01 00590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600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5 950 200,00</w:t>
            </w:r>
          </w:p>
        </w:tc>
      </w:tr>
      <w:tr w:rsidR="00EA7965" w:rsidRPr="00EA7965" w:rsidTr="00EA7965">
        <w:trPr>
          <w:trHeight w:val="255"/>
        </w:trPr>
        <w:tc>
          <w:tcPr>
            <w:tcW w:w="4627"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Субсидии бюджетным учреждениям </w:t>
            </w:r>
          </w:p>
        </w:tc>
        <w:tc>
          <w:tcPr>
            <w:tcW w:w="44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w:t>
            </w:r>
          </w:p>
        </w:tc>
        <w:tc>
          <w:tcPr>
            <w:tcW w:w="129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11 0 01 00590</w:t>
            </w:r>
          </w:p>
        </w:tc>
        <w:tc>
          <w:tcPr>
            <w:tcW w:w="388"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610</w:t>
            </w:r>
          </w:p>
        </w:tc>
        <w:tc>
          <w:tcPr>
            <w:tcW w:w="2572"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5 950 200,00</w:t>
            </w:r>
          </w:p>
        </w:tc>
      </w:tr>
      <w:tr w:rsidR="00EA7965" w:rsidRPr="00EA7965" w:rsidTr="00EA7965">
        <w:trPr>
          <w:trHeight w:val="330"/>
        </w:trPr>
        <w:tc>
          <w:tcPr>
            <w:tcW w:w="4627"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Всего</w:t>
            </w:r>
          </w:p>
        </w:tc>
        <w:tc>
          <w:tcPr>
            <w:tcW w:w="44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129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388"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572"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39 569 484,44</w:t>
            </w:r>
          </w:p>
        </w:tc>
      </w:tr>
    </w:tbl>
    <w:p w:rsidR="00EA7965" w:rsidRDefault="00EA7965" w:rsidP="00024555">
      <w:pPr>
        <w:shd w:val="clear" w:color="auto" w:fill="FFFFFF"/>
        <w:rPr>
          <w:color w:val="000000"/>
          <w:sz w:val="18"/>
          <w:szCs w:val="18"/>
        </w:rPr>
      </w:pPr>
    </w:p>
    <w:p w:rsidR="00EA7965" w:rsidRDefault="00EA7965"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4780"/>
        <w:gridCol w:w="1480"/>
        <w:gridCol w:w="486"/>
        <w:gridCol w:w="2656"/>
      </w:tblGrid>
      <w:tr w:rsidR="00EA7965" w:rsidRPr="00EA7965" w:rsidTr="00EA7965">
        <w:trPr>
          <w:trHeight w:val="255"/>
        </w:trPr>
        <w:tc>
          <w:tcPr>
            <w:tcW w:w="4780" w:type="dxa"/>
            <w:noWrap/>
            <w:hideMark/>
          </w:tcPr>
          <w:p w:rsidR="00EA7965" w:rsidRPr="00EA7965" w:rsidRDefault="00EA7965" w:rsidP="00EA7965">
            <w:pPr>
              <w:shd w:val="clear" w:color="auto" w:fill="FFFFFF"/>
              <w:rPr>
                <w:color w:val="000000"/>
                <w:sz w:val="18"/>
                <w:szCs w:val="18"/>
              </w:rPr>
            </w:pPr>
          </w:p>
        </w:tc>
        <w:tc>
          <w:tcPr>
            <w:tcW w:w="1480" w:type="dxa"/>
            <w:noWrap/>
            <w:hideMark/>
          </w:tcPr>
          <w:p w:rsidR="00EA7965" w:rsidRPr="00EA7965" w:rsidRDefault="00EA7965" w:rsidP="00EA7965">
            <w:pPr>
              <w:shd w:val="clear" w:color="auto" w:fill="FFFFFF"/>
              <w:rPr>
                <w:color w:val="000000"/>
                <w:sz w:val="18"/>
                <w:szCs w:val="18"/>
              </w:rPr>
            </w:pPr>
          </w:p>
        </w:tc>
        <w:tc>
          <w:tcPr>
            <w:tcW w:w="460" w:type="dxa"/>
            <w:noWrap/>
            <w:hideMark/>
          </w:tcPr>
          <w:p w:rsidR="00EA7965" w:rsidRPr="00EA7965" w:rsidRDefault="00EA7965" w:rsidP="00EA7965">
            <w:pPr>
              <w:shd w:val="clear" w:color="auto" w:fill="FFFFFF"/>
              <w:rPr>
                <w:color w:val="000000"/>
                <w:sz w:val="18"/>
                <w:szCs w:val="18"/>
              </w:rPr>
            </w:pP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Приложение  № 5</w:t>
            </w:r>
          </w:p>
        </w:tc>
      </w:tr>
      <w:tr w:rsidR="00EA7965" w:rsidRPr="00EA7965" w:rsidTr="00EA7965">
        <w:trPr>
          <w:trHeight w:val="255"/>
        </w:trPr>
        <w:tc>
          <w:tcPr>
            <w:tcW w:w="4780" w:type="dxa"/>
            <w:noWrap/>
            <w:hideMark/>
          </w:tcPr>
          <w:p w:rsidR="00EA7965" w:rsidRPr="00EA7965" w:rsidRDefault="00EA7965" w:rsidP="00EA7965">
            <w:pPr>
              <w:shd w:val="clear" w:color="auto" w:fill="FFFFFF"/>
              <w:rPr>
                <w:color w:val="000000"/>
                <w:sz w:val="18"/>
                <w:szCs w:val="18"/>
              </w:rPr>
            </w:pPr>
          </w:p>
        </w:tc>
        <w:tc>
          <w:tcPr>
            <w:tcW w:w="1480" w:type="dxa"/>
            <w:noWrap/>
            <w:hideMark/>
          </w:tcPr>
          <w:p w:rsidR="00EA7965" w:rsidRPr="00EA7965" w:rsidRDefault="00EA7965" w:rsidP="00EA7965">
            <w:pPr>
              <w:shd w:val="clear" w:color="auto" w:fill="FFFFFF"/>
              <w:rPr>
                <w:color w:val="000000"/>
                <w:sz w:val="18"/>
                <w:szCs w:val="18"/>
              </w:rPr>
            </w:pPr>
          </w:p>
        </w:tc>
        <w:tc>
          <w:tcPr>
            <w:tcW w:w="460" w:type="dxa"/>
            <w:noWrap/>
            <w:hideMark/>
          </w:tcPr>
          <w:p w:rsidR="00EA7965" w:rsidRPr="00EA7965" w:rsidRDefault="00EA7965" w:rsidP="00EA7965">
            <w:pPr>
              <w:shd w:val="clear" w:color="auto" w:fill="FFFFFF"/>
              <w:rPr>
                <w:color w:val="000000"/>
                <w:sz w:val="18"/>
                <w:szCs w:val="18"/>
              </w:rPr>
            </w:pP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к Решению Совета депутатов </w:t>
            </w:r>
          </w:p>
        </w:tc>
      </w:tr>
      <w:tr w:rsidR="00EA7965" w:rsidRPr="00EA7965" w:rsidTr="00EA7965">
        <w:trPr>
          <w:trHeight w:val="255"/>
        </w:trPr>
        <w:tc>
          <w:tcPr>
            <w:tcW w:w="4780" w:type="dxa"/>
            <w:noWrap/>
            <w:hideMark/>
          </w:tcPr>
          <w:p w:rsidR="00EA7965" w:rsidRPr="00EA7965" w:rsidRDefault="00EA7965" w:rsidP="00EA7965">
            <w:pPr>
              <w:shd w:val="clear" w:color="auto" w:fill="FFFFFF"/>
              <w:rPr>
                <w:color w:val="000000"/>
                <w:sz w:val="18"/>
                <w:szCs w:val="18"/>
              </w:rPr>
            </w:pPr>
          </w:p>
        </w:tc>
        <w:tc>
          <w:tcPr>
            <w:tcW w:w="1480" w:type="dxa"/>
            <w:noWrap/>
            <w:hideMark/>
          </w:tcPr>
          <w:p w:rsidR="00EA7965" w:rsidRPr="00EA7965" w:rsidRDefault="00EA7965" w:rsidP="00EA7965">
            <w:pPr>
              <w:shd w:val="clear" w:color="auto" w:fill="FFFFFF"/>
              <w:rPr>
                <w:color w:val="000000"/>
                <w:sz w:val="18"/>
                <w:szCs w:val="18"/>
              </w:rPr>
            </w:pPr>
          </w:p>
        </w:tc>
        <w:tc>
          <w:tcPr>
            <w:tcW w:w="460" w:type="dxa"/>
            <w:noWrap/>
            <w:hideMark/>
          </w:tcPr>
          <w:p w:rsidR="00EA7965" w:rsidRPr="00EA7965" w:rsidRDefault="00EA7965" w:rsidP="00EA7965">
            <w:pPr>
              <w:shd w:val="clear" w:color="auto" w:fill="FFFFFF"/>
              <w:rPr>
                <w:color w:val="000000"/>
                <w:sz w:val="18"/>
                <w:szCs w:val="18"/>
              </w:rPr>
            </w:pP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городского поселения Агириш </w:t>
            </w:r>
          </w:p>
        </w:tc>
      </w:tr>
      <w:tr w:rsidR="00EA7965" w:rsidRPr="00EA7965" w:rsidTr="00EA7965">
        <w:trPr>
          <w:trHeight w:val="255"/>
        </w:trPr>
        <w:tc>
          <w:tcPr>
            <w:tcW w:w="4780" w:type="dxa"/>
            <w:noWrap/>
            <w:hideMark/>
          </w:tcPr>
          <w:p w:rsidR="00EA7965" w:rsidRPr="00EA7965" w:rsidRDefault="00EA7965" w:rsidP="00EA7965">
            <w:pPr>
              <w:shd w:val="clear" w:color="auto" w:fill="FFFFFF"/>
              <w:rPr>
                <w:color w:val="000000"/>
                <w:sz w:val="18"/>
                <w:szCs w:val="18"/>
              </w:rPr>
            </w:pPr>
          </w:p>
        </w:tc>
        <w:tc>
          <w:tcPr>
            <w:tcW w:w="4596" w:type="dxa"/>
            <w:gridSpan w:val="3"/>
            <w:noWrap/>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от  "      " декабря 2022 № </w:t>
            </w:r>
          </w:p>
        </w:tc>
      </w:tr>
      <w:tr w:rsidR="00EA7965" w:rsidRPr="00EA7965" w:rsidTr="00EA7965">
        <w:trPr>
          <w:trHeight w:val="1602"/>
        </w:trPr>
        <w:tc>
          <w:tcPr>
            <w:tcW w:w="9376" w:type="dxa"/>
            <w:gridSpan w:val="4"/>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EA7965">
              <w:rPr>
                <w:b/>
                <w:bCs/>
                <w:color w:val="000000"/>
                <w:sz w:val="18"/>
                <w:szCs w:val="18"/>
              </w:rPr>
              <w:t>видов расходов классификации расходов бюджета</w:t>
            </w:r>
            <w:proofErr w:type="gramEnd"/>
            <w:r w:rsidRPr="00EA7965">
              <w:rPr>
                <w:b/>
                <w:bCs/>
                <w:color w:val="000000"/>
                <w:sz w:val="18"/>
                <w:szCs w:val="18"/>
              </w:rPr>
              <w:t xml:space="preserve"> городского поселения Агириш на 2023 год</w:t>
            </w:r>
          </w:p>
        </w:tc>
      </w:tr>
      <w:tr w:rsidR="00EA7965" w:rsidRPr="00EA7965" w:rsidTr="00EA7965">
        <w:trPr>
          <w:trHeight w:val="165"/>
        </w:trPr>
        <w:tc>
          <w:tcPr>
            <w:tcW w:w="9376" w:type="dxa"/>
            <w:gridSpan w:val="4"/>
            <w:noWrap/>
            <w:hideMark/>
          </w:tcPr>
          <w:p w:rsidR="00EA7965" w:rsidRPr="00EA7965" w:rsidRDefault="00EA7965" w:rsidP="00EA7965">
            <w:pPr>
              <w:shd w:val="clear" w:color="auto" w:fill="FFFFFF"/>
              <w:rPr>
                <w:b/>
                <w:bCs/>
                <w:color w:val="000000"/>
                <w:sz w:val="18"/>
                <w:szCs w:val="18"/>
              </w:rPr>
            </w:pPr>
          </w:p>
        </w:tc>
      </w:tr>
      <w:tr w:rsidR="00EA7965" w:rsidRPr="00EA7965" w:rsidTr="00EA7965">
        <w:trPr>
          <w:trHeight w:val="225"/>
        </w:trPr>
        <w:tc>
          <w:tcPr>
            <w:tcW w:w="4780" w:type="dxa"/>
            <w:noWrap/>
            <w:hideMark/>
          </w:tcPr>
          <w:p w:rsidR="00EA7965" w:rsidRPr="00EA7965" w:rsidRDefault="00EA7965" w:rsidP="00EA7965">
            <w:pPr>
              <w:shd w:val="clear" w:color="auto" w:fill="FFFFFF"/>
              <w:rPr>
                <w:b/>
                <w:bCs/>
                <w:color w:val="000000"/>
                <w:sz w:val="18"/>
                <w:szCs w:val="18"/>
              </w:rPr>
            </w:pPr>
          </w:p>
        </w:tc>
        <w:tc>
          <w:tcPr>
            <w:tcW w:w="1480" w:type="dxa"/>
            <w:noWrap/>
            <w:hideMark/>
          </w:tcPr>
          <w:p w:rsidR="00EA7965" w:rsidRPr="00EA7965" w:rsidRDefault="00EA7965" w:rsidP="00EA7965">
            <w:pPr>
              <w:shd w:val="clear" w:color="auto" w:fill="FFFFFF"/>
              <w:rPr>
                <w:b/>
                <w:bCs/>
                <w:color w:val="000000"/>
                <w:sz w:val="18"/>
                <w:szCs w:val="18"/>
              </w:rPr>
            </w:pPr>
          </w:p>
        </w:tc>
        <w:tc>
          <w:tcPr>
            <w:tcW w:w="460" w:type="dxa"/>
            <w:noWrap/>
            <w:hideMark/>
          </w:tcPr>
          <w:p w:rsidR="00EA7965" w:rsidRPr="00EA7965" w:rsidRDefault="00EA7965" w:rsidP="00EA7965">
            <w:pPr>
              <w:shd w:val="clear" w:color="auto" w:fill="FFFFFF"/>
              <w:rPr>
                <w:b/>
                <w:bCs/>
                <w:color w:val="000000"/>
                <w:sz w:val="18"/>
                <w:szCs w:val="18"/>
              </w:rPr>
            </w:pP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(рублей)</w:t>
            </w:r>
          </w:p>
        </w:tc>
      </w:tr>
      <w:tr w:rsidR="00EA7965" w:rsidRPr="00EA7965" w:rsidTr="00EA7965">
        <w:trPr>
          <w:trHeight w:val="799"/>
        </w:trPr>
        <w:tc>
          <w:tcPr>
            <w:tcW w:w="47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Наименование показателя</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ЦСР</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ВР</w:t>
            </w:r>
          </w:p>
        </w:tc>
        <w:tc>
          <w:tcPr>
            <w:tcW w:w="2656" w:type="dxa"/>
            <w:hideMark/>
          </w:tcPr>
          <w:p w:rsidR="00EA7965" w:rsidRPr="00EA7965" w:rsidRDefault="00EA7965" w:rsidP="00EA7965">
            <w:pPr>
              <w:shd w:val="clear" w:color="auto" w:fill="FFFFFF"/>
              <w:rPr>
                <w:color w:val="000000"/>
                <w:sz w:val="18"/>
                <w:szCs w:val="18"/>
              </w:rPr>
            </w:pPr>
            <w:r w:rsidRPr="00EA7965">
              <w:rPr>
                <w:color w:val="000000"/>
                <w:sz w:val="18"/>
                <w:szCs w:val="18"/>
              </w:rPr>
              <w:t>Сумма на год</w:t>
            </w:r>
          </w:p>
        </w:tc>
      </w:tr>
      <w:tr w:rsidR="00EA7965" w:rsidRPr="00EA7965" w:rsidTr="00EA7965">
        <w:trPr>
          <w:trHeight w:val="255"/>
        </w:trPr>
        <w:tc>
          <w:tcPr>
            <w:tcW w:w="47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4</w:t>
            </w:r>
          </w:p>
        </w:tc>
      </w:tr>
      <w:tr w:rsidR="00EA7965" w:rsidRPr="00EA7965" w:rsidTr="00EA7965">
        <w:trPr>
          <w:trHeight w:val="765"/>
        </w:trPr>
        <w:tc>
          <w:tcPr>
            <w:tcW w:w="47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01 0 00 00000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12 287 333,69</w:t>
            </w:r>
          </w:p>
        </w:tc>
      </w:tr>
      <w:tr w:rsidR="00EA7965" w:rsidRPr="00EA7965" w:rsidTr="00EA7965">
        <w:trPr>
          <w:trHeight w:val="510"/>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Основное мероприятие "Обеспечение функций органов местного самоуправления"</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01 0 01 00000</w:t>
            </w:r>
          </w:p>
        </w:tc>
        <w:tc>
          <w:tcPr>
            <w:tcW w:w="460" w:type="dxa"/>
            <w:noWrap/>
            <w:hideMark/>
          </w:tcPr>
          <w:p w:rsidR="00EA7965" w:rsidRPr="00EA7965" w:rsidRDefault="00EA7965" w:rsidP="00EA7965">
            <w:pPr>
              <w:shd w:val="clear" w:color="auto" w:fill="FFFFFF"/>
              <w:rPr>
                <w:b/>
                <w:bCs/>
                <w:i/>
                <w:iCs/>
                <w:color w:val="000000"/>
                <w:sz w:val="18"/>
                <w:szCs w:val="18"/>
              </w:rPr>
            </w:pPr>
            <w:r w:rsidRPr="00EA7965">
              <w:rPr>
                <w:b/>
                <w:bCs/>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12 287 333,69</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Глава муниципального образования</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01 0 01 02030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1 550 000,00</w:t>
            </w:r>
          </w:p>
        </w:tc>
      </w:tr>
      <w:tr w:rsidR="00EA7965" w:rsidRPr="00EA7965" w:rsidTr="00EA7965">
        <w:trPr>
          <w:trHeight w:val="127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01 0 01 02030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1 550 000,00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государственных (муниципальных) органов</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01 0 01 02030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1 550 000,00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обеспечение функций органов местного самоуправления</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10 557 333,69</w:t>
            </w:r>
          </w:p>
        </w:tc>
      </w:tr>
      <w:tr w:rsidR="00EA7965" w:rsidRPr="00EA7965" w:rsidTr="00EA7965">
        <w:trPr>
          <w:trHeight w:val="127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9 560 000,00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государственных (муниципальных) органов</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9 560 000,00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lastRenderedPageBreak/>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76 433,69</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76 433,69</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бюджетные ассигнования</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920 900,00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Уплата налогов, сборов и иных платежей</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850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25 000,00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Специальные расходы</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01 0 01 02040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880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895 900,00</w:t>
            </w:r>
          </w:p>
        </w:tc>
      </w:tr>
      <w:tr w:rsidR="00EA7965" w:rsidRPr="00EA7965" w:rsidTr="00EA7965">
        <w:trPr>
          <w:trHeight w:val="510"/>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Основное мероприятие "Реализация социальных гарантий гражданам"</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01 0 02 00000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180 000,00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Пенсия за выслугу лет</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01 0 02 71600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180 000,00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Социальное обеспечение и иные выплаты населению</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01 0 02 71600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180 000,00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Публичные нормативные социальные выплаты гражданам</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01 0 02 71600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310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180 000,00</w:t>
            </w:r>
          </w:p>
        </w:tc>
      </w:tr>
      <w:tr w:rsidR="00EA7965" w:rsidRPr="00EA7965" w:rsidTr="00EA7965">
        <w:trPr>
          <w:trHeight w:val="765"/>
        </w:trPr>
        <w:tc>
          <w:tcPr>
            <w:tcW w:w="47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Муниципальная программа «Управление муниципальными финансами  городского поселения Агириш»</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02 0 00 00000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30 000,00</w:t>
            </w:r>
          </w:p>
        </w:tc>
      </w:tr>
      <w:tr w:rsidR="00EA7965" w:rsidRPr="00EA7965" w:rsidTr="00EA7965">
        <w:trPr>
          <w:trHeight w:val="540"/>
        </w:trPr>
        <w:tc>
          <w:tcPr>
            <w:tcW w:w="4780" w:type="dxa"/>
            <w:hideMark/>
          </w:tcPr>
          <w:p w:rsidR="00EA7965" w:rsidRPr="00EA7965" w:rsidRDefault="00EA7965" w:rsidP="00EA7965">
            <w:pPr>
              <w:shd w:val="clear" w:color="auto" w:fill="FFFFFF"/>
              <w:rPr>
                <w:b/>
                <w:bCs/>
                <w:i/>
                <w:iCs/>
                <w:color w:val="000000"/>
                <w:sz w:val="18"/>
                <w:szCs w:val="18"/>
              </w:rPr>
            </w:pPr>
            <w:r w:rsidRPr="00EA7965">
              <w:rPr>
                <w:b/>
                <w:bCs/>
                <w:i/>
                <w:iCs/>
                <w:color w:val="000000"/>
                <w:sz w:val="18"/>
                <w:szCs w:val="18"/>
              </w:rPr>
              <w:t xml:space="preserve">Подпрограмма "Управление муниципальными финансами в городском поселении Агириш" </w:t>
            </w:r>
          </w:p>
        </w:tc>
        <w:tc>
          <w:tcPr>
            <w:tcW w:w="1480" w:type="dxa"/>
            <w:noWrap/>
            <w:hideMark/>
          </w:tcPr>
          <w:p w:rsidR="00EA7965" w:rsidRPr="00EA7965" w:rsidRDefault="00EA7965" w:rsidP="00EA7965">
            <w:pPr>
              <w:shd w:val="clear" w:color="auto" w:fill="FFFFFF"/>
              <w:rPr>
                <w:b/>
                <w:bCs/>
                <w:i/>
                <w:iCs/>
                <w:color w:val="000000"/>
                <w:sz w:val="18"/>
                <w:szCs w:val="18"/>
              </w:rPr>
            </w:pPr>
            <w:r w:rsidRPr="00EA7965">
              <w:rPr>
                <w:b/>
                <w:bCs/>
                <w:i/>
                <w:iCs/>
                <w:color w:val="000000"/>
                <w:sz w:val="18"/>
                <w:szCs w:val="18"/>
              </w:rPr>
              <w:t>02 1 00 00000</w:t>
            </w:r>
          </w:p>
        </w:tc>
        <w:tc>
          <w:tcPr>
            <w:tcW w:w="460" w:type="dxa"/>
            <w:noWrap/>
            <w:hideMark/>
          </w:tcPr>
          <w:p w:rsidR="00EA7965" w:rsidRPr="00EA7965" w:rsidRDefault="00EA7965" w:rsidP="00EA7965">
            <w:pPr>
              <w:shd w:val="clear" w:color="auto" w:fill="FFFFFF"/>
              <w:rPr>
                <w:b/>
                <w:bCs/>
                <w:i/>
                <w:iCs/>
                <w:color w:val="000000"/>
                <w:sz w:val="18"/>
                <w:szCs w:val="18"/>
              </w:rPr>
            </w:pPr>
            <w:r w:rsidRPr="00EA7965">
              <w:rPr>
                <w:b/>
                <w:bCs/>
                <w:i/>
                <w:iCs/>
                <w:color w:val="000000"/>
                <w:sz w:val="18"/>
                <w:szCs w:val="18"/>
              </w:rPr>
              <w:t> </w:t>
            </w:r>
          </w:p>
        </w:tc>
        <w:tc>
          <w:tcPr>
            <w:tcW w:w="2656" w:type="dxa"/>
            <w:noWrap/>
            <w:hideMark/>
          </w:tcPr>
          <w:p w:rsidR="00EA7965" w:rsidRPr="00EA7965" w:rsidRDefault="00EA7965" w:rsidP="00EA7965">
            <w:pPr>
              <w:shd w:val="clear" w:color="auto" w:fill="FFFFFF"/>
              <w:rPr>
                <w:b/>
                <w:bCs/>
                <w:i/>
                <w:iCs/>
                <w:color w:val="000000"/>
                <w:sz w:val="18"/>
                <w:szCs w:val="18"/>
              </w:rPr>
            </w:pPr>
            <w:r w:rsidRPr="00EA7965">
              <w:rPr>
                <w:b/>
                <w:bCs/>
                <w:i/>
                <w:iCs/>
                <w:color w:val="000000"/>
                <w:sz w:val="18"/>
                <w:szCs w:val="18"/>
              </w:rPr>
              <w:t>30 000,00</w:t>
            </w:r>
          </w:p>
        </w:tc>
      </w:tr>
      <w:tr w:rsidR="00EA7965" w:rsidRPr="00EA7965" w:rsidTr="00EA7965">
        <w:trPr>
          <w:trHeight w:val="510"/>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Основное мероприятие "Управление муниципальными финансами"</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02 1 01 00000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30 000,00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02 1 01 99990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30 000,00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Иные бюджетные ассигнования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02 1 01 99990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30 000,00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Резервные средства</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02 1 01 99990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870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30 000,00</w:t>
            </w:r>
          </w:p>
        </w:tc>
      </w:tr>
      <w:tr w:rsidR="00EA7965" w:rsidRPr="00EA7965" w:rsidTr="00EA7965">
        <w:trPr>
          <w:trHeight w:val="765"/>
        </w:trPr>
        <w:tc>
          <w:tcPr>
            <w:tcW w:w="47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Муниципальная программа «Управление муниципальным имуществом городского поселения Агириш"</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03 0 00 00000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1 045 000,00</w:t>
            </w:r>
          </w:p>
        </w:tc>
      </w:tr>
      <w:tr w:rsidR="00EA7965" w:rsidRPr="00EA7965" w:rsidTr="00EA7965">
        <w:trPr>
          <w:trHeight w:val="510"/>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xml:space="preserve">Основное мероприятие "Управление </w:t>
            </w:r>
            <w:proofErr w:type="gramStart"/>
            <w:r w:rsidRPr="00EA7965">
              <w:rPr>
                <w:i/>
                <w:iCs/>
                <w:color w:val="000000"/>
                <w:sz w:val="18"/>
                <w:szCs w:val="18"/>
              </w:rPr>
              <w:t>муниципальными</w:t>
            </w:r>
            <w:proofErr w:type="gramEnd"/>
            <w:r w:rsidRPr="00EA7965">
              <w:rPr>
                <w:i/>
                <w:iCs/>
                <w:color w:val="000000"/>
                <w:sz w:val="18"/>
                <w:szCs w:val="18"/>
              </w:rPr>
              <w:t xml:space="preserve"> имуществом"</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03 0 01 00000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1 045 000,00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Реализация мероприятий</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1 045 000,00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1 010 000,00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1 010 000,00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бюджетные ассигнования</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35 000,00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Уплата налогов, сборов и иных платежей</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03 0 01 99990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850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35 000,00</w:t>
            </w:r>
          </w:p>
        </w:tc>
      </w:tr>
      <w:tr w:rsidR="00EA7965" w:rsidRPr="00EA7965" w:rsidTr="00EA7965">
        <w:trPr>
          <w:trHeight w:val="1020"/>
        </w:trPr>
        <w:tc>
          <w:tcPr>
            <w:tcW w:w="47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04 0 00 00000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74 000,00</w:t>
            </w:r>
          </w:p>
        </w:tc>
      </w:tr>
      <w:tr w:rsidR="00EA7965" w:rsidRPr="00EA7965" w:rsidTr="00EA7965">
        <w:trPr>
          <w:trHeight w:val="510"/>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Основное мероприятие "Обеспечение пожарной безопасности"</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04 0 01 00000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74 000,00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74 000,00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74 000,00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04 0 01 99990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74 000,00</w:t>
            </w:r>
          </w:p>
        </w:tc>
      </w:tr>
      <w:tr w:rsidR="00EA7965" w:rsidRPr="00EA7965" w:rsidTr="00EA7965">
        <w:trPr>
          <w:trHeight w:val="765"/>
        </w:trPr>
        <w:tc>
          <w:tcPr>
            <w:tcW w:w="47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Муниципальная программа " Развитие молодежной и семейной политики в городском поселении Агириш"</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05 0 00 00000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608 935,40</w:t>
            </w:r>
          </w:p>
        </w:tc>
      </w:tr>
      <w:tr w:rsidR="00EA7965" w:rsidRPr="00EA7965" w:rsidTr="00EA7965">
        <w:trPr>
          <w:trHeight w:val="765"/>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xml:space="preserve">Основное мероприятие "Осуществление первичного воинского учета на </w:t>
            </w:r>
            <w:proofErr w:type="gramStart"/>
            <w:r w:rsidRPr="00EA7965">
              <w:rPr>
                <w:i/>
                <w:iCs/>
                <w:color w:val="000000"/>
                <w:sz w:val="18"/>
                <w:szCs w:val="18"/>
              </w:rPr>
              <w:t>территориях</w:t>
            </w:r>
            <w:proofErr w:type="gramEnd"/>
            <w:r w:rsidRPr="00EA7965">
              <w:rPr>
                <w:i/>
                <w:iCs/>
                <w:color w:val="000000"/>
                <w:sz w:val="18"/>
                <w:szCs w:val="18"/>
              </w:rPr>
              <w:t>, где отсутствуют военные комиссариаты"</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05 0 01 00000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594 700,00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lastRenderedPageBreak/>
              <w:t xml:space="preserve">Осуществление первичного воинского учета на </w:t>
            </w:r>
            <w:proofErr w:type="gramStart"/>
            <w:r w:rsidRPr="00EA7965">
              <w:rPr>
                <w:color w:val="000000"/>
                <w:sz w:val="18"/>
                <w:szCs w:val="18"/>
              </w:rPr>
              <w:t>территориях</w:t>
            </w:r>
            <w:proofErr w:type="gramEnd"/>
            <w:r w:rsidRPr="00EA7965">
              <w:rPr>
                <w:color w:val="000000"/>
                <w:sz w:val="18"/>
                <w:szCs w:val="18"/>
              </w:rPr>
              <w:t>, где отсутствуют военные комиссариаты</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05 0 01 51180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594 700,00</w:t>
            </w:r>
          </w:p>
        </w:tc>
      </w:tr>
      <w:tr w:rsidR="00EA7965" w:rsidRPr="00EA7965" w:rsidTr="00EA7965">
        <w:trPr>
          <w:trHeight w:val="127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05 0 01 51180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573 700,00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государственных (муниципальных) органов</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05 0 01 51180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573 700,00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05 0 01 51180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21 000,00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05 0 01 51180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21 000,00</w:t>
            </w:r>
          </w:p>
        </w:tc>
      </w:tr>
      <w:tr w:rsidR="00EA7965" w:rsidRPr="00EA7965" w:rsidTr="00EA7965">
        <w:trPr>
          <w:trHeight w:val="765"/>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05 0 02 00000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14 235,40</w:t>
            </w:r>
          </w:p>
        </w:tc>
      </w:tr>
      <w:tr w:rsidR="00EA7965" w:rsidRPr="00EA7965" w:rsidTr="00EA7965">
        <w:trPr>
          <w:trHeight w:val="76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05 0 02 59300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11 091,28</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05 0 02 59300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11 091,28</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05 0 02 59300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11 091,28</w:t>
            </w:r>
          </w:p>
        </w:tc>
      </w:tr>
      <w:tr w:rsidR="00EA7965" w:rsidRPr="00EA7965" w:rsidTr="00EA7965">
        <w:trPr>
          <w:trHeight w:val="102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D9300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3 144,12</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D9300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3 144,12</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05 0 02 D9300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3 144,12</w:t>
            </w:r>
          </w:p>
        </w:tc>
      </w:tr>
      <w:tr w:rsidR="00EA7965" w:rsidRPr="00EA7965" w:rsidTr="00EA7965">
        <w:trPr>
          <w:trHeight w:val="765"/>
        </w:trPr>
        <w:tc>
          <w:tcPr>
            <w:tcW w:w="47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06 0 00 00000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242 800,00</w:t>
            </w:r>
          </w:p>
        </w:tc>
      </w:tr>
      <w:tr w:rsidR="00EA7965" w:rsidRPr="00EA7965" w:rsidTr="00EA7965">
        <w:trPr>
          <w:trHeight w:val="510"/>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Основное мероприятие "Информатизация и повышение информационной открытости"</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06 0 01 00000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242 800,00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06 0 01 99990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242 800,00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06 0 01 99990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242 800,00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06 0 01 99990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242 800,00</w:t>
            </w:r>
          </w:p>
        </w:tc>
      </w:tr>
      <w:tr w:rsidR="00EA7965" w:rsidRPr="00EA7965" w:rsidTr="00EA7965">
        <w:trPr>
          <w:trHeight w:val="765"/>
        </w:trPr>
        <w:tc>
          <w:tcPr>
            <w:tcW w:w="47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07 0 00 00000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902 555,56</w:t>
            </w:r>
          </w:p>
        </w:tc>
      </w:tr>
      <w:tr w:rsidR="00EA7965" w:rsidRPr="00EA7965" w:rsidTr="00EA7965">
        <w:trPr>
          <w:trHeight w:val="510"/>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Основное мероприятие "Формирование современной городской среды"</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07 0 F2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902 555,56</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Реализация программ "Реализация программ формирования современной городской среды"</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55550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812 300,00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55550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812 300,00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55550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812 300,00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lastRenderedPageBreak/>
              <w:t xml:space="preserve">Реализация мероприятий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90 255,56</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90 255,56</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07 0 F2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90 255,56</w:t>
            </w:r>
          </w:p>
        </w:tc>
      </w:tr>
      <w:tr w:rsidR="00EA7965" w:rsidRPr="00EA7965" w:rsidTr="00EA7965">
        <w:trPr>
          <w:trHeight w:val="510"/>
        </w:trPr>
        <w:tc>
          <w:tcPr>
            <w:tcW w:w="47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Муниципальная программа «Благоустройство территории городского поселения Агириш»</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08 0 00 00000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828 591,04</w:t>
            </w:r>
          </w:p>
        </w:tc>
      </w:tr>
      <w:tr w:rsidR="00EA7965" w:rsidRPr="00EA7965" w:rsidTr="00EA7965">
        <w:trPr>
          <w:trHeight w:val="510"/>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Основное мероприятие "Благоустройство территории городского поселения Агириш"</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08 0 01 00000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828 591,04</w:t>
            </w:r>
          </w:p>
        </w:tc>
      </w:tr>
      <w:tr w:rsidR="00EA7965" w:rsidRPr="00EA7965" w:rsidTr="00EA7965">
        <w:trPr>
          <w:trHeight w:val="127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08 0 01 84200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67 591,04</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08 0 01 84200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67 591,04</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08 0 01 84200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244</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67 591,04</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761 000,00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761 000,00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08 0 01 99990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761 000,00</w:t>
            </w:r>
          </w:p>
        </w:tc>
      </w:tr>
      <w:tr w:rsidR="00EA7965" w:rsidRPr="00EA7965" w:rsidTr="00EA7965">
        <w:trPr>
          <w:trHeight w:val="765"/>
        </w:trPr>
        <w:tc>
          <w:tcPr>
            <w:tcW w:w="47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09 0 00 00000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3 315 000,00</w:t>
            </w:r>
          </w:p>
        </w:tc>
      </w:tr>
      <w:tr w:rsidR="00EA7965" w:rsidRPr="00EA7965" w:rsidTr="00EA7965">
        <w:trPr>
          <w:trHeight w:val="510"/>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Основное мероприятие "Ремонт автомобильных дорог общего пользования местного значения""</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09 0 01 00000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2 790 000,00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2 790 000,00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2 790 000,00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2 790 000,00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Реализация мероприятий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09 0 02 99990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525 000,00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09 0 02 99990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525 000,00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09 0 02 99990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525 000,00</w:t>
            </w:r>
          </w:p>
        </w:tc>
      </w:tr>
      <w:tr w:rsidR="00EA7965" w:rsidRPr="00EA7965" w:rsidTr="00EA7965">
        <w:trPr>
          <w:trHeight w:val="765"/>
        </w:trPr>
        <w:tc>
          <w:tcPr>
            <w:tcW w:w="47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Муниципальная программа «Профилактика правонарушений на территории городского поселения Агириш»</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10 0 00 00000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79 868,75</w:t>
            </w:r>
          </w:p>
        </w:tc>
      </w:tr>
      <w:tr w:rsidR="00EA7965" w:rsidRPr="00EA7965" w:rsidTr="00EA7965">
        <w:trPr>
          <w:trHeight w:val="510"/>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Основное мероприятие "Создание условий для деятельности народных дружин"</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10 0 01 00000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79 868,75</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Создание условий для деятельности народных дружин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10 0 01 82300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11 895,00</w:t>
            </w:r>
          </w:p>
        </w:tc>
      </w:tr>
      <w:tr w:rsidR="00EA7965" w:rsidRPr="00EA7965" w:rsidTr="00EA7965">
        <w:trPr>
          <w:trHeight w:val="127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10 0 01 82300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11 895,00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государственных (муниципальных) органов</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10 0 01 82300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11 895,00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lastRenderedPageBreak/>
              <w:t>Создание условий для деятельности народных дружин за счет средств местного бюджета</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S2300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2 973,75</w:t>
            </w:r>
          </w:p>
        </w:tc>
      </w:tr>
      <w:tr w:rsidR="00EA7965" w:rsidRPr="00EA7965" w:rsidTr="00EA7965">
        <w:trPr>
          <w:trHeight w:val="127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S2300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2 973,75</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государственных (муниципальных) органов</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S2300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2 973,75</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Реализация мероприятий</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65 000,00</w:t>
            </w:r>
          </w:p>
        </w:tc>
      </w:tr>
      <w:tr w:rsidR="00EA7965" w:rsidRPr="00EA7965" w:rsidTr="00EA7965">
        <w:trPr>
          <w:trHeight w:val="127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50 000,00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Расходы на выплаты персоналу государственных (муниципальных) органов</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50 000,00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15 000,00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10 0 01 99990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240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15 000,00</w:t>
            </w:r>
          </w:p>
        </w:tc>
      </w:tr>
      <w:tr w:rsidR="00EA7965" w:rsidRPr="00EA7965" w:rsidTr="00EA7965">
        <w:trPr>
          <w:trHeight w:val="765"/>
        </w:trPr>
        <w:tc>
          <w:tcPr>
            <w:tcW w:w="47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Муниципальная программа «Развитие физической культуры и спорта на территории городского  поселения Агириш"</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11 0 00 00000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5 950 200,00</w:t>
            </w:r>
          </w:p>
        </w:tc>
      </w:tr>
      <w:tr w:rsidR="00EA7965" w:rsidRPr="00EA7965" w:rsidTr="00EA7965">
        <w:trPr>
          <w:trHeight w:val="510"/>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Основное мероприятие "Организация проведения физкультурных и спортивных мероприятий"</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110 01 00000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5 950 200,00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Расходы на обеспечение деятельности (оказание услуг) муниципальных учреждений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11 0 01 00590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5 950 200,00</w:t>
            </w:r>
          </w:p>
        </w:tc>
      </w:tr>
      <w:tr w:rsidR="00EA7965" w:rsidRPr="00EA7965" w:rsidTr="00EA7965">
        <w:trPr>
          <w:trHeight w:val="76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11 0 01 00590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5 950 200,00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Субсидии бюджетным учреждениям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11 0 01 00590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610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5 950 200,00</w:t>
            </w:r>
          </w:p>
        </w:tc>
      </w:tr>
      <w:tr w:rsidR="00EA7965" w:rsidRPr="00EA7965" w:rsidTr="00EA7965">
        <w:trPr>
          <w:trHeight w:val="510"/>
        </w:trPr>
        <w:tc>
          <w:tcPr>
            <w:tcW w:w="4780" w:type="dxa"/>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Муниципальная программа «Развитие культуры в городском поселении Агириш»</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12 0 00 00000</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14 205 200,00</w:t>
            </w:r>
          </w:p>
        </w:tc>
      </w:tr>
      <w:tr w:rsidR="00EA7965" w:rsidRPr="00EA7965" w:rsidTr="00EA7965">
        <w:trPr>
          <w:trHeight w:val="510"/>
        </w:trPr>
        <w:tc>
          <w:tcPr>
            <w:tcW w:w="4780" w:type="dxa"/>
            <w:hideMark/>
          </w:tcPr>
          <w:p w:rsidR="00EA7965" w:rsidRPr="00EA7965" w:rsidRDefault="00EA7965" w:rsidP="00EA7965">
            <w:pPr>
              <w:shd w:val="clear" w:color="auto" w:fill="FFFFFF"/>
              <w:rPr>
                <w:i/>
                <w:iCs/>
                <w:color w:val="000000"/>
                <w:sz w:val="18"/>
                <w:szCs w:val="18"/>
              </w:rPr>
            </w:pPr>
            <w:r w:rsidRPr="00EA7965">
              <w:rPr>
                <w:i/>
                <w:iCs/>
                <w:color w:val="000000"/>
                <w:sz w:val="18"/>
                <w:szCs w:val="18"/>
              </w:rPr>
              <w:t>Основное мероприятие "Повышение эффективности управления в отрасли культуры"</w:t>
            </w:r>
          </w:p>
        </w:tc>
        <w:tc>
          <w:tcPr>
            <w:tcW w:w="148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12 0 01 00000</w:t>
            </w:r>
          </w:p>
        </w:tc>
        <w:tc>
          <w:tcPr>
            <w:tcW w:w="460"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 </w:t>
            </w:r>
          </w:p>
        </w:tc>
        <w:tc>
          <w:tcPr>
            <w:tcW w:w="2656" w:type="dxa"/>
            <w:noWrap/>
            <w:hideMark/>
          </w:tcPr>
          <w:p w:rsidR="00EA7965" w:rsidRPr="00EA7965" w:rsidRDefault="00EA7965" w:rsidP="00EA7965">
            <w:pPr>
              <w:shd w:val="clear" w:color="auto" w:fill="FFFFFF"/>
              <w:rPr>
                <w:i/>
                <w:iCs/>
                <w:color w:val="000000"/>
                <w:sz w:val="18"/>
                <w:szCs w:val="18"/>
              </w:rPr>
            </w:pPr>
            <w:r w:rsidRPr="00EA7965">
              <w:rPr>
                <w:i/>
                <w:iCs/>
                <w:color w:val="000000"/>
                <w:sz w:val="18"/>
                <w:szCs w:val="18"/>
              </w:rPr>
              <w:t>14 205 200,00</w:t>
            </w:r>
          </w:p>
        </w:tc>
      </w:tr>
      <w:tr w:rsidR="00EA7965" w:rsidRPr="00EA7965" w:rsidTr="00EA7965">
        <w:trPr>
          <w:trHeight w:val="510"/>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Расходы на обеспечение деятельности (оказание услуг) муниципальных учреждений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12 0 01 00590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13 940 400,00</w:t>
            </w:r>
          </w:p>
        </w:tc>
      </w:tr>
      <w:tr w:rsidR="00EA7965" w:rsidRPr="00EA7965" w:rsidTr="00EA7965">
        <w:trPr>
          <w:trHeight w:val="76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12 0 01 00590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13 940 400,00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Субсидии бюджетным учреждениям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12 0 01 00590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610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13 940 400,00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Реализация мероприятий</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 </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264 800,00</w:t>
            </w:r>
          </w:p>
        </w:tc>
      </w:tr>
      <w:tr w:rsidR="00EA7965" w:rsidRPr="00EA7965" w:rsidTr="00EA7965">
        <w:trPr>
          <w:trHeight w:val="76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600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264 800,00</w:t>
            </w:r>
          </w:p>
        </w:tc>
      </w:tr>
      <w:tr w:rsidR="00EA7965" w:rsidRPr="00EA7965" w:rsidTr="00EA7965">
        <w:trPr>
          <w:trHeight w:val="255"/>
        </w:trPr>
        <w:tc>
          <w:tcPr>
            <w:tcW w:w="4780" w:type="dxa"/>
            <w:hideMark/>
          </w:tcPr>
          <w:p w:rsidR="00EA7965" w:rsidRPr="00EA7965" w:rsidRDefault="00EA7965" w:rsidP="00EA7965">
            <w:pPr>
              <w:shd w:val="clear" w:color="auto" w:fill="FFFFFF"/>
              <w:rPr>
                <w:color w:val="000000"/>
                <w:sz w:val="18"/>
                <w:szCs w:val="18"/>
              </w:rPr>
            </w:pPr>
            <w:r w:rsidRPr="00EA7965">
              <w:rPr>
                <w:color w:val="000000"/>
                <w:sz w:val="18"/>
                <w:szCs w:val="18"/>
              </w:rPr>
              <w:t xml:space="preserve">Субсидии бюджетным учреждениям </w:t>
            </w:r>
          </w:p>
        </w:tc>
        <w:tc>
          <w:tcPr>
            <w:tcW w:w="148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12 0 01 99990</w:t>
            </w:r>
          </w:p>
        </w:tc>
        <w:tc>
          <w:tcPr>
            <w:tcW w:w="460"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610</w:t>
            </w:r>
          </w:p>
        </w:tc>
        <w:tc>
          <w:tcPr>
            <w:tcW w:w="2656" w:type="dxa"/>
            <w:noWrap/>
            <w:hideMark/>
          </w:tcPr>
          <w:p w:rsidR="00EA7965" w:rsidRPr="00EA7965" w:rsidRDefault="00EA7965" w:rsidP="00EA7965">
            <w:pPr>
              <w:shd w:val="clear" w:color="auto" w:fill="FFFFFF"/>
              <w:rPr>
                <w:color w:val="000000"/>
                <w:sz w:val="18"/>
                <w:szCs w:val="18"/>
              </w:rPr>
            </w:pPr>
            <w:r w:rsidRPr="00EA7965">
              <w:rPr>
                <w:color w:val="000000"/>
                <w:sz w:val="18"/>
                <w:szCs w:val="18"/>
              </w:rPr>
              <w:t>264 800,00</w:t>
            </w:r>
          </w:p>
        </w:tc>
      </w:tr>
      <w:tr w:rsidR="00EA7965" w:rsidRPr="00EA7965" w:rsidTr="00EA7965">
        <w:trPr>
          <w:trHeight w:val="255"/>
        </w:trPr>
        <w:tc>
          <w:tcPr>
            <w:tcW w:w="47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Всего</w:t>
            </w:r>
          </w:p>
        </w:tc>
        <w:tc>
          <w:tcPr>
            <w:tcW w:w="148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460"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 </w:t>
            </w:r>
          </w:p>
        </w:tc>
        <w:tc>
          <w:tcPr>
            <w:tcW w:w="2656" w:type="dxa"/>
            <w:noWrap/>
            <w:hideMark/>
          </w:tcPr>
          <w:p w:rsidR="00EA7965" w:rsidRPr="00EA7965" w:rsidRDefault="00EA7965" w:rsidP="00EA7965">
            <w:pPr>
              <w:shd w:val="clear" w:color="auto" w:fill="FFFFFF"/>
              <w:rPr>
                <w:b/>
                <w:bCs/>
                <w:color w:val="000000"/>
                <w:sz w:val="18"/>
                <w:szCs w:val="18"/>
              </w:rPr>
            </w:pPr>
            <w:r w:rsidRPr="00EA7965">
              <w:rPr>
                <w:b/>
                <w:bCs/>
                <w:color w:val="000000"/>
                <w:sz w:val="18"/>
                <w:szCs w:val="18"/>
              </w:rPr>
              <w:t>39 569 484,44</w:t>
            </w:r>
          </w:p>
        </w:tc>
      </w:tr>
    </w:tbl>
    <w:p w:rsidR="00EA7965" w:rsidRDefault="00EA7965"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4098"/>
        <w:gridCol w:w="1291"/>
        <w:gridCol w:w="446"/>
        <w:gridCol w:w="1444"/>
        <w:gridCol w:w="2291"/>
      </w:tblGrid>
      <w:tr w:rsidR="003015E1" w:rsidRPr="003015E1" w:rsidTr="003015E1">
        <w:trPr>
          <w:trHeight w:val="255"/>
        </w:trPr>
        <w:tc>
          <w:tcPr>
            <w:tcW w:w="4780" w:type="dxa"/>
            <w:noWrap/>
            <w:hideMark/>
          </w:tcPr>
          <w:p w:rsidR="003015E1" w:rsidRPr="003015E1" w:rsidRDefault="003015E1" w:rsidP="003015E1">
            <w:pPr>
              <w:shd w:val="clear" w:color="auto" w:fill="FFFFFF"/>
              <w:rPr>
                <w:color w:val="000000"/>
                <w:sz w:val="18"/>
                <w:szCs w:val="18"/>
              </w:rPr>
            </w:pPr>
          </w:p>
        </w:tc>
        <w:tc>
          <w:tcPr>
            <w:tcW w:w="1480" w:type="dxa"/>
            <w:noWrap/>
            <w:hideMark/>
          </w:tcPr>
          <w:p w:rsidR="003015E1" w:rsidRPr="003015E1" w:rsidRDefault="003015E1" w:rsidP="003015E1">
            <w:pPr>
              <w:shd w:val="clear" w:color="auto" w:fill="FFFFFF"/>
              <w:rPr>
                <w:color w:val="000000"/>
                <w:sz w:val="18"/>
                <w:szCs w:val="18"/>
              </w:rPr>
            </w:pPr>
          </w:p>
        </w:tc>
        <w:tc>
          <w:tcPr>
            <w:tcW w:w="460" w:type="dxa"/>
            <w:noWrap/>
            <w:hideMark/>
          </w:tcPr>
          <w:p w:rsidR="003015E1" w:rsidRPr="003015E1" w:rsidRDefault="003015E1" w:rsidP="003015E1">
            <w:pPr>
              <w:shd w:val="clear" w:color="auto" w:fill="FFFFFF"/>
              <w:rPr>
                <w:color w:val="000000"/>
                <w:sz w:val="18"/>
                <w:szCs w:val="18"/>
              </w:rPr>
            </w:pPr>
          </w:p>
        </w:tc>
        <w:tc>
          <w:tcPr>
            <w:tcW w:w="1660" w:type="dxa"/>
            <w:noWrap/>
            <w:hideMark/>
          </w:tcPr>
          <w:p w:rsidR="003015E1" w:rsidRPr="003015E1" w:rsidRDefault="003015E1" w:rsidP="003015E1">
            <w:pPr>
              <w:shd w:val="clear" w:color="auto" w:fill="FFFFFF"/>
              <w:rPr>
                <w:color w:val="000000"/>
                <w:sz w:val="18"/>
                <w:szCs w:val="18"/>
              </w:rPr>
            </w:pP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Приложение  № 6</w:t>
            </w:r>
          </w:p>
        </w:tc>
      </w:tr>
      <w:tr w:rsidR="003015E1" w:rsidRPr="003015E1" w:rsidTr="003015E1">
        <w:trPr>
          <w:trHeight w:val="255"/>
        </w:trPr>
        <w:tc>
          <w:tcPr>
            <w:tcW w:w="4780" w:type="dxa"/>
            <w:noWrap/>
            <w:hideMark/>
          </w:tcPr>
          <w:p w:rsidR="003015E1" w:rsidRPr="003015E1" w:rsidRDefault="003015E1" w:rsidP="003015E1">
            <w:pPr>
              <w:shd w:val="clear" w:color="auto" w:fill="FFFFFF"/>
              <w:rPr>
                <w:color w:val="000000"/>
                <w:sz w:val="18"/>
                <w:szCs w:val="18"/>
              </w:rPr>
            </w:pPr>
          </w:p>
        </w:tc>
        <w:tc>
          <w:tcPr>
            <w:tcW w:w="1480" w:type="dxa"/>
            <w:noWrap/>
            <w:hideMark/>
          </w:tcPr>
          <w:p w:rsidR="003015E1" w:rsidRPr="003015E1" w:rsidRDefault="003015E1" w:rsidP="003015E1">
            <w:pPr>
              <w:shd w:val="clear" w:color="auto" w:fill="FFFFFF"/>
              <w:rPr>
                <w:color w:val="000000"/>
                <w:sz w:val="18"/>
                <w:szCs w:val="18"/>
              </w:rPr>
            </w:pPr>
          </w:p>
        </w:tc>
        <w:tc>
          <w:tcPr>
            <w:tcW w:w="460" w:type="dxa"/>
            <w:noWrap/>
            <w:hideMark/>
          </w:tcPr>
          <w:p w:rsidR="003015E1" w:rsidRPr="003015E1" w:rsidRDefault="003015E1" w:rsidP="003015E1">
            <w:pPr>
              <w:shd w:val="clear" w:color="auto" w:fill="FFFFFF"/>
              <w:rPr>
                <w:color w:val="000000"/>
                <w:sz w:val="18"/>
                <w:szCs w:val="18"/>
              </w:rPr>
            </w:pPr>
          </w:p>
        </w:tc>
        <w:tc>
          <w:tcPr>
            <w:tcW w:w="1660" w:type="dxa"/>
            <w:noWrap/>
            <w:hideMark/>
          </w:tcPr>
          <w:p w:rsidR="003015E1" w:rsidRPr="003015E1" w:rsidRDefault="003015E1" w:rsidP="003015E1">
            <w:pPr>
              <w:shd w:val="clear" w:color="auto" w:fill="FFFFFF"/>
              <w:rPr>
                <w:color w:val="000000"/>
                <w:sz w:val="18"/>
                <w:szCs w:val="18"/>
              </w:rPr>
            </w:pP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к Решению Совета депутатов </w:t>
            </w:r>
          </w:p>
        </w:tc>
      </w:tr>
      <w:tr w:rsidR="003015E1" w:rsidRPr="003015E1" w:rsidTr="003015E1">
        <w:trPr>
          <w:trHeight w:val="255"/>
        </w:trPr>
        <w:tc>
          <w:tcPr>
            <w:tcW w:w="4780" w:type="dxa"/>
            <w:noWrap/>
            <w:hideMark/>
          </w:tcPr>
          <w:p w:rsidR="003015E1" w:rsidRPr="003015E1" w:rsidRDefault="003015E1" w:rsidP="003015E1">
            <w:pPr>
              <w:shd w:val="clear" w:color="auto" w:fill="FFFFFF"/>
              <w:rPr>
                <w:color w:val="000000"/>
                <w:sz w:val="18"/>
                <w:szCs w:val="18"/>
              </w:rPr>
            </w:pPr>
          </w:p>
        </w:tc>
        <w:tc>
          <w:tcPr>
            <w:tcW w:w="1480" w:type="dxa"/>
            <w:noWrap/>
            <w:hideMark/>
          </w:tcPr>
          <w:p w:rsidR="003015E1" w:rsidRPr="003015E1" w:rsidRDefault="003015E1" w:rsidP="003015E1">
            <w:pPr>
              <w:shd w:val="clear" w:color="auto" w:fill="FFFFFF"/>
              <w:rPr>
                <w:color w:val="000000"/>
                <w:sz w:val="18"/>
                <w:szCs w:val="18"/>
              </w:rPr>
            </w:pPr>
          </w:p>
        </w:tc>
        <w:tc>
          <w:tcPr>
            <w:tcW w:w="460" w:type="dxa"/>
            <w:noWrap/>
            <w:hideMark/>
          </w:tcPr>
          <w:p w:rsidR="003015E1" w:rsidRPr="003015E1" w:rsidRDefault="003015E1" w:rsidP="003015E1">
            <w:pPr>
              <w:shd w:val="clear" w:color="auto" w:fill="FFFFFF"/>
              <w:rPr>
                <w:color w:val="000000"/>
                <w:sz w:val="18"/>
                <w:szCs w:val="18"/>
              </w:rPr>
            </w:pPr>
          </w:p>
        </w:tc>
        <w:tc>
          <w:tcPr>
            <w:tcW w:w="1660" w:type="dxa"/>
            <w:noWrap/>
            <w:hideMark/>
          </w:tcPr>
          <w:p w:rsidR="003015E1" w:rsidRPr="003015E1" w:rsidRDefault="003015E1" w:rsidP="003015E1">
            <w:pPr>
              <w:shd w:val="clear" w:color="auto" w:fill="FFFFFF"/>
              <w:rPr>
                <w:color w:val="000000"/>
                <w:sz w:val="18"/>
                <w:szCs w:val="18"/>
              </w:rPr>
            </w:pP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городского поселения </w:t>
            </w:r>
            <w:r w:rsidRPr="003015E1">
              <w:rPr>
                <w:color w:val="000000"/>
                <w:sz w:val="18"/>
                <w:szCs w:val="18"/>
              </w:rPr>
              <w:lastRenderedPageBreak/>
              <w:t xml:space="preserve">Агириш </w:t>
            </w:r>
          </w:p>
        </w:tc>
      </w:tr>
      <w:tr w:rsidR="003015E1" w:rsidRPr="003015E1" w:rsidTr="003015E1">
        <w:trPr>
          <w:trHeight w:val="255"/>
        </w:trPr>
        <w:tc>
          <w:tcPr>
            <w:tcW w:w="4780" w:type="dxa"/>
            <w:noWrap/>
            <w:hideMark/>
          </w:tcPr>
          <w:p w:rsidR="003015E1" w:rsidRPr="003015E1" w:rsidRDefault="003015E1" w:rsidP="003015E1">
            <w:pPr>
              <w:shd w:val="clear" w:color="auto" w:fill="FFFFFF"/>
              <w:rPr>
                <w:color w:val="000000"/>
                <w:sz w:val="18"/>
                <w:szCs w:val="18"/>
              </w:rPr>
            </w:pPr>
          </w:p>
        </w:tc>
        <w:tc>
          <w:tcPr>
            <w:tcW w:w="6256" w:type="dxa"/>
            <w:gridSpan w:val="4"/>
            <w:noWrap/>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от  "      " декабря 2022 № </w:t>
            </w:r>
          </w:p>
        </w:tc>
      </w:tr>
      <w:tr w:rsidR="003015E1" w:rsidRPr="003015E1" w:rsidTr="003015E1">
        <w:trPr>
          <w:trHeight w:val="1602"/>
        </w:trPr>
        <w:tc>
          <w:tcPr>
            <w:tcW w:w="11036" w:type="dxa"/>
            <w:gridSpan w:val="5"/>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3015E1">
              <w:rPr>
                <w:b/>
                <w:bCs/>
                <w:color w:val="000000"/>
                <w:sz w:val="18"/>
                <w:szCs w:val="18"/>
              </w:rPr>
              <w:t>видов расходов классификации расходов бюджета</w:t>
            </w:r>
            <w:proofErr w:type="gramEnd"/>
            <w:r w:rsidRPr="003015E1">
              <w:rPr>
                <w:b/>
                <w:bCs/>
                <w:color w:val="000000"/>
                <w:sz w:val="18"/>
                <w:szCs w:val="18"/>
              </w:rPr>
              <w:t xml:space="preserve"> городского поселения Агириш на плановый период 2024 и 2025 годов</w:t>
            </w:r>
          </w:p>
        </w:tc>
      </w:tr>
      <w:tr w:rsidR="003015E1" w:rsidRPr="003015E1" w:rsidTr="003015E1">
        <w:trPr>
          <w:trHeight w:val="165"/>
        </w:trPr>
        <w:tc>
          <w:tcPr>
            <w:tcW w:w="11036" w:type="dxa"/>
            <w:gridSpan w:val="5"/>
            <w:noWrap/>
            <w:hideMark/>
          </w:tcPr>
          <w:p w:rsidR="003015E1" w:rsidRPr="003015E1" w:rsidRDefault="003015E1" w:rsidP="003015E1">
            <w:pPr>
              <w:shd w:val="clear" w:color="auto" w:fill="FFFFFF"/>
              <w:rPr>
                <w:b/>
                <w:bCs/>
                <w:color w:val="000000"/>
                <w:sz w:val="18"/>
                <w:szCs w:val="18"/>
              </w:rPr>
            </w:pPr>
          </w:p>
        </w:tc>
      </w:tr>
      <w:tr w:rsidR="003015E1" w:rsidRPr="003015E1" w:rsidTr="003015E1">
        <w:trPr>
          <w:trHeight w:val="225"/>
        </w:trPr>
        <w:tc>
          <w:tcPr>
            <w:tcW w:w="4780" w:type="dxa"/>
            <w:noWrap/>
            <w:hideMark/>
          </w:tcPr>
          <w:p w:rsidR="003015E1" w:rsidRPr="003015E1" w:rsidRDefault="003015E1" w:rsidP="003015E1">
            <w:pPr>
              <w:shd w:val="clear" w:color="auto" w:fill="FFFFFF"/>
              <w:rPr>
                <w:b/>
                <w:bCs/>
                <w:color w:val="000000"/>
                <w:sz w:val="18"/>
                <w:szCs w:val="18"/>
              </w:rPr>
            </w:pPr>
          </w:p>
        </w:tc>
        <w:tc>
          <w:tcPr>
            <w:tcW w:w="1480" w:type="dxa"/>
            <w:noWrap/>
            <w:hideMark/>
          </w:tcPr>
          <w:p w:rsidR="003015E1" w:rsidRPr="003015E1" w:rsidRDefault="003015E1" w:rsidP="003015E1">
            <w:pPr>
              <w:shd w:val="clear" w:color="auto" w:fill="FFFFFF"/>
              <w:rPr>
                <w:b/>
                <w:bCs/>
                <w:color w:val="000000"/>
                <w:sz w:val="18"/>
                <w:szCs w:val="18"/>
              </w:rPr>
            </w:pPr>
          </w:p>
        </w:tc>
        <w:tc>
          <w:tcPr>
            <w:tcW w:w="460" w:type="dxa"/>
            <w:noWrap/>
            <w:hideMark/>
          </w:tcPr>
          <w:p w:rsidR="003015E1" w:rsidRPr="003015E1" w:rsidRDefault="003015E1" w:rsidP="003015E1">
            <w:pPr>
              <w:shd w:val="clear" w:color="auto" w:fill="FFFFFF"/>
              <w:rPr>
                <w:b/>
                <w:bCs/>
                <w:color w:val="000000"/>
                <w:sz w:val="18"/>
                <w:szCs w:val="18"/>
              </w:rPr>
            </w:pPr>
          </w:p>
        </w:tc>
        <w:tc>
          <w:tcPr>
            <w:tcW w:w="1660" w:type="dxa"/>
            <w:noWrap/>
            <w:hideMark/>
          </w:tcPr>
          <w:p w:rsidR="003015E1" w:rsidRPr="003015E1" w:rsidRDefault="003015E1" w:rsidP="003015E1">
            <w:pPr>
              <w:shd w:val="clear" w:color="auto" w:fill="FFFFFF"/>
              <w:rPr>
                <w:b/>
                <w:bCs/>
                <w:color w:val="000000"/>
                <w:sz w:val="18"/>
                <w:szCs w:val="18"/>
              </w:rPr>
            </w:pP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(рублей)</w:t>
            </w:r>
          </w:p>
        </w:tc>
      </w:tr>
      <w:tr w:rsidR="003015E1" w:rsidRPr="003015E1" w:rsidTr="003015E1">
        <w:trPr>
          <w:trHeight w:val="799"/>
        </w:trPr>
        <w:tc>
          <w:tcPr>
            <w:tcW w:w="4780" w:type="dxa"/>
            <w:vMerge w:val="restart"/>
            <w:noWrap/>
            <w:hideMark/>
          </w:tcPr>
          <w:p w:rsidR="003015E1" w:rsidRPr="003015E1" w:rsidRDefault="003015E1" w:rsidP="003015E1">
            <w:pPr>
              <w:shd w:val="clear" w:color="auto" w:fill="FFFFFF"/>
              <w:rPr>
                <w:color w:val="000000"/>
                <w:sz w:val="18"/>
                <w:szCs w:val="18"/>
              </w:rPr>
            </w:pPr>
            <w:r w:rsidRPr="003015E1">
              <w:rPr>
                <w:color w:val="000000"/>
                <w:sz w:val="18"/>
                <w:szCs w:val="18"/>
              </w:rPr>
              <w:t>Наименование показателя</w:t>
            </w:r>
          </w:p>
        </w:tc>
        <w:tc>
          <w:tcPr>
            <w:tcW w:w="1480" w:type="dxa"/>
            <w:vMerge w:val="restart"/>
            <w:noWrap/>
            <w:hideMark/>
          </w:tcPr>
          <w:p w:rsidR="003015E1" w:rsidRPr="003015E1" w:rsidRDefault="003015E1" w:rsidP="003015E1">
            <w:pPr>
              <w:shd w:val="clear" w:color="auto" w:fill="FFFFFF"/>
              <w:rPr>
                <w:color w:val="000000"/>
                <w:sz w:val="18"/>
                <w:szCs w:val="18"/>
              </w:rPr>
            </w:pPr>
            <w:r w:rsidRPr="003015E1">
              <w:rPr>
                <w:color w:val="000000"/>
                <w:sz w:val="18"/>
                <w:szCs w:val="18"/>
              </w:rPr>
              <w:t>ЦСР</w:t>
            </w:r>
          </w:p>
        </w:tc>
        <w:tc>
          <w:tcPr>
            <w:tcW w:w="460" w:type="dxa"/>
            <w:vMerge w:val="restart"/>
            <w:noWrap/>
            <w:hideMark/>
          </w:tcPr>
          <w:p w:rsidR="003015E1" w:rsidRPr="003015E1" w:rsidRDefault="003015E1" w:rsidP="003015E1">
            <w:pPr>
              <w:shd w:val="clear" w:color="auto" w:fill="FFFFFF"/>
              <w:rPr>
                <w:color w:val="000000"/>
                <w:sz w:val="18"/>
                <w:szCs w:val="18"/>
              </w:rPr>
            </w:pPr>
            <w:r w:rsidRPr="003015E1">
              <w:rPr>
                <w:color w:val="000000"/>
                <w:sz w:val="18"/>
                <w:szCs w:val="18"/>
              </w:rPr>
              <w:t>ВР</w:t>
            </w:r>
          </w:p>
        </w:tc>
        <w:tc>
          <w:tcPr>
            <w:tcW w:w="4316" w:type="dxa"/>
            <w:gridSpan w:val="2"/>
            <w:hideMark/>
          </w:tcPr>
          <w:p w:rsidR="003015E1" w:rsidRPr="003015E1" w:rsidRDefault="003015E1" w:rsidP="003015E1">
            <w:pPr>
              <w:shd w:val="clear" w:color="auto" w:fill="FFFFFF"/>
              <w:rPr>
                <w:color w:val="000000"/>
                <w:sz w:val="18"/>
                <w:szCs w:val="18"/>
              </w:rPr>
            </w:pPr>
            <w:r w:rsidRPr="003015E1">
              <w:rPr>
                <w:color w:val="000000"/>
                <w:sz w:val="18"/>
                <w:szCs w:val="18"/>
              </w:rPr>
              <w:t>Сумма на год</w:t>
            </w:r>
          </w:p>
        </w:tc>
      </w:tr>
      <w:tr w:rsidR="003015E1" w:rsidRPr="003015E1" w:rsidTr="003015E1">
        <w:trPr>
          <w:trHeight w:val="799"/>
        </w:trPr>
        <w:tc>
          <w:tcPr>
            <w:tcW w:w="4780" w:type="dxa"/>
            <w:vMerge/>
            <w:hideMark/>
          </w:tcPr>
          <w:p w:rsidR="003015E1" w:rsidRPr="003015E1" w:rsidRDefault="003015E1" w:rsidP="003015E1">
            <w:pPr>
              <w:shd w:val="clear" w:color="auto" w:fill="FFFFFF"/>
              <w:rPr>
                <w:color w:val="000000"/>
                <w:sz w:val="18"/>
                <w:szCs w:val="18"/>
              </w:rPr>
            </w:pPr>
          </w:p>
        </w:tc>
        <w:tc>
          <w:tcPr>
            <w:tcW w:w="1480" w:type="dxa"/>
            <w:vMerge/>
            <w:hideMark/>
          </w:tcPr>
          <w:p w:rsidR="003015E1" w:rsidRPr="003015E1" w:rsidRDefault="003015E1" w:rsidP="003015E1">
            <w:pPr>
              <w:shd w:val="clear" w:color="auto" w:fill="FFFFFF"/>
              <w:rPr>
                <w:color w:val="000000"/>
                <w:sz w:val="18"/>
                <w:szCs w:val="18"/>
              </w:rPr>
            </w:pPr>
          </w:p>
        </w:tc>
        <w:tc>
          <w:tcPr>
            <w:tcW w:w="460" w:type="dxa"/>
            <w:vMerge/>
            <w:hideMark/>
          </w:tcPr>
          <w:p w:rsidR="003015E1" w:rsidRPr="003015E1" w:rsidRDefault="003015E1" w:rsidP="003015E1">
            <w:pPr>
              <w:shd w:val="clear" w:color="auto" w:fill="FFFFFF"/>
              <w:rPr>
                <w:color w:val="000000"/>
                <w:sz w:val="18"/>
                <w:szCs w:val="18"/>
              </w:rPr>
            </w:pP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2024 год</w:t>
            </w:r>
          </w:p>
        </w:tc>
        <w:tc>
          <w:tcPr>
            <w:tcW w:w="2656" w:type="dxa"/>
            <w:hideMark/>
          </w:tcPr>
          <w:p w:rsidR="003015E1" w:rsidRPr="003015E1" w:rsidRDefault="003015E1" w:rsidP="003015E1">
            <w:pPr>
              <w:shd w:val="clear" w:color="auto" w:fill="FFFFFF"/>
              <w:rPr>
                <w:color w:val="000000"/>
                <w:sz w:val="18"/>
                <w:szCs w:val="18"/>
              </w:rPr>
            </w:pPr>
            <w:r w:rsidRPr="003015E1">
              <w:rPr>
                <w:color w:val="000000"/>
                <w:sz w:val="18"/>
                <w:szCs w:val="18"/>
              </w:rPr>
              <w:t>2025 год</w:t>
            </w:r>
          </w:p>
        </w:tc>
      </w:tr>
      <w:tr w:rsidR="003015E1" w:rsidRPr="003015E1" w:rsidTr="003015E1">
        <w:trPr>
          <w:trHeight w:val="255"/>
        </w:trPr>
        <w:tc>
          <w:tcPr>
            <w:tcW w:w="47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4</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w:t>
            </w:r>
          </w:p>
        </w:tc>
      </w:tr>
      <w:tr w:rsidR="003015E1" w:rsidRPr="003015E1" w:rsidTr="003015E1">
        <w:trPr>
          <w:trHeight w:val="765"/>
        </w:trPr>
        <w:tc>
          <w:tcPr>
            <w:tcW w:w="4780" w:type="dxa"/>
            <w:hideMark/>
          </w:tcPr>
          <w:p w:rsidR="003015E1" w:rsidRPr="003015E1" w:rsidRDefault="003015E1" w:rsidP="003015E1">
            <w:pPr>
              <w:shd w:val="clear" w:color="auto" w:fill="FFFFFF"/>
              <w:rPr>
                <w:b/>
                <w:bCs/>
                <w:color w:val="000000"/>
                <w:sz w:val="18"/>
                <w:szCs w:val="18"/>
              </w:rPr>
            </w:pPr>
            <w:r w:rsidRPr="003015E1">
              <w:rPr>
                <w:b/>
                <w:b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01 0 00 00000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11 188 968,14</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11 158 106,64</w:t>
            </w:r>
          </w:p>
        </w:tc>
      </w:tr>
      <w:tr w:rsidR="003015E1" w:rsidRPr="003015E1" w:rsidTr="003015E1">
        <w:trPr>
          <w:trHeight w:val="510"/>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Основное мероприятие "Обеспечение функций органов местного самоуправления"</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01 0 01 00000</w:t>
            </w:r>
          </w:p>
        </w:tc>
        <w:tc>
          <w:tcPr>
            <w:tcW w:w="460" w:type="dxa"/>
            <w:noWrap/>
            <w:hideMark/>
          </w:tcPr>
          <w:p w:rsidR="003015E1" w:rsidRPr="003015E1" w:rsidRDefault="003015E1" w:rsidP="003015E1">
            <w:pPr>
              <w:shd w:val="clear" w:color="auto" w:fill="FFFFFF"/>
              <w:rPr>
                <w:b/>
                <w:bCs/>
                <w:i/>
                <w:iCs/>
                <w:color w:val="000000"/>
                <w:sz w:val="18"/>
                <w:szCs w:val="18"/>
              </w:rPr>
            </w:pPr>
            <w:r w:rsidRPr="003015E1">
              <w:rPr>
                <w:b/>
                <w:bCs/>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11 188 968,14</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11 158 106,64</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Глава муниципального образования</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01 0 01 02030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1 550 000,00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1 550 000,00</w:t>
            </w:r>
          </w:p>
        </w:tc>
      </w:tr>
      <w:tr w:rsidR="003015E1" w:rsidRPr="003015E1" w:rsidTr="003015E1">
        <w:trPr>
          <w:trHeight w:val="127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01 0 01 02030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1 550 000,00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1 550 000,00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Расходы на выплаты персоналу государственных (муниципальных) органов</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01 0 01 02030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1 550 000,00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1 550 000,00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Расходы на обеспечение функций органов местного самоуправления</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01 0 01 02040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9 458 968,14</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9 428 106,64</w:t>
            </w:r>
          </w:p>
        </w:tc>
      </w:tr>
      <w:tr w:rsidR="003015E1" w:rsidRPr="003015E1" w:rsidTr="003015E1">
        <w:trPr>
          <w:trHeight w:val="127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01 0 01 02040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9 360 000,00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9 360 000,00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Расходы на выплаты персоналу государственных (муниципальных) органов</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01 0 01 02040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9 360 000,00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9 360 000,00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01 0 01 02040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73 968,14</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43 106,64</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01 0 01 02040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73 968,14</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43 106,64</w:t>
            </w:r>
          </w:p>
        </w:tc>
      </w:tr>
      <w:tr w:rsidR="003015E1" w:rsidRPr="003015E1" w:rsidTr="003015E1">
        <w:trPr>
          <w:trHeight w:val="510"/>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Основное мероприятие "Реализация социальных гарантий гражданам"</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01 0 02 00000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180 000,00</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180 000,00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бюджетные ассигнования</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01 0 01 02040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800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25 000,00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25 000,00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Уплата налогов, сборов и иных платежей</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01 0 01 02040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850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25 000,00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25 000,00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Пенсия за выслугу лет</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01 0 02 71600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180 000,00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180 000,00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Социальное обеспечение и иные выплаты населению</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01 0 02 71600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180 000,00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180 000,00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lastRenderedPageBreak/>
              <w:t>Публичные нормативные социальные выплаты гражданам</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01 0 02 71600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310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180 000,00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180 000,00</w:t>
            </w:r>
          </w:p>
        </w:tc>
      </w:tr>
      <w:tr w:rsidR="003015E1" w:rsidRPr="003015E1" w:rsidTr="003015E1">
        <w:trPr>
          <w:trHeight w:val="765"/>
        </w:trPr>
        <w:tc>
          <w:tcPr>
            <w:tcW w:w="4780" w:type="dxa"/>
            <w:hideMark/>
          </w:tcPr>
          <w:p w:rsidR="003015E1" w:rsidRPr="003015E1" w:rsidRDefault="003015E1" w:rsidP="003015E1">
            <w:pPr>
              <w:shd w:val="clear" w:color="auto" w:fill="FFFFFF"/>
              <w:rPr>
                <w:b/>
                <w:bCs/>
                <w:color w:val="000000"/>
                <w:sz w:val="18"/>
                <w:szCs w:val="18"/>
              </w:rPr>
            </w:pPr>
            <w:r w:rsidRPr="003015E1">
              <w:rPr>
                <w:b/>
                <w:bCs/>
                <w:color w:val="000000"/>
                <w:sz w:val="18"/>
                <w:szCs w:val="18"/>
              </w:rPr>
              <w:t>Муниципальная программа «Управление муниципальными финансами  городского поселения Агириш»</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02 0 00 00000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1 025 770,80</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1 857 583,60</w:t>
            </w:r>
          </w:p>
        </w:tc>
      </w:tr>
      <w:tr w:rsidR="003015E1" w:rsidRPr="003015E1" w:rsidTr="003015E1">
        <w:trPr>
          <w:trHeight w:val="540"/>
        </w:trPr>
        <w:tc>
          <w:tcPr>
            <w:tcW w:w="4780" w:type="dxa"/>
            <w:hideMark/>
          </w:tcPr>
          <w:p w:rsidR="003015E1" w:rsidRPr="003015E1" w:rsidRDefault="003015E1" w:rsidP="003015E1">
            <w:pPr>
              <w:shd w:val="clear" w:color="auto" w:fill="FFFFFF"/>
              <w:rPr>
                <w:b/>
                <w:bCs/>
                <w:i/>
                <w:iCs/>
                <w:color w:val="000000"/>
                <w:sz w:val="18"/>
                <w:szCs w:val="18"/>
              </w:rPr>
            </w:pPr>
            <w:r w:rsidRPr="003015E1">
              <w:rPr>
                <w:b/>
                <w:bCs/>
                <w:i/>
                <w:iCs/>
                <w:color w:val="000000"/>
                <w:sz w:val="18"/>
                <w:szCs w:val="18"/>
              </w:rPr>
              <w:t xml:space="preserve">Подпрограмма "Управление муниципальными финансами в городском поселении Агириш" </w:t>
            </w:r>
          </w:p>
        </w:tc>
        <w:tc>
          <w:tcPr>
            <w:tcW w:w="1480" w:type="dxa"/>
            <w:noWrap/>
            <w:hideMark/>
          </w:tcPr>
          <w:p w:rsidR="003015E1" w:rsidRPr="003015E1" w:rsidRDefault="003015E1" w:rsidP="003015E1">
            <w:pPr>
              <w:shd w:val="clear" w:color="auto" w:fill="FFFFFF"/>
              <w:rPr>
                <w:b/>
                <w:bCs/>
                <w:i/>
                <w:iCs/>
                <w:color w:val="000000"/>
                <w:sz w:val="18"/>
                <w:szCs w:val="18"/>
              </w:rPr>
            </w:pPr>
            <w:r w:rsidRPr="003015E1">
              <w:rPr>
                <w:b/>
                <w:bCs/>
                <w:i/>
                <w:iCs/>
                <w:color w:val="000000"/>
                <w:sz w:val="18"/>
                <w:szCs w:val="18"/>
              </w:rPr>
              <w:t>02 1 00 00000</w:t>
            </w:r>
          </w:p>
        </w:tc>
        <w:tc>
          <w:tcPr>
            <w:tcW w:w="460" w:type="dxa"/>
            <w:noWrap/>
            <w:hideMark/>
          </w:tcPr>
          <w:p w:rsidR="003015E1" w:rsidRPr="003015E1" w:rsidRDefault="003015E1" w:rsidP="003015E1">
            <w:pPr>
              <w:shd w:val="clear" w:color="auto" w:fill="FFFFFF"/>
              <w:rPr>
                <w:b/>
                <w:bCs/>
                <w:i/>
                <w:iCs/>
                <w:color w:val="000000"/>
                <w:sz w:val="18"/>
                <w:szCs w:val="18"/>
              </w:rPr>
            </w:pPr>
            <w:r w:rsidRPr="003015E1">
              <w:rPr>
                <w:b/>
                <w:bCs/>
                <w:i/>
                <w:iCs/>
                <w:color w:val="000000"/>
                <w:sz w:val="18"/>
                <w:szCs w:val="18"/>
              </w:rPr>
              <w:t> </w:t>
            </w:r>
          </w:p>
        </w:tc>
        <w:tc>
          <w:tcPr>
            <w:tcW w:w="1660" w:type="dxa"/>
            <w:noWrap/>
            <w:hideMark/>
          </w:tcPr>
          <w:p w:rsidR="003015E1" w:rsidRPr="003015E1" w:rsidRDefault="003015E1" w:rsidP="003015E1">
            <w:pPr>
              <w:shd w:val="clear" w:color="auto" w:fill="FFFFFF"/>
              <w:rPr>
                <w:b/>
                <w:bCs/>
                <w:i/>
                <w:iCs/>
                <w:color w:val="000000"/>
                <w:sz w:val="18"/>
                <w:szCs w:val="18"/>
              </w:rPr>
            </w:pPr>
            <w:r w:rsidRPr="003015E1">
              <w:rPr>
                <w:b/>
                <w:bCs/>
                <w:i/>
                <w:iCs/>
                <w:color w:val="000000"/>
                <w:sz w:val="18"/>
                <w:szCs w:val="18"/>
              </w:rPr>
              <w:t>1 025 770,80</w:t>
            </w:r>
          </w:p>
        </w:tc>
        <w:tc>
          <w:tcPr>
            <w:tcW w:w="2656" w:type="dxa"/>
            <w:noWrap/>
            <w:hideMark/>
          </w:tcPr>
          <w:p w:rsidR="003015E1" w:rsidRPr="003015E1" w:rsidRDefault="003015E1" w:rsidP="003015E1">
            <w:pPr>
              <w:shd w:val="clear" w:color="auto" w:fill="FFFFFF"/>
              <w:rPr>
                <w:b/>
                <w:bCs/>
                <w:i/>
                <w:iCs/>
                <w:color w:val="000000"/>
                <w:sz w:val="18"/>
                <w:szCs w:val="18"/>
              </w:rPr>
            </w:pPr>
            <w:r w:rsidRPr="003015E1">
              <w:rPr>
                <w:b/>
                <w:bCs/>
                <w:i/>
                <w:iCs/>
                <w:color w:val="000000"/>
                <w:sz w:val="18"/>
                <w:szCs w:val="18"/>
              </w:rPr>
              <w:t>1 857 583,60</w:t>
            </w:r>
          </w:p>
        </w:tc>
      </w:tr>
      <w:tr w:rsidR="003015E1" w:rsidRPr="003015E1" w:rsidTr="003015E1">
        <w:trPr>
          <w:trHeight w:val="510"/>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Основное мероприятие "Управление муниципальными финансами"</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02 1 01 00000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1 025 770,80</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1 857 583,60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Реализация мероприятий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02 1 01 99990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1 025 770,80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1 857 583,60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Иные бюджетные ассигнования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02 1 01 99990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800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1 025 770,80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1 857 583,60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Резервные средства</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02 1 01 99990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870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1 025 770,80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1 857 583,60</w:t>
            </w:r>
          </w:p>
        </w:tc>
      </w:tr>
      <w:tr w:rsidR="003015E1" w:rsidRPr="003015E1" w:rsidTr="003015E1">
        <w:trPr>
          <w:trHeight w:val="765"/>
        </w:trPr>
        <w:tc>
          <w:tcPr>
            <w:tcW w:w="4780" w:type="dxa"/>
            <w:hideMark/>
          </w:tcPr>
          <w:p w:rsidR="003015E1" w:rsidRPr="003015E1" w:rsidRDefault="003015E1" w:rsidP="003015E1">
            <w:pPr>
              <w:shd w:val="clear" w:color="auto" w:fill="FFFFFF"/>
              <w:rPr>
                <w:b/>
                <w:bCs/>
                <w:color w:val="000000"/>
                <w:sz w:val="18"/>
                <w:szCs w:val="18"/>
              </w:rPr>
            </w:pPr>
            <w:r w:rsidRPr="003015E1">
              <w:rPr>
                <w:b/>
                <w:bCs/>
                <w:color w:val="000000"/>
                <w:sz w:val="18"/>
                <w:szCs w:val="18"/>
              </w:rPr>
              <w:t>Муниципальная программа «Управление муниципальным имуществом городского поселения Агириш"</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03 0 00 00000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1 045 000,00</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977 333,15</w:t>
            </w:r>
          </w:p>
        </w:tc>
      </w:tr>
      <w:tr w:rsidR="003015E1" w:rsidRPr="003015E1" w:rsidTr="003015E1">
        <w:trPr>
          <w:trHeight w:val="510"/>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xml:space="preserve">Основное мероприятие "Управление </w:t>
            </w:r>
            <w:proofErr w:type="gramStart"/>
            <w:r w:rsidRPr="003015E1">
              <w:rPr>
                <w:i/>
                <w:iCs/>
                <w:color w:val="000000"/>
                <w:sz w:val="18"/>
                <w:szCs w:val="18"/>
              </w:rPr>
              <w:t>муниципальными</w:t>
            </w:r>
            <w:proofErr w:type="gramEnd"/>
            <w:r w:rsidRPr="003015E1">
              <w:rPr>
                <w:i/>
                <w:iCs/>
                <w:color w:val="000000"/>
                <w:sz w:val="18"/>
                <w:szCs w:val="18"/>
              </w:rPr>
              <w:t xml:space="preserve"> имуществом"</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03 0 01 00000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1 045 000,00</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977 333,15</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Реализация мероприятий</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03 0 01 99990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1 045 000,00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977 333,15</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03 0 01 99990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1 010 000,00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942 333,15</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03 0 01 99990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1 010 000,00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942 333,15</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бюджетные ассигнования</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03 0 01 99990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800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35 000,00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35 000,00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Уплата налогов, сборов и иных платежей</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03 0 01 99990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850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35 000,00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35 000,00</w:t>
            </w:r>
          </w:p>
        </w:tc>
      </w:tr>
      <w:tr w:rsidR="003015E1" w:rsidRPr="003015E1" w:rsidTr="003015E1">
        <w:trPr>
          <w:trHeight w:val="1020"/>
        </w:trPr>
        <w:tc>
          <w:tcPr>
            <w:tcW w:w="4780" w:type="dxa"/>
            <w:hideMark/>
          </w:tcPr>
          <w:p w:rsidR="003015E1" w:rsidRPr="003015E1" w:rsidRDefault="003015E1" w:rsidP="003015E1">
            <w:pPr>
              <w:shd w:val="clear" w:color="auto" w:fill="FFFFFF"/>
              <w:rPr>
                <w:b/>
                <w:bCs/>
                <w:color w:val="000000"/>
                <w:sz w:val="18"/>
                <w:szCs w:val="18"/>
              </w:rPr>
            </w:pPr>
            <w:r w:rsidRPr="003015E1">
              <w:rPr>
                <w:b/>
                <w:b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04 0 00 00000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74 000,00</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74 000,00</w:t>
            </w:r>
          </w:p>
        </w:tc>
      </w:tr>
      <w:tr w:rsidR="003015E1" w:rsidRPr="003015E1" w:rsidTr="003015E1">
        <w:trPr>
          <w:trHeight w:val="510"/>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Основное мероприятие "Обеспечение пожарной безопасности"</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04 0 01 00000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74 000,00</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74 000,00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Реализация мероприятий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04 0 01 99990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74 000,00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74 000,00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04 0 01 99990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74 000,00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74 000,00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04 0 01 99990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74 000,00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74 000,00</w:t>
            </w:r>
          </w:p>
        </w:tc>
      </w:tr>
      <w:tr w:rsidR="003015E1" w:rsidRPr="003015E1" w:rsidTr="003015E1">
        <w:trPr>
          <w:trHeight w:val="765"/>
        </w:trPr>
        <w:tc>
          <w:tcPr>
            <w:tcW w:w="4780" w:type="dxa"/>
            <w:hideMark/>
          </w:tcPr>
          <w:p w:rsidR="003015E1" w:rsidRPr="003015E1" w:rsidRDefault="003015E1" w:rsidP="003015E1">
            <w:pPr>
              <w:shd w:val="clear" w:color="auto" w:fill="FFFFFF"/>
              <w:rPr>
                <w:b/>
                <w:bCs/>
                <w:color w:val="000000"/>
                <w:sz w:val="18"/>
                <w:szCs w:val="18"/>
              </w:rPr>
            </w:pPr>
            <w:r w:rsidRPr="003015E1">
              <w:rPr>
                <w:b/>
                <w:bCs/>
                <w:color w:val="000000"/>
                <w:sz w:val="18"/>
                <w:szCs w:val="18"/>
              </w:rPr>
              <w:t>Муниципальная программа " Развитие молодежной и семейной политики в городском поселении Агириш"</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05 0 00 00000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636 735,40</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659 335,40</w:t>
            </w:r>
          </w:p>
        </w:tc>
      </w:tr>
      <w:tr w:rsidR="003015E1" w:rsidRPr="003015E1" w:rsidTr="003015E1">
        <w:trPr>
          <w:trHeight w:val="765"/>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xml:space="preserve">Основное мероприятие "Осуществление первичного воинского учета на </w:t>
            </w:r>
            <w:proofErr w:type="gramStart"/>
            <w:r w:rsidRPr="003015E1">
              <w:rPr>
                <w:i/>
                <w:iCs/>
                <w:color w:val="000000"/>
                <w:sz w:val="18"/>
                <w:szCs w:val="18"/>
              </w:rPr>
              <w:t>территориях</w:t>
            </w:r>
            <w:proofErr w:type="gramEnd"/>
            <w:r w:rsidRPr="003015E1">
              <w:rPr>
                <w:i/>
                <w:iCs/>
                <w:color w:val="000000"/>
                <w:sz w:val="18"/>
                <w:szCs w:val="18"/>
              </w:rPr>
              <w:t>, где отсутствуют военные комиссариаты"</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05 0 01 00000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622 500,00</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645 100,00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Осуществление первичного воинского учета на </w:t>
            </w:r>
            <w:proofErr w:type="gramStart"/>
            <w:r w:rsidRPr="003015E1">
              <w:rPr>
                <w:color w:val="000000"/>
                <w:sz w:val="18"/>
                <w:szCs w:val="18"/>
              </w:rPr>
              <w:t>территориях</w:t>
            </w:r>
            <w:proofErr w:type="gramEnd"/>
            <w:r w:rsidRPr="003015E1">
              <w:rPr>
                <w:color w:val="000000"/>
                <w:sz w:val="18"/>
                <w:szCs w:val="18"/>
              </w:rPr>
              <w:t>, где отсутствуют военные комиссариаты</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05 0 01 51180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622 500,00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645 100,00</w:t>
            </w:r>
          </w:p>
        </w:tc>
      </w:tr>
      <w:tr w:rsidR="003015E1" w:rsidRPr="003015E1" w:rsidTr="003015E1">
        <w:trPr>
          <w:trHeight w:val="127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05 0 01 51180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601 500,00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624 100,00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lastRenderedPageBreak/>
              <w:t>Расходы на выплаты персоналу государственных (муниципальных) органов</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05 0 01 51180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601 500,00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624 100,00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05 0 01 51180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21 000,00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21 000,00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05 0 01 51180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21 000,00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21 000,00</w:t>
            </w:r>
          </w:p>
        </w:tc>
      </w:tr>
      <w:tr w:rsidR="003015E1" w:rsidRPr="003015E1" w:rsidTr="003015E1">
        <w:trPr>
          <w:trHeight w:val="765"/>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05 0 02 00000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14 235,40</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14 235,40</w:t>
            </w:r>
          </w:p>
        </w:tc>
      </w:tr>
      <w:tr w:rsidR="003015E1" w:rsidRPr="003015E1" w:rsidTr="003015E1">
        <w:trPr>
          <w:trHeight w:val="76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05 0 02 59300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11 091,28</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11 091,28</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05 0 02 59300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11 091,28</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11 091,28</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05 0 02 59300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11 091,28</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11 091,28</w:t>
            </w:r>
          </w:p>
        </w:tc>
      </w:tr>
      <w:tr w:rsidR="003015E1" w:rsidRPr="003015E1" w:rsidTr="003015E1">
        <w:trPr>
          <w:trHeight w:val="102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05 0 02 D9300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3 144,12</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3 144,12</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05 0 02 D9300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3 144,12</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3 144,12</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05 0 02 D9300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3 144,12</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3 144,12</w:t>
            </w:r>
          </w:p>
        </w:tc>
      </w:tr>
      <w:tr w:rsidR="003015E1" w:rsidRPr="003015E1" w:rsidTr="003015E1">
        <w:trPr>
          <w:trHeight w:val="765"/>
        </w:trPr>
        <w:tc>
          <w:tcPr>
            <w:tcW w:w="4780" w:type="dxa"/>
            <w:hideMark/>
          </w:tcPr>
          <w:p w:rsidR="003015E1" w:rsidRPr="003015E1" w:rsidRDefault="003015E1" w:rsidP="003015E1">
            <w:pPr>
              <w:shd w:val="clear" w:color="auto" w:fill="FFFFFF"/>
              <w:rPr>
                <w:b/>
                <w:bCs/>
                <w:color w:val="000000"/>
                <w:sz w:val="18"/>
                <w:szCs w:val="18"/>
              </w:rPr>
            </w:pPr>
            <w:r w:rsidRPr="003015E1">
              <w:rPr>
                <w:b/>
                <w:b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06 0 00 00000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242 800,00</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242 800,00</w:t>
            </w:r>
          </w:p>
        </w:tc>
      </w:tr>
      <w:tr w:rsidR="003015E1" w:rsidRPr="003015E1" w:rsidTr="003015E1">
        <w:trPr>
          <w:trHeight w:val="510"/>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Основное мероприятие "Информатизация и повышение информационной открытости"</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06 0 01 00000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242 800,00</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242 800,00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Реализация мероприятий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06 0 01 99990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242 800,00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242 800,00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06 0 01 99990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242 800,00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242 800,00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06 0 01 99990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242 800,00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242 800,00</w:t>
            </w:r>
          </w:p>
        </w:tc>
      </w:tr>
      <w:tr w:rsidR="003015E1" w:rsidRPr="003015E1" w:rsidTr="003015E1">
        <w:trPr>
          <w:trHeight w:val="765"/>
        </w:trPr>
        <w:tc>
          <w:tcPr>
            <w:tcW w:w="4780" w:type="dxa"/>
            <w:hideMark/>
          </w:tcPr>
          <w:p w:rsidR="003015E1" w:rsidRPr="003015E1" w:rsidRDefault="003015E1" w:rsidP="003015E1">
            <w:pPr>
              <w:shd w:val="clear" w:color="auto" w:fill="FFFFFF"/>
              <w:rPr>
                <w:b/>
                <w:bCs/>
                <w:color w:val="000000"/>
                <w:sz w:val="18"/>
                <w:szCs w:val="18"/>
              </w:rPr>
            </w:pPr>
            <w:r w:rsidRPr="003015E1">
              <w:rPr>
                <w:b/>
                <w:b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07 0 00 00000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1 002 555,56</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615 111,11</w:t>
            </w:r>
          </w:p>
        </w:tc>
      </w:tr>
      <w:tr w:rsidR="003015E1" w:rsidRPr="003015E1" w:rsidTr="003015E1">
        <w:trPr>
          <w:trHeight w:val="510"/>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Основное мероприятие "Формирование современной городской среды"</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07 0 F2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1 002 555,56</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615 111,11</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Реализация программ "Реализация программ формирования современной городской среды"</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07 0 F2 55550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902 300,00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553 600,00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07 0 F2 55550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902 300,00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553 600,00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07 0 F2 55550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902 300,00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553 600,00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Реализация мероприятий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07 0 F2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100 255,56</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61 511,11</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07 0 F2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100 255,56</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61 511,11</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07 0 F2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100 255,56</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61 511,11</w:t>
            </w:r>
          </w:p>
        </w:tc>
      </w:tr>
      <w:tr w:rsidR="003015E1" w:rsidRPr="003015E1" w:rsidTr="003015E1">
        <w:trPr>
          <w:trHeight w:val="510"/>
        </w:trPr>
        <w:tc>
          <w:tcPr>
            <w:tcW w:w="4780" w:type="dxa"/>
            <w:hideMark/>
          </w:tcPr>
          <w:p w:rsidR="003015E1" w:rsidRPr="003015E1" w:rsidRDefault="003015E1" w:rsidP="003015E1">
            <w:pPr>
              <w:shd w:val="clear" w:color="auto" w:fill="FFFFFF"/>
              <w:rPr>
                <w:b/>
                <w:bCs/>
                <w:color w:val="000000"/>
                <w:sz w:val="18"/>
                <w:szCs w:val="18"/>
              </w:rPr>
            </w:pPr>
            <w:r w:rsidRPr="003015E1">
              <w:rPr>
                <w:b/>
                <w:bCs/>
                <w:color w:val="000000"/>
                <w:sz w:val="18"/>
                <w:szCs w:val="18"/>
              </w:rPr>
              <w:lastRenderedPageBreak/>
              <w:t>Муниципальная программа «Благоустройство территории городского поселения Агириш»</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08 0 00 00000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773 164,96</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637 240,49</w:t>
            </w:r>
          </w:p>
        </w:tc>
      </w:tr>
      <w:tr w:rsidR="003015E1" w:rsidRPr="003015E1" w:rsidTr="003015E1">
        <w:trPr>
          <w:trHeight w:val="510"/>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Основное мероприятие "Благоустройство территории городского поселения Агириш"</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08 0 01 00000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773 164,96</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637 240,49</w:t>
            </w:r>
          </w:p>
        </w:tc>
      </w:tr>
      <w:tr w:rsidR="003015E1" w:rsidRPr="003015E1" w:rsidTr="003015E1">
        <w:trPr>
          <w:trHeight w:val="127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08 0 01 84200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12 164,96</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6 240,49</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08 0 01 84200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12 164,96</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6 240,49</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08 0 01 84200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244</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12 164,96</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6 240,49</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Реализация мероприятий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08 0 01 99990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761 000,00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631 000,00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08 0 01 99990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761 000,00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631 000,00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08 0 01 99990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761 000,00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631 000,00</w:t>
            </w:r>
          </w:p>
        </w:tc>
      </w:tr>
      <w:tr w:rsidR="003015E1" w:rsidRPr="003015E1" w:rsidTr="003015E1">
        <w:trPr>
          <w:trHeight w:val="765"/>
        </w:trPr>
        <w:tc>
          <w:tcPr>
            <w:tcW w:w="4780" w:type="dxa"/>
            <w:hideMark/>
          </w:tcPr>
          <w:p w:rsidR="003015E1" w:rsidRPr="003015E1" w:rsidRDefault="003015E1" w:rsidP="003015E1">
            <w:pPr>
              <w:shd w:val="clear" w:color="auto" w:fill="FFFFFF"/>
              <w:rPr>
                <w:b/>
                <w:bCs/>
                <w:color w:val="000000"/>
                <w:sz w:val="18"/>
                <w:szCs w:val="18"/>
              </w:rPr>
            </w:pPr>
            <w:r w:rsidRPr="003015E1">
              <w:rPr>
                <w:b/>
                <w:b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09 0 00 00000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3 359 800,00</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3 359 800,00</w:t>
            </w:r>
          </w:p>
        </w:tc>
      </w:tr>
      <w:tr w:rsidR="003015E1" w:rsidRPr="003015E1" w:rsidTr="003015E1">
        <w:trPr>
          <w:trHeight w:val="510"/>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Основное мероприятие "Ремонт автомобильных дорог общего пользования местного значения""</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09 0 01 00000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2 834 800,00</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2 834 800,00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Реализация мероприятий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09 0 01 99990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2 834 800,00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2 834 800,00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09 0 01 99990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2 834 800,00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2 834 800,00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09 0 01 99990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2 834 800,00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2 834 800,00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Реализация мероприятий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09 0 02 99990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525 000,00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525 000,00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09 0 02 99990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525 000,00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525 000,00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09 0 02 99990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525 000,00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525 000,00</w:t>
            </w:r>
          </w:p>
        </w:tc>
      </w:tr>
      <w:tr w:rsidR="003015E1" w:rsidRPr="003015E1" w:rsidTr="003015E1">
        <w:trPr>
          <w:trHeight w:val="765"/>
        </w:trPr>
        <w:tc>
          <w:tcPr>
            <w:tcW w:w="4780" w:type="dxa"/>
            <w:hideMark/>
          </w:tcPr>
          <w:p w:rsidR="003015E1" w:rsidRPr="003015E1" w:rsidRDefault="003015E1" w:rsidP="003015E1">
            <w:pPr>
              <w:shd w:val="clear" w:color="auto" w:fill="FFFFFF"/>
              <w:rPr>
                <w:b/>
                <w:bCs/>
                <w:color w:val="000000"/>
                <w:sz w:val="18"/>
                <w:szCs w:val="18"/>
              </w:rPr>
            </w:pPr>
            <w:r w:rsidRPr="003015E1">
              <w:rPr>
                <w:b/>
                <w:bCs/>
                <w:color w:val="000000"/>
                <w:sz w:val="18"/>
                <w:szCs w:val="18"/>
              </w:rPr>
              <w:t>Муниципальная программа «Профилактика правонарушений на территории городского поселения Агириш»</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10 0 00 00000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79 737,50</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79 737,50</w:t>
            </w:r>
          </w:p>
        </w:tc>
      </w:tr>
      <w:tr w:rsidR="003015E1" w:rsidRPr="003015E1" w:rsidTr="003015E1">
        <w:trPr>
          <w:trHeight w:val="510"/>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Основное мероприятие "Создание условий для деятельности народных дружин"</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10 0 01 00000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79 737,50</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79 737,50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Создание условий для деятельности народных дружин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10 0 01 82300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11 790,00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11 790,00</w:t>
            </w:r>
          </w:p>
        </w:tc>
      </w:tr>
      <w:tr w:rsidR="003015E1" w:rsidRPr="003015E1" w:rsidTr="003015E1">
        <w:trPr>
          <w:trHeight w:val="127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10 0 01 82300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11 790,00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11 790,00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Расходы на выплаты персоналу государственных (муниципальных) органов</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10 0 01 82300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11 790,00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11 790,00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Создание условий для деятельности народных дружин за счет средств местного бюджета</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 0 01 S2300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2 947,50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2 947,50</w:t>
            </w:r>
          </w:p>
        </w:tc>
      </w:tr>
      <w:tr w:rsidR="003015E1" w:rsidRPr="003015E1" w:rsidTr="003015E1">
        <w:trPr>
          <w:trHeight w:val="127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 0 01 S2300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2 947,50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2 947,50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Расходы на выплаты персоналу государственных (муниципальных) органов</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 0 01 S2300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2 947,50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2 947,50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Реализация мероприятий</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65 000,00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65 000,00</w:t>
            </w:r>
          </w:p>
        </w:tc>
      </w:tr>
      <w:tr w:rsidR="003015E1" w:rsidRPr="003015E1" w:rsidTr="003015E1">
        <w:trPr>
          <w:trHeight w:val="127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50 000,00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50 000,00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Расходы на выплаты персоналу государственных (муниципальных) органов</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50 000,00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50 000,00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15 000,00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15 000,00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10 0 01 99990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240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15 000,00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15 000,00</w:t>
            </w:r>
          </w:p>
        </w:tc>
      </w:tr>
      <w:tr w:rsidR="003015E1" w:rsidRPr="003015E1" w:rsidTr="003015E1">
        <w:trPr>
          <w:trHeight w:val="765"/>
        </w:trPr>
        <w:tc>
          <w:tcPr>
            <w:tcW w:w="4780" w:type="dxa"/>
            <w:hideMark/>
          </w:tcPr>
          <w:p w:rsidR="003015E1" w:rsidRPr="003015E1" w:rsidRDefault="003015E1" w:rsidP="003015E1">
            <w:pPr>
              <w:shd w:val="clear" w:color="auto" w:fill="FFFFFF"/>
              <w:rPr>
                <w:b/>
                <w:bCs/>
                <w:color w:val="000000"/>
                <w:sz w:val="18"/>
                <w:szCs w:val="18"/>
              </w:rPr>
            </w:pPr>
            <w:r w:rsidRPr="003015E1">
              <w:rPr>
                <w:b/>
                <w:bCs/>
                <w:color w:val="000000"/>
                <w:sz w:val="18"/>
                <w:szCs w:val="18"/>
              </w:rPr>
              <w:t>Муниципальная программа «Развитие физической культуры и спорта на территории городского  поселения Агириш"</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11 0 00 00000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5 950 200,00</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5 100 000,00</w:t>
            </w:r>
          </w:p>
        </w:tc>
      </w:tr>
      <w:tr w:rsidR="003015E1" w:rsidRPr="003015E1" w:rsidTr="003015E1">
        <w:trPr>
          <w:trHeight w:val="510"/>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Основное мероприятие "Организация проведения физкультурных и спортивных мероприятий"</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110 01 00000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5 950 200,00</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5 100 000,00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Расходы на обеспечение деятельности (оказание услуг) муниципальных учреждений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11 0 01 00590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5 950 200,00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5 100 000,00</w:t>
            </w:r>
          </w:p>
        </w:tc>
      </w:tr>
      <w:tr w:rsidR="003015E1" w:rsidRPr="003015E1" w:rsidTr="003015E1">
        <w:trPr>
          <w:trHeight w:val="76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11 0 01 00590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5 950 200,00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5 100 000,00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Субсидии бюджетным учреждениям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11 0 01 00590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610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5 950 200,00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5 100 000,00</w:t>
            </w:r>
          </w:p>
        </w:tc>
      </w:tr>
      <w:tr w:rsidR="003015E1" w:rsidRPr="003015E1" w:rsidTr="003015E1">
        <w:trPr>
          <w:trHeight w:val="510"/>
        </w:trPr>
        <w:tc>
          <w:tcPr>
            <w:tcW w:w="4780" w:type="dxa"/>
            <w:hideMark/>
          </w:tcPr>
          <w:p w:rsidR="003015E1" w:rsidRPr="003015E1" w:rsidRDefault="003015E1" w:rsidP="003015E1">
            <w:pPr>
              <w:shd w:val="clear" w:color="auto" w:fill="FFFFFF"/>
              <w:rPr>
                <w:b/>
                <w:bCs/>
                <w:color w:val="000000"/>
                <w:sz w:val="18"/>
                <w:szCs w:val="18"/>
              </w:rPr>
            </w:pPr>
            <w:r w:rsidRPr="003015E1">
              <w:rPr>
                <w:b/>
                <w:bCs/>
                <w:color w:val="000000"/>
                <w:sz w:val="18"/>
                <w:szCs w:val="18"/>
              </w:rPr>
              <w:t>Муниципальная программа «Развитие культуры в городском поселении Агириш»</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12 0 00 00000</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15 101 000,00</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12 456 200,00</w:t>
            </w:r>
          </w:p>
        </w:tc>
      </w:tr>
      <w:tr w:rsidR="003015E1" w:rsidRPr="003015E1" w:rsidTr="003015E1">
        <w:trPr>
          <w:trHeight w:val="510"/>
        </w:trPr>
        <w:tc>
          <w:tcPr>
            <w:tcW w:w="4780" w:type="dxa"/>
            <w:hideMark/>
          </w:tcPr>
          <w:p w:rsidR="003015E1" w:rsidRPr="003015E1" w:rsidRDefault="003015E1" w:rsidP="003015E1">
            <w:pPr>
              <w:shd w:val="clear" w:color="auto" w:fill="FFFFFF"/>
              <w:rPr>
                <w:i/>
                <w:iCs/>
                <w:color w:val="000000"/>
                <w:sz w:val="18"/>
                <w:szCs w:val="18"/>
              </w:rPr>
            </w:pPr>
            <w:r w:rsidRPr="003015E1">
              <w:rPr>
                <w:i/>
                <w:iCs/>
                <w:color w:val="000000"/>
                <w:sz w:val="18"/>
                <w:szCs w:val="18"/>
              </w:rPr>
              <w:t>Основное мероприятие "Повышение эффективности управления в отрасли культуры"</w:t>
            </w:r>
          </w:p>
        </w:tc>
        <w:tc>
          <w:tcPr>
            <w:tcW w:w="148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12 0 01 00000</w:t>
            </w:r>
          </w:p>
        </w:tc>
        <w:tc>
          <w:tcPr>
            <w:tcW w:w="4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 </w:t>
            </w:r>
          </w:p>
        </w:tc>
        <w:tc>
          <w:tcPr>
            <w:tcW w:w="1660"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15 101 000,00</w:t>
            </w:r>
          </w:p>
        </w:tc>
        <w:tc>
          <w:tcPr>
            <w:tcW w:w="2656" w:type="dxa"/>
            <w:noWrap/>
            <w:hideMark/>
          </w:tcPr>
          <w:p w:rsidR="003015E1" w:rsidRPr="003015E1" w:rsidRDefault="003015E1" w:rsidP="003015E1">
            <w:pPr>
              <w:shd w:val="clear" w:color="auto" w:fill="FFFFFF"/>
              <w:rPr>
                <w:i/>
                <w:iCs/>
                <w:color w:val="000000"/>
                <w:sz w:val="18"/>
                <w:szCs w:val="18"/>
              </w:rPr>
            </w:pPr>
            <w:r w:rsidRPr="003015E1">
              <w:rPr>
                <w:i/>
                <w:iCs/>
                <w:color w:val="000000"/>
                <w:sz w:val="18"/>
                <w:szCs w:val="18"/>
              </w:rPr>
              <w:t>12 456 200,00</w:t>
            </w:r>
          </w:p>
        </w:tc>
      </w:tr>
      <w:tr w:rsidR="003015E1" w:rsidRPr="003015E1" w:rsidTr="003015E1">
        <w:trPr>
          <w:trHeight w:val="510"/>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Расходы на обеспечение деятельности (оказание услуг) муниципальных учреждений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12 0 01 00590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14 836 200,00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12 456 200,00</w:t>
            </w:r>
          </w:p>
        </w:tc>
      </w:tr>
      <w:tr w:rsidR="003015E1" w:rsidRPr="003015E1" w:rsidTr="003015E1">
        <w:trPr>
          <w:trHeight w:val="76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12 0 01 00590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14 836 200,00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12 456 200,00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Субсидии бюджетным учреждениям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12 0 01 00590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610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14 836 200,00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12 456 200,00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Реализация мероприятий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 </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264 800,00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0,00</w:t>
            </w:r>
          </w:p>
        </w:tc>
      </w:tr>
      <w:tr w:rsidR="003015E1" w:rsidRPr="003015E1" w:rsidTr="003015E1">
        <w:trPr>
          <w:trHeight w:val="76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600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264 800,00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0,00</w:t>
            </w:r>
          </w:p>
        </w:tc>
      </w:tr>
      <w:tr w:rsidR="003015E1" w:rsidRPr="003015E1" w:rsidTr="003015E1">
        <w:trPr>
          <w:trHeight w:val="255"/>
        </w:trPr>
        <w:tc>
          <w:tcPr>
            <w:tcW w:w="4780" w:type="dxa"/>
            <w:hideMark/>
          </w:tcPr>
          <w:p w:rsidR="003015E1" w:rsidRPr="003015E1" w:rsidRDefault="003015E1" w:rsidP="003015E1">
            <w:pPr>
              <w:shd w:val="clear" w:color="auto" w:fill="FFFFFF"/>
              <w:rPr>
                <w:color w:val="000000"/>
                <w:sz w:val="18"/>
                <w:szCs w:val="18"/>
              </w:rPr>
            </w:pPr>
            <w:r w:rsidRPr="003015E1">
              <w:rPr>
                <w:color w:val="000000"/>
                <w:sz w:val="18"/>
                <w:szCs w:val="18"/>
              </w:rPr>
              <w:t xml:space="preserve">Субсидии бюджетным учреждениям </w:t>
            </w:r>
          </w:p>
        </w:tc>
        <w:tc>
          <w:tcPr>
            <w:tcW w:w="148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12 0 01 99990</w:t>
            </w:r>
          </w:p>
        </w:tc>
        <w:tc>
          <w:tcPr>
            <w:tcW w:w="4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610</w:t>
            </w:r>
          </w:p>
        </w:tc>
        <w:tc>
          <w:tcPr>
            <w:tcW w:w="1660"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264 800,00</w:t>
            </w:r>
          </w:p>
        </w:tc>
        <w:tc>
          <w:tcPr>
            <w:tcW w:w="2656" w:type="dxa"/>
            <w:noWrap/>
            <w:hideMark/>
          </w:tcPr>
          <w:p w:rsidR="003015E1" w:rsidRPr="003015E1" w:rsidRDefault="003015E1" w:rsidP="003015E1">
            <w:pPr>
              <w:shd w:val="clear" w:color="auto" w:fill="FFFFFF"/>
              <w:rPr>
                <w:color w:val="000000"/>
                <w:sz w:val="18"/>
                <w:szCs w:val="18"/>
              </w:rPr>
            </w:pPr>
            <w:r w:rsidRPr="003015E1">
              <w:rPr>
                <w:color w:val="000000"/>
                <w:sz w:val="18"/>
                <w:szCs w:val="18"/>
              </w:rPr>
              <w:t>0,00</w:t>
            </w:r>
          </w:p>
        </w:tc>
      </w:tr>
      <w:tr w:rsidR="003015E1" w:rsidRPr="003015E1" w:rsidTr="003015E1">
        <w:trPr>
          <w:trHeight w:val="255"/>
        </w:trPr>
        <w:tc>
          <w:tcPr>
            <w:tcW w:w="47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Всего</w:t>
            </w:r>
          </w:p>
        </w:tc>
        <w:tc>
          <w:tcPr>
            <w:tcW w:w="148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4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 </w:t>
            </w:r>
          </w:p>
        </w:tc>
        <w:tc>
          <w:tcPr>
            <w:tcW w:w="1660"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40 479 732,36</w:t>
            </w:r>
          </w:p>
        </w:tc>
        <w:tc>
          <w:tcPr>
            <w:tcW w:w="2656" w:type="dxa"/>
            <w:noWrap/>
            <w:hideMark/>
          </w:tcPr>
          <w:p w:rsidR="003015E1" w:rsidRPr="003015E1" w:rsidRDefault="003015E1" w:rsidP="003015E1">
            <w:pPr>
              <w:shd w:val="clear" w:color="auto" w:fill="FFFFFF"/>
              <w:rPr>
                <w:b/>
                <w:bCs/>
                <w:color w:val="000000"/>
                <w:sz w:val="18"/>
                <w:szCs w:val="18"/>
              </w:rPr>
            </w:pPr>
            <w:r w:rsidRPr="003015E1">
              <w:rPr>
                <w:b/>
                <w:bCs/>
                <w:color w:val="000000"/>
                <w:sz w:val="18"/>
                <w:szCs w:val="18"/>
              </w:rPr>
              <w:t>37 217 247,89</w:t>
            </w:r>
          </w:p>
        </w:tc>
      </w:tr>
    </w:tbl>
    <w:p w:rsidR="00EA7965" w:rsidRDefault="00EA7965" w:rsidP="00024555">
      <w:pPr>
        <w:shd w:val="clear" w:color="auto" w:fill="FFFFFF"/>
        <w:rPr>
          <w:color w:val="000000"/>
          <w:sz w:val="18"/>
          <w:szCs w:val="18"/>
        </w:rPr>
      </w:pPr>
    </w:p>
    <w:p w:rsidR="003015E1" w:rsidRDefault="003015E1"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5278"/>
        <w:gridCol w:w="400"/>
        <w:gridCol w:w="409"/>
        <w:gridCol w:w="1559"/>
        <w:gridCol w:w="1924"/>
      </w:tblGrid>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p>
        </w:tc>
        <w:tc>
          <w:tcPr>
            <w:tcW w:w="4760" w:type="dxa"/>
            <w:gridSpan w:val="4"/>
            <w:noWrap/>
            <w:hideMark/>
          </w:tcPr>
          <w:p w:rsidR="00597ADB" w:rsidRPr="00597ADB" w:rsidRDefault="00597ADB" w:rsidP="00597ADB">
            <w:pPr>
              <w:shd w:val="clear" w:color="auto" w:fill="FFFFFF"/>
              <w:rPr>
                <w:color w:val="000000"/>
                <w:sz w:val="18"/>
                <w:szCs w:val="18"/>
              </w:rPr>
            </w:pPr>
            <w:r w:rsidRPr="00597ADB">
              <w:rPr>
                <w:color w:val="000000"/>
                <w:sz w:val="18"/>
                <w:szCs w:val="18"/>
              </w:rPr>
              <w:t>Приложение № 7</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p>
        </w:tc>
        <w:tc>
          <w:tcPr>
            <w:tcW w:w="4760" w:type="dxa"/>
            <w:gridSpan w:val="4"/>
            <w:noWrap/>
            <w:hideMark/>
          </w:tcPr>
          <w:p w:rsidR="00597ADB" w:rsidRPr="00597ADB" w:rsidRDefault="00597ADB" w:rsidP="00597ADB">
            <w:pPr>
              <w:shd w:val="clear" w:color="auto" w:fill="FFFFFF"/>
              <w:rPr>
                <w:color w:val="000000"/>
                <w:sz w:val="18"/>
                <w:szCs w:val="18"/>
              </w:rPr>
            </w:pPr>
            <w:r w:rsidRPr="00597ADB">
              <w:rPr>
                <w:color w:val="000000"/>
                <w:sz w:val="18"/>
                <w:szCs w:val="18"/>
              </w:rPr>
              <w:t>к решению Совета депутатов</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p>
        </w:tc>
        <w:tc>
          <w:tcPr>
            <w:tcW w:w="4760" w:type="dxa"/>
            <w:gridSpan w:val="4"/>
            <w:noWrap/>
            <w:hideMark/>
          </w:tcPr>
          <w:p w:rsidR="00597ADB" w:rsidRPr="00597ADB" w:rsidRDefault="00597ADB" w:rsidP="00597ADB">
            <w:pPr>
              <w:shd w:val="clear" w:color="auto" w:fill="FFFFFF"/>
              <w:rPr>
                <w:color w:val="000000"/>
                <w:sz w:val="18"/>
                <w:szCs w:val="18"/>
              </w:rPr>
            </w:pPr>
            <w:r w:rsidRPr="00597ADB">
              <w:rPr>
                <w:color w:val="000000"/>
                <w:sz w:val="18"/>
                <w:szCs w:val="18"/>
              </w:rPr>
              <w:t>городского поселения Агириш</w:t>
            </w:r>
          </w:p>
        </w:tc>
      </w:tr>
      <w:tr w:rsidR="00597ADB" w:rsidRPr="00597ADB" w:rsidTr="00597ADB">
        <w:trPr>
          <w:trHeight w:val="240"/>
        </w:trPr>
        <w:tc>
          <w:tcPr>
            <w:tcW w:w="5985" w:type="dxa"/>
            <w:noWrap/>
            <w:hideMark/>
          </w:tcPr>
          <w:p w:rsidR="00597ADB" w:rsidRPr="00597ADB" w:rsidRDefault="00597ADB" w:rsidP="00597ADB">
            <w:pPr>
              <w:shd w:val="clear" w:color="auto" w:fill="FFFFFF"/>
              <w:rPr>
                <w:color w:val="000000"/>
                <w:sz w:val="18"/>
                <w:szCs w:val="18"/>
              </w:rPr>
            </w:pPr>
          </w:p>
        </w:tc>
        <w:tc>
          <w:tcPr>
            <w:tcW w:w="4760" w:type="dxa"/>
            <w:gridSpan w:val="4"/>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от "    " декабря 2022 № </w:t>
            </w:r>
          </w:p>
        </w:tc>
      </w:tr>
      <w:tr w:rsidR="00597ADB" w:rsidRPr="00597ADB" w:rsidTr="00597ADB">
        <w:trPr>
          <w:trHeight w:val="799"/>
        </w:trPr>
        <w:tc>
          <w:tcPr>
            <w:tcW w:w="10745" w:type="dxa"/>
            <w:gridSpan w:val="5"/>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2023 год</w:t>
            </w:r>
          </w:p>
        </w:tc>
      </w:tr>
      <w:tr w:rsidR="00597ADB" w:rsidRPr="00597ADB" w:rsidTr="00597ADB">
        <w:trPr>
          <w:trHeight w:val="390"/>
        </w:trPr>
        <w:tc>
          <w:tcPr>
            <w:tcW w:w="5985" w:type="dxa"/>
            <w:noWrap/>
            <w:hideMark/>
          </w:tcPr>
          <w:p w:rsidR="00597ADB" w:rsidRPr="00597ADB" w:rsidRDefault="00597ADB" w:rsidP="00597ADB">
            <w:pPr>
              <w:shd w:val="clear" w:color="auto" w:fill="FFFFFF"/>
              <w:rPr>
                <w:b/>
                <w:bCs/>
                <w:color w:val="000000"/>
                <w:sz w:val="18"/>
                <w:szCs w:val="18"/>
              </w:rPr>
            </w:pPr>
          </w:p>
        </w:tc>
        <w:tc>
          <w:tcPr>
            <w:tcW w:w="426" w:type="dxa"/>
            <w:noWrap/>
            <w:hideMark/>
          </w:tcPr>
          <w:p w:rsidR="00597ADB" w:rsidRPr="00597ADB" w:rsidRDefault="00597ADB" w:rsidP="00597ADB">
            <w:pPr>
              <w:shd w:val="clear" w:color="auto" w:fill="FFFFFF"/>
              <w:rPr>
                <w:b/>
                <w:bCs/>
                <w:color w:val="000000"/>
                <w:sz w:val="18"/>
                <w:szCs w:val="18"/>
              </w:rPr>
            </w:pPr>
          </w:p>
        </w:tc>
        <w:tc>
          <w:tcPr>
            <w:tcW w:w="426" w:type="dxa"/>
            <w:noWrap/>
            <w:hideMark/>
          </w:tcPr>
          <w:p w:rsidR="00597ADB" w:rsidRPr="00597ADB" w:rsidRDefault="00597ADB" w:rsidP="00597ADB">
            <w:pPr>
              <w:shd w:val="clear" w:color="auto" w:fill="FFFFFF"/>
              <w:rPr>
                <w:b/>
                <w:bCs/>
                <w:color w:val="000000"/>
                <w:sz w:val="18"/>
                <w:szCs w:val="18"/>
              </w:rPr>
            </w:pPr>
          </w:p>
        </w:tc>
        <w:tc>
          <w:tcPr>
            <w:tcW w:w="1746" w:type="dxa"/>
            <w:noWrap/>
            <w:hideMark/>
          </w:tcPr>
          <w:p w:rsidR="00597ADB" w:rsidRPr="00597ADB" w:rsidRDefault="00597ADB" w:rsidP="00597ADB">
            <w:pPr>
              <w:shd w:val="clear" w:color="auto" w:fill="FFFFFF"/>
              <w:rPr>
                <w:b/>
                <w:bCs/>
                <w:color w:val="000000"/>
                <w:sz w:val="18"/>
                <w:szCs w:val="18"/>
              </w:rPr>
            </w:pP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(рублей)</w:t>
            </w:r>
          </w:p>
        </w:tc>
      </w:tr>
      <w:tr w:rsidR="00597ADB" w:rsidRPr="00597ADB" w:rsidTr="00597ADB">
        <w:trPr>
          <w:trHeight w:val="255"/>
        </w:trPr>
        <w:tc>
          <w:tcPr>
            <w:tcW w:w="5985"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Наименование показателя</w:t>
            </w:r>
          </w:p>
        </w:tc>
        <w:tc>
          <w:tcPr>
            <w:tcW w:w="426" w:type="dxa"/>
            <w:vMerge w:val="restart"/>
            <w:noWrap/>
            <w:hideMark/>
          </w:tcPr>
          <w:p w:rsidR="00597ADB" w:rsidRPr="00597ADB" w:rsidRDefault="00597ADB" w:rsidP="00597ADB">
            <w:pPr>
              <w:shd w:val="clear" w:color="auto" w:fill="FFFFFF"/>
              <w:rPr>
                <w:color w:val="000000"/>
                <w:sz w:val="18"/>
                <w:szCs w:val="18"/>
              </w:rPr>
            </w:pPr>
            <w:proofErr w:type="spellStart"/>
            <w:r w:rsidRPr="00597ADB">
              <w:rPr>
                <w:color w:val="000000"/>
                <w:sz w:val="18"/>
                <w:szCs w:val="18"/>
              </w:rPr>
              <w:t>Рз</w:t>
            </w:r>
            <w:proofErr w:type="spellEnd"/>
          </w:p>
        </w:tc>
        <w:tc>
          <w:tcPr>
            <w:tcW w:w="426" w:type="dxa"/>
            <w:vMerge w:val="restart"/>
            <w:noWrap/>
            <w:hideMark/>
          </w:tcPr>
          <w:p w:rsidR="00597ADB" w:rsidRPr="00597ADB" w:rsidRDefault="00597ADB" w:rsidP="00597ADB">
            <w:pPr>
              <w:shd w:val="clear" w:color="auto" w:fill="FFFFFF"/>
              <w:rPr>
                <w:color w:val="000000"/>
                <w:sz w:val="18"/>
                <w:szCs w:val="18"/>
              </w:rPr>
            </w:pPr>
            <w:proofErr w:type="spellStart"/>
            <w:proofErr w:type="gramStart"/>
            <w:r w:rsidRPr="00597ADB">
              <w:rPr>
                <w:color w:val="000000"/>
                <w:sz w:val="18"/>
                <w:szCs w:val="18"/>
              </w:rPr>
              <w:t>Пр</w:t>
            </w:r>
            <w:proofErr w:type="spellEnd"/>
            <w:proofErr w:type="gramEnd"/>
          </w:p>
        </w:tc>
        <w:tc>
          <w:tcPr>
            <w:tcW w:w="1746"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Изменения</w:t>
            </w:r>
          </w:p>
        </w:tc>
        <w:tc>
          <w:tcPr>
            <w:tcW w:w="2162"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Сумма на год с учетом изменений</w:t>
            </w:r>
          </w:p>
        </w:tc>
      </w:tr>
      <w:tr w:rsidR="00597ADB" w:rsidRPr="00597ADB" w:rsidTr="00597ADB">
        <w:trPr>
          <w:trHeight w:val="255"/>
        </w:trPr>
        <w:tc>
          <w:tcPr>
            <w:tcW w:w="5985" w:type="dxa"/>
            <w:vMerge/>
            <w:hideMark/>
          </w:tcPr>
          <w:p w:rsidR="00597ADB" w:rsidRPr="00597ADB" w:rsidRDefault="00597ADB" w:rsidP="00597ADB">
            <w:pPr>
              <w:shd w:val="clear" w:color="auto" w:fill="FFFFFF"/>
              <w:rPr>
                <w:color w:val="000000"/>
                <w:sz w:val="18"/>
                <w:szCs w:val="18"/>
              </w:rPr>
            </w:pPr>
          </w:p>
        </w:tc>
        <w:tc>
          <w:tcPr>
            <w:tcW w:w="426" w:type="dxa"/>
            <w:vMerge/>
            <w:hideMark/>
          </w:tcPr>
          <w:p w:rsidR="00597ADB" w:rsidRPr="00597ADB" w:rsidRDefault="00597ADB" w:rsidP="00597ADB">
            <w:pPr>
              <w:shd w:val="clear" w:color="auto" w:fill="FFFFFF"/>
              <w:rPr>
                <w:color w:val="000000"/>
                <w:sz w:val="18"/>
                <w:szCs w:val="18"/>
              </w:rPr>
            </w:pPr>
          </w:p>
        </w:tc>
        <w:tc>
          <w:tcPr>
            <w:tcW w:w="426" w:type="dxa"/>
            <w:vMerge/>
            <w:hideMark/>
          </w:tcPr>
          <w:p w:rsidR="00597ADB" w:rsidRPr="00597ADB" w:rsidRDefault="00597ADB" w:rsidP="00597ADB">
            <w:pPr>
              <w:shd w:val="clear" w:color="auto" w:fill="FFFFFF"/>
              <w:rPr>
                <w:color w:val="000000"/>
                <w:sz w:val="18"/>
                <w:szCs w:val="18"/>
              </w:rPr>
            </w:pPr>
          </w:p>
        </w:tc>
        <w:tc>
          <w:tcPr>
            <w:tcW w:w="1746" w:type="dxa"/>
            <w:vMerge/>
            <w:hideMark/>
          </w:tcPr>
          <w:p w:rsidR="00597ADB" w:rsidRPr="00597ADB" w:rsidRDefault="00597ADB" w:rsidP="00597ADB">
            <w:pPr>
              <w:shd w:val="clear" w:color="auto" w:fill="FFFFFF"/>
              <w:rPr>
                <w:color w:val="000000"/>
                <w:sz w:val="18"/>
                <w:szCs w:val="18"/>
              </w:rPr>
            </w:pPr>
          </w:p>
        </w:tc>
        <w:tc>
          <w:tcPr>
            <w:tcW w:w="2162" w:type="dxa"/>
            <w:vMerge/>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4</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Общегосударственные вопросы</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0 1</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74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2 069 834,90</w:t>
            </w:r>
          </w:p>
        </w:tc>
        <w:tc>
          <w:tcPr>
            <w:tcW w:w="216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12 866 333,69</w:t>
            </w:r>
          </w:p>
        </w:tc>
      </w:tr>
      <w:tr w:rsidR="00597ADB" w:rsidRPr="00597ADB" w:rsidTr="00597ADB">
        <w:trPr>
          <w:trHeight w:val="510"/>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Функционирование высшего должностного лица субъекта Российской Федерации и муниципального образования</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344 000,00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r>
      <w:tr w:rsidR="00597ADB" w:rsidRPr="00597ADB" w:rsidTr="00597ADB">
        <w:trPr>
          <w:trHeight w:val="765"/>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1 934 408,21</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9 661 433,69</w:t>
            </w:r>
          </w:p>
        </w:tc>
      </w:tr>
      <w:tr w:rsidR="00597ADB" w:rsidRPr="00597ADB" w:rsidTr="00597ADB">
        <w:trPr>
          <w:trHeight w:val="255"/>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Обеспечение проведения выборов и референдумов</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895 900,00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895 900,00</w:t>
            </w:r>
          </w:p>
        </w:tc>
      </w:tr>
      <w:tr w:rsidR="00597ADB" w:rsidRPr="00597ADB" w:rsidTr="00597ADB">
        <w:trPr>
          <w:trHeight w:val="255"/>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Резервные фонды</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1 1</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r>
      <w:tr w:rsidR="00597ADB" w:rsidRPr="00597ADB" w:rsidTr="00597ADB">
        <w:trPr>
          <w:trHeight w:val="255"/>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Другие общегосударственные вопросы</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1 3</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-1 104 473,31</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729 000,00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Национальная оборона</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0 2</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74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84 200,00</w:t>
            </w:r>
          </w:p>
        </w:tc>
        <w:tc>
          <w:tcPr>
            <w:tcW w:w="216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594 700,00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Мобилизационная  и вневойсковая подготовка</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84 200,00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594 700,00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Национальная безопасность и правоохранительная деятельность</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0 3</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74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-463 798,30</w:t>
            </w:r>
          </w:p>
        </w:tc>
        <w:tc>
          <w:tcPr>
            <w:tcW w:w="216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154 104,15</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Органы юстиции</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1 076,10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14 235,40</w:t>
            </w:r>
          </w:p>
        </w:tc>
      </w:tr>
      <w:tr w:rsidR="00597ADB" w:rsidRPr="00597ADB" w:rsidTr="00597ADB">
        <w:trPr>
          <w:trHeight w:val="255"/>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Гражданская оборона</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525"/>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-390 000,00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r>
      <w:tr w:rsidR="00597ADB" w:rsidRPr="00597ADB" w:rsidTr="00597ADB">
        <w:trPr>
          <w:trHeight w:val="510"/>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Другие вопросы в области национальной безопасности и правоохранительной деятельности</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-44 874,40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79 868,75</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Национальная экономика</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74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533 684,83</w:t>
            </w:r>
          </w:p>
        </w:tc>
        <w:tc>
          <w:tcPr>
            <w:tcW w:w="216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5 245 191,04</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Общеэкономические вопросы</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-35 200,00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264 800,00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Сельское хозяйство и рыболовство</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0 5</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35 204,83</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67 591,04</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Дорожное хозяйство (дорожные фонды)</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0 9</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343 000,00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2 790 000,00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Связь и информатика</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-189 320,00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Другие вопросы в области национальной экономики</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380 000,00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1 880 000,00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Жилищно-коммунальное хозяйство</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0 5</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74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-1 048 888,33</w:t>
            </w:r>
          </w:p>
        </w:tc>
        <w:tc>
          <w:tcPr>
            <w:tcW w:w="216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2 518 555,56</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Жилищное хозяйство</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90 000,00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330 000,00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Благоустройство</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0 5</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-1 138 888,33</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2 188 555,56</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Культура, кинематография</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08</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74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958 873,31</w:t>
            </w:r>
          </w:p>
        </w:tc>
        <w:tc>
          <w:tcPr>
            <w:tcW w:w="216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12 060 400,00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Культура</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958 873,31</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12 060 400,00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Социальная политика</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10</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74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45 000,00</w:t>
            </w:r>
          </w:p>
        </w:tc>
        <w:tc>
          <w:tcPr>
            <w:tcW w:w="216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180 000,00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Пенсионное обеспечение</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w:t>
            </w:r>
            <w:r w:rsidRPr="00597ADB">
              <w:rPr>
                <w:color w:val="000000"/>
                <w:sz w:val="18"/>
                <w:szCs w:val="18"/>
              </w:rPr>
              <w:lastRenderedPageBreak/>
              <w:t>1</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45 000,00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lastRenderedPageBreak/>
              <w:t xml:space="preserve">Физическая культура и спорт </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74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1 415 600,00</w:t>
            </w:r>
          </w:p>
        </w:tc>
        <w:tc>
          <w:tcPr>
            <w:tcW w:w="216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5 950 200,00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Физическая культура</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42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74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1 415 600,00</w:t>
            </w:r>
          </w:p>
        </w:tc>
        <w:tc>
          <w:tcPr>
            <w:tcW w:w="216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5 950 200,00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Всего</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2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74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3 594 506,41</w:t>
            </w:r>
          </w:p>
        </w:tc>
        <w:tc>
          <w:tcPr>
            <w:tcW w:w="216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39 569 484,44</w:t>
            </w:r>
          </w:p>
        </w:tc>
      </w:tr>
    </w:tbl>
    <w:p w:rsidR="00597ADB" w:rsidRDefault="00597ADB"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4926"/>
        <w:gridCol w:w="363"/>
        <w:gridCol w:w="396"/>
        <w:gridCol w:w="1157"/>
        <w:gridCol w:w="1364"/>
        <w:gridCol w:w="1364"/>
      </w:tblGrid>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p>
        </w:tc>
        <w:tc>
          <w:tcPr>
            <w:tcW w:w="5280" w:type="dxa"/>
            <w:gridSpan w:val="5"/>
            <w:noWrap/>
            <w:hideMark/>
          </w:tcPr>
          <w:p w:rsidR="00597ADB" w:rsidRPr="00597ADB" w:rsidRDefault="00597ADB" w:rsidP="00597ADB">
            <w:pPr>
              <w:shd w:val="clear" w:color="auto" w:fill="FFFFFF"/>
              <w:rPr>
                <w:color w:val="000000"/>
                <w:sz w:val="18"/>
                <w:szCs w:val="18"/>
              </w:rPr>
            </w:pPr>
            <w:r w:rsidRPr="00597ADB">
              <w:rPr>
                <w:color w:val="000000"/>
                <w:sz w:val="18"/>
                <w:szCs w:val="18"/>
              </w:rPr>
              <w:t>Приложение № 8</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p>
        </w:tc>
        <w:tc>
          <w:tcPr>
            <w:tcW w:w="5280" w:type="dxa"/>
            <w:gridSpan w:val="5"/>
            <w:noWrap/>
            <w:hideMark/>
          </w:tcPr>
          <w:p w:rsidR="00597ADB" w:rsidRPr="00597ADB" w:rsidRDefault="00597ADB" w:rsidP="00597ADB">
            <w:pPr>
              <w:shd w:val="clear" w:color="auto" w:fill="FFFFFF"/>
              <w:rPr>
                <w:color w:val="000000"/>
                <w:sz w:val="18"/>
                <w:szCs w:val="18"/>
              </w:rPr>
            </w:pPr>
            <w:r w:rsidRPr="00597ADB">
              <w:rPr>
                <w:color w:val="000000"/>
                <w:sz w:val="18"/>
                <w:szCs w:val="18"/>
              </w:rPr>
              <w:t>к решению Совета депутатов</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p>
        </w:tc>
        <w:tc>
          <w:tcPr>
            <w:tcW w:w="5280" w:type="dxa"/>
            <w:gridSpan w:val="5"/>
            <w:noWrap/>
            <w:hideMark/>
          </w:tcPr>
          <w:p w:rsidR="00597ADB" w:rsidRPr="00597ADB" w:rsidRDefault="00597ADB" w:rsidP="00597ADB">
            <w:pPr>
              <w:shd w:val="clear" w:color="auto" w:fill="FFFFFF"/>
              <w:rPr>
                <w:color w:val="000000"/>
                <w:sz w:val="18"/>
                <w:szCs w:val="18"/>
              </w:rPr>
            </w:pPr>
            <w:r w:rsidRPr="00597ADB">
              <w:rPr>
                <w:color w:val="000000"/>
                <w:sz w:val="18"/>
                <w:szCs w:val="18"/>
              </w:rPr>
              <w:t>городского поселения Агириш</w:t>
            </w:r>
          </w:p>
        </w:tc>
      </w:tr>
      <w:tr w:rsidR="00597ADB" w:rsidRPr="00597ADB" w:rsidTr="00597ADB">
        <w:trPr>
          <w:trHeight w:val="240"/>
        </w:trPr>
        <w:tc>
          <w:tcPr>
            <w:tcW w:w="5985" w:type="dxa"/>
            <w:noWrap/>
            <w:hideMark/>
          </w:tcPr>
          <w:p w:rsidR="00597ADB" w:rsidRPr="00597ADB" w:rsidRDefault="00597ADB" w:rsidP="00597ADB">
            <w:pPr>
              <w:shd w:val="clear" w:color="auto" w:fill="FFFFFF"/>
              <w:rPr>
                <w:color w:val="000000"/>
                <w:sz w:val="18"/>
                <w:szCs w:val="18"/>
              </w:rPr>
            </w:pPr>
          </w:p>
        </w:tc>
        <w:tc>
          <w:tcPr>
            <w:tcW w:w="5280" w:type="dxa"/>
            <w:gridSpan w:val="5"/>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от "       " декабря 2022 № </w:t>
            </w:r>
          </w:p>
        </w:tc>
      </w:tr>
      <w:tr w:rsidR="00597ADB" w:rsidRPr="00597ADB" w:rsidTr="00597ADB">
        <w:trPr>
          <w:trHeight w:val="799"/>
        </w:trPr>
        <w:tc>
          <w:tcPr>
            <w:tcW w:w="11265" w:type="dxa"/>
            <w:gridSpan w:val="6"/>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плановый период 2024 и  2025 годов</w:t>
            </w:r>
          </w:p>
        </w:tc>
      </w:tr>
      <w:tr w:rsidR="00597ADB" w:rsidRPr="00597ADB" w:rsidTr="00597ADB">
        <w:trPr>
          <w:trHeight w:val="390"/>
        </w:trPr>
        <w:tc>
          <w:tcPr>
            <w:tcW w:w="5985" w:type="dxa"/>
            <w:noWrap/>
            <w:hideMark/>
          </w:tcPr>
          <w:p w:rsidR="00597ADB" w:rsidRPr="00597ADB" w:rsidRDefault="00597ADB" w:rsidP="00597ADB">
            <w:pPr>
              <w:shd w:val="clear" w:color="auto" w:fill="FFFFFF"/>
              <w:rPr>
                <w:b/>
                <w:bCs/>
                <w:color w:val="000000"/>
                <w:sz w:val="18"/>
                <w:szCs w:val="18"/>
              </w:rPr>
            </w:pPr>
          </w:p>
        </w:tc>
        <w:tc>
          <w:tcPr>
            <w:tcW w:w="334" w:type="dxa"/>
            <w:noWrap/>
            <w:hideMark/>
          </w:tcPr>
          <w:p w:rsidR="00597ADB" w:rsidRPr="00597ADB" w:rsidRDefault="00597ADB" w:rsidP="00597ADB">
            <w:pPr>
              <w:shd w:val="clear" w:color="auto" w:fill="FFFFFF"/>
              <w:rPr>
                <w:b/>
                <w:bCs/>
                <w:color w:val="000000"/>
                <w:sz w:val="18"/>
                <w:szCs w:val="18"/>
              </w:rPr>
            </w:pPr>
          </w:p>
        </w:tc>
        <w:tc>
          <w:tcPr>
            <w:tcW w:w="334" w:type="dxa"/>
            <w:noWrap/>
            <w:hideMark/>
          </w:tcPr>
          <w:p w:rsidR="00597ADB" w:rsidRPr="00597ADB" w:rsidRDefault="00597ADB" w:rsidP="00597ADB">
            <w:pPr>
              <w:shd w:val="clear" w:color="auto" w:fill="FFFFFF"/>
              <w:rPr>
                <w:b/>
                <w:bCs/>
                <w:color w:val="000000"/>
                <w:sz w:val="18"/>
                <w:szCs w:val="18"/>
              </w:rPr>
            </w:pPr>
          </w:p>
        </w:tc>
        <w:tc>
          <w:tcPr>
            <w:tcW w:w="1368" w:type="dxa"/>
            <w:noWrap/>
            <w:hideMark/>
          </w:tcPr>
          <w:p w:rsidR="00597ADB" w:rsidRPr="00597ADB" w:rsidRDefault="00597ADB" w:rsidP="00597ADB">
            <w:pPr>
              <w:shd w:val="clear" w:color="auto" w:fill="FFFFFF"/>
              <w:rPr>
                <w:b/>
                <w:bCs/>
                <w:color w:val="000000"/>
                <w:sz w:val="18"/>
                <w:szCs w:val="18"/>
              </w:rPr>
            </w:pPr>
          </w:p>
        </w:tc>
        <w:tc>
          <w:tcPr>
            <w:tcW w:w="1622" w:type="dxa"/>
            <w:noWrap/>
            <w:hideMark/>
          </w:tcPr>
          <w:p w:rsidR="00597ADB" w:rsidRPr="00597ADB" w:rsidRDefault="00597ADB" w:rsidP="00597ADB">
            <w:pPr>
              <w:shd w:val="clear" w:color="auto" w:fill="FFFFFF"/>
              <w:rPr>
                <w:b/>
                <w:bCs/>
                <w:color w:val="000000"/>
                <w:sz w:val="18"/>
                <w:szCs w:val="18"/>
              </w:rPr>
            </w:pP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(рублей)</w:t>
            </w:r>
          </w:p>
        </w:tc>
      </w:tr>
      <w:tr w:rsidR="00597ADB" w:rsidRPr="00597ADB" w:rsidTr="00597ADB">
        <w:trPr>
          <w:trHeight w:val="255"/>
        </w:trPr>
        <w:tc>
          <w:tcPr>
            <w:tcW w:w="5985"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Наименование показателя</w:t>
            </w:r>
          </w:p>
        </w:tc>
        <w:tc>
          <w:tcPr>
            <w:tcW w:w="334" w:type="dxa"/>
            <w:vMerge w:val="restart"/>
            <w:noWrap/>
            <w:hideMark/>
          </w:tcPr>
          <w:p w:rsidR="00597ADB" w:rsidRPr="00597ADB" w:rsidRDefault="00597ADB" w:rsidP="00597ADB">
            <w:pPr>
              <w:shd w:val="clear" w:color="auto" w:fill="FFFFFF"/>
              <w:rPr>
                <w:color w:val="000000"/>
                <w:sz w:val="18"/>
                <w:szCs w:val="18"/>
              </w:rPr>
            </w:pPr>
            <w:proofErr w:type="spellStart"/>
            <w:r w:rsidRPr="00597ADB">
              <w:rPr>
                <w:color w:val="000000"/>
                <w:sz w:val="18"/>
                <w:szCs w:val="18"/>
              </w:rPr>
              <w:t>Рз</w:t>
            </w:r>
            <w:proofErr w:type="spellEnd"/>
          </w:p>
        </w:tc>
        <w:tc>
          <w:tcPr>
            <w:tcW w:w="334" w:type="dxa"/>
            <w:vMerge w:val="restart"/>
            <w:noWrap/>
            <w:hideMark/>
          </w:tcPr>
          <w:p w:rsidR="00597ADB" w:rsidRPr="00597ADB" w:rsidRDefault="00597ADB" w:rsidP="00597ADB">
            <w:pPr>
              <w:shd w:val="clear" w:color="auto" w:fill="FFFFFF"/>
              <w:rPr>
                <w:color w:val="000000"/>
                <w:sz w:val="18"/>
                <w:szCs w:val="18"/>
              </w:rPr>
            </w:pPr>
            <w:proofErr w:type="spellStart"/>
            <w:proofErr w:type="gramStart"/>
            <w:r w:rsidRPr="00597ADB">
              <w:rPr>
                <w:color w:val="000000"/>
                <w:sz w:val="18"/>
                <w:szCs w:val="18"/>
              </w:rPr>
              <w:t>Пр</w:t>
            </w:r>
            <w:proofErr w:type="spellEnd"/>
            <w:proofErr w:type="gramEnd"/>
          </w:p>
        </w:tc>
        <w:tc>
          <w:tcPr>
            <w:tcW w:w="4612" w:type="dxa"/>
            <w:gridSpan w:val="3"/>
            <w:hideMark/>
          </w:tcPr>
          <w:p w:rsidR="00597ADB" w:rsidRPr="00597ADB" w:rsidRDefault="00597ADB" w:rsidP="00597ADB">
            <w:pPr>
              <w:shd w:val="clear" w:color="auto" w:fill="FFFFFF"/>
              <w:rPr>
                <w:color w:val="000000"/>
                <w:sz w:val="18"/>
                <w:szCs w:val="18"/>
              </w:rPr>
            </w:pPr>
            <w:r w:rsidRPr="00597ADB">
              <w:rPr>
                <w:color w:val="000000"/>
                <w:sz w:val="18"/>
                <w:szCs w:val="18"/>
              </w:rPr>
              <w:t>сумма на год</w:t>
            </w:r>
          </w:p>
        </w:tc>
      </w:tr>
      <w:tr w:rsidR="00597ADB" w:rsidRPr="00597ADB" w:rsidTr="00597ADB">
        <w:trPr>
          <w:trHeight w:val="255"/>
        </w:trPr>
        <w:tc>
          <w:tcPr>
            <w:tcW w:w="5985" w:type="dxa"/>
            <w:vMerge/>
            <w:hideMark/>
          </w:tcPr>
          <w:p w:rsidR="00597ADB" w:rsidRPr="00597ADB" w:rsidRDefault="00597ADB" w:rsidP="00597ADB">
            <w:pPr>
              <w:shd w:val="clear" w:color="auto" w:fill="FFFFFF"/>
              <w:rPr>
                <w:color w:val="000000"/>
                <w:sz w:val="18"/>
                <w:szCs w:val="18"/>
              </w:rPr>
            </w:pPr>
          </w:p>
        </w:tc>
        <w:tc>
          <w:tcPr>
            <w:tcW w:w="334" w:type="dxa"/>
            <w:vMerge/>
            <w:hideMark/>
          </w:tcPr>
          <w:p w:rsidR="00597ADB" w:rsidRPr="00597ADB" w:rsidRDefault="00597ADB" w:rsidP="00597ADB">
            <w:pPr>
              <w:shd w:val="clear" w:color="auto" w:fill="FFFFFF"/>
              <w:rPr>
                <w:color w:val="000000"/>
                <w:sz w:val="18"/>
                <w:szCs w:val="18"/>
              </w:rPr>
            </w:pPr>
          </w:p>
        </w:tc>
        <w:tc>
          <w:tcPr>
            <w:tcW w:w="334" w:type="dxa"/>
            <w:vMerge/>
            <w:hideMark/>
          </w:tcPr>
          <w:p w:rsidR="00597ADB" w:rsidRPr="00597ADB" w:rsidRDefault="00597ADB" w:rsidP="00597ADB">
            <w:pPr>
              <w:shd w:val="clear" w:color="auto" w:fill="FFFFFF"/>
              <w:rPr>
                <w:color w:val="000000"/>
                <w:sz w:val="18"/>
                <w:szCs w:val="18"/>
              </w:rPr>
            </w:pPr>
          </w:p>
        </w:tc>
        <w:tc>
          <w:tcPr>
            <w:tcW w:w="299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2024 год</w:t>
            </w:r>
          </w:p>
        </w:tc>
        <w:tc>
          <w:tcPr>
            <w:tcW w:w="1622" w:type="dxa"/>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40"/>
        </w:trPr>
        <w:tc>
          <w:tcPr>
            <w:tcW w:w="5985" w:type="dxa"/>
            <w:vMerge/>
            <w:hideMark/>
          </w:tcPr>
          <w:p w:rsidR="00597ADB" w:rsidRPr="00597ADB" w:rsidRDefault="00597ADB" w:rsidP="00597ADB">
            <w:pPr>
              <w:shd w:val="clear" w:color="auto" w:fill="FFFFFF"/>
              <w:rPr>
                <w:color w:val="000000"/>
                <w:sz w:val="18"/>
                <w:szCs w:val="18"/>
              </w:rPr>
            </w:pPr>
          </w:p>
        </w:tc>
        <w:tc>
          <w:tcPr>
            <w:tcW w:w="334" w:type="dxa"/>
            <w:vMerge/>
            <w:hideMark/>
          </w:tcPr>
          <w:p w:rsidR="00597ADB" w:rsidRPr="00597ADB" w:rsidRDefault="00597ADB" w:rsidP="00597ADB">
            <w:pPr>
              <w:shd w:val="clear" w:color="auto" w:fill="FFFFFF"/>
              <w:rPr>
                <w:color w:val="000000"/>
                <w:sz w:val="18"/>
                <w:szCs w:val="18"/>
              </w:rPr>
            </w:pPr>
          </w:p>
        </w:tc>
        <w:tc>
          <w:tcPr>
            <w:tcW w:w="334" w:type="dxa"/>
            <w:vMerge/>
            <w:hideMark/>
          </w:tcPr>
          <w:p w:rsidR="00597ADB" w:rsidRPr="00597ADB" w:rsidRDefault="00597ADB" w:rsidP="00597ADB">
            <w:pPr>
              <w:shd w:val="clear" w:color="auto" w:fill="FFFFFF"/>
              <w:rPr>
                <w:color w:val="000000"/>
                <w:sz w:val="18"/>
                <w:szCs w:val="18"/>
              </w:rPr>
            </w:pP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Изменения</w:t>
            </w:r>
          </w:p>
        </w:tc>
        <w:tc>
          <w:tcPr>
            <w:tcW w:w="1622" w:type="dxa"/>
            <w:hideMark/>
          </w:tcPr>
          <w:p w:rsidR="00597ADB" w:rsidRPr="00597ADB" w:rsidRDefault="00597ADB" w:rsidP="00597ADB">
            <w:pPr>
              <w:shd w:val="clear" w:color="auto" w:fill="FFFFFF"/>
              <w:rPr>
                <w:color w:val="000000"/>
                <w:sz w:val="18"/>
                <w:szCs w:val="18"/>
              </w:rPr>
            </w:pPr>
            <w:r w:rsidRPr="00597ADB">
              <w:rPr>
                <w:color w:val="000000"/>
                <w:sz w:val="18"/>
                <w:szCs w:val="18"/>
              </w:rPr>
              <w:t>Сумма на год с учетом изменений</w:t>
            </w:r>
          </w:p>
        </w:tc>
        <w:tc>
          <w:tcPr>
            <w:tcW w:w="1622" w:type="dxa"/>
            <w:hideMark/>
          </w:tcPr>
          <w:p w:rsidR="00597ADB" w:rsidRPr="00597ADB" w:rsidRDefault="00597ADB" w:rsidP="00597ADB">
            <w:pPr>
              <w:shd w:val="clear" w:color="auto" w:fill="FFFFFF"/>
              <w:rPr>
                <w:color w:val="000000"/>
                <w:sz w:val="18"/>
                <w:szCs w:val="18"/>
              </w:rPr>
            </w:pPr>
            <w:r w:rsidRPr="00597ADB">
              <w:rPr>
                <w:color w:val="000000"/>
                <w:sz w:val="18"/>
                <w:szCs w:val="18"/>
              </w:rPr>
              <w:t>2025 год</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4</w:t>
            </w:r>
          </w:p>
        </w:tc>
        <w:tc>
          <w:tcPr>
            <w:tcW w:w="1622" w:type="dxa"/>
            <w:hideMark/>
          </w:tcPr>
          <w:p w:rsidR="00597ADB" w:rsidRPr="00597ADB" w:rsidRDefault="00597ADB" w:rsidP="00597ADB">
            <w:pPr>
              <w:shd w:val="clear" w:color="auto" w:fill="FFFFFF"/>
              <w:rPr>
                <w:color w:val="000000"/>
                <w:sz w:val="18"/>
                <w:szCs w:val="18"/>
              </w:rPr>
            </w:pPr>
            <w:r w:rsidRPr="00597ADB">
              <w:rPr>
                <w:color w:val="000000"/>
                <w:sz w:val="18"/>
                <w:szCs w:val="18"/>
              </w:rPr>
              <w:t>5</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Общегосударственные вопросы</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0 1</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1 117 850,26</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12 763 738,94</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13 564 690,24</w:t>
            </w:r>
          </w:p>
        </w:tc>
      </w:tr>
      <w:tr w:rsidR="00597ADB" w:rsidRPr="00597ADB" w:rsidTr="00597ADB">
        <w:trPr>
          <w:trHeight w:val="510"/>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Функционирование высшего должностного лица субъекта Российской Федерации и муниципального образования</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344 000,00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r>
      <w:tr w:rsidR="00597ADB" w:rsidRPr="00597ADB" w:rsidTr="00597ADB">
        <w:trPr>
          <w:trHeight w:val="765"/>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1 731 342,25</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9 458 968,14</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9 428 106,64</w:t>
            </w:r>
          </w:p>
        </w:tc>
      </w:tr>
      <w:tr w:rsidR="00597ADB" w:rsidRPr="00597ADB" w:rsidTr="00597ADB">
        <w:trPr>
          <w:trHeight w:val="255"/>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Резервные фонды</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1 1</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r>
      <w:tr w:rsidR="00597ADB" w:rsidRPr="00597ADB" w:rsidTr="00597ADB">
        <w:trPr>
          <w:trHeight w:val="255"/>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Другие общегосударственные вопросы</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1 3</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-957 491,99</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1 724 770,80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2 556 583,60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Национальная оборона</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0 2</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94 100,00</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622 500,00</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645 100,00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Мобилизационная  и вневойсковая подготовка</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94 100,00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622 500,00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645 100,00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Национальная безопасность и правоохранительная деятельность</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0 3</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-63 852,50</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153 972,90</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153 972,90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Органы юстиции</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1 076,10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14 235,40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14 235,40</w:t>
            </w:r>
          </w:p>
        </w:tc>
      </w:tr>
      <w:tr w:rsidR="00597ADB" w:rsidRPr="00597ADB" w:rsidTr="00597ADB">
        <w:trPr>
          <w:trHeight w:val="255"/>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Гражданская оборона</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0 9</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765"/>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r>
      <w:tr w:rsidR="00597ADB" w:rsidRPr="00597ADB" w:rsidTr="00597ADB">
        <w:trPr>
          <w:trHeight w:val="510"/>
        </w:trPr>
        <w:tc>
          <w:tcPr>
            <w:tcW w:w="5985" w:type="dxa"/>
            <w:hideMark/>
          </w:tcPr>
          <w:p w:rsidR="00597ADB" w:rsidRPr="00597ADB" w:rsidRDefault="00597ADB" w:rsidP="00597ADB">
            <w:pPr>
              <w:shd w:val="clear" w:color="auto" w:fill="FFFFFF"/>
              <w:rPr>
                <w:color w:val="000000"/>
                <w:sz w:val="18"/>
                <w:szCs w:val="18"/>
              </w:rPr>
            </w:pPr>
            <w:r w:rsidRPr="00597ADB">
              <w:rPr>
                <w:color w:val="000000"/>
                <w:sz w:val="18"/>
                <w:szCs w:val="18"/>
              </w:rPr>
              <w:t>Другие вопросы в области национальной безопасности и правоохранительной деятельности</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-44 928,60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79 737,50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79 737,50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Национальная экономика</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429 927,31</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5 234 564,96</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4 583 840,49</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Общеэкономические вопросы</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-35 200,00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264 800,00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Сельское хозяйство и рыболовство</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0 5</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-13 352,69</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12 164,96</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6 240,49</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Дорожное хозяйство (дорожные фонды)</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0 9</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387 800,00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2 834 800,00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2 834 800,00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Связь и информатика</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-189 320,00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Другие вопросы в области национальной экономики</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1 2</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280 000,00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1 880 000,00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1 500 000,00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lastRenderedPageBreak/>
              <w:t>Жилищно-коммунальное хозяйство</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0 5</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-1 223 088,33</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2 618 555,56</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2 033 444,26</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Жилищное хозяйство</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90 000,00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330 000,00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262 333,15</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Благоустройство</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0 5</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-1 313 088,33</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2 288 555,56</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1 771 111,11</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Культура, кинематография</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08</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2 083 862,79</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12 956 200,00</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10 956 200,00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Культура</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2 083 862,79</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12 956 200,00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10 956 200,00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Социальная политика</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10</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45 000,00</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180 000,00</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180 000,00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Пенсионное обеспечение</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45 000,00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Физическая культура и спорт </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1 315 600,00</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5 950 200,00</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5 100 000,00</w:t>
            </w:r>
          </w:p>
        </w:tc>
      </w:tr>
      <w:tr w:rsidR="00597ADB" w:rsidRPr="00597ADB" w:rsidTr="00597ADB">
        <w:trPr>
          <w:trHeight w:val="255"/>
        </w:trPr>
        <w:tc>
          <w:tcPr>
            <w:tcW w:w="5985"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Физическая культура</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33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6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1 315 600,00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5 950 200,00</w:t>
            </w:r>
          </w:p>
        </w:tc>
        <w:tc>
          <w:tcPr>
            <w:tcW w:w="162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5 100 000,00</w:t>
            </w:r>
          </w:p>
        </w:tc>
      </w:tr>
      <w:tr w:rsidR="00597ADB" w:rsidRPr="00597ADB" w:rsidTr="00597ADB">
        <w:trPr>
          <w:trHeight w:val="255"/>
        </w:trPr>
        <w:tc>
          <w:tcPr>
            <w:tcW w:w="5985"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Всего</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3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3 799 399,53</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40 479 732,36</w:t>
            </w:r>
          </w:p>
        </w:tc>
        <w:tc>
          <w:tcPr>
            <w:tcW w:w="162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37 217 247,89</w:t>
            </w:r>
          </w:p>
        </w:tc>
      </w:tr>
    </w:tbl>
    <w:p w:rsidR="00597ADB" w:rsidRDefault="00597ADB"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3193"/>
        <w:gridCol w:w="406"/>
        <w:gridCol w:w="375"/>
        <w:gridCol w:w="359"/>
        <w:gridCol w:w="949"/>
        <w:gridCol w:w="392"/>
        <w:gridCol w:w="962"/>
        <w:gridCol w:w="907"/>
        <w:gridCol w:w="1807"/>
        <w:gridCol w:w="220"/>
      </w:tblGrid>
      <w:tr w:rsidR="00597ADB" w:rsidRPr="00597ADB" w:rsidTr="00597ADB">
        <w:trPr>
          <w:trHeight w:val="255"/>
        </w:trPr>
        <w:tc>
          <w:tcPr>
            <w:tcW w:w="4780" w:type="dxa"/>
            <w:noWrap/>
            <w:hideMark/>
          </w:tcPr>
          <w:p w:rsidR="00597ADB" w:rsidRPr="00597ADB" w:rsidRDefault="00597ADB" w:rsidP="00597ADB">
            <w:pPr>
              <w:shd w:val="clear" w:color="auto" w:fill="FFFFFF"/>
              <w:rPr>
                <w:color w:val="000000"/>
                <w:sz w:val="18"/>
                <w:szCs w:val="18"/>
              </w:rPr>
            </w:pPr>
            <w:bookmarkStart w:id="3" w:name="RANGE!B1:K229"/>
            <w:bookmarkEnd w:id="3"/>
          </w:p>
        </w:tc>
        <w:tc>
          <w:tcPr>
            <w:tcW w:w="480" w:type="dxa"/>
            <w:noWrap/>
            <w:hideMark/>
          </w:tcPr>
          <w:p w:rsidR="00597ADB" w:rsidRPr="00597ADB" w:rsidRDefault="00597ADB" w:rsidP="00597ADB">
            <w:pPr>
              <w:shd w:val="clear" w:color="auto" w:fill="FFFFFF"/>
              <w:rPr>
                <w:color w:val="000000"/>
                <w:sz w:val="18"/>
                <w:szCs w:val="18"/>
              </w:rPr>
            </w:pPr>
          </w:p>
        </w:tc>
        <w:tc>
          <w:tcPr>
            <w:tcW w:w="46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360" w:type="dxa"/>
            <w:noWrap/>
            <w:hideMark/>
          </w:tcPr>
          <w:p w:rsidR="00597ADB" w:rsidRPr="00597ADB" w:rsidRDefault="00597ADB" w:rsidP="00597ADB">
            <w:pPr>
              <w:shd w:val="clear" w:color="auto" w:fill="FFFFFF"/>
              <w:rPr>
                <w:color w:val="000000"/>
                <w:sz w:val="18"/>
                <w:szCs w:val="18"/>
              </w:rPr>
            </w:pPr>
          </w:p>
        </w:tc>
        <w:tc>
          <w:tcPr>
            <w:tcW w:w="1208" w:type="dxa"/>
            <w:noWrap/>
            <w:hideMark/>
          </w:tcPr>
          <w:p w:rsidR="00597ADB" w:rsidRPr="00597ADB" w:rsidRDefault="00597ADB" w:rsidP="00597ADB">
            <w:pPr>
              <w:shd w:val="clear" w:color="auto" w:fill="FFFFFF"/>
              <w:rPr>
                <w:color w:val="000000"/>
                <w:sz w:val="18"/>
                <w:szCs w:val="18"/>
              </w:rPr>
            </w:pP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Приложение  № 9</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noWrap/>
            <w:hideMark/>
          </w:tcPr>
          <w:p w:rsidR="00597ADB" w:rsidRPr="00597ADB" w:rsidRDefault="00597ADB" w:rsidP="00597ADB">
            <w:pPr>
              <w:shd w:val="clear" w:color="auto" w:fill="FFFFFF"/>
              <w:rPr>
                <w:color w:val="000000"/>
                <w:sz w:val="18"/>
                <w:szCs w:val="18"/>
              </w:rPr>
            </w:pPr>
          </w:p>
        </w:tc>
        <w:tc>
          <w:tcPr>
            <w:tcW w:w="480" w:type="dxa"/>
            <w:noWrap/>
            <w:hideMark/>
          </w:tcPr>
          <w:p w:rsidR="00597ADB" w:rsidRPr="00597ADB" w:rsidRDefault="00597ADB" w:rsidP="00597ADB">
            <w:pPr>
              <w:shd w:val="clear" w:color="auto" w:fill="FFFFFF"/>
              <w:rPr>
                <w:color w:val="000000"/>
                <w:sz w:val="18"/>
                <w:szCs w:val="18"/>
              </w:rPr>
            </w:pPr>
          </w:p>
        </w:tc>
        <w:tc>
          <w:tcPr>
            <w:tcW w:w="46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360" w:type="dxa"/>
            <w:noWrap/>
            <w:hideMark/>
          </w:tcPr>
          <w:p w:rsidR="00597ADB" w:rsidRPr="00597ADB" w:rsidRDefault="00597ADB" w:rsidP="00597ADB">
            <w:pPr>
              <w:shd w:val="clear" w:color="auto" w:fill="FFFFFF"/>
              <w:rPr>
                <w:color w:val="000000"/>
                <w:sz w:val="18"/>
                <w:szCs w:val="18"/>
              </w:rPr>
            </w:pPr>
          </w:p>
        </w:tc>
        <w:tc>
          <w:tcPr>
            <w:tcW w:w="1208" w:type="dxa"/>
            <w:noWrap/>
            <w:hideMark/>
          </w:tcPr>
          <w:p w:rsidR="00597ADB" w:rsidRPr="00597ADB" w:rsidRDefault="00597ADB" w:rsidP="00597ADB">
            <w:pPr>
              <w:shd w:val="clear" w:color="auto" w:fill="FFFFFF"/>
              <w:rPr>
                <w:color w:val="000000"/>
                <w:sz w:val="18"/>
                <w:szCs w:val="18"/>
              </w:rPr>
            </w:pP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к Решению Совета депутатов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noWrap/>
            <w:hideMark/>
          </w:tcPr>
          <w:p w:rsidR="00597ADB" w:rsidRPr="00597ADB" w:rsidRDefault="00597ADB" w:rsidP="00597ADB">
            <w:pPr>
              <w:shd w:val="clear" w:color="auto" w:fill="FFFFFF"/>
              <w:rPr>
                <w:color w:val="000000"/>
                <w:sz w:val="18"/>
                <w:szCs w:val="18"/>
              </w:rPr>
            </w:pPr>
          </w:p>
        </w:tc>
        <w:tc>
          <w:tcPr>
            <w:tcW w:w="480" w:type="dxa"/>
            <w:noWrap/>
            <w:hideMark/>
          </w:tcPr>
          <w:p w:rsidR="00597ADB" w:rsidRPr="00597ADB" w:rsidRDefault="00597ADB" w:rsidP="00597ADB">
            <w:pPr>
              <w:shd w:val="clear" w:color="auto" w:fill="FFFFFF"/>
              <w:rPr>
                <w:color w:val="000000"/>
                <w:sz w:val="18"/>
                <w:szCs w:val="18"/>
              </w:rPr>
            </w:pPr>
          </w:p>
        </w:tc>
        <w:tc>
          <w:tcPr>
            <w:tcW w:w="46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360" w:type="dxa"/>
            <w:noWrap/>
            <w:hideMark/>
          </w:tcPr>
          <w:p w:rsidR="00597ADB" w:rsidRPr="00597ADB" w:rsidRDefault="00597ADB" w:rsidP="00597ADB">
            <w:pPr>
              <w:shd w:val="clear" w:color="auto" w:fill="FFFFFF"/>
              <w:rPr>
                <w:color w:val="000000"/>
                <w:sz w:val="18"/>
                <w:szCs w:val="18"/>
              </w:rPr>
            </w:pPr>
          </w:p>
        </w:tc>
        <w:tc>
          <w:tcPr>
            <w:tcW w:w="1208" w:type="dxa"/>
            <w:noWrap/>
            <w:hideMark/>
          </w:tcPr>
          <w:p w:rsidR="00597ADB" w:rsidRPr="00597ADB" w:rsidRDefault="00597ADB" w:rsidP="00597ADB">
            <w:pPr>
              <w:shd w:val="clear" w:color="auto" w:fill="FFFFFF"/>
              <w:rPr>
                <w:color w:val="000000"/>
                <w:sz w:val="18"/>
                <w:szCs w:val="18"/>
              </w:rPr>
            </w:pP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городского поселения Агириш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noWrap/>
            <w:hideMark/>
          </w:tcPr>
          <w:p w:rsidR="00597ADB" w:rsidRPr="00597ADB" w:rsidRDefault="00597ADB" w:rsidP="00597ADB">
            <w:pPr>
              <w:shd w:val="clear" w:color="auto" w:fill="FFFFFF"/>
              <w:rPr>
                <w:color w:val="000000"/>
                <w:sz w:val="18"/>
                <w:szCs w:val="18"/>
              </w:rPr>
            </w:pPr>
          </w:p>
        </w:tc>
        <w:tc>
          <w:tcPr>
            <w:tcW w:w="480" w:type="dxa"/>
            <w:noWrap/>
            <w:hideMark/>
          </w:tcPr>
          <w:p w:rsidR="00597ADB" w:rsidRPr="00597ADB" w:rsidRDefault="00597ADB" w:rsidP="00597ADB">
            <w:pPr>
              <w:shd w:val="clear" w:color="auto" w:fill="FFFFFF"/>
              <w:rPr>
                <w:color w:val="000000"/>
                <w:sz w:val="18"/>
                <w:szCs w:val="18"/>
              </w:rPr>
            </w:pPr>
          </w:p>
        </w:tc>
        <w:tc>
          <w:tcPr>
            <w:tcW w:w="46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6964" w:type="dxa"/>
            <w:gridSpan w:val="5"/>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от  "      " декабря 2022 №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315"/>
        </w:trPr>
        <w:tc>
          <w:tcPr>
            <w:tcW w:w="13120" w:type="dxa"/>
            <w:gridSpan w:val="10"/>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Ведомственная структура бюджета городского поселения Агириш на 2023 год</w:t>
            </w:r>
          </w:p>
        </w:tc>
      </w:tr>
      <w:tr w:rsidR="00597ADB" w:rsidRPr="00597ADB" w:rsidTr="00597ADB">
        <w:trPr>
          <w:trHeight w:val="165"/>
        </w:trPr>
        <w:tc>
          <w:tcPr>
            <w:tcW w:w="13084" w:type="dxa"/>
            <w:gridSpan w:val="9"/>
            <w:noWrap/>
            <w:hideMark/>
          </w:tcPr>
          <w:p w:rsidR="00597ADB" w:rsidRPr="00597ADB" w:rsidRDefault="00597ADB" w:rsidP="00597ADB">
            <w:pPr>
              <w:shd w:val="clear" w:color="auto" w:fill="FFFFFF"/>
              <w:rPr>
                <w:b/>
                <w:bCs/>
                <w:color w:val="000000"/>
                <w:sz w:val="18"/>
                <w:szCs w:val="18"/>
              </w:rPr>
            </w:pP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70"/>
        </w:trPr>
        <w:tc>
          <w:tcPr>
            <w:tcW w:w="4780" w:type="dxa"/>
            <w:noWrap/>
            <w:hideMark/>
          </w:tcPr>
          <w:p w:rsidR="00597ADB" w:rsidRPr="00597ADB" w:rsidRDefault="00597ADB" w:rsidP="00597ADB">
            <w:pPr>
              <w:shd w:val="clear" w:color="auto" w:fill="FFFFFF"/>
              <w:rPr>
                <w:b/>
                <w:bCs/>
                <w:color w:val="000000"/>
                <w:sz w:val="18"/>
                <w:szCs w:val="18"/>
              </w:rPr>
            </w:pPr>
          </w:p>
        </w:tc>
        <w:tc>
          <w:tcPr>
            <w:tcW w:w="480" w:type="dxa"/>
            <w:noWrap/>
            <w:hideMark/>
          </w:tcPr>
          <w:p w:rsidR="00597ADB" w:rsidRPr="00597ADB" w:rsidRDefault="00597ADB" w:rsidP="00597ADB">
            <w:pPr>
              <w:shd w:val="clear" w:color="auto" w:fill="FFFFFF"/>
              <w:rPr>
                <w:b/>
                <w:bCs/>
                <w:color w:val="000000"/>
                <w:sz w:val="18"/>
                <w:szCs w:val="18"/>
              </w:rPr>
            </w:pPr>
          </w:p>
        </w:tc>
        <w:tc>
          <w:tcPr>
            <w:tcW w:w="460" w:type="dxa"/>
            <w:noWrap/>
            <w:hideMark/>
          </w:tcPr>
          <w:p w:rsidR="00597ADB" w:rsidRPr="00597ADB" w:rsidRDefault="00597ADB" w:rsidP="00597ADB">
            <w:pPr>
              <w:shd w:val="clear" w:color="auto" w:fill="FFFFFF"/>
              <w:rPr>
                <w:b/>
                <w:bCs/>
                <w:color w:val="000000"/>
                <w:sz w:val="18"/>
                <w:szCs w:val="18"/>
              </w:rPr>
            </w:pPr>
          </w:p>
        </w:tc>
        <w:tc>
          <w:tcPr>
            <w:tcW w:w="40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400" w:type="dxa"/>
            <w:noWrap/>
            <w:hideMark/>
          </w:tcPr>
          <w:p w:rsidR="00597ADB" w:rsidRPr="00597ADB" w:rsidRDefault="00597ADB" w:rsidP="00597ADB">
            <w:pPr>
              <w:shd w:val="clear" w:color="auto" w:fill="FFFFFF"/>
              <w:rPr>
                <w:b/>
                <w:bCs/>
                <w:color w:val="000000"/>
                <w:sz w:val="18"/>
                <w:szCs w:val="18"/>
              </w:rPr>
            </w:pPr>
          </w:p>
        </w:tc>
        <w:tc>
          <w:tcPr>
            <w:tcW w:w="1360" w:type="dxa"/>
            <w:noWrap/>
            <w:hideMark/>
          </w:tcPr>
          <w:p w:rsidR="00597ADB" w:rsidRPr="00597ADB" w:rsidRDefault="00597ADB" w:rsidP="00597ADB">
            <w:pPr>
              <w:shd w:val="clear" w:color="auto" w:fill="FFFFFF"/>
              <w:rPr>
                <w:b/>
                <w:bCs/>
                <w:color w:val="000000"/>
                <w:sz w:val="18"/>
                <w:szCs w:val="18"/>
              </w:rPr>
            </w:pPr>
          </w:p>
        </w:tc>
        <w:tc>
          <w:tcPr>
            <w:tcW w:w="1208" w:type="dxa"/>
            <w:noWrap/>
            <w:hideMark/>
          </w:tcPr>
          <w:p w:rsidR="00597ADB" w:rsidRPr="00597ADB" w:rsidRDefault="00597ADB" w:rsidP="00597ADB">
            <w:pPr>
              <w:shd w:val="clear" w:color="auto" w:fill="FFFFFF"/>
              <w:rPr>
                <w:b/>
                <w:bCs/>
                <w:color w:val="000000"/>
                <w:sz w:val="18"/>
                <w:szCs w:val="18"/>
              </w:rPr>
            </w:pP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(рублей)</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Наименование показателя</w:t>
            </w:r>
          </w:p>
        </w:tc>
        <w:tc>
          <w:tcPr>
            <w:tcW w:w="480"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Вед</w:t>
            </w:r>
          </w:p>
        </w:tc>
        <w:tc>
          <w:tcPr>
            <w:tcW w:w="460" w:type="dxa"/>
            <w:vMerge w:val="restart"/>
            <w:noWrap/>
            <w:hideMark/>
          </w:tcPr>
          <w:p w:rsidR="00597ADB" w:rsidRPr="00597ADB" w:rsidRDefault="00597ADB" w:rsidP="00597ADB">
            <w:pPr>
              <w:shd w:val="clear" w:color="auto" w:fill="FFFFFF"/>
              <w:rPr>
                <w:color w:val="000000"/>
                <w:sz w:val="18"/>
                <w:szCs w:val="18"/>
              </w:rPr>
            </w:pPr>
            <w:proofErr w:type="spellStart"/>
            <w:r w:rsidRPr="00597ADB">
              <w:rPr>
                <w:color w:val="000000"/>
                <w:sz w:val="18"/>
                <w:szCs w:val="18"/>
              </w:rPr>
              <w:t>Рз</w:t>
            </w:r>
            <w:proofErr w:type="spellEnd"/>
          </w:p>
        </w:tc>
        <w:tc>
          <w:tcPr>
            <w:tcW w:w="400" w:type="dxa"/>
            <w:vMerge w:val="restart"/>
            <w:noWrap/>
            <w:hideMark/>
          </w:tcPr>
          <w:p w:rsidR="00597ADB" w:rsidRPr="00597ADB" w:rsidRDefault="00597ADB" w:rsidP="00597ADB">
            <w:pPr>
              <w:shd w:val="clear" w:color="auto" w:fill="FFFFFF"/>
              <w:rPr>
                <w:color w:val="000000"/>
                <w:sz w:val="18"/>
                <w:szCs w:val="18"/>
              </w:rPr>
            </w:pPr>
            <w:proofErr w:type="spellStart"/>
            <w:proofErr w:type="gramStart"/>
            <w:r w:rsidRPr="00597ADB">
              <w:rPr>
                <w:color w:val="000000"/>
                <w:sz w:val="18"/>
                <w:szCs w:val="18"/>
              </w:rPr>
              <w:t>Пр</w:t>
            </w:r>
            <w:proofErr w:type="spellEnd"/>
            <w:proofErr w:type="gramEnd"/>
          </w:p>
        </w:tc>
        <w:tc>
          <w:tcPr>
            <w:tcW w:w="1340"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ЦСР</w:t>
            </w:r>
          </w:p>
        </w:tc>
        <w:tc>
          <w:tcPr>
            <w:tcW w:w="400"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ВР</w:t>
            </w:r>
          </w:p>
        </w:tc>
        <w:tc>
          <w:tcPr>
            <w:tcW w:w="136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Сумма на год</w:t>
            </w:r>
          </w:p>
        </w:tc>
        <w:tc>
          <w:tcPr>
            <w:tcW w:w="3864" w:type="dxa"/>
            <w:gridSpan w:val="2"/>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в том числе за счет субвенций </w:t>
            </w:r>
            <w:proofErr w:type="gramStart"/>
            <w:r w:rsidRPr="00597ADB">
              <w:rPr>
                <w:color w:val="000000"/>
                <w:sz w:val="18"/>
                <w:szCs w:val="18"/>
              </w:rPr>
              <w:t>из</w:t>
            </w:r>
            <w:proofErr w:type="gramEnd"/>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vMerge/>
            <w:hideMark/>
          </w:tcPr>
          <w:p w:rsidR="00597ADB" w:rsidRPr="00597ADB" w:rsidRDefault="00597ADB" w:rsidP="00597ADB">
            <w:pPr>
              <w:shd w:val="clear" w:color="auto" w:fill="FFFFFF"/>
              <w:rPr>
                <w:color w:val="000000"/>
                <w:sz w:val="18"/>
                <w:szCs w:val="18"/>
              </w:rPr>
            </w:pPr>
          </w:p>
        </w:tc>
        <w:tc>
          <w:tcPr>
            <w:tcW w:w="480" w:type="dxa"/>
            <w:vMerge/>
            <w:hideMark/>
          </w:tcPr>
          <w:p w:rsidR="00597ADB" w:rsidRPr="00597ADB" w:rsidRDefault="00597ADB" w:rsidP="00597ADB">
            <w:pPr>
              <w:shd w:val="clear" w:color="auto" w:fill="FFFFFF"/>
              <w:rPr>
                <w:color w:val="000000"/>
                <w:sz w:val="18"/>
                <w:szCs w:val="18"/>
              </w:rPr>
            </w:pPr>
          </w:p>
        </w:tc>
        <w:tc>
          <w:tcPr>
            <w:tcW w:w="460" w:type="dxa"/>
            <w:vMerge/>
            <w:hideMark/>
          </w:tcPr>
          <w:p w:rsidR="00597ADB" w:rsidRPr="00597ADB" w:rsidRDefault="00597ADB" w:rsidP="00597ADB">
            <w:pPr>
              <w:shd w:val="clear" w:color="auto" w:fill="FFFFFF"/>
              <w:rPr>
                <w:color w:val="000000"/>
                <w:sz w:val="18"/>
                <w:szCs w:val="18"/>
              </w:rPr>
            </w:pPr>
          </w:p>
        </w:tc>
        <w:tc>
          <w:tcPr>
            <w:tcW w:w="400" w:type="dxa"/>
            <w:vMerge/>
            <w:hideMark/>
          </w:tcPr>
          <w:p w:rsidR="00597ADB" w:rsidRPr="00597ADB" w:rsidRDefault="00597ADB" w:rsidP="00597ADB">
            <w:pPr>
              <w:shd w:val="clear" w:color="auto" w:fill="FFFFFF"/>
              <w:rPr>
                <w:color w:val="000000"/>
                <w:sz w:val="18"/>
                <w:szCs w:val="18"/>
              </w:rPr>
            </w:pPr>
          </w:p>
        </w:tc>
        <w:tc>
          <w:tcPr>
            <w:tcW w:w="1340" w:type="dxa"/>
            <w:vMerge/>
            <w:hideMark/>
          </w:tcPr>
          <w:p w:rsidR="00597ADB" w:rsidRPr="00597ADB" w:rsidRDefault="00597ADB" w:rsidP="00597ADB">
            <w:pPr>
              <w:shd w:val="clear" w:color="auto" w:fill="FFFFFF"/>
              <w:rPr>
                <w:color w:val="000000"/>
                <w:sz w:val="18"/>
                <w:szCs w:val="18"/>
              </w:rPr>
            </w:pPr>
          </w:p>
        </w:tc>
        <w:tc>
          <w:tcPr>
            <w:tcW w:w="400" w:type="dxa"/>
            <w:vMerge/>
            <w:hideMark/>
          </w:tcPr>
          <w:p w:rsidR="00597ADB" w:rsidRPr="00597ADB" w:rsidRDefault="00597ADB" w:rsidP="00597ADB">
            <w:pPr>
              <w:shd w:val="clear" w:color="auto" w:fill="FFFFFF"/>
              <w:rPr>
                <w:color w:val="000000"/>
                <w:sz w:val="18"/>
                <w:szCs w:val="18"/>
              </w:rPr>
            </w:pPr>
          </w:p>
        </w:tc>
        <w:tc>
          <w:tcPr>
            <w:tcW w:w="1360" w:type="dxa"/>
            <w:vMerge/>
            <w:hideMark/>
          </w:tcPr>
          <w:p w:rsidR="00597ADB" w:rsidRPr="00597ADB" w:rsidRDefault="00597ADB" w:rsidP="00597ADB">
            <w:pPr>
              <w:shd w:val="clear" w:color="auto" w:fill="FFFFFF"/>
              <w:rPr>
                <w:color w:val="000000"/>
                <w:sz w:val="18"/>
                <w:szCs w:val="18"/>
              </w:rPr>
            </w:pPr>
          </w:p>
        </w:tc>
        <w:tc>
          <w:tcPr>
            <w:tcW w:w="3864" w:type="dxa"/>
            <w:gridSpan w:val="2"/>
            <w:vMerge/>
            <w:hideMark/>
          </w:tcPr>
          <w:p w:rsidR="00597ADB" w:rsidRPr="00597ADB" w:rsidRDefault="00597ADB" w:rsidP="00597ADB">
            <w:pPr>
              <w:shd w:val="clear" w:color="auto" w:fill="FFFFFF"/>
              <w:rPr>
                <w:color w:val="000000"/>
                <w:sz w:val="18"/>
                <w:szCs w:val="18"/>
              </w:rPr>
            </w:pP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vMerge/>
            <w:hideMark/>
          </w:tcPr>
          <w:p w:rsidR="00597ADB" w:rsidRPr="00597ADB" w:rsidRDefault="00597ADB" w:rsidP="00597ADB">
            <w:pPr>
              <w:shd w:val="clear" w:color="auto" w:fill="FFFFFF"/>
              <w:rPr>
                <w:color w:val="000000"/>
                <w:sz w:val="18"/>
                <w:szCs w:val="18"/>
              </w:rPr>
            </w:pPr>
          </w:p>
        </w:tc>
        <w:tc>
          <w:tcPr>
            <w:tcW w:w="480" w:type="dxa"/>
            <w:vMerge/>
            <w:hideMark/>
          </w:tcPr>
          <w:p w:rsidR="00597ADB" w:rsidRPr="00597ADB" w:rsidRDefault="00597ADB" w:rsidP="00597ADB">
            <w:pPr>
              <w:shd w:val="clear" w:color="auto" w:fill="FFFFFF"/>
              <w:rPr>
                <w:color w:val="000000"/>
                <w:sz w:val="18"/>
                <w:szCs w:val="18"/>
              </w:rPr>
            </w:pPr>
          </w:p>
        </w:tc>
        <w:tc>
          <w:tcPr>
            <w:tcW w:w="460" w:type="dxa"/>
            <w:vMerge/>
            <w:hideMark/>
          </w:tcPr>
          <w:p w:rsidR="00597ADB" w:rsidRPr="00597ADB" w:rsidRDefault="00597ADB" w:rsidP="00597ADB">
            <w:pPr>
              <w:shd w:val="clear" w:color="auto" w:fill="FFFFFF"/>
              <w:rPr>
                <w:color w:val="000000"/>
                <w:sz w:val="18"/>
                <w:szCs w:val="18"/>
              </w:rPr>
            </w:pPr>
          </w:p>
        </w:tc>
        <w:tc>
          <w:tcPr>
            <w:tcW w:w="400" w:type="dxa"/>
            <w:vMerge/>
            <w:hideMark/>
          </w:tcPr>
          <w:p w:rsidR="00597ADB" w:rsidRPr="00597ADB" w:rsidRDefault="00597ADB" w:rsidP="00597ADB">
            <w:pPr>
              <w:shd w:val="clear" w:color="auto" w:fill="FFFFFF"/>
              <w:rPr>
                <w:color w:val="000000"/>
                <w:sz w:val="18"/>
                <w:szCs w:val="18"/>
              </w:rPr>
            </w:pPr>
          </w:p>
        </w:tc>
        <w:tc>
          <w:tcPr>
            <w:tcW w:w="1340" w:type="dxa"/>
            <w:vMerge/>
            <w:hideMark/>
          </w:tcPr>
          <w:p w:rsidR="00597ADB" w:rsidRPr="00597ADB" w:rsidRDefault="00597ADB" w:rsidP="00597ADB">
            <w:pPr>
              <w:shd w:val="clear" w:color="auto" w:fill="FFFFFF"/>
              <w:rPr>
                <w:color w:val="000000"/>
                <w:sz w:val="18"/>
                <w:szCs w:val="18"/>
              </w:rPr>
            </w:pPr>
          </w:p>
        </w:tc>
        <w:tc>
          <w:tcPr>
            <w:tcW w:w="400" w:type="dxa"/>
            <w:vMerge/>
            <w:hideMark/>
          </w:tcPr>
          <w:p w:rsidR="00597ADB" w:rsidRPr="00597ADB" w:rsidRDefault="00597ADB" w:rsidP="00597ADB">
            <w:pPr>
              <w:shd w:val="clear" w:color="auto" w:fill="FFFFFF"/>
              <w:rPr>
                <w:color w:val="000000"/>
                <w:sz w:val="18"/>
                <w:szCs w:val="18"/>
              </w:rPr>
            </w:pPr>
          </w:p>
        </w:tc>
        <w:tc>
          <w:tcPr>
            <w:tcW w:w="1360" w:type="dxa"/>
            <w:vMerge/>
            <w:hideMark/>
          </w:tcPr>
          <w:p w:rsidR="00597ADB" w:rsidRPr="00597ADB" w:rsidRDefault="00597ADB" w:rsidP="00597ADB">
            <w:pPr>
              <w:shd w:val="clear" w:color="auto" w:fill="FFFFFF"/>
              <w:rPr>
                <w:color w:val="000000"/>
                <w:sz w:val="18"/>
                <w:szCs w:val="18"/>
              </w:rPr>
            </w:pPr>
          </w:p>
        </w:tc>
        <w:tc>
          <w:tcPr>
            <w:tcW w:w="1208" w:type="dxa"/>
            <w:hideMark/>
          </w:tcPr>
          <w:p w:rsidR="00597ADB" w:rsidRPr="00597ADB" w:rsidRDefault="00597ADB" w:rsidP="00597ADB">
            <w:pPr>
              <w:shd w:val="clear" w:color="auto" w:fill="FFFFFF"/>
              <w:rPr>
                <w:color w:val="000000"/>
                <w:sz w:val="18"/>
                <w:szCs w:val="18"/>
              </w:rPr>
            </w:pPr>
            <w:r w:rsidRPr="00597ADB">
              <w:rPr>
                <w:color w:val="000000"/>
                <w:sz w:val="18"/>
                <w:szCs w:val="18"/>
              </w:rPr>
              <w:t>федерального бюджета</w:t>
            </w:r>
          </w:p>
        </w:tc>
        <w:tc>
          <w:tcPr>
            <w:tcW w:w="2656" w:type="dxa"/>
            <w:hideMark/>
          </w:tcPr>
          <w:p w:rsidR="00597ADB" w:rsidRPr="00597ADB" w:rsidRDefault="00597ADB" w:rsidP="00597ADB">
            <w:pPr>
              <w:shd w:val="clear" w:color="auto" w:fill="FFFFFF"/>
              <w:rPr>
                <w:color w:val="000000"/>
                <w:sz w:val="18"/>
                <w:szCs w:val="18"/>
              </w:rPr>
            </w:pPr>
            <w:r w:rsidRPr="00597ADB">
              <w:rPr>
                <w:color w:val="000000"/>
                <w:sz w:val="18"/>
                <w:szCs w:val="18"/>
              </w:rPr>
              <w:t>бюджета автономного округа</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4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w:t>
            </w:r>
          </w:p>
        </w:tc>
        <w:tc>
          <w:tcPr>
            <w:tcW w:w="1208" w:type="dxa"/>
            <w:hideMark/>
          </w:tcPr>
          <w:p w:rsidR="00597ADB" w:rsidRPr="00597ADB" w:rsidRDefault="00597ADB" w:rsidP="00597ADB">
            <w:pPr>
              <w:shd w:val="clear" w:color="auto" w:fill="FFFFFF"/>
              <w:rPr>
                <w:color w:val="000000"/>
                <w:sz w:val="18"/>
                <w:szCs w:val="18"/>
              </w:rPr>
            </w:pPr>
            <w:r w:rsidRPr="00597ADB">
              <w:rPr>
                <w:color w:val="000000"/>
                <w:sz w:val="18"/>
                <w:szCs w:val="18"/>
              </w:rPr>
              <w:t>8</w:t>
            </w:r>
          </w:p>
        </w:tc>
        <w:tc>
          <w:tcPr>
            <w:tcW w:w="2656" w:type="dxa"/>
            <w:hideMark/>
          </w:tcPr>
          <w:p w:rsidR="00597ADB" w:rsidRPr="00597ADB" w:rsidRDefault="00597ADB" w:rsidP="00597ADB">
            <w:pPr>
              <w:shd w:val="clear" w:color="auto" w:fill="FFFFFF"/>
              <w:rPr>
                <w:color w:val="000000"/>
                <w:sz w:val="18"/>
                <w:szCs w:val="18"/>
              </w:rPr>
            </w:pPr>
            <w:r w:rsidRPr="00597ADB">
              <w:rPr>
                <w:color w:val="000000"/>
                <w:sz w:val="18"/>
                <w:szCs w:val="18"/>
              </w:rPr>
              <w:t>9</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Общегосударственные вопросы</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12 866 333,69</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1 550 000,00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0 2</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01 0 00 00000</w:t>
            </w:r>
          </w:p>
        </w:tc>
        <w:tc>
          <w:tcPr>
            <w:tcW w:w="400" w:type="dxa"/>
            <w:noWrap/>
            <w:hideMark/>
          </w:tcPr>
          <w:p w:rsidR="00597ADB" w:rsidRPr="00597ADB" w:rsidRDefault="00597ADB" w:rsidP="00597ADB">
            <w:pPr>
              <w:shd w:val="clear" w:color="auto" w:fill="FFFFFF"/>
              <w:rPr>
                <w:b/>
                <w:bCs/>
                <w:i/>
                <w:iCs/>
                <w:color w:val="000000"/>
                <w:sz w:val="18"/>
                <w:szCs w:val="18"/>
              </w:rPr>
            </w:pPr>
            <w:r w:rsidRPr="00597ADB">
              <w:rPr>
                <w:b/>
                <w:bCs/>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1 550 000,00</w:t>
            </w:r>
          </w:p>
        </w:tc>
        <w:tc>
          <w:tcPr>
            <w:tcW w:w="1208" w:type="dxa"/>
            <w:noWrap/>
            <w:hideMark/>
          </w:tcPr>
          <w:p w:rsidR="00597ADB" w:rsidRPr="00597ADB" w:rsidRDefault="00597ADB" w:rsidP="00597ADB">
            <w:pPr>
              <w:shd w:val="clear" w:color="auto" w:fill="FFFFFF"/>
              <w:rPr>
                <w:b/>
                <w:bCs/>
                <w:i/>
                <w:iCs/>
                <w:color w:val="000000"/>
                <w:sz w:val="18"/>
                <w:szCs w:val="18"/>
              </w:rPr>
            </w:pPr>
            <w:r w:rsidRPr="00597ADB">
              <w:rPr>
                <w:b/>
                <w:bCs/>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"Обеспечение функций органов местного самоуправления"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01 0 01 00000</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Глава муниципального образования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01 0 01 02030</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27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01 0 01 02030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государственных (муниципальных) органов</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01 0 01 02030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020"/>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9 661 433,69</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0 4</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9 661 433,69</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"Обеспечение функций органов местного самоуправления"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9 661 433,69</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обеспечение функций органов местного самоуправления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9 661 433,69</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27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9 560 000,00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государственных (муниципальных) органов</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9 560 000,00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76 433,69</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76 433,69</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бюджетные ассигнования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25 000,00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Уплата налогов, сборов и иных платежей</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850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25 000,00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Обеспечение проведения выборов и референдумов</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07</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895 900,00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07</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895 900,00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"Обеспечение функций органов местного самоуправления"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895 900,00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обеспечение функций органов местного самоуправления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895 900,00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бюджетные ассигнования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895 900,00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Специальные расходы</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880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895 900,00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Резервные фонды</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30 000,00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«Управление муниципальными финансами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11</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02 0 00 00000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30 000,00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Подпрограмма "Управление муниципальными финансами в городском поселении Агириш"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02 1 00 00000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Основное мероприятие "Управление муниципальными финансами"</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Иные бюджетные ассигнования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Резервные средства</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870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Другие общегосударственные вопросы</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729 000,00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«Управление муниципальным имуществом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03 0 00 00000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715 000,00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Основное мероприятие "Управление </w:t>
            </w:r>
            <w:proofErr w:type="gramStart"/>
            <w:r w:rsidRPr="00597ADB">
              <w:rPr>
                <w:color w:val="000000"/>
                <w:sz w:val="18"/>
                <w:szCs w:val="18"/>
              </w:rPr>
              <w:t>муниципальными</w:t>
            </w:r>
            <w:proofErr w:type="gramEnd"/>
            <w:r w:rsidRPr="00597ADB">
              <w:rPr>
                <w:color w:val="000000"/>
                <w:sz w:val="18"/>
                <w:szCs w:val="18"/>
              </w:rPr>
              <w:t xml:space="preserve"> имуществом"</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715 000,00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Реализация мероприятий</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715 000,00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680 000,00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680 000,00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бюджетные ассигнования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35 000,00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Уплата налогов, сборов и иных платежей</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850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35 000,00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02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04 0 00 00000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14 000,00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"Обеспечение пожарной безопасности"</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Национальная оборона</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0 2</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594 700,00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594 700,00</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Мобилизационная и вневойсковая подготовка</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0 2</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0 3</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594 700,00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594 700,00</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 Развитие молодежной и семейной политики в городском поселении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0 2</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05 0 00 00000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594 700,00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594 700,00</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Основное мероприятие "Осуществление первичного воинского учета на </w:t>
            </w:r>
            <w:proofErr w:type="gramStart"/>
            <w:r w:rsidRPr="00597ADB">
              <w:rPr>
                <w:color w:val="000000"/>
                <w:sz w:val="18"/>
                <w:szCs w:val="18"/>
              </w:rPr>
              <w:t>территориях</w:t>
            </w:r>
            <w:proofErr w:type="gramEnd"/>
            <w:r w:rsidRPr="00597ADB">
              <w:rPr>
                <w:color w:val="000000"/>
                <w:sz w:val="18"/>
                <w:szCs w:val="18"/>
              </w:rPr>
              <w:t>, где отсутствуют военные комиссариаты"</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0 2</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05 0 01 00000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594 700,00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594 700,00</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Осуществление первичного воинского учета на </w:t>
            </w:r>
            <w:proofErr w:type="gramStart"/>
            <w:r w:rsidRPr="00597ADB">
              <w:rPr>
                <w:color w:val="000000"/>
                <w:sz w:val="18"/>
                <w:szCs w:val="18"/>
              </w:rPr>
              <w:t>территориях</w:t>
            </w:r>
            <w:proofErr w:type="gramEnd"/>
            <w:r w:rsidRPr="00597ADB">
              <w:rPr>
                <w:color w:val="000000"/>
                <w:sz w:val="18"/>
                <w:szCs w:val="18"/>
              </w:rPr>
              <w:t>, где отсутствуют военные комиссариаты</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05 0 01 51180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594 700,00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594 700,00</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27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05 0 01 51180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573 700,00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573 700,00</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государственных (муниципальных) органов</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05 0 01 51180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573 700,00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573 700,00</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05 0 01 51180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21 000,00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21 000,00</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05 0 01 51180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21 000,00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21 000,00</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Национальная безопасность и правоохранительная деятельность</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0 3</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154 104,15</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11 091,28</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3 144,12</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Органы юстиции</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0 3</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14 235,40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11 091,28</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3 144,12</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 Развитие молодежной и семейной политики в городском поселении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0 3</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0 4</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05 0 00 00000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14 235,40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11 091,28</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3 144,12</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14 235,40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9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05 0 02 59300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05 0 02 59300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05 0 02 59300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05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D9300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D9300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D9300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0 3</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1 0</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60 000,00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02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"Обеспечение пожарной безопасности"</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w:t>
            </w:r>
            <w:r w:rsidRPr="00597ADB">
              <w:rPr>
                <w:color w:val="000000"/>
                <w:sz w:val="18"/>
                <w:szCs w:val="18"/>
              </w:rPr>
              <w:lastRenderedPageBreak/>
              <w:t>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 xml:space="preserve">0 </w:t>
            </w:r>
            <w:r w:rsidRPr="00597ADB">
              <w:rPr>
                <w:color w:val="000000"/>
                <w:sz w:val="18"/>
                <w:szCs w:val="18"/>
              </w:rPr>
              <w:lastRenderedPageBreak/>
              <w:t>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 xml:space="preserve">1 </w:t>
            </w:r>
            <w:r w:rsidRPr="00597ADB">
              <w:rPr>
                <w:color w:val="000000"/>
                <w:sz w:val="18"/>
                <w:szCs w:val="18"/>
              </w:rPr>
              <w:lastRenderedPageBreak/>
              <w:t>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 xml:space="preserve">04 0 01 </w:t>
            </w:r>
            <w:r w:rsidRPr="00597ADB">
              <w:rPr>
                <w:color w:val="000000"/>
                <w:sz w:val="18"/>
                <w:szCs w:val="18"/>
              </w:rPr>
              <w:lastRenderedPageBreak/>
              <w:t>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Другие вопросы в области национальной безопасности и правоохранительной деятельности</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0 3</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79 868,75</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«Профилактика правонарушений на территории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0 3</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14</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10 0 00 00000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79 868,75</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"Создание условий для деятельности народных дружин"</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79 868,75</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Создание условий для деятельности народных дружин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10 0 01 82300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11 895,00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27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10 0 01 82300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11 895,00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государственных (муниципальных) органов</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10 0 01 82300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11 895,00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Создание условий для деятельности народных дружин за счет средств местного бюджета</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S2300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2 973,75</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27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S2300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2 973,75</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государственных (муниципальных) органов</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S2300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2 973,75</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Реализация мероприятий</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65 000,00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27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государственных (муниципальных) органов</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15 000,00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15 000,00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Национальная экономика</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5 245 191,04</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67 591,04</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Общеэкономические вопросы</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264 800,00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lastRenderedPageBreak/>
              <w:t>Муниципальная программа «Развитие культуры в городском поселении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0 4</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12 0 00 00000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264 800,00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"Повышение эффективности управления в отрасли культуры"</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264 800,00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Реализация мероприятий</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264 800,00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61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Предоставление субсидий бюджетным, автономным учреждениям и иным некоммерческим организациям</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264 800,00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Субсидии бюджетным учреждениям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610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264 800,00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Сельское хозяйство и рыболовство </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05</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67 591,04</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67 591,04</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Благоустройство территории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05</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08 0 00 00000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67 591,04</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67 591,04</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39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"Благоустройство территории"</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67 591,04</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67 591,04</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08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08 0 01 84200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67 591,04</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67 591,04</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08 0 01 84200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67 591,04</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67 591,04</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08 0 01 84200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244</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67 591,04</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67 591,04</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Дорожное хозяйство (дорожные фонды)</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09</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2 790 000,00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0 4</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09</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09 0 00 00000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2 790 000,00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"Ремонт автомобильных дорог общего пользования местного значения""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2 790 000,00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2 790 000,00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2 790 000,00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2 790 000,00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Связь и информатика</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1 0</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242 800,00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04</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10</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06 0 00 00000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242 800,00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"Информатизация и повышение информационной открытости"</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06 0 01 00000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06 0 01 99990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06 0 01 99990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06 0 01 99990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Другие вопросы в области национальной экономики</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04</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1 880 000,00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«Развитие культуры в городском поселении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04</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12</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12 0 00 00000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1 880 000,00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"Повышение эффективности управления в отрасли культуры"</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1 880 000,00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Расходы на обеспечение деятельности (оказание услуг) муниципальных учреждений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1 880 000,00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Предоставление субсидий бюджетным, автономным учреждениям и иным некоммерческим организациям</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1 880 000,00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Субсидии бюджетным учреждениям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610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1 880 000,00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Жилищно-коммунальное хозяйство </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0 5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2 518 555,56</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Жилищное хозяйство</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0 5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330 000,00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«Управление муниципальным имуществом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xml:space="preserve">0 5 </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03 0 00 00000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330 000,00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Основное мероприятие "Управление </w:t>
            </w:r>
            <w:proofErr w:type="gramStart"/>
            <w:r w:rsidRPr="00597ADB">
              <w:rPr>
                <w:color w:val="000000"/>
                <w:sz w:val="18"/>
                <w:szCs w:val="18"/>
              </w:rPr>
              <w:t>муниципальными</w:t>
            </w:r>
            <w:proofErr w:type="gramEnd"/>
            <w:r w:rsidRPr="00597ADB">
              <w:rPr>
                <w:color w:val="000000"/>
                <w:sz w:val="18"/>
                <w:szCs w:val="18"/>
              </w:rPr>
              <w:t xml:space="preserve"> имуществом"</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330 000,00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Реализация мероприятий</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330 000,00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330 000,00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330 000,00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Благоустройство</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0 5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03</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2 188 555,56</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xml:space="preserve">0 5 </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07 0 00 00000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902 555,56</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"Формирование современной городской среды"</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902 555,56</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Реализация программ формирования современной городской среды</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55550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812 300,00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55550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812 300,00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55550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812 300,00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90 255,56</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90 255,56</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90 255,56</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Благоустройство территории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xml:space="preserve">0 5 </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08 0 00 00000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761 000,00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36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"Благоустройство территории"</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761 000,00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761 000,00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761 000,00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761 000,00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xml:space="preserve">0 5 </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09 0 00 00000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525 000,00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"Содержание объектов уличного освещения"</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09 0 02 00000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525 000,00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09 0 02 99990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525 000,00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09 0 02 99990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525 000,00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09 0 02 99990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525 000,00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Культура, кинематография </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08</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12 060 400,00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Культура</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08</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12 060 400,00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«Развитие культуры в городском поселении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08</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12 0 00 00000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12 060 400,00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"Повышение эффективности управления в отрасли культуры"</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12 060 400,00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Расходы на обеспечение деятельности (оказание услуг) муниципальных учреждений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12 060 400,00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Предоставление субсидий бюджетным, автономным учреждениям и иным некоммерческим организациям</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12 060 400,00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Субсидии бюджетным учреждениям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610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12 060 400,00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Социальная политика</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180 000,00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Пенсионное обеспечение</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10</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0 1</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180 000,00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0 1</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180 000,00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"Реализация социальных гарантий гражданам"</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01 0 02 00000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Пенсия за выслугу лет</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01 0 02 71600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Социальное обеспечение и иные выплаты населению</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01 0 02 71600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Публичные нормативные социальные выплаты гражданам</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01 0 02 71600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310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Физическая культура и спорт</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5 950 200,00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300"/>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Физическая культура</w:t>
            </w:r>
          </w:p>
        </w:tc>
        <w:tc>
          <w:tcPr>
            <w:tcW w:w="4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650</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5 950 200,00</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«Развитие физической культуры и спорта на территории городского  поселения Агириш»</w:t>
            </w:r>
          </w:p>
        </w:tc>
        <w:tc>
          <w:tcPr>
            <w:tcW w:w="4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650</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11 0 00 00000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5 950 200,00</w:t>
            </w:r>
          </w:p>
        </w:tc>
        <w:tc>
          <w:tcPr>
            <w:tcW w:w="1208"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"Организация проведения физкультурных и спортивных мероприятий"</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5 950 200,00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Расходы на обеспечение деятельности (оказание услуг) муниципальных учреждений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5 950 200,00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Предоставление субсидий бюджетным, автономным учреждениям и иным некоммерческим организациям</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5 950 200,00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Субсидии бюджетным учреждениям </w:t>
            </w:r>
          </w:p>
        </w:tc>
        <w:tc>
          <w:tcPr>
            <w:tcW w:w="480" w:type="dxa"/>
            <w:hideMark/>
          </w:tcPr>
          <w:p w:rsidR="00597ADB" w:rsidRPr="00597ADB" w:rsidRDefault="00597ADB" w:rsidP="00597ADB">
            <w:pPr>
              <w:shd w:val="clear" w:color="auto" w:fill="FFFFFF"/>
              <w:rPr>
                <w:color w:val="000000"/>
                <w:sz w:val="18"/>
                <w:szCs w:val="18"/>
              </w:rPr>
            </w:pPr>
            <w:r w:rsidRPr="00597ADB">
              <w:rPr>
                <w:color w:val="000000"/>
                <w:sz w:val="18"/>
                <w:szCs w:val="18"/>
              </w:rPr>
              <w:t>650</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610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5 950 200,00</w:t>
            </w:r>
          </w:p>
        </w:tc>
        <w:tc>
          <w:tcPr>
            <w:tcW w:w="1208"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330"/>
        </w:trPr>
        <w:tc>
          <w:tcPr>
            <w:tcW w:w="47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Всего</w:t>
            </w:r>
          </w:p>
        </w:tc>
        <w:tc>
          <w:tcPr>
            <w:tcW w:w="4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39 569 484,44</w:t>
            </w:r>
          </w:p>
        </w:tc>
        <w:tc>
          <w:tcPr>
            <w:tcW w:w="1208"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605 791,28</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70 735,16</w:t>
            </w:r>
          </w:p>
        </w:tc>
        <w:tc>
          <w:tcPr>
            <w:tcW w:w="36" w:type="dxa"/>
            <w:noWrap/>
            <w:hideMark/>
          </w:tcPr>
          <w:p w:rsidR="00597ADB" w:rsidRPr="00597ADB" w:rsidRDefault="00597ADB" w:rsidP="00597ADB">
            <w:pPr>
              <w:shd w:val="clear" w:color="auto" w:fill="FFFFFF"/>
              <w:rPr>
                <w:color w:val="000000"/>
                <w:sz w:val="18"/>
                <w:szCs w:val="18"/>
              </w:rPr>
            </w:pPr>
          </w:p>
        </w:tc>
      </w:tr>
    </w:tbl>
    <w:p w:rsidR="00597ADB" w:rsidRDefault="00597ADB" w:rsidP="00024555">
      <w:pPr>
        <w:shd w:val="clear" w:color="auto" w:fill="FFFFFF"/>
        <w:rPr>
          <w:color w:val="000000"/>
          <w:sz w:val="18"/>
          <w:szCs w:val="18"/>
        </w:rPr>
      </w:pPr>
    </w:p>
    <w:p w:rsidR="00597ADB" w:rsidRDefault="00597ADB"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2520"/>
        <w:gridCol w:w="340"/>
        <w:gridCol w:w="327"/>
        <w:gridCol w:w="783"/>
        <w:gridCol w:w="352"/>
        <w:gridCol w:w="793"/>
        <w:gridCol w:w="751"/>
        <w:gridCol w:w="713"/>
        <w:gridCol w:w="793"/>
        <w:gridCol w:w="751"/>
        <w:gridCol w:w="1447"/>
      </w:tblGrid>
      <w:tr w:rsidR="00597ADB" w:rsidRPr="00597ADB" w:rsidTr="00597ADB">
        <w:trPr>
          <w:trHeight w:val="255"/>
        </w:trPr>
        <w:tc>
          <w:tcPr>
            <w:tcW w:w="4780" w:type="dxa"/>
            <w:noWrap/>
            <w:hideMark/>
          </w:tcPr>
          <w:p w:rsidR="00597ADB" w:rsidRPr="00597ADB" w:rsidRDefault="00597ADB" w:rsidP="00597ADB">
            <w:pPr>
              <w:shd w:val="clear" w:color="auto" w:fill="FFFFFF"/>
              <w:rPr>
                <w:color w:val="000000"/>
                <w:sz w:val="18"/>
                <w:szCs w:val="18"/>
              </w:rPr>
            </w:pPr>
          </w:p>
        </w:tc>
        <w:tc>
          <w:tcPr>
            <w:tcW w:w="46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3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1060" w:type="dxa"/>
            <w:noWrap/>
            <w:hideMark/>
          </w:tcPr>
          <w:p w:rsidR="00597ADB" w:rsidRPr="00597ADB" w:rsidRDefault="00597ADB" w:rsidP="00597ADB">
            <w:pPr>
              <w:shd w:val="clear" w:color="auto" w:fill="FFFFFF"/>
              <w:rPr>
                <w:color w:val="000000"/>
                <w:sz w:val="18"/>
                <w:szCs w:val="18"/>
              </w:rPr>
            </w:pPr>
          </w:p>
        </w:tc>
        <w:tc>
          <w:tcPr>
            <w:tcW w:w="13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Приложение  № 10</w:t>
            </w:r>
          </w:p>
        </w:tc>
      </w:tr>
      <w:tr w:rsidR="00597ADB" w:rsidRPr="00597ADB" w:rsidTr="00597ADB">
        <w:trPr>
          <w:trHeight w:val="255"/>
        </w:trPr>
        <w:tc>
          <w:tcPr>
            <w:tcW w:w="4780" w:type="dxa"/>
            <w:noWrap/>
            <w:hideMark/>
          </w:tcPr>
          <w:p w:rsidR="00597ADB" w:rsidRPr="00597ADB" w:rsidRDefault="00597ADB" w:rsidP="00597ADB">
            <w:pPr>
              <w:shd w:val="clear" w:color="auto" w:fill="FFFFFF"/>
              <w:rPr>
                <w:color w:val="000000"/>
                <w:sz w:val="18"/>
                <w:szCs w:val="18"/>
              </w:rPr>
            </w:pPr>
          </w:p>
        </w:tc>
        <w:tc>
          <w:tcPr>
            <w:tcW w:w="46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3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1060" w:type="dxa"/>
            <w:noWrap/>
            <w:hideMark/>
          </w:tcPr>
          <w:p w:rsidR="00597ADB" w:rsidRPr="00597ADB" w:rsidRDefault="00597ADB" w:rsidP="00597ADB">
            <w:pPr>
              <w:shd w:val="clear" w:color="auto" w:fill="FFFFFF"/>
              <w:rPr>
                <w:color w:val="000000"/>
                <w:sz w:val="18"/>
                <w:szCs w:val="18"/>
              </w:rPr>
            </w:pPr>
          </w:p>
        </w:tc>
        <w:tc>
          <w:tcPr>
            <w:tcW w:w="13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к Решению Совета депутатов </w:t>
            </w:r>
          </w:p>
        </w:tc>
      </w:tr>
      <w:tr w:rsidR="00597ADB" w:rsidRPr="00597ADB" w:rsidTr="00597ADB">
        <w:trPr>
          <w:trHeight w:val="255"/>
        </w:trPr>
        <w:tc>
          <w:tcPr>
            <w:tcW w:w="4780" w:type="dxa"/>
            <w:noWrap/>
            <w:hideMark/>
          </w:tcPr>
          <w:p w:rsidR="00597ADB" w:rsidRPr="00597ADB" w:rsidRDefault="00597ADB" w:rsidP="00597ADB">
            <w:pPr>
              <w:shd w:val="clear" w:color="auto" w:fill="FFFFFF"/>
              <w:rPr>
                <w:color w:val="000000"/>
                <w:sz w:val="18"/>
                <w:szCs w:val="18"/>
              </w:rPr>
            </w:pPr>
          </w:p>
        </w:tc>
        <w:tc>
          <w:tcPr>
            <w:tcW w:w="46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3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1060" w:type="dxa"/>
            <w:noWrap/>
            <w:hideMark/>
          </w:tcPr>
          <w:p w:rsidR="00597ADB" w:rsidRPr="00597ADB" w:rsidRDefault="00597ADB" w:rsidP="00597ADB">
            <w:pPr>
              <w:shd w:val="clear" w:color="auto" w:fill="FFFFFF"/>
              <w:rPr>
                <w:color w:val="000000"/>
                <w:sz w:val="18"/>
                <w:szCs w:val="18"/>
              </w:rPr>
            </w:pPr>
          </w:p>
        </w:tc>
        <w:tc>
          <w:tcPr>
            <w:tcW w:w="13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городского поселения Агириш </w:t>
            </w:r>
          </w:p>
        </w:tc>
      </w:tr>
      <w:tr w:rsidR="00597ADB" w:rsidRPr="00597ADB" w:rsidTr="00597ADB">
        <w:trPr>
          <w:trHeight w:val="255"/>
        </w:trPr>
        <w:tc>
          <w:tcPr>
            <w:tcW w:w="4780" w:type="dxa"/>
            <w:noWrap/>
            <w:hideMark/>
          </w:tcPr>
          <w:p w:rsidR="00597ADB" w:rsidRPr="00597ADB" w:rsidRDefault="00597ADB" w:rsidP="00597ADB">
            <w:pPr>
              <w:shd w:val="clear" w:color="auto" w:fill="FFFFFF"/>
              <w:rPr>
                <w:color w:val="000000"/>
                <w:sz w:val="18"/>
                <w:szCs w:val="18"/>
              </w:rPr>
            </w:pPr>
          </w:p>
        </w:tc>
        <w:tc>
          <w:tcPr>
            <w:tcW w:w="460" w:type="dxa"/>
            <w:noWrap/>
            <w:hideMark/>
          </w:tcPr>
          <w:p w:rsidR="00597ADB" w:rsidRPr="00597ADB" w:rsidRDefault="00597ADB" w:rsidP="00597ADB">
            <w:pPr>
              <w:shd w:val="clear" w:color="auto" w:fill="FFFFFF"/>
              <w:rPr>
                <w:color w:val="000000"/>
                <w:sz w:val="18"/>
                <w:szCs w:val="18"/>
              </w:rPr>
            </w:pPr>
          </w:p>
        </w:tc>
        <w:tc>
          <w:tcPr>
            <w:tcW w:w="400" w:type="dxa"/>
            <w:noWrap/>
            <w:hideMark/>
          </w:tcPr>
          <w:p w:rsidR="00597ADB" w:rsidRPr="00597ADB" w:rsidRDefault="00597ADB" w:rsidP="00597ADB">
            <w:pPr>
              <w:shd w:val="clear" w:color="auto" w:fill="FFFFFF"/>
              <w:rPr>
                <w:color w:val="000000"/>
                <w:sz w:val="18"/>
                <w:szCs w:val="18"/>
              </w:rPr>
            </w:pPr>
          </w:p>
        </w:tc>
        <w:tc>
          <w:tcPr>
            <w:tcW w:w="10536" w:type="dxa"/>
            <w:gridSpan w:val="8"/>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от  "      " декабря 2022 № </w:t>
            </w:r>
          </w:p>
        </w:tc>
      </w:tr>
      <w:tr w:rsidR="00597ADB" w:rsidRPr="00597ADB" w:rsidTr="00597ADB">
        <w:trPr>
          <w:trHeight w:val="540"/>
        </w:trPr>
        <w:tc>
          <w:tcPr>
            <w:tcW w:w="16176" w:type="dxa"/>
            <w:gridSpan w:val="11"/>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Ведомственная структура расходов на плановый период 2024 и 2025 годов</w:t>
            </w:r>
          </w:p>
        </w:tc>
      </w:tr>
      <w:tr w:rsidR="00597ADB" w:rsidRPr="00597ADB" w:rsidTr="00597ADB">
        <w:trPr>
          <w:trHeight w:val="165"/>
        </w:trPr>
        <w:tc>
          <w:tcPr>
            <w:tcW w:w="16176" w:type="dxa"/>
            <w:gridSpan w:val="11"/>
            <w:noWrap/>
            <w:hideMark/>
          </w:tcPr>
          <w:p w:rsidR="00597ADB" w:rsidRPr="00597ADB" w:rsidRDefault="00597ADB" w:rsidP="00597ADB">
            <w:pPr>
              <w:shd w:val="clear" w:color="auto" w:fill="FFFFFF"/>
              <w:rPr>
                <w:b/>
                <w:bCs/>
                <w:color w:val="000000"/>
                <w:sz w:val="18"/>
                <w:szCs w:val="18"/>
              </w:rPr>
            </w:pPr>
          </w:p>
        </w:tc>
      </w:tr>
      <w:tr w:rsidR="00597ADB" w:rsidRPr="00597ADB" w:rsidTr="00597ADB">
        <w:trPr>
          <w:trHeight w:val="270"/>
        </w:trPr>
        <w:tc>
          <w:tcPr>
            <w:tcW w:w="4780" w:type="dxa"/>
            <w:noWrap/>
            <w:hideMark/>
          </w:tcPr>
          <w:p w:rsidR="00597ADB" w:rsidRPr="00597ADB" w:rsidRDefault="00597ADB" w:rsidP="00597ADB">
            <w:pPr>
              <w:shd w:val="clear" w:color="auto" w:fill="FFFFFF"/>
              <w:rPr>
                <w:b/>
                <w:bCs/>
                <w:color w:val="000000"/>
                <w:sz w:val="18"/>
                <w:szCs w:val="18"/>
              </w:rPr>
            </w:pPr>
          </w:p>
        </w:tc>
        <w:tc>
          <w:tcPr>
            <w:tcW w:w="460" w:type="dxa"/>
            <w:noWrap/>
            <w:hideMark/>
          </w:tcPr>
          <w:p w:rsidR="00597ADB" w:rsidRPr="00597ADB" w:rsidRDefault="00597ADB" w:rsidP="00597ADB">
            <w:pPr>
              <w:shd w:val="clear" w:color="auto" w:fill="FFFFFF"/>
              <w:rPr>
                <w:b/>
                <w:bCs/>
                <w:color w:val="000000"/>
                <w:sz w:val="18"/>
                <w:szCs w:val="18"/>
              </w:rPr>
            </w:pPr>
          </w:p>
        </w:tc>
        <w:tc>
          <w:tcPr>
            <w:tcW w:w="40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400" w:type="dxa"/>
            <w:noWrap/>
            <w:hideMark/>
          </w:tcPr>
          <w:p w:rsidR="00597ADB" w:rsidRPr="00597ADB" w:rsidRDefault="00597ADB" w:rsidP="00597ADB">
            <w:pPr>
              <w:shd w:val="clear" w:color="auto" w:fill="FFFFFF"/>
              <w:rPr>
                <w:b/>
                <w:bCs/>
                <w:color w:val="000000"/>
                <w:sz w:val="18"/>
                <w:szCs w:val="18"/>
              </w:rPr>
            </w:pPr>
          </w:p>
        </w:tc>
        <w:tc>
          <w:tcPr>
            <w:tcW w:w="1360" w:type="dxa"/>
            <w:noWrap/>
            <w:hideMark/>
          </w:tcPr>
          <w:p w:rsidR="00597ADB" w:rsidRPr="00597ADB" w:rsidRDefault="00597ADB" w:rsidP="00597ADB">
            <w:pPr>
              <w:shd w:val="clear" w:color="auto" w:fill="FFFFFF"/>
              <w:rPr>
                <w:b/>
                <w:bCs/>
                <w:color w:val="000000"/>
                <w:sz w:val="18"/>
                <w:szCs w:val="18"/>
              </w:rPr>
            </w:pPr>
          </w:p>
        </w:tc>
        <w:tc>
          <w:tcPr>
            <w:tcW w:w="1180" w:type="dxa"/>
            <w:noWrap/>
            <w:hideMark/>
          </w:tcPr>
          <w:p w:rsidR="00597ADB" w:rsidRPr="00597ADB" w:rsidRDefault="00597ADB" w:rsidP="00597ADB">
            <w:pPr>
              <w:shd w:val="clear" w:color="auto" w:fill="FFFFFF"/>
              <w:rPr>
                <w:b/>
                <w:bCs/>
                <w:color w:val="000000"/>
                <w:sz w:val="18"/>
                <w:szCs w:val="18"/>
              </w:rPr>
            </w:pPr>
          </w:p>
        </w:tc>
        <w:tc>
          <w:tcPr>
            <w:tcW w:w="1060" w:type="dxa"/>
            <w:noWrap/>
            <w:hideMark/>
          </w:tcPr>
          <w:p w:rsidR="00597ADB" w:rsidRPr="00597ADB" w:rsidRDefault="00597ADB" w:rsidP="00597ADB">
            <w:pPr>
              <w:shd w:val="clear" w:color="auto" w:fill="FFFFFF"/>
              <w:rPr>
                <w:b/>
                <w:bCs/>
                <w:color w:val="000000"/>
                <w:sz w:val="18"/>
                <w:szCs w:val="18"/>
              </w:rPr>
            </w:pPr>
          </w:p>
        </w:tc>
        <w:tc>
          <w:tcPr>
            <w:tcW w:w="1360" w:type="dxa"/>
            <w:noWrap/>
            <w:hideMark/>
          </w:tcPr>
          <w:p w:rsidR="00597ADB" w:rsidRPr="00597ADB" w:rsidRDefault="00597ADB" w:rsidP="00597ADB">
            <w:pPr>
              <w:shd w:val="clear" w:color="auto" w:fill="FFFFFF"/>
              <w:rPr>
                <w:b/>
                <w:bCs/>
                <w:color w:val="000000"/>
                <w:sz w:val="18"/>
                <w:szCs w:val="18"/>
              </w:rPr>
            </w:pPr>
          </w:p>
        </w:tc>
        <w:tc>
          <w:tcPr>
            <w:tcW w:w="1180" w:type="dxa"/>
            <w:noWrap/>
            <w:hideMark/>
          </w:tcPr>
          <w:p w:rsidR="00597ADB" w:rsidRPr="00597ADB" w:rsidRDefault="00597ADB" w:rsidP="00597ADB">
            <w:pPr>
              <w:shd w:val="clear" w:color="auto" w:fill="FFFFFF"/>
              <w:rPr>
                <w:b/>
                <w:bCs/>
                <w:color w:val="000000"/>
                <w:sz w:val="18"/>
                <w:szCs w:val="18"/>
              </w:rPr>
            </w:pP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(рублей)</w:t>
            </w:r>
          </w:p>
        </w:tc>
      </w:tr>
      <w:tr w:rsidR="00597ADB" w:rsidRPr="00597ADB" w:rsidTr="00597ADB">
        <w:trPr>
          <w:trHeight w:val="255"/>
        </w:trPr>
        <w:tc>
          <w:tcPr>
            <w:tcW w:w="4780"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Наименование показателя</w:t>
            </w:r>
          </w:p>
        </w:tc>
        <w:tc>
          <w:tcPr>
            <w:tcW w:w="460" w:type="dxa"/>
            <w:vMerge w:val="restart"/>
            <w:noWrap/>
            <w:hideMark/>
          </w:tcPr>
          <w:p w:rsidR="00597ADB" w:rsidRPr="00597ADB" w:rsidRDefault="00597ADB" w:rsidP="00597ADB">
            <w:pPr>
              <w:shd w:val="clear" w:color="auto" w:fill="FFFFFF"/>
              <w:rPr>
                <w:color w:val="000000"/>
                <w:sz w:val="18"/>
                <w:szCs w:val="18"/>
              </w:rPr>
            </w:pPr>
            <w:proofErr w:type="spellStart"/>
            <w:r w:rsidRPr="00597ADB">
              <w:rPr>
                <w:color w:val="000000"/>
                <w:sz w:val="18"/>
                <w:szCs w:val="18"/>
              </w:rPr>
              <w:t>Рз</w:t>
            </w:r>
            <w:proofErr w:type="spellEnd"/>
          </w:p>
        </w:tc>
        <w:tc>
          <w:tcPr>
            <w:tcW w:w="400" w:type="dxa"/>
            <w:vMerge w:val="restart"/>
            <w:noWrap/>
            <w:hideMark/>
          </w:tcPr>
          <w:p w:rsidR="00597ADB" w:rsidRPr="00597ADB" w:rsidRDefault="00597ADB" w:rsidP="00597ADB">
            <w:pPr>
              <w:shd w:val="clear" w:color="auto" w:fill="FFFFFF"/>
              <w:rPr>
                <w:color w:val="000000"/>
                <w:sz w:val="18"/>
                <w:szCs w:val="18"/>
              </w:rPr>
            </w:pPr>
            <w:proofErr w:type="spellStart"/>
            <w:proofErr w:type="gramStart"/>
            <w:r w:rsidRPr="00597ADB">
              <w:rPr>
                <w:color w:val="000000"/>
                <w:sz w:val="18"/>
                <w:szCs w:val="18"/>
              </w:rPr>
              <w:t>Пр</w:t>
            </w:r>
            <w:proofErr w:type="spellEnd"/>
            <w:proofErr w:type="gramEnd"/>
          </w:p>
        </w:tc>
        <w:tc>
          <w:tcPr>
            <w:tcW w:w="1340"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ЦСР</w:t>
            </w:r>
          </w:p>
        </w:tc>
        <w:tc>
          <w:tcPr>
            <w:tcW w:w="400"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ВР</w:t>
            </w:r>
          </w:p>
        </w:tc>
        <w:tc>
          <w:tcPr>
            <w:tcW w:w="3600" w:type="dxa"/>
            <w:gridSpan w:val="3"/>
            <w:hideMark/>
          </w:tcPr>
          <w:p w:rsidR="00597ADB" w:rsidRPr="00597ADB" w:rsidRDefault="00597ADB" w:rsidP="00597ADB">
            <w:pPr>
              <w:shd w:val="clear" w:color="auto" w:fill="FFFFFF"/>
              <w:rPr>
                <w:color w:val="000000"/>
                <w:sz w:val="18"/>
                <w:szCs w:val="18"/>
              </w:rPr>
            </w:pPr>
            <w:r w:rsidRPr="00597ADB">
              <w:rPr>
                <w:color w:val="000000"/>
                <w:sz w:val="18"/>
                <w:szCs w:val="18"/>
              </w:rPr>
              <w:t>2024 год</w:t>
            </w:r>
          </w:p>
        </w:tc>
        <w:tc>
          <w:tcPr>
            <w:tcW w:w="5196" w:type="dxa"/>
            <w:gridSpan w:val="3"/>
            <w:hideMark/>
          </w:tcPr>
          <w:p w:rsidR="00597ADB" w:rsidRPr="00597ADB" w:rsidRDefault="00597ADB" w:rsidP="00597ADB">
            <w:pPr>
              <w:shd w:val="clear" w:color="auto" w:fill="FFFFFF"/>
              <w:rPr>
                <w:color w:val="000000"/>
                <w:sz w:val="18"/>
                <w:szCs w:val="18"/>
              </w:rPr>
            </w:pPr>
            <w:r w:rsidRPr="00597ADB">
              <w:rPr>
                <w:color w:val="000000"/>
                <w:sz w:val="18"/>
                <w:szCs w:val="18"/>
              </w:rPr>
              <w:t>2025 год</w:t>
            </w:r>
          </w:p>
        </w:tc>
      </w:tr>
      <w:tr w:rsidR="00597ADB" w:rsidRPr="00597ADB" w:rsidTr="00597ADB">
        <w:trPr>
          <w:trHeight w:val="420"/>
        </w:trPr>
        <w:tc>
          <w:tcPr>
            <w:tcW w:w="4780" w:type="dxa"/>
            <w:vMerge/>
            <w:hideMark/>
          </w:tcPr>
          <w:p w:rsidR="00597ADB" w:rsidRPr="00597ADB" w:rsidRDefault="00597ADB" w:rsidP="00597ADB">
            <w:pPr>
              <w:shd w:val="clear" w:color="auto" w:fill="FFFFFF"/>
              <w:rPr>
                <w:color w:val="000000"/>
                <w:sz w:val="18"/>
                <w:szCs w:val="18"/>
              </w:rPr>
            </w:pPr>
          </w:p>
        </w:tc>
        <w:tc>
          <w:tcPr>
            <w:tcW w:w="460" w:type="dxa"/>
            <w:vMerge/>
            <w:hideMark/>
          </w:tcPr>
          <w:p w:rsidR="00597ADB" w:rsidRPr="00597ADB" w:rsidRDefault="00597ADB" w:rsidP="00597ADB">
            <w:pPr>
              <w:shd w:val="clear" w:color="auto" w:fill="FFFFFF"/>
              <w:rPr>
                <w:color w:val="000000"/>
                <w:sz w:val="18"/>
                <w:szCs w:val="18"/>
              </w:rPr>
            </w:pPr>
          </w:p>
        </w:tc>
        <w:tc>
          <w:tcPr>
            <w:tcW w:w="400" w:type="dxa"/>
            <w:vMerge/>
            <w:hideMark/>
          </w:tcPr>
          <w:p w:rsidR="00597ADB" w:rsidRPr="00597ADB" w:rsidRDefault="00597ADB" w:rsidP="00597ADB">
            <w:pPr>
              <w:shd w:val="clear" w:color="auto" w:fill="FFFFFF"/>
              <w:rPr>
                <w:color w:val="000000"/>
                <w:sz w:val="18"/>
                <w:szCs w:val="18"/>
              </w:rPr>
            </w:pPr>
          </w:p>
        </w:tc>
        <w:tc>
          <w:tcPr>
            <w:tcW w:w="1340" w:type="dxa"/>
            <w:vMerge/>
            <w:hideMark/>
          </w:tcPr>
          <w:p w:rsidR="00597ADB" w:rsidRPr="00597ADB" w:rsidRDefault="00597ADB" w:rsidP="00597ADB">
            <w:pPr>
              <w:shd w:val="clear" w:color="auto" w:fill="FFFFFF"/>
              <w:rPr>
                <w:color w:val="000000"/>
                <w:sz w:val="18"/>
                <w:szCs w:val="18"/>
              </w:rPr>
            </w:pPr>
          </w:p>
        </w:tc>
        <w:tc>
          <w:tcPr>
            <w:tcW w:w="400" w:type="dxa"/>
            <w:vMerge/>
            <w:hideMark/>
          </w:tcPr>
          <w:p w:rsidR="00597ADB" w:rsidRPr="00597ADB" w:rsidRDefault="00597ADB" w:rsidP="00597ADB">
            <w:pPr>
              <w:shd w:val="clear" w:color="auto" w:fill="FFFFFF"/>
              <w:rPr>
                <w:color w:val="000000"/>
                <w:sz w:val="18"/>
                <w:szCs w:val="18"/>
              </w:rPr>
            </w:pPr>
          </w:p>
        </w:tc>
        <w:tc>
          <w:tcPr>
            <w:tcW w:w="136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Сумма на год</w:t>
            </w:r>
          </w:p>
        </w:tc>
        <w:tc>
          <w:tcPr>
            <w:tcW w:w="2240" w:type="dxa"/>
            <w:gridSpan w:val="2"/>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в том числе за счет субвенций </w:t>
            </w:r>
            <w:proofErr w:type="gramStart"/>
            <w:r w:rsidRPr="00597ADB">
              <w:rPr>
                <w:color w:val="000000"/>
                <w:sz w:val="18"/>
                <w:szCs w:val="18"/>
              </w:rPr>
              <w:t>из</w:t>
            </w:r>
            <w:proofErr w:type="gramEnd"/>
          </w:p>
        </w:tc>
        <w:tc>
          <w:tcPr>
            <w:tcW w:w="136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Сумма на год</w:t>
            </w:r>
          </w:p>
        </w:tc>
        <w:tc>
          <w:tcPr>
            <w:tcW w:w="3836" w:type="dxa"/>
            <w:gridSpan w:val="2"/>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в том числе за счет субвенций </w:t>
            </w:r>
            <w:proofErr w:type="gramStart"/>
            <w:r w:rsidRPr="00597ADB">
              <w:rPr>
                <w:color w:val="000000"/>
                <w:sz w:val="18"/>
                <w:szCs w:val="18"/>
              </w:rPr>
              <w:t>из</w:t>
            </w:r>
            <w:proofErr w:type="gramEnd"/>
          </w:p>
        </w:tc>
      </w:tr>
      <w:tr w:rsidR="00597ADB" w:rsidRPr="00597ADB" w:rsidTr="00597ADB">
        <w:trPr>
          <w:trHeight w:val="720"/>
        </w:trPr>
        <w:tc>
          <w:tcPr>
            <w:tcW w:w="4780" w:type="dxa"/>
            <w:vMerge/>
            <w:hideMark/>
          </w:tcPr>
          <w:p w:rsidR="00597ADB" w:rsidRPr="00597ADB" w:rsidRDefault="00597ADB" w:rsidP="00597ADB">
            <w:pPr>
              <w:shd w:val="clear" w:color="auto" w:fill="FFFFFF"/>
              <w:rPr>
                <w:color w:val="000000"/>
                <w:sz w:val="18"/>
                <w:szCs w:val="18"/>
              </w:rPr>
            </w:pPr>
          </w:p>
        </w:tc>
        <w:tc>
          <w:tcPr>
            <w:tcW w:w="460" w:type="dxa"/>
            <w:vMerge/>
            <w:hideMark/>
          </w:tcPr>
          <w:p w:rsidR="00597ADB" w:rsidRPr="00597ADB" w:rsidRDefault="00597ADB" w:rsidP="00597ADB">
            <w:pPr>
              <w:shd w:val="clear" w:color="auto" w:fill="FFFFFF"/>
              <w:rPr>
                <w:color w:val="000000"/>
                <w:sz w:val="18"/>
                <w:szCs w:val="18"/>
              </w:rPr>
            </w:pPr>
          </w:p>
        </w:tc>
        <w:tc>
          <w:tcPr>
            <w:tcW w:w="400" w:type="dxa"/>
            <w:vMerge/>
            <w:hideMark/>
          </w:tcPr>
          <w:p w:rsidR="00597ADB" w:rsidRPr="00597ADB" w:rsidRDefault="00597ADB" w:rsidP="00597ADB">
            <w:pPr>
              <w:shd w:val="clear" w:color="auto" w:fill="FFFFFF"/>
              <w:rPr>
                <w:color w:val="000000"/>
                <w:sz w:val="18"/>
                <w:szCs w:val="18"/>
              </w:rPr>
            </w:pPr>
          </w:p>
        </w:tc>
        <w:tc>
          <w:tcPr>
            <w:tcW w:w="1340" w:type="dxa"/>
            <w:vMerge/>
            <w:hideMark/>
          </w:tcPr>
          <w:p w:rsidR="00597ADB" w:rsidRPr="00597ADB" w:rsidRDefault="00597ADB" w:rsidP="00597ADB">
            <w:pPr>
              <w:shd w:val="clear" w:color="auto" w:fill="FFFFFF"/>
              <w:rPr>
                <w:color w:val="000000"/>
                <w:sz w:val="18"/>
                <w:szCs w:val="18"/>
              </w:rPr>
            </w:pPr>
          </w:p>
        </w:tc>
        <w:tc>
          <w:tcPr>
            <w:tcW w:w="400" w:type="dxa"/>
            <w:vMerge/>
            <w:hideMark/>
          </w:tcPr>
          <w:p w:rsidR="00597ADB" w:rsidRPr="00597ADB" w:rsidRDefault="00597ADB" w:rsidP="00597ADB">
            <w:pPr>
              <w:shd w:val="clear" w:color="auto" w:fill="FFFFFF"/>
              <w:rPr>
                <w:color w:val="000000"/>
                <w:sz w:val="18"/>
                <w:szCs w:val="18"/>
              </w:rPr>
            </w:pPr>
          </w:p>
        </w:tc>
        <w:tc>
          <w:tcPr>
            <w:tcW w:w="1360" w:type="dxa"/>
            <w:vMerge/>
            <w:hideMark/>
          </w:tcPr>
          <w:p w:rsidR="00597ADB" w:rsidRPr="00597ADB" w:rsidRDefault="00597ADB" w:rsidP="00597ADB">
            <w:pPr>
              <w:shd w:val="clear" w:color="auto" w:fill="FFFFFF"/>
              <w:rPr>
                <w:color w:val="000000"/>
                <w:sz w:val="18"/>
                <w:szCs w:val="18"/>
              </w:rPr>
            </w:pPr>
          </w:p>
        </w:tc>
        <w:tc>
          <w:tcPr>
            <w:tcW w:w="1180" w:type="dxa"/>
            <w:hideMark/>
          </w:tcPr>
          <w:p w:rsidR="00597ADB" w:rsidRPr="00597ADB" w:rsidRDefault="00597ADB" w:rsidP="00597ADB">
            <w:pPr>
              <w:shd w:val="clear" w:color="auto" w:fill="FFFFFF"/>
              <w:rPr>
                <w:color w:val="000000"/>
                <w:sz w:val="18"/>
                <w:szCs w:val="18"/>
              </w:rPr>
            </w:pPr>
            <w:r w:rsidRPr="00597ADB">
              <w:rPr>
                <w:color w:val="000000"/>
                <w:sz w:val="18"/>
                <w:szCs w:val="18"/>
              </w:rPr>
              <w:t>федерального бюджета</w:t>
            </w:r>
          </w:p>
        </w:tc>
        <w:tc>
          <w:tcPr>
            <w:tcW w:w="1060" w:type="dxa"/>
            <w:hideMark/>
          </w:tcPr>
          <w:p w:rsidR="00597ADB" w:rsidRPr="00597ADB" w:rsidRDefault="00597ADB" w:rsidP="00597ADB">
            <w:pPr>
              <w:shd w:val="clear" w:color="auto" w:fill="FFFFFF"/>
              <w:rPr>
                <w:color w:val="000000"/>
                <w:sz w:val="18"/>
                <w:szCs w:val="18"/>
              </w:rPr>
            </w:pPr>
            <w:r w:rsidRPr="00597ADB">
              <w:rPr>
                <w:color w:val="000000"/>
                <w:sz w:val="18"/>
                <w:szCs w:val="18"/>
              </w:rPr>
              <w:t>бюджета автономного округа</w:t>
            </w:r>
          </w:p>
        </w:tc>
        <w:tc>
          <w:tcPr>
            <w:tcW w:w="1360" w:type="dxa"/>
            <w:vMerge/>
            <w:hideMark/>
          </w:tcPr>
          <w:p w:rsidR="00597ADB" w:rsidRPr="00597ADB" w:rsidRDefault="00597ADB" w:rsidP="00597ADB">
            <w:pPr>
              <w:shd w:val="clear" w:color="auto" w:fill="FFFFFF"/>
              <w:rPr>
                <w:color w:val="000000"/>
                <w:sz w:val="18"/>
                <w:szCs w:val="18"/>
              </w:rPr>
            </w:pPr>
          </w:p>
        </w:tc>
        <w:tc>
          <w:tcPr>
            <w:tcW w:w="1180" w:type="dxa"/>
            <w:hideMark/>
          </w:tcPr>
          <w:p w:rsidR="00597ADB" w:rsidRPr="00597ADB" w:rsidRDefault="00597ADB" w:rsidP="00597ADB">
            <w:pPr>
              <w:shd w:val="clear" w:color="auto" w:fill="FFFFFF"/>
              <w:rPr>
                <w:color w:val="000000"/>
                <w:sz w:val="18"/>
                <w:szCs w:val="18"/>
              </w:rPr>
            </w:pPr>
            <w:r w:rsidRPr="00597ADB">
              <w:rPr>
                <w:color w:val="000000"/>
                <w:sz w:val="18"/>
                <w:szCs w:val="18"/>
              </w:rPr>
              <w:t>федерального бюджета</w:t>
            </w:r>
          </w:p>
        </w:tc>
        <w:tc>
          <w:tcPr>
            <w:tcW w:w="2656" w:type="dxa"/>
            <w:hideMark/>
          </w:tcPr>
          <w:p w:rsidR="00597ADB" w:rsidRPr="00597ADB" w:rsidRDefault="00597ADB" w:rsidP="00597ADB">
            <w:pPr>
              <w:shd w:val="clear" w:color="auto" w:fill="FFFFFF"/>
              <w:rPr>
                <w:color w:val="000000"/>
                <w:sz w:val="18"/>
                <w:szCs w:val="18"/>
              </w:rPr>
            </w:pPr>
            <w:r w:rsidRPr="00597ADB">
              <w:rPr>
                <w:color w:val="000000"/>
                <w:sz w:val="18"/>
                <w:szCs w:val="18"/>
              </w:rPr>
              <w:t>бюджета автономного округа</w:t>
            </w:r>
          </w:p>
        </w:tc>
      </w:tr>
      <w:tr w:rsidR="00597ADB" w:rsidRPr="00597ADB" w:rsidTr="00597ADB">
        <w:trPr>
          <w:trHeight w:val="255"/>
        </w:trPr>
        <w:tc>
          <w:tcPr>
            <w:tcW w:w="47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w:t>
            </w:r>
          </w:p>
        </w:tc>
        <w:tc>
          <w:tcPr>
            <w:tcW w:w="1360" w:type="dxa"/>
            <w:hideMark/>
          </w:tcPr>
          <w:p w:rsidR="00597ADB" w:rsidRPr="00597ADB" w:rsidRDefault="00597ADB" w:rsidP="00597ADB">
            <w:pPr>
              <w:shd w:val="clear" w:color="auto" w:fill="FFFFFF"/>
              <w:rPr>
                <w:color w:val="000000"/>
                <w:sz w:val="18"/>
                <w:szCs w:val="18"/>
              </w:rPr>
            </w:pPr>
            <w:r w:rsidRPr="00597ADB">
              <w:rPr>
                <w:color w:val="000000"/>
                <w:sz w:val="18"/>
                <w:szCs w:val="18"/>
              </w:rPr>
              <w:t>6</w:t>
            </w:r>
          </w:p>
        </w:tc>
        <w:tc>
          <w:tcPr>
            <w:tcW w:w="1180" w:type="dxa"/>
            <w:hideMark/>
          </w:tcPr>
          <w:p w:rsidR="00597ADB" w:rsidRPr="00597ADB" w:rsidRDefault="00597ADB" w:rsidP="00597ADB">
            <w:pPr>
              <w:shd w:val="clear" w:color="auto" w:fill="FFFFFF"/>
              <w:rPr>
                <w:color w:val="000000"/>
                <w:sz w:val="18"/>
                <w:szCs w:val="18"/>
              </w:rPr>
            </w:pPr>
            <w:r w:rsidRPr="00597ADB">
              <w:rPr>
                <w:color w:val="000000"/>
                <w:sz w:val="18"/>
                <w:szCs w:val="18"/>
              </w:rPr>
              <w:t>7</w:t>
            </w:r>
          </w:p>
        </w:tc>
        <w:tc>
          <w:tcPr>
            <w:tcW w:w="1060" w:type="dxa"/>
            <w:hideMark/>
          </w:tcPr>
          <w:p w:rsidR="00597ADB" w:rsidRPr="00597ADB" w:rsidRDefault="00597ADB" w:rsidP="00597ADB">
            <w:pPr>
              <w:shd w:val="clear" w:color="auto" w:fill="FFFFFF"/>
              <w:rPr>
                <w:color w:val="000000"/>
                <w:sz w:val="18"/>
                <w:szCs w:val="18"/>
              </w:rPr>
            </w:pPr>
            <w:r w:rsidRPr="00597ADB">
              <w:rPr>
                <w:color w:val="000000"/>
                <w:sz w:val="18"/>
                <w:szCs w:val="18"/>
              </w:rPr>
              <w:t>8</w:t>
            </w:r>
          </w:p>
        </w:tc>
        <w:tc>
          <w:tcPr>
            <w:tcW w:w="1360" w:type="dxa"/>
            <w:hideMark/>
          </w:tcPr>
          <w:p w:rsidR="00597ADB" w:rsidRPr="00597ADB" w:rsidRDefault="00597ADB" w:rsidP="00597ADB">
            <w:pPr>
              <w:shd w:val="clear" w:color="auto" w:fill="FFFFFF"/>
              <w:rPr>
                <w:color w:val="000000"/>
                <w:sz w:val="18"/>
                <w:szCs w:val="18"/>
              </w:rPr>
            </w:pPr>
            <w:r w:rsidRPr="00597ADB">
              <w:rPr>
                <w:color w:val="000000"/>
                <w:sz w:val="18"/>
                <w:szCs w:val="18"/>
              </w:rPr>
              <w:t>9</w:t>
            </w:r>
          </w:p>
        </w:tc>
        <w:tc>
          <w:tcPr>
            <w:tcW w:w="1180" w:type="dxa"/>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2656" w:type="dxa"/>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Общегосударственные вопросы</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12 763 738,94</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13 564 690,24</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Функционирование высшего должностного лица субъекта Российской Федерации и муниципального </w:t>
            </w:r>
            <w:r w:rsidRPr="00597ADB">
              <w:rPr>
                <w:b/>
                <w:bCs/>
                <w:color w:val="000000"/>
                <w:sz w:val="18"/>
                <w:szCs w:val="18"/>
              </w:rPr>
              <w:lastRenderedPageBreak/>
              <w:t>образования</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lastRenderedPageBreak/>
              <w:t>0 1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1 550 000,00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1 550 000,00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0 2</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01 0 00 00000</w:t>
            </w:r>
          </w:p>
        </w:tc>
        <w:tc>
          <w:tcPr>
            <w:tcW w:w="400" w:type="dxa"/>
            <w:noWrap/>
            <w:hideMark/>
          </w:tcPr>
          <w:p w:rsidR="00597ADB" w:rsidRPr="00597ADB" w:rsidRDefault="00597ADB" w:rsidP="00597ADB">
            <w:pPr>
              <w:shd w:val="clear" w:color="auto" w:fill="FFFFFF"/>
              <w:rPr>
                <w:b/>
                <w:bCs/>
                <w:i/>
                <w:iCs/>
                <w:color w:val="000000"/>
                <w:sz w:val="18"/>
                <w:szCs w:val="18"/>
              </w:rPr>
            </w:pPr>
            <w:r w:rsidRPr="00597ADB">
              <w:rPr>
                <w:b/>
                <w:bCs/>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1 550 000,00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1 550 000,00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"Обеспечение функций органов местного самоуправления"</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01 0 01 00000</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Глава муниципального образования</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01 0 01 02030</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127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01 0 01 02030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государственных (муниципальных) органов</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01 0 01 02030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1 550 000,00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1020"/>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9 458 968,14</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9 428 106,64</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0 4</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9 458 968,14</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9 428 106,64</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"Обеспечение функций органов местного самоуправления"</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9 458 968,14</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9 428 106,64</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обеспечение функций органов местного самоуправления</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9 458 968,14</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9 428 106,64</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127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9 360 000,00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9 360 000,00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государственных (муниципальных) органов</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9 360 000,00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9 360 000,00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73 968,14</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43 106,64</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Иные закупки товаров, работ и услуг для обеспечения </w:t>
            </w:r>
            <w:r w:rsidRPr="00597ADB">
              <w:rPr>
                <w:color w:val="000000"/>
                <w:sz w:val="18"/>
                <w:szCs w:val="18"/>
              </w:rPr>
              <w:lastRenderedPageBreak/>
              <w:t>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w:t>
            </w:r>
            <w:r w:rsidRPr="00597ADB">
              <w:rPr>
                <w:color w:val="000000"/>
                <w:sz w:val="18"/>
                <w:szCs w:val="18"/>
              </w:rPr>
              <w:lastRenderedPageBreak/>
              <w:t>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73 968,14</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43 106,64</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Иные бюджетные ассигнования</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Уплата налогов, сборов и иных платежей</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01 0 01 02040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850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Резервные фонды</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«Управление муниципальными финансами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11</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02 0 00 00000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30 000,00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30 000,00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Подпрограмма "Управление муниципальными финансами в городском поселении Агириш"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02 1 00 00000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"Управление муниципальными финансами"</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Иные бюджетные ассигнования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Резервные средства</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870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Другие общегосударственные вопросы</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1 724 770,80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2 556 583,60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«Управление муниципальными финансами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02 0 00 00000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995 770,80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1 827 583,60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Подпрограмма "Управление муниципальными финансами в городском поселении Агириш" </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995 770,80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1 827 583,60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"Расчет объема условно утвержденных расходов"</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995 770,80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1 827 583,60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995 770,80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1 827 583,60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бюджетные ассигнования</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995 770,80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1 827 583,60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Резервные средства</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02 1 01 99990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870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995 770,80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1 827 583,60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«Управление муниципальным имуществом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03 0 00 00000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715 000,00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715 000,00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Основное мероприятие "Управление </w:t>
            </w:r>
            <w:proofErr w:type="gramStart"/>
            <w:r w:rsidRPr="00597ADB">
              <w:rPr>
                <w:color w:val="000000"/>
                <w:sz w:val="18"/>
                <w:szCs w:val="18"/>
              </w:rPr>
              <w:t>муниципальными</w:t>
            </w:r>
            <w:proofErr w:type="gramEnd"/>
            <w:r w:rsidRPr="00597ADB">
              <w:rPr>
                <w:color w:val="000000"/>
                <w:sz w:val="18"/>
                <w:szCs w:val="18"/>
              </w:rPr>
              <w:t xml:space="preserve"> имуществом"</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715 000,00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715 000,00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Реализация мероприятий</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715 000,00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715 000,00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бюджетные ассигнования</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Уплата налогов, сборов и иных платежей</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850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102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04 0 00 00000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14 000,00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14 000,00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"Обеспечение пожарной безопасности"</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Национальная оборона</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0 2</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622 500,00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622 500,00</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645 100,00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645 100,00</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Мобилизационная и вневойсковая подготовка</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0 2</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0 3</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622 500,00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622 500,00</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645 100,00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645 100,00</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 Развитие молодежной и семейной политики в городском поселении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0 2</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05 0 00 00000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622 500,00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622 500,00</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645 100,00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645 100,00</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Основное мероприятие "Осуществление первичного воинского учета на </w:t>
            </w:r>
            <w:proofErr w:type="gramStart"/>
            <w:r w:rsidRPr="00597ADB">
              <w:rPr>
                <w:color w:val="000000"/>
                <w:sz w:val="18"/>
                <w:szCs w:val="18"/>
              </w:rPr>
              <w:t>территориях</w:t>
            </w:r>
            <w:proofErr w:type="gramEnd"/>
            <w:r w:rsidRPr="00597ADB">
              <w:rPr>
                <w:color w:val="000000"/>
                <w:sz w:val="18"/>
                <w:szCs w:val="18"/>
              </w:rPr>
              <w:t>, где отсутствуют военные комиссариаты"</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0 2</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05 0 01 00000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622 500,00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622 500,00</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645 100,00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645 100,00</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Осуществление первичного воинского учета на </w:t>
            </w:r>
            <w:proofErr w:type="gramStart"/>
            <w:r w:rsidRPr="00597ADB">
              <w:rPr>
                <w:color w:val="000000"/>
                <w:sz w:val="18"/>
                <w:szCs w:val="18"/>
              </w:rPr>
              <w:t>территориях</w:t>
            </w:r>
            <w:proofErr w:type="gramEnd"/>
            <w:r w:rsidRPr="00597ADB">
              <w:rPr>
                <w:color w:val="000000"/>
                <w:sz w:val="18"/>
                <w:szCs w:val="18"/>
              </w:rPr>
              <w:t>, где отсутствуют военные комиссариаты</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05 0 01 51180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622 500,00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622 500,00</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645 100,00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645 100,00</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127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05 0 01 51180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601 500,00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601 500,00</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624 100,00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624 100,00</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Расходы на выплаты персоналу государственных (муниципальных) органов</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05 0 01 51180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601 500,00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601 500,00</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624 100,00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624 100,00</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05 0 01 51180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21 000,00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21 000,00</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21 000,00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21 000,00</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0 2</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05 0 01 51180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21 000,00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21 000,00</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21 000,00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21 000,00</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Национальная безопасность и правоохранительная деятельность</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0 3</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153 972,90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11 091,28</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3 144,12</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153 972,90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11 091,28</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3 144,12</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Органы юстиции</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0 3</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14 235,40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11 091,28</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3 144,12</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14 235,40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11 091,28</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3 144,12</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 Развитие молодежной и семейной политики в городском поселении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0 3</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0 4</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05 0 00 00000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14 235,40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11 091,28</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3 144,12</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14 235,40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11 091,28</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3 144,12</w:t>
            </w:r>
          </w:p>
        </w:tc>
      </w:tr>
      <w:tr w:rsidR="00597ADB" w:rsidRPr="00597ADB" w:rsidTr="00597ADB">
        <w:trPr>
          <w:trHeight w:val="76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14 235,40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14 235,40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r>
      <w:tr w:rsidR="00597ADB" w:rsidRPr="00597ADB" w:rsidTr="00597ADB">
        <w:trPr>
          <w:trHeight w:val="79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05 0 02 59300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05 0 02 59300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05 0 02 59300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11 091,28</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105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D9300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D9300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 0 02 D9300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3 144,12</w:t>
            </w:r>
          </w:p>
        </w:tc>
      </w:tr>
      <w:tr w:rsidR="00597ADB" w:rsidRPr="00597ADB" w:rsidTr="00597ADB">
        <w:trPr>
          <w:trHeight w:val="76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Защита населения и территории от чрезвычайных ситуаций природного и техногенного характера, пожарная </w:t>
            </w:r>
            <w:r w:rsidRPr="00597ADB">
              <w:rPr>
                <w:b/>
                <w:bCs/>
                <w:color w:val="000000"/>
                <w:sz w:val="18"/>
                <w:szCs w:val="18"/>
              </w:rPr>
              <w:lastRenderedPageBreak/>
              <w:t>безопасность</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lastRenderedPageBreak/>
              <w:t>0 3</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1 0</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102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"Обеспечение пожарной безопасности"</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Другие вопросы в области национальной безопасности и правоохранительной деятельности</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0 3</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79 737,50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79 737,50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«Профилактика правонарушений на территории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0 3</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14</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10 0 00 00000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79 737,50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79 737,50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"Создание условий для деятельности народных дружин"</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79 737,50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79 737,50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Создание условий для деятельности народных дружин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10 0 01 82300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11 790,00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11 790,00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127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10 0 01 82300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11 790,00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11 790,00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государственных (муниципальных) органов</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10 0 01 82300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11 790,00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11 790,00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Создание условий для деятельности народных дружин за счет средств местного бюджета</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S2300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2 947,50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2 947,50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127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97ADB">
              <w:rPr>
                <w:color w:val="000000"/>
                <w:sz w:val="18"/>
                <w:szCs w:val="18"/>
              </w:rPr>
              <w:lastRenderedPageBreak/>
              <w:t>внебюджетными фондами</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S2300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2 947,50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2 947,50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Расходы на выплаты персоналу государственных (муниципальных) органов</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S2300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2 947,50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2 947,50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Реализация мероприятий</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127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Расходы на выплаты персоналу государственных (муниципальных) органов</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0 3</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14</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Национальная экономика</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5 234 564,96</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12 164,96</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4 583 840,49</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6 240,49</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Общеэкономические вопросы</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264 800,00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«Развитие культуры в городском поселении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0 4</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12 0 00 00000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264 800,00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"Повышение эффективности управления в отрасли культуры"</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264 800,00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Реализация мероприятий</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264 800,00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61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Предоставление субсидий бюджетным, автономным учреждениям и иным некоммерческим организациям</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264 800,00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Субсидии бюджетным учреждениям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610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264 800,00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Сельское хозяйство и рыболовство </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05</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12 164,96</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12 164,96</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6 240,49</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6 240,49</w:t>
            </w:r>
          </w:p>
        </w:tc>
      </w:tr>
      <w:tr w:rsidR="00597ADB" w:rsidRPr="00597ADB" w:rsidTr="00597ADB">
        <w:trPr>
          <w:trHeight w:val="51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Благоустройство территории городского поселения Агириш"</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05</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08 0 00 00000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12 164,96</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12 164,96</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6 240,49</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6 240,49</w:t>
            </w:r>
          </w:p>
        </w:tc>
      </w:tr>
      <w:tr w:rsidR="00597ADB" w:rsidRPr="00597ADB" w:rsidTr="00597ADB">
        <w:trPr>
          <w:trHeight w:val="39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"Благоустройство территории"</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12 164,96</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12 164,96</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6 240,49</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6 240,49</w:t>
            </w:r>
          </w:p>
        </w:tc>
      </w:tr>
      <w:tr w:rsidR="00597ADB" w:rsidRPr="00597ADB" w:rsidTr="00597ADB">
        <w:trPr>
          <w:trHeight w:val="108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08 0 01 84200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12 164,96</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12 164,96</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6 240,49</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6 240,49</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08 0 01 84200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12 164,96</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12 164,96</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6 240,49</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6 240,49</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05</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08 0 01 84200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244</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12 164,96</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12 164,96</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6 240,49</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6 240,49</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Дорожное хозяйство (дорожные фонды)</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09</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2 834 800,00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2 834 800,00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0 4</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09</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09 0 00 00000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2 834 800,00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2 834 800,00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"Ремонт автомобильных дорог общего пользования местного значения""</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2 834 800,00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2 834 800,00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2 834 800,00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2 834 800,00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2 834 800,00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2 834 800,00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2 834 800,00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2 834 800,00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Связь и информатика</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0 4</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1 0</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242 800,00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242 800,00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04</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10</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06 0 00 00000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242 800,00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242 800,00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"Информатизация и повышение информационной открытости"</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06 0 01 00000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06 0 01 99990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06 0 01 99990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06 0 01 99990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242 800,00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Другие вопросы в области национальной экономики</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04</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1 880 000,00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1 500 000,00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«Развитие культуры в городском поселении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04</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12</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12 0 00 00000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1 880 000,00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1 500 000,00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Основное мероприятие "Повышение эффективности управления в отрасли культуры"</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1 500 000,00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Расходы на обеспечение деятельности (оказание услуг) муниципальных учреждений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1 500 000,00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60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Предоставление субсидий бюджетным, автономным учреждениям и иным некоммерческим организациям</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1 500 000,00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Субсидии бюджетным учреждениям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04</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610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1 880 000,00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1 500 000,00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Жилищно-коммунальное хозяйство </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0 5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2 618 555,56</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2 033 444,26</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Жилищное хозяйство</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0 5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330 000,00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262 333,15</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«Управление муниципальным имуществом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xml:space="preserve">0 5 </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03 0 00 00000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330 000,00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262 333,15</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Основное мероприятие "Управление </w:t>
            </w:r>
            <w:proofErr w:type="gramStart"/>
            <w:r w:rsidRPr="00597ADB">
              <w:rPr>
                <w:color w:val="000000"/>
                <w:sz w:val="18"/>
                <w:szCs w:val="18"/>
              </w:rPr>
              <w:t>муниципальными</w:t>
            </w:r>
            <w:proofErr w:type="gramEnd"/>
            <w:r w:rsidRPr="00597ADB">
              <w:rPr>
                <w:color w:val="000000"/>
                <w:sz w:val="18"/>
                <w:szCs w:val="18"/>
              </w:rPr>
              <w:t xml:space="preserve"> имуществом"</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262 333,15</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Реализация мероприятий</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262 333,15</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262 333,15</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330 000,00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262 333,15</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Благоустройство</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0 5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03</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2 288 555,56</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1 771 111,11</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Благоустройство территории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xml:space="preserve">0 5 </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08 0 00 00000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761 000,00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631 000,00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36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"Благоустройство территории"</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761 000,00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631 000,00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761 000,00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631 000,00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761 000,00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631 000,00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08 0 01 99990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761 000,00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631 000,00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xml:space="preserve">0 5 </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09 0 00 00000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525 000,00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525 000,00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Основное мероприятие "Содержание объектов уличного освещения"</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09 0 02 00000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525 000,00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525 000,00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09 0 02 99990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525 000,00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525 000,00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09 0 02 99990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525 000,00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525 000,00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09 0 02 99990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525 000,00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525 000,00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xml:space="preserve">0 5 </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03</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07 0 00 00000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1 002 555,56</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615 111,11</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"Формирование современной городской среды"</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1 002 555,56</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615 111,11</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Реализация программ "Реализация программ формирования современной городской среды"</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55550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902 300,00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553 600,00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55550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902 300,00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553 600,00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55550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902 300,00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553 600,00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Реализация мероприятий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100 255,56</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61 511,11</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100 255,56</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61 511,11</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0 5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03</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07 0 F2 99990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240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100 255,56</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61 511,11</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Культура, кинематография </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08</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12 956 200,00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10 956 200,00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Культура</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08</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12 956 200,00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10 956 200,00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«Развитие культуры в городском поселении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08</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12 0 00 00000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12 956 200,00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10 956 200,00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"Повышение эффективности управления в отрасли культуры"</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12 956 200,00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10 956 200,00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Расходы на обеспечение деятельности (оказание услуг) муниципальных учреждений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12 956 200,00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10 956 200,00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61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Предоставление субсидий бюджетным, автономным учреждениям и иным некоммерческим организациям</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12 956 200,00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10 956 200,00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 xml:space="preserve">Субсидии бюджетным учреждениям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08</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610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12 956 200,00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10 956 200,00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Социальная политика</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180 000,00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180 000,00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Пенсионное обеспечение</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10</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0 1</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180 000,00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180 000,00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0 1</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180 000,00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180 000,00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"Реализация социальных гарантий гражданам"</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0 1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01 0 02 00000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Пенсия за выслугу лет</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01 0 02 71600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Социальное обеспечение и иные выплаты населению</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01 0 02 71600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Публичные нормативные социальные выплаты гражданам</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0 1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01 0 02 71600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310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180 000,00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Физическая культура и спорт</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5 950 200,00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5 100 000,00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300"/>
        </w:trPr>
        <w:tc>
          <w:tcPr>
            <w:tcW w:w="478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Физическая культура</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11</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01</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5 950 200,00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5 100 000,00</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r>
      <w:tr w:rsidR="00597ADB" w:rsidRPr="00597ADB" w:rsidTr="00597ADB">
        <w:trPr>
          <w:trHeight w:val="765"/>
        </w:trPr>
        <w:tc>
          <w:tcPr>
            <w:tcW w:w="4780" w:type="dxa"/>
            <w:hideMark/>
          </w:tcPr>
          <w:p w:rsidR="00597ADB" w:rsidRPr="00597ADB" w:rsidRDefault="00597ADB" w:rsidP="00597ADB">
            <w:pPr>
              <w:shd w:val="clear" w:color="auto" w:fill="FFFFFF"/>
              <w:rPr>
                <w:i/>
                <w:iCs/>
                <w:color w:val="000000"/>
                <w:sz w:val="18"/>
                <w:szCs w:val="18"/>
              </w:rPr>
            </w:pPr>
            <w:r w:rsidRPr="00597ADB">
              <w:rPr>
                <w:i/>
                <w:iCs/>
                <w:color w:val="000000"/>
                <w:sz w:val="18"/>
                <w:szCs w:val="18"/>
              </w:rPr>
              <w:t>Муниципальная программа «Развитие физической культуры и спорта на территории городского  поселения Агириш»</w:t>
            </w:r>
          </w:p>
        </w:tc>
        <w:tc>
          <w:tcPr>
            <w:tcW w:w="4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11</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01</w:t>
            </w:r>
          </w:p>
        </w:tc>
        <w:tc>
          <w:tcPr>
            <w:tcW w:w="134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11 0 00 00000</w:t>
            </w:r>
          </w:p>
        </w:tc>
        <w:tc>
          <w:tcPr>
            <w:tcW w:w="40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5 950 200,00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0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136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5 100 000,00</w:t>
            </w:r>
          </w:p>
        </w:tc>
        <w:tc>
          <w:tcPr>
            <w:tcW w:w="1180"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c>
          <w:tcPr>
            <w:tcW w:w="2656" w:type="dxa"/>
            <w:noWrap/>
            <w:hideMark/>
          </w:tcPr>
          <w:p w:rsidR="00597ADB" w:rsidRPr="00597ADB" w:rsidRDefault="00597ADB" w:rsidP="00597ADB">
            <w:pPr>
              <w:shd w:val="clear" w:color="auto" w:fill="FFFFFF"/>
              <w:rPr>
                <w:i/>
                <w:iCs/>
                <w:color w:val="000000"/>
                <w:sz w:val="18"/>
                <w:szCs w:val="18"/>
              </w:rPr>
            </w:pPr>
            <w:r w:rsidRPr="00597ADB">
              <w:rPr>
                <w:i/>
                <w:iCs/>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Основное мероприятие "Организация проведения физкультурных и спортивных мероприятий"</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11 0 01 00000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5 950 200,00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5 100 000,00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510"/>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Расходы на обеспечение деятельности (оказание услуг) муниципальных учреждений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5 950 200,00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5 100 000,00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64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Предоставление субсидий бюджетным, автономным учреждениям и иным некоммерческим организациям</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600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5 950 200,00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5 100 000,00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255"/>
        </w:trPr>
        <w:tc>
          <w:tcPr>
            <w:tcW w:w="478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Субсидии бюджетным учреждениям </w:t>
            </w:r>
          </w:p>
        </w:tc>
        <w:tc>
          <w:tcPr>
            <w:tcW w:w="4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01</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11 0 01 00590</w:t>
            </w:r>
          </w:p>
        </w:tc>
        <w:tc>
          <w:tcPr>
            <w:tcW w:w="4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610</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5 950 200,00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0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13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5 100 000,00</w:t>
            </w:r>
          </w:p>
        </w:tc>
        <w:tc>
          <w:tcPr>
            <w:tcW w:w="1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656"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r>
      <w:tr w:rsidR="00597ADB" w:rsidRPr="00597ADB" w:rsidTr="00597ADB">
        <w:trPr>
          <w:trHeight w:val="330"/>
        </w:trPr>
        <w:tc>
          <w:tcPr>
            <w:tcW w:w="47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Всего</w:t>
            </w:r>
          </w:p>
        </w:tc>
        <w:tc>
          <w:tcPr>
            <w:tcW w:w="4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40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40 479 732,36</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633 591,28</w:t>
            </w:r>
          </w:p>
        </w:tc>
        <w:tc>
          <w:tcPr>
            <w:tcW w:w="10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15 309,08</w:t>
            </w:r>
          </w:p>
        </w:tc>
        <w:tc>
          <w:tcPr>
            <w:tcW w:w="13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37 217 247,89</w:t>
            </w:r>
          </w:p>
        </w:tc>
        <w:tc>
          <w:tcPr>
            <w:tcW w:w="118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656 191,28</w:t>
            </w:r>
          </w:p>
        </w:tc>
        <w:tc>
          <w:tcPr>
            <w:tcW w:w="2656"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9 384,61</w:t>
            </w:r>
          </w:p>
        </w:tc>
      </w:tr>
    </w:tbl>
    <w:p w:rsidR="00597ADB" w:rsidRDefault="00597ADB" w:rsidP="00024555">
      <w:pPr>
        <w:shd w:val="clear" w:color="auto" w:fill="FFFFFF"/>
        <w:rPr>
          <w:color w:val="000000"/>
          <w:sz w:val="18"/>
          <w:szCs w:val="18"/>
        </w:rPr>
      </w:pPr>
    </w:p>
    <w:p w:rsidR="00597ADB" w:rsidRDefault="00597ADB"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520"/>
        <w:gridCol w:w="960"/>
        <w:gridCol w:w="800"/>
        <w:gridCol w:w="960"/>
        <w:gridCol w:w="1220"/>
        <w:gridCol w:w="2180"/>
        <w:gridCol w:w="2180"/>
      </w:tblGrid>
      <w:tr w:rsidR="00597ADB" w:rsidRPr="00597ADB" w:rsidTr="00597ADB">
        <w:trPr>
          <w:trHeight w:val="255"/>
        </w:trPr>
        <w:tc>
          <w:tcPr>
            <w:tcW w:w="5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80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1220" w:type="dxa"/>
            <w:noWrap/>
            <w:hideMark/>
          </w:tcPr>
          <w:p w:rsidR="00597ADB" w:rsidRPr="00597ADB" w:rsidRDefault="00597ADB" w:rsidP="00597ADB">
            <w:pPr>
              <w:shd w:val="clear" w:color="auto" w:fill="FFFFFF"/>
              <w:rPr>
                <w:color w:val="000000"/>
                <w:sz w:val="18"/>
                <w:szCs w:val="18"/>
              </w:rPr>
            </w:pPr>
          </w:p>
        </w:tc>
        <w:tc>
          <w:tcPr>
            <w:tcW w:w="436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Приложение № 11</w:t>
            </w:r>
          </w:p>
        </w:tc>
      </w:tr>
      <w:tr w:rsidR="00597ADB" w:rsidRPr="00597ADB" w:rsidTr="00597ADB">
        <w:trPr>
          <w:trHeight w:val="255"/>
        </w:trPr>
        <w:tc>
          <w:tcPr>
            <w:tcW w:w="5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80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1220" w:type="dxa"/>
            <w:noWrap/>
            <w:hideMark/>
          </w:tcPr>
          <w:p w:rsidR="00597ADB" w:rsidRPr="00597ADB" w:rsidRDefault="00597ADB" w:rsidP="00597ADB">
            <w:pPr>
              <w:shd w:val="clear" w:color="auto" w:fill="FFFFFF"/>
              <w:rPr>
                <w:color w:val="000000"/>
                <w:sz w:val="18"/>
                <w:szCs w:val="18"/>
              </w:rPr>
            </w:pPr>
          </w:p>
        </w:tc>
        <w:tc>
          <w:tcPr>
            <w:tcW w:w="436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к решению Совета депутатов</w:t>
            </w:r>
          </w:p>
        </w:tc>
      </w:tr>
      <w:tr w:rsidR="00597ADB" w:rsidRPr="00597ADB" w:rsidTr="00597ADB">
        <w:trPr>
          <w:trHeight w:val="255"/>
        </w:trPr>
        <w:tc>
          <w:tcPr>
            <w:tcW w:w="5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80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1220" w:type="dxa"/>
            <w:noWrap/>
            <w:hideMark/>
          </w:tcPr>
          <w:p w:rsidR="00597ADB" w:rsidRPr="00597ADB" w:rsidRDefault="00597ADB" w:rsidP="00597ADB">
            <w:pPr>
              <w:shd w:val="clear" w:color="auto" w:fill="FFFFFF"/>
              <w:rPr>
                <w:color w:val="000000"/>
                <w:sz w:val="18"/>
                <w:szCs w:val="18"/>
              </w:rPr>
            </w:pPr>
          </w:p>
        </w:tc>
        <w:tc>
          <w:tcPr>
            <w:tcW w:w="436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городского поселения Агириш</w:t>
            </w:r>
          </w:p>
        </w:tc>
      </w:tr>
      <w:tr w:rsidR="00597ADB" w:rsidRPr="00597ADB" w:rsidTr="00597ADB">
        <w:trPr>
          <w:trHeight w:val="255"/>
        </w:trPr>
        <w:tc>
          <w:tcPr>
            <w:tcW w:w="5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80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1220" w:type="dxa"/>
            <w:noWrap/>
            <w:hideMark/>
          </w:tcPr>
          <w:p w:rsidR="00597ADB" w:rsidRPr="00597ADB" w:rsidRDefault="00597ADB" w:rsidP="00597ADB">
            <w:pPr>
              <w:shd w:val="clear" w:color="auto" w:fill="FFFFFF"/>
              <w:rPr>
                <w:color w:val="000000"/>
                <w:sz w:val="18"/>
                <w:szCs w:val="18"/>
              </w:rPr>
            </w:pPr>
          </w:p>
        </w:tc>
        <w:tc>
          <w:tcPr>
            <w:tcW w:w="436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от   "     " декабря 2022 № </w:t>
            </w:r>
          </w:p>
        </w:tc>
      </w:tr>
      <w:tr w:rsidR="00597ADB" w:rsidRPr="00597ADB" w:rsidTr="00597ADB">
        <w:trPr>
          <w:trHeight w:val="255"/>
        </w:trPr>
        <w:tc>
          <w:tcPr>
            <w:tcW w:w="5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80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1220" w:type="dxa"/>
            <w:noWrap/>
            <w:hideMark/>
          </w:tcPr>
          <w:p w:rsidR="00597ADB" w:rsidRPr="00597ADB" w:rsidRDefault="00597ADB" w:rsidP="00597ADB">
            <w:pPr>
              <w:shd w:val="clear" w:color="auto" w:fill="FFFFFF"/>
              <w:rPr>
                <w:color w:val="000000"/>
                <w:sz w:val="18"/>
                <w:szCs w:val="18"/>
              </w:rPr>
            </w:pPr>
          </w:p>
        </w:tc>
        <w:tc>
          <w:tcPr>
            <w:tcW w:w="2180" w:type="dxa"/>
            <w:noWrap/>
            <w:hideMark/>
          </w:tcPr>
          <w:p w:rsidR="00597ADB" w:rsidRPr="00597ADB" w:rsidRDefault="00597ADB" w:rsidP="00597ADB">
            <w:pPr>
              <w:shd w:val="clear" w:color="auto" w:fill="FFFFFF"/>
              <w:rPr>
                <w:color w:val="000000"/>
                <w:sz w:val="18"/>
                <w:szCs w:val="18"/>
              </w:rPr>
            </w:pPr>
          </w:p>
        </w:tc>
        <w:tc>
          <w:tcPr>
            <w:tcW w:w="2180"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755"/>
        </w:trPr>
        <w:tc>
          <w:tcPr>
            <w:tcW w:w="8820" w:type="dxa"/>
            <w:gridSpan w:val="7"/>
            <w:hideMark/>
          </w:tcPr>
          <w:p w:rsidR="00597ADB" w:rsidRPr="00597ADB" w:rsidRDefault="00597ADB" w:rsidP="00597ADB">
            <w:pPr>
              <w:shd w:val="clear" w:color="auto" w:fill="FFFFFF"/>
              <w:rPr>
                <w:b/>
                <w:bCs/>
                <w:color w:val="000000"/>
                <w:sz w:val="18"/>
                <w:szCs w:val="18"/>
              </w:rPr>
            </w:pPr>
            <w:proofErr w:type="gramStart"/>
            <w:r w:rsidRPr="00597ADB">
              <w:rPr>
                <w:b/>
                <w:bCs/>
                <w:color w:val="000000"/>
                <w:sz w:val="18"/>
                <w:szCs w:val="18"/>
              </w:rPr>
              <w:lastRenderedPageBreak/>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средств бюджета городского поселения Агириш на 2023 год</w:t>
            </w:r>
            <w:proofErr w:type="gramEnd"/>
          </w:p>
        </w:tc>
      </w:tr>
      <w:tr w:rsidR="00597ADB" w:rsidRPr="00597ADB" w:rsidTr="00597ADB">
        <w:trPr>
          <w:trHeight w:val="270"/>
        </w:trPr>
        <w:tc>
          <w:tcPr>
            <w:tcW w:w="520" w:type="dxa"/>
            <w:hideMark/>
          </w:tcPr>
          <w:p w:rsidR="00597ADB" w:rsidRPr="00597ADB" w:rsidRDefault="00597ADB" w:rsidP="00597ADB">
            <w:pPr>
              <w:shd w:val="clear" w:color="auto" w:fill="FFFFFF"/>
              <w:rPr>
                <w:b/>
                <w:bCs/>
                <w:color w:val="000000"/>
                <w:sz w:val="18"/>
                <w:szCs w:val="18"/>
              </w:rPr>
            </w:pPr>
          </w:p>
        </w:tc>
        <w:tc>
          <w:tcPr>
            <w:tcW w:w="960" w:type="dxa"/>
            <w:hideMark/>
          </w:tcPr>
          <w:p w:rsidR="00597ADB" w:rsidRPr="00597ADB" w:rsidRDefault="00597ADB" w:rsidP="00597ADB">
            <w:pPr>
              <w:shd w:val="clear" w:color="auto" w:fill="FFFFFF"/>
              <w:rPr>
                <w:b/>
                <w:bCs/>
                <w:color w:val="000000"/>
                <w:sz w:val="18"/>
                <w:szCs w:val="18"/>
              </w:rPr>
            </w:pPr>
          </w:p>
        </w:tc>
        <w:tc>
          <w:tcPr>
            <w:tcW w:w="800" w:type="dxa"/>
            <w:hideMark/>
          </w:tcPr>
          <w:p w:rsidR="00597ADB" w:rsidRPr="00597ADB" w:rsidRDefault="00597ADB" w:rsidP="00597ADB">
            <w:pPr>
              <w:shd w:val="clear" w:color="auto" w:fill="FFFFFF"/>
              <w:rPr>
                <w:b/>
                <w:bCs/>
                <w:color w:val="000000"/>
                <w:sz w:val="18"/>
                <w:szCs w:val="18"/>
              </w:rPr>
            </w:pPr>
          </w:p>
        </w:tc>
        <w:tc>
          <w:tcPr>
            <w:tcW w:w="960" w:type="dxa"/>
            <w:hideMark/>
          </w:tcPr>
          <w:p w:rsidR="00597ADB" w:rsidRPr="00597ADB" w:rsidRDefault="00597ADB" w:rsidP="00597ADB">
            <w:pPr>
              <w:shd w:val="clear" w:color="auto" w:fill="FFFFFF"/>
              <w:rPr>
                <w:b/>
                <w:bCs/>
                <w:color w:val="000000"/>
                <w:sz w:val="18"/>
                <w:szCs w:val="18"/>
              </w:rPr>
            </w:pPr>
          </w:p>
        </w:tc>
        <w:tc>
          <w:tcPr>
            <w:tcW w:w="1220" w:type="dxa"/>
            <w:hideMark/>
          </w:tcPr>
          <w:p w:rsidR="00597ADB" w:rsidRPr="00597ADB" w:rsidRDefault="00597ADB" w:rsidP="00597ADB">
            <w:pPr>
              <w:shd w:val="clear" w:color="auto" w:fill="FFFFFF"/>
              <w:rPr>
                <w:b/>
                <w:bCs/>
                <w:color w:val="000000"/>
                <w:sz w:val="18"/>
                <w:szCs w:val="18"/>
              </w:rPr>
            </w:pPr>
          </w:p>
        </w:tc>
        <w:tc>
          <w:tcPr>
            <w:tcW w:w="2180" w:type="dxa"/>
            <w:hideMark/>
          </w:tcPr>
          <w:p w:rsidR="00597ADB" w:rsidRPr="00597ADB" w:rsidRDefault="00597ADB" w:rsidP="00597ADB">
            <w:pPr>
              <w:shd w:val="clear" w:color="auto" w:fill="FFFFFF"/>
              <w:rPr>
                <w:b/>
                <w:bCs/>
                <w:color w:val="000000"/>
                <w:sz w:val="18"/>
                <w:szCs w:val="18"/>
              </w:rPr>
            </w:pPr>
          </w:p>
        </w:tc>
        <w:tc>
          <w:tcPr>
            <w:tcW w:w="2180" w:type="dxa"/>
            <w:hideMark/>
          </w:tcPr>
          <w:p w:rsidR="00597ADB" w:rsidRPr="00597ADB" w:rsidRDefault="00597ADB" w:rsidP="00597ADB">
            <w:pPr>
              <w:shd w:val="clear" w:color="auto" w:fill="FFFFFF"/>
              <w:rPr>
                <w:color w:val="000000"/>
                <w:sz w:val="18"/>
                <w:szCs w:val="18"/>
              </w:rPr>
            </w:pPr>
            <w:r w:rsidRPr="00597ADB">
              <w:rPr>
                <w:color w:val="000000"/>
                <w:sz w:val="18"/>
                <w:szCs w:val="18"/>
              </w:rPr>
              <w:t>(рублей)</w:t>
            </w:r>
          </w:p>
        </w:tc>
      </w:tr>
      <w:tr w:rsidR="00597ADB" w:rsidRPr="00597ADB" w:rsidTr="00597ADB">
        <w:trPr>
          <w:trHeight w:val="255"/>
        </w:trPr>
        <w:tc>
          <w:tcPr>
            <w:tcW w:w="52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w:t>
            </w:r>
            <w:proofErr w:type="gramStart"/>
            <w:r w:rsidRPr="00597ADB">
              <w:rPr>
                <w:color w:val="000000"/>
                <w:sz w:val="18"/>
                <w:szCs w:val="18"/>
              </w:rPr>
              <w:t>п</w:t>
            </w:r>
            <w:proofErr w:type="gramEnd"/>
            <w:r w:rsidRPr="00597ADB">
              <w:rPr>
                <w:color w:val="000000"/>
                <w:sz w:val="18"/>
                <w:szCs w:val="18"/>
              </w:rPr>
              <w:t>/п</w:t>
            </w:r>
          </w:p>
        </w:tc>
        <w:tc>
          <w:tcPr>
            <w:tcW w:w="3940" w:type="dxa"/>
            <w:gridSpan w:val="4"/>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Случаи предоставления субсидий</w:t>
            </w:r>
          </w:p>
        </w:tc>
        <w:tc>
          <w:tcPr>
            <w:tcW w:w="4360" w:type="dxa"/>
            <w:gridSpan w:val="2"/>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Сумма на год</w:t>
            </w:r>
          </w:p>
        </w:tc>
      </w:tr>
      <w:tr w:rsidR="00597ADB" w:rsidRPr="00597ADB" w:rsidTr="00597ADB">
        <w:trPr>
          <w:trHeight w:val="570"/>
        </w:trPr>
        <w:tc>
          <w:tcPr>
            <w:tcW w:w="520" w:type="dxa"/>
            <w:vMerge/>
            <w:hideMark/>
          </w:tcPr>
          <w:p w:rsidR="00597ADB" w:rsidRPr="00597ADB" w:rsidRDefault="00597ADB" w:rsidP="00597ADB">
            <w:pPr>
              <w:shd w:val="clear" w:color="auto" w:fill="FFFFFF"/>
              <w:rPr>
                <w:color w:val="000000"/>
                <w:sz w:val="18"/>
                <w:szCs w:val="18"/>
              </w:rPr>
            </w:pPr>
          </w:p>
        </w:tc>
        <w:tc>
          <w:tcPr>
            <w:tcW w:w="3940" w:type="dxa"/>
            <w:gridSpan w:val="4"/>
            <w:vMerge/>
            <w:hideMark/>
          </w:tcPr>
          <w:p w:rsidR="00597ADB" w:rsidRPr="00597ADB" w:rsidRDefault="00597ADB" w:rsidP="00597ADB">
            <w:pPr>
              <w:shd w:val="clear" w:color="auto" w:fill="FFFFFF"/>
              <w:rPr>
                <w:color w:val="000000"/>
                <w:sz w:val="18"/>
                <w:szCs w:val="18"/>
              </w:rPr>
            </w:pPr>
          </w:p>
        </w:tc>
        <w:tc>
          <w:tcPr>
            <w:tcW w:w="4360" w:type="dxa"/>
            <w:gridSpan w:val="2"/>
            <w:vMerge/>
            <w:hideMark/>
          </w:tcPr>
          <w:p w:rsidR="00597ADB" w:rsidRPr="00597ADB" w:rsidRDefault="00597ADB" w:rsidP="00597ADB">
            <w:pPr>
              <w:shd w:val="clear" w:color="auto" w:fill="FFFFFF"/>
              <w:rPr>
                <w:color w:val="000000"/>
                <w:sz w:val="18"/>
                <w:szCs w:val="18"/>
              </w:rPr>
            </w:pPr>
          </w:p>
        </w:tc>
      </w:tr>
      <w:tr w:rsidR="00597ADB" w:rsidRPr="00597ADB" w:rsidTr="00597ADB">
        <w:trPr>
          <w:trHeight w:val="270"/>
        </w:trPr>
        <w:tc>
          <w:tcPr>
            <w:tcW w:w="52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3940" w:type="dxa"/>
            <w:gridSpan w:val="4"/>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436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3</w:t>
            </w:r>
          </w:p>
        </w:tc>
      </w:tr>
      <w:tr w:rsidR="00597ADB" w:rsidRPr="00597ADB" w:rsidTr="00597ADB">
        <w:trPr>
          <w:trHeight w:val="525"/>
        </w:trPr>
        <w:tc>
          <w:tcPr>
            <w:tcW w:w="52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3940" w:type="dxa"/>
            <w:gridSpan w:val="4"/>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4360" w:type="dxa"/>
            <w:gridSpan w:val="2"/>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405"/>
        </w:trPr>
        <w:tc>
          <w:tcPr>
            <w:tcW w:w="52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940" w:type="dxa"/>
            <w:gridSpan w:val="4"/>
            <w:noWrap/>
            <w:hideMark/>
          </w:tcPr>
          <w:p w:rsidR="00597ADB" w:rsidRPr="00597ADB" w:rsidRDefault="00597ADB" w:rsidP="00597ADB">
            <w:pPr>
              <w:shd w:val="clear" w:color="auto" w:fill="FFFFFF"/>
              <w:rPr>
                <w:color w:val="000000"/>
                <w:sz w:val="18"/>
                <w:szCs w:val="18"/>
              </w:rPr>
            </w:pPr>
            <w:r w:rsidRPr="00597ADB">
              <w:rPr>
                <w:color w:val="000000"/>
                <w:sz w:val="18"/>
                <w:szCs w:val="18"/>
              </w:rPr>
              <w:t>Всего</w:t>
            </w:r>
          </w:p>
        </w:tc>
        <w:tc>
          <w:tcPr>
            <w:tcW w:w="436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bl>
    <w:p w:rsidR="00597ADB" w:rsidRDefault="00597ADB" w:rsidP="00024555">
      <w:pPr>
        <w:shd w:val="clear" w:color="auto" w:fill="FFFFFF"/>
        <w:rPr>
          <w:color w:val="000000"/>
          <w:sz w:val="18"/>
          <w:szCs w:val="18"/>
        </w:rPr>
      </w:pPr>
    </w:p>
    <w:p w:rsidR="00597ADB" w:rsidRDefault="00597ADB"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520"/>
        <w:gridCol w:w="960"/>
        <w:gridCol w:w="800"/>
        <w:gridCol w:w="960"/>
        <w:gridCol w:w="1220"/>
        <w:gridCol w:w="2180"/>
        <w:gridCol w:w="2180"/>
      </w:tblGrid>
      <w:tr w:rsidR="00597ADB" w:rsidRPr="00597ADB" w:rsidTr="00597ADB">
        <w:trPr>
          <w:trHeight w:val="255"/>
        </w:trPr>
        <w:tc>
          <w:tcPr>
            <w:tcW w:w="5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80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1220" w:type="dxa"/>
            <w:noWrap/>
            <w:hideMark/>
          </w:tcPr>
          <w:p w:rsidR="00597ADB" w:rsidRPr="00597ADB" w:rsidRDefault="00597ADB" w:rsidP="00597ADB">
            <w:pPr>
              <w:shd w:val="clear" w:color="auto" w:fill="FFFFFF"/>
              <w:rPr>
                <w:color w:val="000000"/>
                <w:sz w:val="18"/>
                <w:szCs w:val="18"/>
              </w:rPr>
            </w:pPr>
          </w:p>
        </w:tc>
        <w:tc>
          <w:tcPr>
            <w:tcW w:w="436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Приложение № 12</w:t>
            </w:r>
          </w:p>
        </w:tc>
      </w:tr>
      <w:tr w:rsidR="00597ADB" w:rsidRPr="00597ADB" w:rsidTr="00597ADB">
        <w:trPr>
          <w:trHeight w:val="255"/>
        </w:trPr>
        <w:tc>
          <w:tcPr>
            <w:tcW w:w="5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80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1220" w:type="dxa"/>
            <w:noWrap/>
            <w:hideMark/>
          </w:tcPr>
          <w:p w:rsidR="00597ADB" w:rsidRPr="00597ADB" w:rsidRDefault="00597ADB" w:rsidP="00597ADB">
            <w:pPr>
              <w:shd w:val="clear" w:color="auto" w:fill="FFFFFF"/>
              <w:rPr>
                <w:color w:val="000000"/>
                <w:sz w:val="18"/>
                <w:szCs w:val="18"/>
              </w:rPr>
            </w:pPr>
          </w:p>
        </w:tc>
        <w:tc>
          <w:tcPr>
            <w:tcW w:w="436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к решению Совета депутатов</w:t>
            </w:r>
          </w:p>
        </w:tc>
      </w:tr>
      <w:tr w:rsidR="00597ADB" w:rsidRPr="00597ADB" w:rsidTr="00597ADB">
        <w:trPr>
          <w:trHeight w:val="255"/>
        </w:trPr>
        <w:tc>
          <w:tcPr>
            <w:tcW w:w="5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80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1220" w:type="dxa"/>
            <w:noWrap/>
            <w:hideMark/>
          </w:tcPr>
          <w:p w:rsidR="00597ADB" w:rsidRPr="00597ADB" w:rsidRDefault="00597ADB" w:rsidP="00597ADB">
            <w:pPr>
              <w:shd w:val="clear" w:color="auto" w:fill="FFFFFF"/>
              <w:rPr>
                <w:color w:val="000000"/>
                <w:sz w:val="18"/>
                <w:szCs w:val="18"/>
              </w:rPr>
            </w:pPr>
          </w:p>
        </w:tc>
        <w:tc>
          <w:tcPr>
            <w:tcW w:w="436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городского поселения Агириш</w:t>
            </w:r>
          </w:p>
        </w:tc>
      </w:tr>
      <w:tr w:rsidR="00597ADB" w:rsidRPr="00597ADB" w:rsidTr="00597ADB">
        <w:trPr>
          <w:trHeight w:val="255"/>
        </w:trPr>
        <w:tc>
          <w:tcPr>
            <w:tcW w:w="5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80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1220" w:type="dxa"/>
            <w:noWrap/>
            <w:hideMark/>
          </w:tcPr>
          <w:p w:rsidR="00597ADB" w:rsidRPr="00597ADB" w:rsidRDefault="00597ADB" w:rsidP="00597ADB">
            <w:pPr>
              <w:shd w:val="clear" w:color="auto" w:fill="FFFFFF"/>
              <w:rPr>
                <w:color w:val="000000"/>
                <w:sz w:val="18"/>
                <w:szCs w:val="18"/>
              </w:rPr>
            </w:pPr>
          </w:p>
        </w:tc>
        <w:tc>
          <w:tcPr>
            <w:tcW w:w="436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от   "     " декабря 2022 № </w:t>
            </w:r>
          </w:p>
        </w:tc>
      </w:tr>
      <w:tr w:rsidR="00597ADB" w:rsidRPr="00597ADB" w:rsidTr="00597ADB">
        <w:trPr>
          <w:trHeight w:val="255"/>
        </w:trPr>
        <w:tc>
          <w:tcPr>
            <w:tcW w:w="5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80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1220" w:type="dxa"/>
            <w:noWrap/>
            <w:hideMark/>
          </w:tcPr>
          <w:p w:rsidR="00597ADB" w:rsidRPr="00597ADB" w:rsidRDefault="00597ADB" w:rsidP="00597ADB">
            <w:pPr>
              <w:shd w:val="clear" w:color="auto" w:fill="FFFFFF"/>
              <w:rPr>
                <w:color w:val="000000"/>
                <w:sz w:val="18"/>
                <w:szCs w:val="18"/>
              </w:rPr>
            </w:pPr>
          </w:p>
        </w:tc>
        <w:tc>
          <w:tcPr>
            <w:tcW w:w="2180" w:type="dxa"/>
            <w:noWrap/>
            <w:hideMark/>
          </w:tcPr>
          <w:p w:rsidR="00597ADB" w:rsidRPr="00597ADB" w:rsidRDefault="00597ADB" w:rsidP="00597ADB">
            <w:pPr>
              <w:shd w:val="clear" w:color="auto" w:fill="FFFFFF"/>
              <w:rPr>
                <w:color w:val="000000"/>
                <w:sz w:val="18"/>
                <w:szCs w:val="18"/>
              </w:rPr>
            </w:pPr>
          </w:p>
        </w:tc>
        <w:tc>
          <w:tcPr>
            <w:tcW w:w="2180"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1335"/>
        </w:trPr>
        <w:tc>
          <w:tcPr>
            <w:tcW w:w="8820" w:type="dxa"/>
            <w:gridSpan w:val="7"/>
            <w:hideMark/>
          </w:tcPr>
          <w:p w:rsidR="00597ADB" w:rsidRPr="00597ADB" w:rsidRDefault="00597ADB" w:rsidP="00597ADB">
            <w:pPr>
              <w:shd w:val="clear" w:color="auto" w:fill="FFFFFF"/>
              <w:rPr>
                <w:b/>
                <w:bCs/>
                <w:color w:val="000000"/>
                <w:sz w:val="18"/>
                <w:szCs w:val="18"/>
              </w:rPr>
            </w:pPr>
            <w:proofErr w:type="gramStart"/>
            <w:r w:rsidRPr="00597ADB">
              <w:rPr>
                <w:b/>
                <w:bCs/>
                <w:color w:val="000000"/>
                <w:sz w:val="18"/>
                <w:szCs w:val="1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средств бюджета городского поселения Агириш на плановый период 2024 и 2025 годов</w:t>
            </w:r>
            <w:proofErr w:type="gramEnd"/>
          </w:p>
        </w:tc>
      </w:tr>
      <w:tr w:rsidR="00597ADB" w:rsidRPr="00597ADB" w:rsidTr="00597ADB">
        <w:trPr>
          <w:trHeight w:val="270"/>
        </w:trPr>
        <w:tc>
          <w:tcPr>
            <w:tcW w:w="520" w:type="dxa"/>
            <w:hideMark/>
          </w:tcPr>
          <w:p w:rsidR="00597ADB" w:rsidRPr="00597ADB" w:rsidRDefault="00597ADB" w:rsidP="00597ADB">
            <w:pPr>
              <w:shd w:val="clear" w:color="auto" w:fill="FFFFFF"/>
              <w:rPr>
                <w:b/>
                <w:bCs/>
                <w:color w:val="000000"/>
                <w:sz w:val="18"/>
                <w:szCs w:val="18"/>
              </w:rPr>
            </w:pPr>
          </w:p>
        </w:tc>
        <w:tc>
          <w:tcPr>
            <w:tcW w:w="960" w:type="dxa"/>
            <w:hideMark/>
          </w:tcPr>
          <w:p w:rsidR="00597ADB" w:rsidRPr="00597ADB" w:rsidRDefault="00597ADB" w:rsidP="00597ADB">
            <w:pPr>
              <w:shd w:val="clear" w:color="auto" w:fill="FFFFFF"/>
              <w:rPr>
                <w:b/>
                <w:bCs/>
                <w:color w:val="000000"/>
                <w:sz w:val="18"/>
                <w:szCs w:val="18"/>
              </w:rPr>
            </w:pPr>
          </w:p>
        </w:tc>
        <w:tc>
          <w:tcPr>
            <w:tcW w:w="800" w:type="dxa"/>
            <w:hideMark/>
          </w:tcPr>
          <w:p w:rsidR="00597ADB" w:rsidRPr="00597ADB" w:rsidRDefault="00597ADB" w:rsidP="00597ADB">
            <w:pPr>
              <w:shd w:val="clear" w:color="auto" w:fill="FFFFFF"/>
              <w:rPr>
                <w:b/>
                <w:bCs/>
                <w:color w:val="000000"/>
                <w:sz w:val="18"/>
                <w:szCs w:val="18"/>
              </w:rPr>
            </w:pPr>
          </w:p>
        </w:tc>
        <w:tc>
          <w:tcPr>
            <w:tcW w:w="960" w:type="dxa"/>
            <w:hideMark/>
          </w:tcPr>
          <w:p w:rsidR="00597ADB" w:rsidRPr="00597ADB" w:rsidRDefault="00597ADB" w:rsidP="00597ADB">
            <w:pPr>
              <w:shd w:val="clear" w:color="auto" w:fill="FFFFFF"/>
              <w:rPr>
                <w:b/>
                <w:bCs/>
                <w:color w:val="000000"/>
                <w:sz w:val="18"/>
                <w:szCs w:val="18"/>
              </w:rPr>
            </w:pPr>
          </w:p>
        </w:tc>
        <w:tc>
          <w:tcPr>
            <w:tcW w:w="1220" w:type="dxa"/>
            <w:hideMark/>
          </w:tcPr>
          <w:p w:rsidR="00597ADB" w:rsidRPr="00597ADB" w:rsidRDefault="00597ADB" w:rsidP="00597ADB">
            <w:pPr>
              <w:shd w:val="clear" w:color="auto" w:fill="FFFFFF"/>
              <w:rPr>
                <w:b/>
                <w:bCs/>
                <w:color w:val="000000"/>
                <w:sz w:val="18"/>
                <w:szCs w:val="18"/>
              </w:rPr>
            </w:pPr>
          </w:p>
        </w:tc>
        <w:tc>
          <w:tcPr>
            <w:tcW w:w="2180" w:type="dxa"/>
            <w:hideMark/>
          </w:tcPr>
          <w:p w:rsidR="00597ADB" w:rsidRPr="00597ADB" w:rsidRDefault="00597ADB" w:rsidP="00597ADB">
            <w:pPr>
              <w:shd w:val="clear" w:color="auto" w:fill="FFFFFF"/>
              <w:rPr>
                <w:b/>
                <w:bCs/>
                <w:color w:val="000000"/>
                <w:sz w:val="18"/>
                <w:szCs w:val="18"/>
              </w:rPr>
            </w:pPr>
          </w:p>
        </w:tc>
        <w:tc>
          <w:tcPr>
            <w:tcW w:w="2180" w:type="dxa"/>
            <w:hideMark/>
          </w:tcPr>
          <w:p w:rsidR="00597ADB" w:rsidRPr="00597ADB" w:rsidRDefault="00597ADB" w:rsidP="00597ADB">
            <w:pPr>
              <w:shd w:val="clear" w:color="auto" w:fill="FFFFFF"/>
              <w:rPr>
                <w:color w:val="000000"/>
                <w:sz w:val="18"/>
                <w:szCs w:val="18"/>
              </w:rPr>
            </w:pPr>
            <w:r w:rsidRPr="00597ADB">
              <w:rPr>
                <w:color w:val="000000"/>
                <w:sz w:val="18"/>
                <w:szCs w:val="18"/>
              </w:rPr>
              <w:t>(рублей)</w:t>
            </w:r>
          </w:p>
        </w:tc>
      </w:tr>
      <w:tr w:rsidR="00597ADB" w:rsidRPr="00597ADB" w:rsidTr="00597ADB">
        <w:trPr>
          <w:trHeight w:val="405"/>
        </w:trPr>
        <w:tc>
          <w:tcPr>
            <w:tcW w:w="52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w:t>
            </w:r>
            <w:proofErr w:type="gramStart"/>
            <w:r w:rsidRPr="00597ADB">
              <w:rPr>
                <w:color w:val="000000"/>
                <w:sz w:val="18"/>
                <w:szCs w:val="18"/>
              </w:rPr>
              <w:t>п</w:t>
            </w:r>
            <w:proofErr w:type="gramEnd"/>
            <w:r w:rsidRPr="00597ADB">
              <w:rPr>
                <w:color w:val="000000"/>
                <w:sz w:val="18"/>
                <w:szCs w:val="18"/>
              </w:rPr>
              <w:t>/п</w:t>
            </w:r>
          </w:p>
        </w:tc>
        <w:tc>
          <w:tcPr>
            <w:tcW w:w="3940" w:type="dxa"/>
            <w:gridSpan w:val="4"/>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Случаи предоставления субсидий</w:t>
            </w:r>
          </w:p>
        </w:tc>
        <w:tc>
          <w:tcPr>
            <w:tcW w:w="436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Сумма на год</w:t>
            </w:r>
          </w:p>
        </w:tc>
      </w:tr>
      <w:tr w:rsidR="00597ADB" w:rsidRPr="00597ADB" w:rsidTr="00597ADB">
        <w:trPr>
          <w:trHeight w:val="570"/>
        </w:trPr>
        <w:tc>
          <w:tcPr>
            <w:tcW w:w="520" w:type="dxa"/>
            <w:vMerge/>
            <w:hideMark/>
          </w:tcPr>
          <w:p w:rsidR="00597ADB" w:rsidRPr="00597ADB" w:rsidRDefault="00597ADB" w:rsidP="00597ADB">
            <w:pPr>
              <w:shd w:val="clear" w:color="auto" w:fill="FFFFFF"/>
              <w:rPr>
                <w:color w:val="000000"/>
                <w:sz w:val="18"/>
                <w:szCs w:val="18"/>
              </w:rPr>
            </w:pPr>
          </w:p>
        </w:tc>
        <w:tc>
          <w:tcPr>
            <w:tcW w:w="3940" w:type="dxa"/>
            <w:gridSpan w:val="4"/>
            <w:vMerge/>
            <w:hideMark/>
          </w:tcPr>
          <w:p w:rsidR="00597ADB" w:rsidRPr="00597ADB" w:rsidRDefault="00597ADB" w:rsidP="00597ADB">
            <w:pPr>
              <w:shd w:val="clear" w:color="auto" w:fill="FFFFFF"/>
              <w:rPr>
                <w:color w:val="000000"/>
                <w:sz w:val="18"/>
                <w:szCs w:val="18"/>
              </w:rPr>
            </w:pPr>
          </w:p>
        </w:tc>
        <w:tc>
          <w:tcPr>
            <w:tcW w:w="2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2024 год</w:t>
            </w:r>
          </w:p>
        </w:tc>
        <w:tc>
          <w:tcPr>
            <w:tcW w:w="2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2025 год</w:t>
            </w:r>
          </w:p>
        </w:tc>
      </w:tr>
      <w:tr w:rsidR="00597ADB" w:rsidRPr="00597ADB" w:rsidTr="00597ADB">
        <w:trPr>
          <w:trHeight w:val="240"/>
        </w:trPr>
        <w:tc>
          <w:tcPr>
            <w:tcW w:w="520" w:type="dxa"/>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3940" w:type="dxa"/>
            <w:gridSpan w:val="4"/>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2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w:t>
            </w:r>
          </w:p>
        </w:tc>
        <w:tc>
          <w:tcPr>
            <w:tcW w:w="2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4</w:t>
            </w:r>
          </w:p>
        </w:tc>
      </w:tr>
      <w:tr w:rsidR="00597ADB" w:rsidRPr="00597ADB" w:rsidTr="00597ADB">
        <w:trPr>
          <w:trHeight w:val="630"/>
        </w:trPr>
        <w:tc>
          <w:tcPr>
            <w:tcW w:w="52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3940" w:type="dxa"/>
            <w:gridSpan w:val="4"/>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218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218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405"/>
        </w:trPr>
        <w:tc>
          <w:tcPr>
            <w:tcW w:w="52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940" w:type="dxa"/>
            <w:gridSpan w:val="4"/>
            <w:noWrap/>
            <w:hideMark/>
          </w:tcPr>
          <w:p w:rsidR="00597ADB" w:rsidRPr="00597ADB" w:rsidRDefault="00597ADB" w:rsidP="00597ADB">
            <w:pPr>
              <w:shd w:val="clear" w:color="auto" w:fill="FFFFFF"/>
              <w:rPr>
                <w:color w:val="000000"/>
                <w:sz w:val="18"/>
                <w:szCs w:val="18"/>
              </w:rPr>
            </w:pPr>
            <w:r w:rsidRPr="00597ADB">
              <w:rPr>
                <w:color w:val="000000"/>
                <w:sz w:val="18"/>
                <w:szCs w:val="18"/>
              </w:rPr>
              <w:t>Всего</w:t>
            </w:r>
          </w:p>
        </w:tc>
        <w:tc>
          <w:tcPr>
            <w:tcW w:w="2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218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405"/>
        </w:trPr>
        <w:tc>
          <w:tcPr>
            <w:tcW w:w="5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80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1220" w:type="dxa"/>
            <w:noWrap/>
            <w:hideMark/>
          </w:tcPr>
          <w:p w:rsidR="00597ADB" w:rsidRPr="00597ADB" w:rsidRDefault="00597ADB" w:rsidP="00597ADB">
            <w:pPr>
              <w:shd w:val="clear" w:color="auto" w:fill="FFFFFF"/>
              <w:rPr>
                <w:color w:val="000000"/>
                <w:sz w:val="18"/>
                <w:szCs w:val="18"/>
              </w:rPr>
            </w:pPr>
          </w:p>
        </w:tc>
        <w:tc>
          <w:tcPr>
            <w:tcW w:w="2180" w:type="dxa"/>
            <w:noWrap/>
            <w:hideMark/>
          </w:tcPr>
          <w:p w:rsidR="00597ADB" w:rsidRPr="00597ADB" w:rsidRDefault="00597ADB" w:rsidP="00597ADB">
            <w:pPr>
              <w:shd w:val="clear" w:color="auto" w:fill="FFFFFF"/>
              <w:rPr>
                <w:color w:val="000000"/>
                <w:sz w:val="18"/>
                <w:szCs w:val="18"/>
              </w:rPr>
            </w:pPr>
          </w:p>
        </w:tc>
        <w:tc>
          <w:tcPr>
            <w:tcW w:w="2180" w:type="dxa"/>
            <w:noWrap/>
            <w:hideMark/>
          </w:tcPr>
          <w:p w:rsidR="00597ADB" w:rsidRPr="00597ADB" w:rsidRDefault="00597ADB" w:rsidP="00597ADB">
            <w:pPr>
              <w:shd w:val="clear" w:color="auto" w:fill="FFFFFF"/>
              <w:rPr>
                <w:color w:val="000000"/>
                <w:sz w:val="18"/>
                <w:szCs w:val="18"/>
              </w:rPr>
            </w:pPr>
          </w:p>
        </w:tc>
      </w:tr>
    </w:tbl>
    <w:p w:rsidR="00597ADB" w:rsidRDefault="00597ADB" w:rsidP="00024555">
      <w:pPr>
        <w:shd w:val="clear" w:color="auto" w:fill="FFFFFF"/>
        <w:rPr>
          <w:color w:val="000000"/>
          <w:sz w:val="18"/>
          <w:szCs w:val="18"/>
        </w:rPr>
      </w:pPr>
    </w:p>
    <w:p w:rsidR="00597ADB" w:rsidRDefault="00597ADB"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960"/>
        <w:gridCol w:w="2760"/>
        <w:gridCol w:w="280"/>
        <w:gridCol w:w="1460"/>
        <w:gridCol w:w="440"/>
        <w:gridCol w:w="580"/>
        <w:gridCol w:w="222"/>
        <w:gridCol w:w="2732"/>
      </w:tblGrid>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2760" w:type="dxa"/>
            <w:noWrap/>
            <w:hideMark/>
          </w:tcPr>
          <w:p w:rsidR="00597ADB" w:rsidRPr="00597ADB" w:rsidRDefault="00597ADB" w:rsidP="00597ADB">
            <w:pPr>
              <w:shd w:val="clear" w:color="auto" w:fill="FFFFFF"/>
              <w:rPr>
                <w:color w:val="000000"/>
                <w:sz w:val="18"/>
                <w:szCs w:val="18"/>
              </w:rPr>
            </w:pPr>
          </w:p>
        </w:tc>
        <w:tc>
          <w:tcPr>
            <w:tcW w:w="280" w:type="dxa"/>
            <w:noWrap/>
            <w:hideMark/>
          </w:tcPr>
          <w:p w:rsidR="00597ADB" w:rsidRPr="00597ADB" w:rsidRDefault="00597ADB" w:rsidP="00597ADB">
            <w:pPr>
              <w:shd w:val="clear" w:color="auto" w:fill="FFFFFF"/>
              <w:rPr>
                <w:color w:val="000000"/>
                <w:sz w:val="18"/>
                <w:szCs w:val="18"/>
              </w:rPr>
            </w:pPr>
          </w:p>
        </w:tc>
        <w:tc>
          <w:tcPr>
            <w:tcW w:w="1460" w:type="dxa"/>
            <w:noWrap/>
            <w:hideMark/>
          </w:tcPr>
          <w:p w:rsidR="00597ADB" w:rsidRPr="00597ADB" w:rsidRDefault="00597ADB" w:rsidP="00597ADB">
            <w:pPr>
              <w:shd w:val="clear" w:color="auto" w:fill="FFFFFF"/>
              <w:rPr>
                <w:color w:val="000000"/>
                <w:sz w:val="18"/>
                <w:szCs w:val="18"/>
              </w:rPr>
            </w:pPr>
          </w:p>
        </w:tc>
        <w:tc>
          <w:tcPr>
            <w:tcW w:w="440" w:type="dxa"/>
            <w:noWrap/>
            <w:hideMark/>
          </w:tcPr>
          <w:p w:rsidR="00597ADB" w:rsidRPr="00597ADB" w:rsidRDefault="00597ADB" w:rsidP="00597ADB">
            <w:pPr>
              <w:shd w:val="clear" w:color="auto" w:fill="FFFFFF"/>
              <w:rPr>
                <w:color w:val="000000"/>
                <w:sz w:val="18"/>
                <w:szCs w:val="18"/>
              </w:rPr>
            </w:pPr>
          </w:p>
        </w:tc>
        <w:tc>
          <w:tcPr>
            <w:tcW w:w="580" w:type="dxa"/>
            <w:noWrap/>
            <w:hideMark/>
          </w:tcPr>
          <w:p w:rsidR="00597ADB" w:rsidRPr="00597ADB" w:rsidRDefault="00597ADB" w:rsidP="00597ADB">
            <w:pPr>
              <w:shd w:val="clear" w:color="auto" w:fill="FFFFFF"/>
              <w:rPr>
                <w:color w:val="000000"/>
                <w:sz w:val="18"/>
                <w:szCs w:val="18"/>
              </w:rPr>
            </w:pPr>
          </w:p>
        </w:tc>
        <w:tc>
          <w:tcPr>
            <w:tcW w:w="284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Приложение № 13</w:t>
            </w: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2760" w:type="dxa"/>
            <w:noWrap/>
            <w:hideMark/>
          </w:tcPr>
          <w:p w:rsidR="00597ADB" w:rsidRPr="00597ADB" w:rsidRDefault="00597ADB" w:rsidP="00597ADB">
            <w:pPr>
              <w:shd w:val="clear" w:color="auto" w:fill="FFFFFF"/>
              <w:rPr>
                <w:color w:val="000000"/>
                <w:sz w:val="18"/>
                <w:szCs w:val="18"/>
              </w:rPr>
            </w:pPr>
          </w:p>
        </w:tc>
        <w:tc>
          <w:tcPr>
            <w:tcW w:w="280" w:type="dxa"/>
            <w:noWrap/>
            <w:hideMark/>
          </w:tcPr>
          <w:p w:rsidR="00597ADB" w:rsidRPr="00597ADB" w:rsidRDefault="00597ADB" w:rsidP="00597ADB">
            <w:pPr>
              <w:shd w:val="clear" w:color="auto" w:fill="FFFFFF"/>
              <w:rPr>
                <w:color w:val="000000"/>
                <w:sz w:val="18"/>
                <w:szCs w:val="18"/>
              </w:rPr>
            </w:pPr>
          </w:p>
        </w:tc>
        <w:tc>
          <w:tcPr>
            <w:tcW w:w="1460" w:type="dxa"/>
            <w:noWrap/>
            <w:hideMark/>
          </w:tcPr>
          <w:p w:rsidR="00597ADB" w:rsidRPr="00597ADB" w:rsidRDefault="00597ADB" w:rsidP="00597ADB">
            <w:pPr>
              <w:shd w:val="clear" w:color="auto" w:fill="FFFFFF"/>
              <w:rPr>
                <w:color w:val="000000"/>
                <w:sz w:val="18"/>
                <w:szCs w:val="18"/>
              </w:rPr>
            </w:pPr>
          </w:p>
        </w:tc>
        <w:tc>
          <w:tcPr>
            <w:tcW w:w="440" w:type="dxa"/>
            <w:noWrap/>
            <w:hideMark/>
          </w:tcPr>
          <w:p w:rsidR="00597ADB" w:rsidRPr="00597ADB" w:rsidRDefault="00597ADB" w:rsidP="00597ADB">
            <w:pPr>
              <w:shd w:val="clear" w:color="auto" w:fill="FFFFFF"/>
              <w:rPr>
                <w:color w:val="000000"/>
                <w:sz w:val="18"/>
                <w:szCs w:val="18"/>
              </w:rPr>
            </w:pPr>
          </w:p>
        </w:tc>
        <w:tc>
          <w:tcPr>
            <w:tcW w:w="580" w:type="dxa"/>
            <w:noWrap/>
            <w:hideMark/>
          </w:tcPr>
          <w:p w:rsidR="00597ADB" w:rsidRPr="00597ADB" w:rsidRDefault="00597ADB" w:rsidP="00597ADB">
            <w:pPr>
              <w:shd w:val="clear" w:color="auto" w:fill="FFFFFF"/>
              <w:rPr>
                <w:color w:val="000000"/>
                <w:sz w:val="18"/>
                <w:szCs w:val="18"/>
              </w:rPr>
            </w:pPr>
          </w:p>
        </w:tc>
        <w:tc>
          <w:tcPr>
            <w:tcW w:w="284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к решению Совета депутатов</w:t>
            </w: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2760" w:type="dxa"/>
            <w:noWrap/>
            <w:hideMark/>
          </w:tcPr>
          <w:p w:rsidR="00597ADB" w:rsidRPr="00597ADB" w:rsidRDefault="00597ADB" w:rsidP="00597ADB">
            <w:pPr>
              <w:shd w:val="clear" w:color="auto" w:fill="FFFFFF"/>
              <w:rPr>
                <w:color w:val="000000"/>
                <w:sz w:val="18"/>
                <w:szCs w:val="18"/>
              </w:rPr>
            </w:pPr>
          </w:p>
        </w:tc>
        <w:tc>
          <w:tcPr>
            <w:tcW w:w="280" w:type="dxa"/>
            <w:noWrap/>
            <w:hideMark/>
          </w:tcPr>
          <w:p w:rsidR="00597ADB" w:rsidRPr="00597ADB" w:rsidRDefault="00597ADB" w:rsidP="00597ADB">
            <w:pPr>
              <w:shd w:val="clear" w:color="auto" w:fill="FFFFFF"/>
              <w:rPr>
                <w:color w:val="000000"/>
                <w:sz w:val="18"/>
                <w:szCs w:val="18"/>
              </w:rPr>
            </w:pPr>
          </w:p>
        </w:tc>
        <w:tc>
          <w:tcPr>
            <w:tcW w:w="1460" w:type="dxa"/>
            <w:noWrap/>
            <w:hideMark/>
          </w:tcPr>
          <w:p w:rsidR="00597ADB" w:rsidRPr="00597ADB" w:rsidRDefault="00597ADB" w:rsidP="00597ADB">
            <w:pPr>
              <w:shd w:val="clear" w:color="auto" w:fill="FFFFFF"/>
              <w:rPr>
                <w:color w:val="000000"/>
                <w:sz w:val="18"/>
                <w:szCs w:val="18"/>
              </w:rPr>
            </w:pPr>
          </w:p>
        </w:tc>
        <w:tc>
          <w:tcPr>
            <w:tcW w:w="440" w:type="dxa"/>
            <w:noWrap/>
            <w:hideMark/>
          </w:tcPr>
          <w:p w:rsidR="00597ADB" w:rsidRPr="00597ADB" w:rsidRDefault="00597ADB" w:rsidP="00597ADB">
            <w:pPr>
              <w:shd w:val="clear" w:color="auto" w:fill="FFFFFF"/>
              <w:rPr>
                <w:color w:val="000000"/>
                <w:sz w:val="18"/>
                <w:szCs w:val="18"/>
              </w:rPr>
            </w:pPr>
          </w:p>
        </w:tc>
        <w:tc>
          <w:tcPr>
            <w:tcW w:w="580" w:type="dxa"/>
            <w:noWrap/>
            <w:hideMark/>
          </w:tcPr>
          <w:p w:rsidR="00597ADB" w:rsidRPr="00597ADB" w:rsidRDefault="00597ADB" w:rsidP="00597ADB">
            <w:pPr>
              <w:shd w:val="clear" w:color="auto" w:fill="FFFFFF"/>
              <w:rPr>
                <w:color w:val="000000"/>
                <w:sz w:val="18"/>
                <w:szCs w:val="18"/>
              </w:rPr>
            </w:pPr>
          </w:p>
        </w:tc>
        <w:tc>
          <w:tcPr>
            <w:tcW w:w="284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городского поселения Агириш</w:t>
            </w: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2760" w:type="dxa"/>
            <w:noWrap/>
            <w:hideMark/>
          </w:tcPr>
          <w:p w:rsidR="00597ADB" w:rsidRPr="00597ADB" w:rsidRDefault="00597ADB" w:rsidP="00597ADB">
            <w:pPr>
              <w:shd w:val="clear" w:color="auto" w:fill="FFFFFF"/>
              <w:rPr>
                <w:color w:val="000000"/>
                <w:sz w:val="18"/>
                <w:szCs w:val="18"/>
              </w:rPr>
            </w:pPr>
          </w:p>
        </w:tc>
        <w:tc>
          <w:tcPr>
            <w:tcW w:w="280" w:type="dxa"/>
            <w:noWrap/>
            <w:hideMark/>
          </w:tcPr>
          <w:p w:rsidR="00597ADB" w:rsidRPr="00597ADB" w:rsidRDefault="00597ADB" w:rsidP="00597ADB">
            <w:pPr>
              <w:shd w:val="clear" w:color="auto" w:fill="FFFFFF"/>
              <w:rPr>
                <w:color w:val="000000"/>
                <w:sz w:val="18"/>
                <w:szCs w:val="18"/>
              </w:rPr>
            </w:pPr>
          </w:p>
        </w:tc>
        <w:tc>
          <w:tcPr>
            <w:tcW w:w="1460" w:type="dxa"/>
            <w:noWrap/>
            <w:hideMark/>
          </w:tcPr>
          <w:p w:rsidR="00597ADB" w:rsidRPr="00597ADB" w:rsidRDefault="00597ADB" w:rsidP="00597ADB">
            <w:pPr>
              <w:shd w:val="clear" w:color="auto" w:fill="FFFFFF"/>
              <w:rPr>
                <w:color w:val="000000"/>
                <w:sz w:val="18"/>
                <w:szCs w:val="18"/>
              </w:rPr>
            </w:pPr>
          </w:p>
        </w:tc>
        <w:tc>
          <w:tcPr>
            <w:tcW w:w="440" w:type="dxa"/>
            <w:noWrap/>
            <w:hideMark/>
          </w:tcPr>
          <w:p w:rsidR="00597ADB" w:rsidRPr="00597ADB" w:rsidRDefault="00597ADB" w:rsidP="00597ADB">
            <w:pPr>
              <w:shd w:val="clear" w:color="auto" w:fill="FFFFFF"/>
              <w:rPr>
                <w:color w:val="000000"/>
                <w:sz w:val="18"/>
                <w:szCs w:val="18"/>
              </w:rPr>
            </w:pPr>
          </w:p>
        </w:tc>
        <w:tc>
          <w:tcPr>
            <w:tcW w:w="580" w:type="dxa"/>
            <w:noWrap/>
            <w:hideMark/>
          </w:tcPr>
          <w:p w:rsidR="00597ADB" w:rsidRPr="00597ADB" w:rsidRDefault="00597ADB" w:rsidP="00597ADB">
            <w:pPr>
              <w:shd w:val="clear" w:color="auto" w:fill="FFFFFF"/>
              <w:rPr>
                <w:color w:val="000000"/>
                <w:sz w:val="18"/>
                <w:szCs w:val="18"/>
              </w:rPr>
            </w:pPr>
          </w:p>
        </w:tc>
        <w:tc>
          <w:tcPr>
            <w:tcW w:w="284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от  "     " декабря 2022 № </w:t>
            </w: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2760" w:type="dxa"/>
            <w:noWrap/>
            <w:hideMark/>
          </w:tcPr>
          <w:p w:rsidR="00597ADB" w:rsidRPr="00597ADB" w:rsidRDefault="00597ADB" w:rsidP="00597ADB">
            <w:pPr>
              <w:shd w:val="clear" w:color="auto" w:fill="FFFFFF"/>
              <w:rPr>
                <w:color w:val="000000"/>
                <w:sz w:val="18"/>
                <w:szCs w:val="18"/>
              </w:rPr>
            </w:pPr>
          </w:p>
        </w:tc>
        <w:tc>
          <w:tcPr>
            <w:tcW w:w="280" w:type="dxa"/>
            <w:noWrap/>
            <w:hideMark/>
          </w:tcPr>
          <w:p w:rsidR="00597ADB" w:rsidRPr="00597ADB" w:rsidRDefault="00597ADB" w:rsidP="00597ADB">
            <w:pPr>
              <w:shd w:val="clear" w:color="auto" w:fill="FFFFFF"/>
              <w:rPr>
                <w:color w:val="000000"/>
                <w:sz w:val="18"/>
                <w:szCs w:val="18"/>
              </w:rPr>
            </w:pPr>
          </w:p>
        </w:tc>
        <w:tc>
          <w:tcPr>
            <w:tcW w:w="1460" w:type="dxa"/>
            <w:noWrap/>
            <w:hideMark/>
          </w:tcPr>
          <w:p w:rsidR="00597ADB" w:rsidRPr="00597ADB" w:rsidRDefault="00597ADB" w:rsidP="00597ADB">
            <w:pPr>
              <w:shd w:val="clear" w:color="auto" w:fill="FFFFFF"/>
              <w:rPr>
                <w:color w:val="000000"/>
                <w:sz w:val="18"/>
                <w:szCs w:val="18"/>
              </w:rPr>
            </w:pPr>
          </w:p>
        </w:tc>
        <w:tc>
          <w:tcPr>
            <w:tcW w:w="440" w:type="dxa"/>
            <w:noWrap/>
            <w:hideMark/>
          </w:tcPr>
          <w:p w:rsidR="00597ADB" w:rsidRPr="00597ADB" w:rsidRDefault="00597ADB" w:rsidP="00597ADB">
            <w:pPr>
              <w:shd w:val="clear" w:color="auto" w:fill="FFFFFF"/>
              <w:rPr>
                <w:color w:val="000000"/>
                <w:sz w:val="18"/>
                <w:szCs w:val="18"/>
              </w:rPr>
            </w:pPr>
          </w:p>
        </w:tc>
        <w:tc>
          <w:tcPr>
            <w:tcW w:w="580" w:type="dxa"/>
            <w:noWrap/>
            <w:hideMark/>
          </w:tcPr>
          <w:p w:rsidR="00597ADB" w:rsidRPr="00597ADB" w:rsidRDefault="00597ADB" w:rsidP="00597ADB">
            <w:pPr>
              <w:shd w:val="clear" w:color="auto" w:fill="FFFFFF"/>
              <w:rPr>
                <w:color w:val="000000"/>
                <w:sz w:val="18"/>
                <w:szCs w:val="18"/>
              </w:rPr>
            </w:pPr>
          </w:p>
        </w:tc>
        <w:tc>
          <w:tcPr>
            <w:tcW w:w="108" w:type="dxa"/>
            <w:noWrap/>
            <w:hideMark/>
          </w:tcPr>
          <w:p w:rsidR="00597ADB" w:rsidRPr="00597ADB" w:rsidRDefault="00597ADB" w:rsidP="00597ADB">
            <w:pPr>
              <w:shd w:val="clear" w:color="auto" w:fill="FFFFFF"/>
              <w:rPr>
                <w:color w:val="000000"/>
                <w:sz w:val="18"/>
                <w:szCs w:val="18"/>
              </w:rPr>
            </w:pPr>
          </w:p>
        </w:tc>
        <w:tc>
          <w:tcPr>
            <w:tcW w:w="2732"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2760" w:type="dxa"/>
            <w:noWrap/>
            <w:hideMark/>
          </w:tcPr>
          <w:p w:rsidR="00597ADB" w:rsidRPr="00597ADB" w:rsidRDefault="00597ADB" w:rsidP="00597ADB">
            <w:pPr>
              <w:shd w:val="clear" w:color="auto" w:fill="FFFFFF"/>
              <w:rPr>
                <w:color w:val="000000"/>
                <w:sz w:val="18"/>
                <w:szCs w:val="18"/>
              </w:rPr>
            </w:pPr>
          </w:p>
        </w:tc>
        <w:tc>
          <w:tcPr>
            <w:tcW w:w="280" w:type="dxa"/>
            <w:noWrap/>
            <w:hideMark/>
          </w:tcPr>
          <w:p w:rsidR="00597ADB" w:rsidRPr="00597ADB" w:rsidRDefault="00597ADB" w:rsidP="00597ADB">
            <w:pPr>
              <w:shd w:val="clear" w:color="auto" w:fill="FFFFFF"/>
              <w:rPr>
                <w:color w:val="000000"/>
                <w:sz w:val="18"/>
                <w:szCs w:val="18"/>
              </w:rPr>
            </w:pPr>
          </w:p>
        </w:tc>
        <w:tc>
          <w:tcPr>
            <w:tcW w:w="1460" w:type="dxa"/>
            <w:noWrap/>
            <w:hideMark/>
          </w:tcPr>
          <w:p w:rsidR="00597ADB" w:rsidRPr="00597ADB" w:rsidRDefault="00597ADB" w:rsidP="00597ADB">
            <w:pPr>
              <w:shd w:val="clear" w:color="auto" w:fill="FFFFFF"/>
              <w:rPr>
                <w:color w:val="000000"/>
                <w:sz w:val="18"/>
                <w:szCs w:val="18"/>
              </w:rPr>
            </w:pPr>
          </w:p>
        </w:tc>
        <w:tc>
          <w:tcPr>
            <w:tcW w:w="440" w:type="dxa"/>
            <w:noWrap/>
            <w:hideMark/>
          </w:tcPr>
          <w:p w:rsidR="00597ADB" w:rsidRPr="00597ADB" w:rsidRDefault="00597ADB" w:rsidP="00597ADB">
            <w:pPr>
              <w:shd w:val="clear" w:color="auto" w:fill="FFFFFF"/>
              <w:rPr>
                <w:color w:val="000000"/>
                <w:sz w:val="18"/>
                <w:szCs w:val="18"/>
              </w:rPr>
            </w:pPr>
          </w:p>
        </w:tc>
        <w:tc>
          <w:tcPr>
            <w:tcW w:w="580" w:type="dxa"/>
            <w:noWrap/>
            <w:hideMark/>
          </w:tcPr>
          <w:p w:rsidR="00597ADB" w:rsidRPr="00597ADB" w:rsidRDefault="00597ADB" w:rsidP="00597ADB">
            <w:pPr>
              <w:shd w:val="clear" w:color="auto" w:fill="FFFFFF"/>
              <w:rPr>
                <w:color w:val="000000"/>
                <w:sz w:val="18"/>
                <w:szCs w:val="18"/>
              </w:rPr>
            </w:pPr>
          </w:p>
        </w:tc>
        <w:tc>
          <w:tcPr>
            <w:tcW w:w="108" w:type="dxa"/>
            <w:noWrap/>
            <w:hideMark/>
          </w:tcPr>
          <w:p w:rsidR="00597ADB" w:rsidRPr="00597ADB" w:rsidRDefault="00597ADB" w:rsidP="00597ADB">
            <w:pPr>
              <w:shd w:val="clear" w:color="auto" w:fill="FFFFFF"/>
              <w:rPr>
                <w:color w:val="000000"/>
                <w:sz w:val="18"/>
                <w:szCs w:val="18"/>
              </w:rPr>
            </w:pPr>
          </w:p>
        </w:tc>
        <w:tc>
          <w:tcPr>
            <w:tcW w:w="2732"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9320" w:type="dxa"/>
            <w:gridSpan w:val="8"/>
            <w:hideMark/>
          </w:tcPr>
          <w:p w:rsidR="00597ADB" w:rsidRPr="00597ADB" w:rsidRDefault="00597ADB" w:rsidP="00597ADB">
            <w:pPr>
              <w:shd w:val="clear" w:color="auto" w:fill="FFFFFF"/>
              <w:rPr>
                <w:b/>
                <w:bCs/>
                <w:color w:val="000000"/>
                <w:sz w:val="18"/>
                <w:szCs w:val="18"/>
              </w:rPr>
            </w:pPr>
            <w:r w:rsidRPr="00597ADB">
              <w:rPr>
                <w:b/>
                <w:bCs/>
                <w:color w:val="000000"/>
                <w:sz w:val="18"/>
                <w:szCs w:val="18"/>
              </w:rPr>
              <w:t>Распределение бюджетных ассигнований муниципального дорожного фонда городского поселения Агириш на 2023 год</w:t>
            </w:r>
          </w:p>
        </w:tc>
      </w:tr>
      <w:tr w:rsidR="00597ADB" w:rsidRPr="00597ADB" w:rsidTr="00597ADB">
        <w:trPr>
          <w:trHeight w:val="240"/>
        </w:trPr>
        <w:tc>
          <w:tcPr>
            <w:tcW w:w="960" w:type="dxa"/>
            <w:noWrap/>
            <w:hideMark/>
          </w:tcPr>
          <w:p w:rsidR="00597ADB" w:rsidRPr="00597ADB" w:rsidRDefault="00597ADB" w:rsidP="00597ADB">
            <w:pPr>
              <w:shd w:val="clear" w:color="auto" w:fill="FFFFFF"/>
              <w:rPr>
                <w:color w:val="000000"/>
                <w:sz w:val="18"/>
                <w:szCs w:val="18"/>
              </w:rPr>
            </w:pPr>
          </w:p>
        </w:tc>
        <w:tc>
          <w:tcPr>
            <w:tcW w:w="2760" w:type="dxa"/>
            <w:noWrap/>
            <w:hideMark/>
          </w:tcPr>
          <w:p w:rsidR="00597ADB" w:rsidRPr="00597ADB" w:rsidRDefault="00597ADB" w:rsidP="00597ADB">
            <w:pPr>
              <w:shd w:val="clear" w:color="auto" w:fill="FFFFFF"/>
              <w:rPr>
                <w:color w:val="000000"/>
                <w:sz w:val="18"/>
                <w:szCs w:val="18"/>
              </w:rPr>
            </w:pPr>
          </w:p>
        </w:tc>
        <w:tc>
          <w:tcPr>
            <w:tcW w:w="280" w:type="dxa"/>
            <w:noWrap/>
            <w:hideMark/>
          </w:tcPr>
          <w:p w:rsidR="00597ADB" w:rsidRPr="00597ADB" w:rsidRDefault="00597ADB" w:rsidP="00597ADB">
            <w:pPr>
              <w:shd w:val="clear" w:color="auto" w:fill="FFFFFF"/>
              <w:rPr>
                <w:color w:val="000000"/>
                <w:sz w:val="18"/>
                <w:szCs w:val="18"/>
              </w:rPr>
            </w:pPr>
          </w:p>
        </w:tc>
        <w:tc>
          <w:tcPr>
            <w:tcW w:w="1460" w:type="dxa"/>
            <w:noWrap/>
            <w:hideMark/>
          </w:tcPr>
          <w:p w:rsidR="00597ADB" w:rsidRPr="00597ADB" w:rsidRDefault="00597ADB" w:rsidP="00597ADB">
            <w:pPr>
              <w:shd w:val="clear" w:color="auto" w:fill="FFFFFF"/>
              <w:rPr>
                <w:color w:val="000000"/>
                <w:sz w:val="18"/>
                <w:szCs w:val="18"/>
              </w:rPr>
            </w:pPr>
          </w:p>
        </w:tc>
        <w:tc>
          <w:tcPr>
            <w:tcW w:w="440" w:type="dxa"/>
            <w:noWrap/>
            <w:hideMark/>
          </w:tcPr>
          <w:p w:rsidR="00597ADB" w:rsidRPr="00597ADB" w:rsidRDefault="00597ADB" w:rsidP="00597ADB">
            <w:pPr>
              <w:shd w:val="clear" w:color="auto" w:fill="FFFFFF"/>
              <w:rPr>
                <w:color w:val="000000"/>
                <w:sz w:val="18"/>
                <w:szCs w:val="18"/>
              </w:rPr>
            </w:pPr>
          </w:p>
        </w:tc>
        <w:tc>
          <w:tcPr>
            <w:tcW w:w="580" w:type="dxa"/>
            <w:noWrap/>
            <w:hideMark/>
          </w:tcPr>
          <w:p w:rsidR="00597ADB" w:rsidRPr="00597ADB" w:rsidRDefault="00597ADB" w:rsidP="00597ADB">
            <w:pPr>
              <w:shd w:val="clear" w:color="auto" w:fill="FFFFFF"/>
              <w:rPr>
                <w:color w:val="000000"/>
                <w:sz w:val="18"/>
                <w:szCs w:val="18"/>
              </w:rPr>
            </w:pPr>
          </w:p>
        </w:tc>
        <w:tc>
          <w:tcPr>
            <w:tcW w:w="108" w:type="dxa"/>
            <w:noWrap/>
            <w:hideMark/>
          </w:tcPr>
          <w:p w:rsidR="00597ADB" w:rsidRPr="00597ADB" w:rsidRDefault="00597ADB" w:rsidP="00597ADB">
            <w:pPr>
              <w:shd w:val="clear" w:color="auto" w:fill="FFFFFF"/>
              <w:rPr>
                <w:color w:val="000000"/>
                <w:sz w:val="18"/>
                <w:szCs w:val="18"/>
              </w:rPr>
            </w:pPr>
          </w:p>
        </w:tc>
        <w:tc>
          <w:tcPr>
            <w:tcW w:w="273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(рублей)</w:t>
            </w:r>
          </w:p>
        </w:tc>
      </w:tr>
      <w:tr w:rsidR="00597ADB" w:rsidRPr="00597ADB" w:rsidTr="00597ADB">
        <w:trPr>
          <w:trHeight w:val="255"/>
        </w:trPr>
        <w:tc>
          <w:tcPr>
            <w:tcW w:w="960"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w:t>
            </w:r>
            <w:proofErr w:type="gramStart"/>
            <w:r w:rsidRPr="00597ADB">
              <w:rPr>
                <w:color w:val="000000"/>
                <w:sz w:val="18"/>
                <w:szCs w:val="18"/>
              </w:rPr>
              <w:t>п</w:t>
            </w:r>
            <w:proofErr w:type="gramEnd"/>
            <w:r w:rsidRPr="00597ADB">
              <w:rPr>
                <w:color w:val="000000"/>
                <w:sz w:val="18"/>
                <w:szCs w:val="18"/>
              </w:rPr>
              <w:t>/п</w:t>
            </w:r>
          </w:p>
        </w:tc>
        <w:tc>
          <w:tcPr>
            <w:tcW w:w="5520" w:type="dxa"/>
            <w:gridSpan w:val="5"/>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Наименование объекта</w:t>
            </w:r>
          </w:p>
        </w:tc>
        <w:tc>
          <w:tcPr>
            <w:tcW w:w="2840" w:type="dxa"/>
            <w:gridSpan w:val="2"/>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Сумма на год</w:t>
            </w:r>
          </w:p>
        </w:tc>
      </w:tr>
      <w:tr w:rsidR="00597ADB" w:rsidRPr="00597ADB" w:rsidTr="00597ADB">
        <w:trPr>
          <w:trHeight w:val="525"/>
        </w:trPr>
        <w:tc>
          <w:tcPr>
            <w:tcW w:w="960" w:type="dxa"/>
            <w:vMerge/>
            <w:hideMark/>
          </w:tcPr>
          <w:p w:rsidR="00597ADB" w:rsidRPr="00597ADB" w:rsidRDefault="00597ADB" w:rsidP="00597ADB">
            <w:pPr>
              <w:shd w:val="clear" w:color="auto" w:fill="FFFFFF"/>
              <w:rPr>
                <w:color w:val="000000"/>
                <w:sz w:val="18"/>
                <w:szCs w:val="18"/>
              </w:rPr>
            </w:pPr>
          </w:p>
        </w:tc>
        <w:tc>
          <w:tcPr>
            <w:tcW w:w="5520" w:type="dxa"/>
            <w:gridSpan w:val="5"/>
            <w:vMerge/>
            <w:hideMark/>
          </w:tcPr>
          <w:p w:rsidR="00597ADB" w:rsidRPr="00597ADB" w:rsidRDefault="00597ADB" w:rsidP="00597ADB">
            <w:pPr>
              <w:shd w:val="clear" w:color="auto" w:fill="FFFFFF"/>
              <w:rPr>
                <w:color w:val="000000"/>
                <w:sz w:val="18"/>
                <w:szCs w:val="18"/>
              </w:rPr>
            </w:pPr>
          </w:p>
        </w:tc>
        <w:tc>
          <w:tcPr>
            <w:tcW w:w="2840" w:type="dxa"/>
            <w:gridSpan w:val="2"/>
            <w:vMerge/>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9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5520" w:type="dxa"/>
            <w:gridSpan w:val="5"/>
            <w:hideMark/>
          </w:tcPr>
          <w:p w:rsidR="00597ADB" w:rsidRPr="00597ADB" w:rsidRDefault="00597ADB" w:rsidP="00597ADB">
            <w:pPr>
              <w:shd w:val="clear" w:color="auto" w:fill="FFFFFF"/>
              <w:rPr>
                <w:color w:val="000000"/>
                <w:sz w:val="18"/>
                <w:szCs w:val="18"/>
              </w:rPr>
            </w:pPr>
            <w:r w:rsidRPr="00597ADB">
              <w:rPr>
                <w:color w:val="000000"/>
                <w:sz w:val="18"/>
                <w:szCs w:val="18"/>
              </w:rPr>
              <w:t>Содержание действующей сети автомобильных дорог и сооружений на них</w:t>
            </w:r>
          </w:p>
        </w:tc>
        <w:tc>
          <w:tcPr>
            <w:tcW w:w="2840" w:type="dxa"/>
            <w:gridSpan w:val="2"/>
            <w:hideMark/>
          </w:tcPr>
          <w:p w:rsidR="00597ADB" w:rsidRPr="00597ADB" w:rsidRDefault="00597ADB" w:rsidP="00597ADB">
            <w:pPr>
              <w:shd w:val="clear" w:color="auto" w:fill="FFFFFF"/>
              <w:rPr>
                <w:color w:val="000000"/>
                <w:sz w:val="18"/>
                <w:szCs w:val="18"/>
              </w:rPr>
            </w:pPr>
            <w:r w:rsidRPr="00597ADB">
              <w:rPr>
                <w:color w:val="000000"/>
                <w:sz w:val="18"/>
                <w:szCs w:val="18"/>
              </w:rPr>
              <w:t>2 790 000,00</w:t>
            </w:r>
          </w:p>
        </w:tc>
      </w:tr>
      <w:tr w:rsidR="00597ADB" w:rsidRPr="00597ADB" w:rsidTr="00597ADB">
        <w:trPr>
          <w:trHeight w:val="276"/>
        </w:trPr>
        <w:tc>
          <w:tcPr>
            <w:tcW w:w="6480" w:type="dxa"/>
            <w:gridSpan w:val="6"/>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Всего</w:t>
            </w:r>
          </w:p>
        </w:tc>
        <w:tc>
          <w:tcPr>
            <w:tcW w:w="2840" w:type="dxa"/>
            <w:gridSpan w:val="2"/>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2 790 000,00</w:t>
            </w:r>
          </w:p>
        </w:tc>
      </w:tr>
      <w:tr w:rsidR="00597ADB" w:rsidRPr="00597ADB" w:rsidTr="00597ADB">
        <w:trPr>
          <w:trHeight w:val="276"/>
        </w:trPr>
        <w:tc>
          <w:tcPr>
            <w:tcW w:w="6480" w:type="dxa"/>
            <w:gridSpan w:val="6"/>
            <w:vMerge/>
            <w:hideMark/>
          </w:tcPr>
          <w:p w:rsidR="00597ADB" w:rsidRPr="00597ADB" w:rsidRDefault="00597ADB" w:rsidP="00597ADB">
            <w:pPr>
              <w:shd w:val="clear" w:color="auto" w:fill="FFFFFF"/>
              <w:rPr>
                <w:color w:val="000000"/>
                <w:sz w:val="18"/>
                <w:szCs w:val="18"/>
              </w:rPr>
            </w:pPr>
          </w:p>
        </w:tc>
        <w:tc>
          <w:tcPr>
            <w:tcW w:w="2840" w:type="dxa"/>
            <w:gridSpan w:val="2"/>
            <w:vMerge/>
            <w:hideMark/>
          </w:tcPr>
          <w:p w:rsidR="00597ADB" w:rsidRPr="00597ADB" w:rsidRDefault="00597ADB" w:rsidP="00597ADB">
            <w:pPr>
              <w:shd w:val="clear" w:color="auto" w:fill="FFFFFF"/>
              <w:rPr>
                <w:color w:val="000000"/>
                <w:sz w:val="18"/>
                <w:szCs w:val="18"/>
              </w:rPr>
            </w:pPr>
          </w:p>
        </w:tc>
      </w:tr>
      <w:tr w:rsidR="00597ADB" w:rsidRPr="00597ADB" w:rsidTr="00597ADB">
        <w:trPr>
          <w:trHeight w:val="276"/>
        </w:trPr>
        <w:tc>
          <w:tcPr>
            <w:tcW w:w="6480" w:type="dxa"/>
            <w:gridSpan w:val="6"/>
            <w:vMerge/>
            <w:hideMark/>
          </w:tcPr>
          <w:p w:rsidR="00597ADB" w:rsidRPr="00597ADB" w:rsidRDefault="00597ADB" w:rsidP="00597ADB">
            <w:pPr>
              <w:shd w:val="clear" w:color="auto" w:fill="FFFFFF"/>
              <w:rPr>
                <w:color w:val="000000"/>
                <w:sz w:val="18"/>
                <w:szCs w:val="18"/>
              </w:rPr>
            </w:pPr>
          </w:p>
        </w:tc>
        <w:tc>
          <w:tcPr>
            <w:tcW w:w="2840" w:type="dxa"/>
            <w:gridSpan w:val="2"/>
            <w:vMerge/>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2760" w:type="dxa"/>
            <w:noWrap/>
            <w:hideMark/>
          </w:tcPr>
          <w:p w:rsidR="00597ADB" w:rsidRPr="00597ADB" w:rsidRDefault="00597ADB" w:rsidP="00597ADB">
            <w:pPr>
              <w:shd w:val="clear" w:color="auto" w:fill="FFFFFF"/>
              <w:rPr>
                <w:color w:val="000000"/>
                <w:sz w:val="18"/>
                <w:szCs w:val="18"/>
              </w:rPr>
            </w:pPr>
          </w:p>
        </w:tc>
        <w:tc>
          <w:tcPr>
            <w:tcW w:w="280" w:type="dxa"/>
            <w:noWrap/>
            <w:hideMark/>
          </w:tcPr>
          <w:p w:rsidR="00597ADB" w:rsidRPr="00597ADB" w:rsidRDefault="00597ADB" w:rsidP="00597ADB">
            <w:pPr>
              <w:shd w:val="clear" w:color="auto" w:fill="FFFFFF"/>
              <w:rPr>
                <w:color w:val="000000"/>
                <w:sz w:val="18"/>
                <w:szCs w:val="18"/>
              </w:rPr>
            </w:pPr>
          </w:p>
        </w:tc>
        <w:tc>
          <w:tcPr>
            <w:tcW w:w="1460" w:type="dxa"/>
            <w:noWrap/>
            <w:hideMark/>
          </w:tcPr>
          <w:p w:rsidR="00597ADB" w:rsidRPr="00597ADB" w:rsidRDefault="00597ADB" w:rsidP="00597ADB">
            <w:pPr>
              <w:shd w:val="clear" w:color="auto" w:fill="FFFFFF"/>
              <w:rPr>
                <w:color w:val="000000"/>
                <w:sz w:val="18"/>
                <w:szCs w:val="18"/>
              </w:rPr>
            </w:pPr>
          </w:p>
        </w:tc>
        <w:tc>
          <w:tcPr>
            <w:tcW w:w="440" w:type="dxa"/>
            <w:noWrap/>
            <w:hideMark/>
          </w:tcPr>
          <w:p w:rsidR="00597ADB" w:rsidRPr="00597ADB" w:rsidRDefault="00597ADB" w:rsidP="00597ADB">
            <w:pPr>
              <w:shd w:val="clear" w:color="auto" w:fill="FFFFFF"/>
              <w:rPr>
                <w:color w:val="000000"/>
                <w:sz w:val="18"/>
                <w:szCs w:val="18"/>
              </w:rPr>
            </w:pPr>
          </w:p>
        </w:tc>
        <w:tc>
          <w:tcPr>
            <w:tcW w:w="580" w:type="dxa"/>
            <w:noWrap/>
            <w:hideMark/>
          </w:tcPr>
          <w:p w:rsidR="00597ADB" w:rsidRPr="00597ADB" w:rsidRDefault="00597ADB" w:rsidP="00597ADB">
            <w:pPr>
              <w:shd w:val="clear" w:color="auto" w:fill="FFFFFF"/>
              <w:rPr>
                <w:color w:val="000000"/>
                <w:sz w:val="18"/>
                <w:szCs w:val="18"/>
              </w:rPr>
            </w:pPr>
          </w:p>
        </w:tc>
        <w:tc>
          <w:tcPr>
            <w:tcW w:w="108" w:type="dxa"/>
            <w:noWrap/>
            <w:hideMark/>
          </w:tcPr>
          <w:p w:rsidR="00597ADB" w:rsidRPr="00597ADB" w:rsidRDefault="00597ADB" w:rsidP="00597ADB">
            <w:pPr>
              <w:shd w:val="clear" w:color="auto" w:fill="FFFFFF"/>
              <w:rPr>
                <w:color w:val="000000"/>
                <w:sz w:val="18"/>
                <w:szCs w:val="18"/>
              </w:rPr>
            </w:pPr>
          </w:p>
        </w:tc>
        <w:tc>
          <w:tcPr>
            <w:tcW w:w="2732"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2760" w:type="dxa"/>
            <w:noWrap/>
            <w:hideMark/>
          </w:tcPr>
          <w:p w:rsidR="00597ADB" w:rsidRPr="00597ADB" w:rsidRDefault="00597ADB" w:rsidP="00597ADB">
            <w:pPr>
              <w:shd w:val="clear" w:color="auto" w:fill="FFFFFF"/>
              <w:rPr>
                <w:color w:val="000000"/>
                <w:sz w:val="18"/>
                <w:szCs w:val="18"/>
              </w:rPr>
            </w:pPr>
          </w:p>
        </w:tc>
        <w:tc>
          <w:tcPr>
            <w:tcW w:w="280" w:type="dxa"/>
            <w:noWrap/>
            <w:hideMark/>
          </w:tcPr>
          <w:p w:rsidR="00597ADB" w:rsidRPr="00597ADB" w:rsidRDefault="00597ADB" w:rsidP="00597ADB">
            <w:pPr>
              <w:shd w:val="clear" w:color="auto" w:fill="FFFFFF"/>
              <w:rPr>
                <w:color w:val="000000"/>
                <w:sz w:val="18"/>
                <w:szCs w:val="18"/>
              </w:rPr>
            </w:pPr>
          </w:p>
        </w:tc>
        <w:tc>
          <w:tcPr>
            <w:tcW w:w="1460" w:type="dxa"/>
            <w:noWrap/>
            <w:hideMark/>
          </w:tcPr>
          <w:p w:rsidR="00597ADB" w:rsidRPr="00597ADB" w:rsidRDefault="00597ADB" w:rsidP="00597ADB">
            <w:pPr>
              <w:shd w:val="clear" w:color="auto" w:fill="FFFFFF"/>
              <w:rPr>
                <w:color w:val="000000"/>
                <w:sz w:val="18"/>
                <w:szCs w:val="18"/>
              </w:rPr>
            </w:pPr>
          </w:p>
        </w:tc>
        <w:tc>
          <w:tcPr>
            <w:tcW w:w="440" w:type="dxa"/>
            <w:noWrap/>
            <w:hideMark/>
          </w:tcPr>
          <w:p w:rsidR="00597ADB" w:rsidRPr="00597ADB" w:rsidRDefault="00597ADB" w:rsidP="00597ADB">
            <w:pPr>
              <w:shd w:val="clear" w:color="auto" w:fill="FFFFFF"/>
              <w:rPr>
                <w:color w:val="000000"/>
                <w:sz w:val="18"/>
                <w:szCs w:val="18"/>
              </w:rPr>
            </w:pPr>
          </w:p>
        </w:tc>
        <w:tc>
          <w:tcPr>
            <w:tcW w:w="580" w:type="dxa"/>
            <w:noWrap/>
            <w:hideMark/>
          </w:tcPr>
          <w:p w:rsidR="00597ADB" w:rsidRPr="00597ADB" w:rsidRDefault="00597ADB" w:rsidP="00597ADB">
            <w:pPr>
              <w:shd w:val="clear" w:color="auto" w:fill="FFFFFF"/>
              <w:rPr>
                <w:color w:val="000000"/>
                <w:sz w:val="18"/>
                <w:szCs w:val="18"/>
              </w:rPr>
            </w:pPr>
          </w:p>
        </w:tc>
        <w:tc>
          <w:tcPr>
            <w:tcW w:w="108" w:type="dxa"/>
            <w:noWrap/>
            <w:hideMark/>
          </w:tcPr>
          <w:p w:rsidR="00597ADB" w:rsidRPr="00597ADB" w:rsidRDefault="00597ADB" w:rsidP="00597ADB">
            <w:pPr>
              <w:shd w:val="clear" w:color="auto" w:fill="FFFFFF"/>
              <w:rPr>
                <w:color w:val="000000"/>
                <w:sz w:val="18"/>
                <w:szCs w:val="18"/>
              </w:rPr>
            </w:pPr>
          </w:p>
        </w:tc>
        <w:tc>
          <w:tcPr>
            <w:tcW w:w="2732" w:type="dxa"/>
            <w:noWrap/>
            <w:hideMark/>
          </w:tcPr>
          <w:p w:rsidR="00597ADB" w:rsidRPr="00597ADB" w:rsidRDefault="00597ADB" w:rsidP="00597ADB">
            <w:pPr>
              <w:shd w:val="clear" w:color="auto" w:fill="FFFFFF"/>
              <w:rPr>
                <w:color w:val="000000"/>
                <w:sz w:val="18"/>
                <w:szCs w:val="18"/>
              </w:rPr>
            </w:pPr>
          </w:p>
        </w:tc>
      </w:tr>
    </w:tbl>
    <w:p w:rsidR="00597ADB" w:rsidRDefault="00597ADB" w:rsidP="00024555">
      <w:pPr>
        <w:shd w:val="clear" w:color="auto" w:fill="FFFFFF"/>
        <w:rPr>
          <w:color w:val="000000"/>
          <w:sz w:val="18"/>
          <w:szCs w:val="18"/>
        </w:rPr>
      </w:pPr>
    </w:p>
    <w:p w:rsidR="00597ADB" w:rsidRDefault="00597ADB" w:rsidP="00024555">
      <w:pPr>
        <w:shd w:val="clear" w:color="auto" w:fill="FFFFFF"/>
        <w:rPr>
          <w:sz w:val="20"/>
          <w:szCs w:val="20"/>
        </w:rPr>
      </w:pPr>
      <w:r>
        <w:fldChar w:fldCharType="begin"/>
      </w:r>
      <w:r>
        <w:instrText xml:space="preserve"> LINK Excel.Sheet.8 "C:\\Users\\User\\Desktop\\СОВЕТ ДЕПУТАТОВ\\ГАЗЕТА ВЕСТНИК\\Вестник 2022 год\\Вестник №84(726) от 15.12.2022\\реш. 283 от 15.12.2022 публичные слушания\\Приложение № 14 Распределение Дорожного фонда (2024-2025).xls" "Приложение № 14!R1C1:R18C11" \a \f 4 \h </w:instrText>
      </w:r>
      <w:r>
        <w:fldChar w:fldCharType="separate"/>
      </w:r>
    </w:p>
    <w:tbl>
      <w:tblPr>
        <w:tblW w:w="10040" w:type="dxa"/>
        <w:tblInd w:w="108" w:type="dxa"/>
        <w:tblLook w:val="04A0" w:firstRow="1" w:lastRow="0" w:firstColumn="1" w:lastColumn="0" w:noHBand="0" w:noVBand="1"/>
      </w:tblPr>
      <w:tblGrid>
        <w:gridCol w:w="640"/>
        <w:gridCol w:w="4420"/>
        <w:gridCol w:w="3320"/>
        <w:gridCol w:w="1660"/>
      </w:tblGrid>
      <w:tr w:rsidR="00597ADB" w:rsidRPr="00597ADB" w:rsidTr="00597ADB">
        <w:trPr>
          <w:trHeight w:val="255"/>
        </w:trPr>
        <w:tc>
          <w:tcPr>
            <w:tcW w:w="64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4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980" w:type="dxa"/>
            <w:gridSpan w:val="2"/>
            <w:tcBorders>
              <w:top w:val="nil"/>
              <w:left w:val="nil"/>
              <w:bottom w:val="nil"/>
              <w:right w:val="nil"/>
            </w:tcBorders>
            <w:shd w:val="clear" w:color="auto" w:fill="auto"/>
            <w:noWrap/>
            <w:vAlign w:val="bottom"/>
            <w:hideMark/>
          </w:tcPr>
          <w:p w:rsidR="00597ADB" w:rsidRPr="00597ADB" w:rsidRDefault="00597ADB" w:rsidP="00597ADB">
            <w:pPr>
              <w:jc w:val="right"/>
              <w:rPr>
                <w:sz w:val="20"/>
                <w:szCs w:val="20"/>
              </w:rPr>
            </w:pPr>
            <w:r w:rsidRPr="00597ADB">
              <w:rPr>
                <w:sz w:val="20"/>
                <w:szCs w:val="20"/>
              </w:rPr>
              <w:t>Приложение № 14</w:t>
            </w:r>
          </w:p>
        </w:tc>
      </w:tr>
      <w:tr w:rsidR="00597ADB" w:rsidRPr="00597ADB" w:rsidTr="00597ADB">
        <w:trPr>
          <w:trHeight w:val="255"/>
        </w:trPr>
        <w:tc>
          <w:tcPr>
            <w:tcW w:w="64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4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980" w:type="dxa"/>
            <w:gridSpan w:val="2"/>
            <w:tcBorders>
              <w:top w:val="nil"/>
              <w:left w:val="nil"/>
              <w:bottom w:val="nil"/>
              <w:right w:val="nil"/>
            </w:tcBorders>
            <w:shd w:val="clear" w:color="auto" w:fill="auto"/>
            <w:noWrap/>
            <w:vAlign w:val="bottom"/>
            <w:hideMark/>
          </w:tcPr>
          <w:p w:rsidR="00597ADB" w:rsidRPr="00597ADB" w:rsidRDefault="00597ADB" w:rsidP="00597ADB">
            <w:pPr>
              <w:jc w:val="right"/>
              <w:rPr>
                <w:sz w:val="20"/>
                <w:szCs w:val="20"/>
              </w:rPr>
            </w:pPr>
            <w:r w:rsidRPr="00597ADB">
              <w:rPr>
                <w:sz w:val="20"/>
                <w:szCs w:val="20"/>
              </w:rPr>
              <w:t>к решению Совета депутатов</w:t>
            </w:r>
          </w:p>
        </w:tc>
      </w:tr>
      <w:tr w:rsidR="00597ADB" w:rsidRPr="00597ADB" w:rsidTr="00597ADB">
        <w:trPr>
          <w:trHeight w:val="255"/>
        </w:trPr>
        <w:tc>
          <w:tcPr>
            <w:tcW w:w="64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4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980" w:type="dxa"/>
            <w:gridSpan w:val="2"/>
            <w:tcBorders>
              <w:top w:val="nil"/>
              <w:left w:val="nil"/>
              <w:bottom w:val="nil"/>
              <w:right w:val="nil"/>
            </w:tcBorders>
            <w:shd w:val="clear" w:color="auto" w:fill="auto"/>
            <w:noWrap/>
            <w:vAlign w:val="bottom"/>
            <w:hideMark/>
          </w:tcPr>
          <w:p w:rsidR="00597ADB" w:rsidRPr="00597ADB" w:rsidRDefault="00597ADB" w:rsidP="00597ADB">
            <w:pPr>
              <w:jc w:val="right"/>
              <w:rPr>
                <w:sz w:val="20"/>
                <w:szCs w:val="20"/>
              </w:rPr>
            </w:pPr>
            <w:r w:rsidRPr="00597ADB">
              <w:rPr>
                <w:sz w:val="20"/>
                <w:szCs w:val="20"/>
              </w:rPr>
              <w:t>городского поселения Агириш</w:t>
            </w:r>
          </w:p>
        </w:tc>
      </w:tr>
      <w:tr w:rsidR="00597ADB" w:rsidRPr="00597ADB" w:rsidTr="00597ADB">
        <w:trPr>
          <w:trHeight w:val="255"/>
        </w:trPr>
        <w:tc>
          <w:tcPr>
            <w:tcW w:w="64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4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980" w:type="dxa"/>
            <w:gridSpan w:val="2"/>
            <w:tcBorders>
              <w:top w:val="nil"/>
              <w:left w:val="nil"/>
              <w:bottom w:val="nil"/>
              <w:right w:val="nil"/>
            </w:tcBorders>
            <w:shd w:val="clear" w:color="auto" w:fill="auto"/>
            <w:noWrap/>
            <w:vAlign w:val="bottom"/>
            <w:hideMark/>
          </w:tcPr>
          <w:p w:rsidR="00597ADB" w:rsidRPr="00597ADB" w:rsidRDefault="00597ADB" w:rsidP="00597ADB">
            <w:pPr>
              <w:jc w:val="right"/>
              <w:rPr>
                <w:sz w:val="20"/>
                <w:szCs w:val="20"/>
              </w:rPr>
            </w:pPr>
            <w:r w:rsidRPr="00597ADB">
              <w:rPr>
                <w:sz w:val="20"/>
                <w:szCs w:val="20"/>
              </w:rPr>
              <w:t xml:space="preserve">от  "     " декабря 2022 № </w:t>
            </w:r>
          </w:p>
        </w:tc>
      </w:tr>
      <w:tr w:rsidR="00597ADB" w:rsidRPr="00597ADB" w:rsidTr="00597ADB">
        <w:trPr>
          <w:trHeight w:val="255"/>
        </w:trPr>
        <w:tc>
          <w:tcPr>
            <w:tcW w:w="64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4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33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166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r>
      <w:tr w:rsidR="00597ADB" w:rsidRPr="00597ADB" w:rsidTr="00597ADB">
        <w:trPr>
          <w:trHeight w:val="255"/>
        </w:trPr>
        <w:tc>
          <w:tcPr>
            <w:tcW w:w="64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4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33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166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r>
      <w:tr w:rsidR="00597ADB" w:rsidRPr="00597ADB" w:rsidTr="00597ADB">
        <w:trPr>
          <w:trHeight w:val="765"/>
        </w:trPr>
        <w:tc>
          <w:tcPr>
            <w:tcW w:w="10040" w:type="dxa"/>
            <w:gridSpan w:val="4"/>
            <w:tcBorders>
              <w:top w:val="nil"/>
              <w:left w:val="nil"/>
              <w:bottom w:val="nil"/>
              <w:right w:val="nil"/>
            </w:tcBorders>
            <w:shd w:val="clear" w:color="auto" w:fill="auto"/>
            <w:vAlign w:val="center"/>
            <w:hideMark/>
          </w:tcPr>
          <w:p w:rsidR="00597ADB" w:rsidRPr="00597ADB" w:rsidRDefault="00597ADB" w:rsidP="00597ADB">
            <w:pPr>
              <w:jc w:val="center"/>
              <w:rPr>
                <w:b/>
                <w:bCs/>
                <w:sz w:val="22"/>
                <w:szCs w:val="22"/>
              </w:rPr>
            </w:pPr>
            <w:r w:rsidRPr="00597ADB">
              <w:rPr>
                <w:b/>
                <w:bCs/>
                <w:sz w:val="22"/>
                <w:szCs w:val="22"/>
              </w:rPr>
              <w:t>Распределение бюджетных ассигнований Дорожного фонда городского поселения Агириш на плановый период 2024 и 2025 годов</w:t>
            </w:r>
          </w:p>
        </w:tc>
      </w:tr>
      <w:tr w:rsidR="00597ADB" w:rsidRPr="00597ADB" w:rsidTr="00597ADB">
        <w:trPr>
          <w:trHeight w:val="240"/>
        </w:trPr>
        <w:tc>
          <w:tcPr>
            <w:tcW w:w="64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4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33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1660" w:type="dxa"/>
            <w:tcBorders>
              <w:top w:val="nil"/>
              <w:left w:val="nil"/>
              <w:bottom w:val="nil"/>
              <w:right w:val="nil"/>
            </w:tcBorders>
            <w:shd w:val="clear" w:color="auto" w:fill="auto"/>
            <w:noWrap/>
            <w:vAlign w:val="bottom"/>
            <w:hideMark/>
          </w:tcPr>
          <w:p w:rsidR="00597ADB" w:rsidRPr="00597ADB" w:rsidRDefault="00597ADB" w:rsidP="00597ADB">
            <w:pPr>
              <w:jc w:val="right"/>
              <w:rPr>
                <w:sz w:val="20"/>
                <w:szCs w:val="20"/>
              </w:rPr>
            </w:pPr>
            <w:r w:rsidRPr="00597ADB">
              <w:rPr>
                <w:sz w:val="20"/>
                <w:szCs w:val="20"/>
              </w:rPr>
              <w:t>(рублей)</w:t>
            </w:r>
          </w:p>
        </w:tc>
      </w:tr>
      <w:tr w:rsidR="00597ADB" w:rsidRPr="00597ADB" w:rsidTr="00597ADB">
        <w:trPr>
          <w:trHeight w:val="37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ADB" w:rsidRPr="00597ADB" w:rsidRDefault="00597ADB" w:rsidP="00597ADB">
            <w:pPr>
              <w:jc w:val="center"/>
              <w:rPr>
                <w:sz w:val="20"/>
                <w:szCs w:val="20"/>
              </w:rPr>
            </w:pPr>
            <w:r w:rsidRPr="00597ADB">
              <w:rPr>
                <w:sz w:val="20"/>
                <w:szCs w:val="20"/>
              </w:rPr>
              <w:t xml:space="preserve">№ </w:t>
            </w:r>
            <w:proofErr w:type="gramStart"/>
            <w:r w:rsidRPr="00597ADB">
              <w:rPr>
                <w:sz w:val="20"/>
                <w:szCs w:val="20"/>
              </w:rPr>
              <w:t>п</w:t>
            </w:r>
            <w:proofErr w:type="gramEnd"/>
            <w:r w:rsidRPr="00597ADB">
              <w:rPr>
                <w:sz w:val="20"/>
                <w:szCs w:val="20"/>
              </w:rPr>
              <w:t>/п</w:t>
            </w:r>
          </w:p>
        </w:tc>
        <w:tc>
          <w:tcPr>
            <w:tcW w:w="4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7ADB" w:rsidRPr="00597ADB" w:rsidRDefault="00597ADB" w:rsidP="00597ADB">
            <w:pPr>
              <w:jc w:val="center"/>
              <w:rPr>
                <w:sz w:val="20"/>
                <w:szCs w:val="20"/>
              </w:rPr>
            </w:pPr>
            <w:r w:rsidRPr="00597ADB">
              <w:rPr>
                <w:sz w:val="20"/>
                <w:szCs w:val="20"/>
              </w:rPr>
              <w:t>Наименование объекта</w:t>
            </w:r>
          </w:p>
        </w:tc>
        <w:tc>
          <w:tcPr>
            <w:tcW w:w="49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ADB" w:rsidRPr="00597ADB" w:rsidRDefault="00597ADB" w:rsidP="00597ADB">
            <w:pPr>
              <w:jc w:val="center"/>
              <w:rPr>
                <w:sz w:val="20"/>
                <w:szCs w:val="20"/>
              </w:rPr>
            </w:pPr>
            <w:r w:rsidRPr="00597ADB">
              <w:rPr>
                <w:sz w:val="20"/>
                <w:szCs w:val="20"/>
              </w:rPr>
              <w:t>Сумма на год</w:t>
            </w:r>
          </w:p>
        </w:tc>
      </w:tr>
      <w:tr w:rsidR="00597ADB" w:rsidRPr="00597ADB" w:rsidTr="00597ADB">
        <w:trPr>
          <w:trHeight w:val="52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97ADB" w:rsidRPr="00597ADB" w:rsidRDefault="00597ADB" w:rsidP="00597ADB">
            <w:pPr>
              <w:rPr>
                <w:sz w:val="20"/>
                <w:szCs w:val="20"/>
              </w:rPr>
            </w:pPr>
          </w:p>
        </w:tc>
        <w:tc>
          <w:tcPr>
            <w:tcW w:w="4420" w:type="dxa"/>
            <w:vMerge/>
            <w:tcBorders>
              <w:top w:val="single" w:sz="4" w:space="0" w:color="auto"/>
              <w:left w:val="single" w:sz="4" w:space="0" w:color="auto"/>
              <w:bottom w:val="single" w:sz="4" w:space="0" w:color="000000"/>
              <w:right w:val="single" w:sz="4" w:space="0" w:color="auto"/>
            </w:tcBorders>
            <w:vAlign w:val="center"/>
            <w:hideMark/>
          </w:tcPr>
          <w:p w:rsidR="00597ADB" w:rsidRPr="00597ADB" w:rsidRDefault="00597ADB" w:rsidP="00597ADB">
            <w:pPr>
              <w:rPr>
                <w:sz w:val="20"/>
                <w:szCs w:val="20"/>
              </w:rPr>
            </w:pPr>
          </w:p>
        </w:tc>
        <w:tc>
          <w:tcPr>
            <w:tcW w:w="3320" w:type="dxa"/>
            <w:tcBorders>
              <w:top w:val="nil"/>
              <w:left w:val="nil"/>
              <w:bottom w:val="single" w:sz="4" w:space="0" w:color="auto"/>
              <w:right w:val="single" w:sz="4" w:space="0" w:color="auto"/>
            </w:tcBorders>
            <w:shd w:val="clear" w:color="auto" w:fill="auto"/>
            <w:noWrap/>
            <w:vAlign w:val="center"/>
            <w:hideMark/>
          </w:tcPr>
          <w:p w:rsidR="00597ADB" w:rsidRPr="00597ADB" w:rsidRDefault="00597ADB" w:rsidP="00597ADB">
            <w:pPr>
              <w:jc w:val="center"/>
              <w:rPr>
                <w:sz w:val="20"/>
                <w:szCs w:val="20"/>
              </w:rPr>
            </w:pPr>
            <w:r w:rsidRPr="00597ADB">
              <w:rPr>
                <w:sz w:val="20"/>
                <w:szCs w:val="20"/>
              </w:rPr>
              <w:t>2024 год</w:t>
            </w:r>
          </w:p>
        </w:tc>
        <w:tc>
          <w:tcPr>
            <w:tcW w:w="1660" w:type="dxa"/>
            <w:tcBorders>
              <w:top w:val="nil"/>
              <w:left w:val="nil"/>
              <w:bottom w:val="single" w:sz="4" w:space="0" w:color="auto"/>
              <w:right w:val="single" w:sz="4" w:space="0" w:color="auto"/>
            </w:tcBorders>
            <w:shd w:val="clear" w:color="auto" w:fill="auto"/>
            <w:noWrap/>
            <w:vAlign w:val="center"/>
            <w:hideMark/>
          </w:tcPr>
          <w:p w:rsidR="00597ADB" w:rsidRPr="00597ADB" w:rsidRDefault="00597ADB" w:rsidP="00597ADB">
            <w:pPr>
              <w:jc w:val="center"/>
              <w:rPr>
                <w:sz w:val="20"/>
                <w:szCs w:val="20"/>
              </w:rPr>
            </w:pPr>
            <w:r w:rsidRPr="00597ADB">
              <w:rPr>
                <w:sz w:val="20"/>
                <w:szCs w:val="20"/>
              </w:rPr>
              <w:t>2025 год</w:t>
            </w:r>
          </w:p>
        </w:tc>
      </w:tr>
      <w:tr w:rsidR="00597ADB" w:rsidRPr="00597ADB" w:rsidTr="00597ADB">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97ADB" w:rsidRPr="00597ADB" w:rsidRDefault="00597ADB" w:rsidP="00597ADB">
            <w:pPr>
              <w:jc w:val="center"/>
            </w:pPr>
            <w:r w:rsidRPr="00597ADB">
              <w:t>1</w:t>
            </w:r>
          </w:p>
        </w:tc>
        <w:tc>
          <w:tcPr>
            <w:tcW w:w="4420" w:type="dxa"/>
            <w:tcBorders>
              <w:top w:val="nil"/>
              <w:left w:val="nil"/>
              <w:bottom w:val="single" w:sz="4" w:space="0" w:color="auto"/>
              <w:right w:val="single" w:sz="4" w:space="0" w:color="auto"/>
            </w:tcBorders>
            <w:shd w:val="clear" w:color="auto" w:fill="auto"/>
            <w:hideMark/>
          </w:tcPr>
          <w:p w:rsidR="00597ADB" w:rsidRPr="00597ADB" w:rsidRDefault="00597ADB" w:rsidP="00597ADB">
            <w:r w:rsidRPr="00597ADB">
              <w:t>Содержание действующей сети автомобильных дорог и сооружений на них</w:t>
            </w:r>
          </w:p>
        </w:tc>
        <w:tc>
          <w:tcPr>
            <w:tcW w:w="3320" w:type="dxa"/>
            <w:tcBorders>
              <w:top w:val="nil"/>
              <w:left w:val="nil"/>
              <w:bottom w:val="single" w:sz="4" w:space="0" w:color="auto"/>
              <w:right w:val="single" w:sz="4" w:space="0" w:color="auto"/>
            </w:tcBorders>
            <w:shd w:val="clear" w:color="auto" w:fill="auto"/>
            <w:vAlign w:val="center"/>
            <w:hideMark/>
          </w:tcPr>
          <w:p w:rsidR="00597ADB" w:rsidRPr="00597ADB" w:rsidRDefault="00597ADB" w:rsidP="00597ADB">
            <w:pPr>
              <w:jc w:val="center"/>
            </w:pPr>
            <w:r w:rsidRPr="00597ADB">
              <w:t>2 834 800,00</w:t>
            </w:r>
          </w:p>
        </w:tc>
        <w:tc>
          <w:tcPr>
            <w:tcW w:w="1660" w:type="dxa"/>
            <w:tcBorders>
              <w:top w:val="nil"/>
              <w:left w:val="nil"/>
              <w:bottom w:val="single" w:sz="4" w:space="0" w:color="auto"/>
              <w:right w:val="single" w:sz="4" w:space="0" w:color="auto"/>
            </w:tcBorders>
            <w:shd w:val="clear" w:color="auto" w:fill="auto"/>
            <w:vAlign w:val="center"/>
            <w:hideMark/>
          </w:tcPr>
          <w:p w:rsidR="00597ADB" w:rsidRPr="00597ADB" w:rsidRDefault="00597ADB" w:rsidP="00597ADB">
            <w:pPr>
              <w:jc w:val="center"/>
            </w:pPr>
            <w:r w:rsidRPr="00597ADB">
              <w:t>2 834 800,00</w:t>
            </w:r>
          </w:p>
        </w:tc>
      </w:tr>
      <w:tr w:rsidR="00597ADB" w:rsidRPr="00597ADB" w:rsidTr="00597ADB">
        <w:trPr>
          <w:trHeight w:val="276"/>
        </w:trPr>
        <w:tc>
          <w:tcPr>
            <w:tcW w:w="506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597ADB" w:rsidRPr="00597ADB" w:rsidRDefault="00597ADB" w:rsidP="00597ADB">
            <w:pPr>
              <w:jc w:val="center"/>
            </w:pPr>
            <w:r w:rsidRPr="00597ADB">
              <w:t>Всего</w:t>
            </w:r>
          </w:p>
        </w:tc>
        <w:tc>
          <w:tcPr>
            <w:tcW w:w="3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7ADB" w:rsidRPr="00597ADB" w:rsidRDefault="00597ADB" w:rsidP="00597ADB">
            <w:pPr>
              <w:jc w:val="center"/>
            </w:pPr>
            <w:r w:rsidRPr="00597ADB">
              <w:t>2 834 800,00</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7ADB" w:rsidRPr="00597ADB" w:rsidRDefault="00597ADB" w:rsidP="00597ADB">
            <w:pPr>
              <w:jc w:val="center"/>
            </w:pPr>
            <w:r w:rsidRPr="00597ADB">
              <w:t>2 834 800,00</w:t>
            </w:r>
          </w:p>
        </w:tc>
      </w:tr>
      <w:tr w:rsidR="00597ADB" w:rsidRPr="00597ADB" w:rsidTr="00597ADB">
        <w:trPr>
          <w:trHeight w:val="276"/>
        </w:trPr>
        <w:tc>
          <w:tcPr>
            <w:tcW w:w="5060" w:type="dxa"/>
            <w:gridSpan w:val="2"/>
            <w:vMerge/>
            <w:tcBorders>
              <w:top w:val="single" w:sz="4" w:space="0" w:color="auto"/>
              <w:left w:val="single" w:sz="4" w:space="0" w:color="auto"/>
              <w:bottom w:val="single" w:sz="4" w:space="0" w:color="000000"/>
              <w:right w:val="nil"/>
            </w:tcBorders>
            <w:vAlign w:val="center"/>
            <w:hideMark/>
          </w:tcPr>
          <w:p w:rsidR="00597ADB" w:rsidRPr="00597ADB" w:rsidRDefault="00597ADB" w:rsidP="00597ADB"/>
        </w:tc>
        <w:tc>
          <w:tcPr>
            <w:tcW w:w="3320" w:type="dxa"/>
            <w:vMerge/>
            <w:tcBorders>
              <w:top w:val="nil"/>
              <w:left w:val="single" w:sz="4" w:space="0" w:color="auto"/>
              <w:bottom w:val="single" w:sz="4" w:space="0" w:color="auto"/>
              <w:right w:val="single" w:sz="4" w:space="0" w:color="auto"/>
            </w:tcBorders>
            <w:vAlign w:val="center"/>
            <w:hideMark/>
          </w:tcPr>
          <w:p w:rsidR="00597ADB" w:rsidRPr="00597ADB" w:rsidRDefault="00597ADB" w:rsidP="00597ADB"/>
        </w:tc>
        <w:tc>
          <w:tcPr>
            <w:tcW w:w="1660" w:type="dxa"/>
            <w:vMerge/>
            <w:tcBorders>
              <w:top w:val="nil"/>
              <w:left w:val="single" w:sz="4" w:space="0" w:color="auto"/>
              <w:bottom w:val="single" w:sz="4" w:space="0" w:color="000000"/>
              <w:right w:val="single" w:sz="4" w:space="0" w:color="auto"/>
            </w:tcBorders>
            <w:vAlign w:val="center"/>
            <w:hideMark/>
          </w:tcPr>
          <w:p w:rsidR="00597ADB" w:rsidRPr="00597ADB" w:rsidRDefault="00597ADB" w:rsidP="00597ADB"/>
        </w:tc>
      </w:tr>
      <w:tr w:rsidR="00597ADB" w:rsidRPr="00597ADB" w:rsidTr="00597ADB">
        <w:trPr>
          <w:trHeight w:val="276"/>
        </w:trPr>
        <w:tc>
          <w:tcPr>
            <w:tcW w:w="5060" w:type="dxa"/>
            <w:gridSpan w:val="2"/>
            <w:vMerge/>
            <w:tcBorders>
              <w:top w:val="single" w:sz="4" w:space="0" w:color="auto"/>
              <w:left w:val="single" w:sz="4" w:space="0" w:color="auto"/>
              <w:bottom w:val="single" w:sz="4" w:space="0" w:color="000000"/>
              <w:right w:val="nil"/>
            </w:tcBorders>
            <w:vAlign w:val="center"/>
            <w:hideMark/>
          </w:tcPr>
          <w:p w:rsidR="00597ADB" w:rsidRPr="00597ADB" w:rsidRDefault="00597ADB" w:rsidP="00597ADB"/>
        </w:tc>
        <w:tc>
          <w:tcPr>
            <w:tcW w:w="3320" w:type="dxa"/>
            <w:vMerge/>
            <w:tcBorders>
              <w:top w:val="nil"/>
              <w:left w:val="single" w:sz="4" w:space="0" w:color="auto"/>
              <w:bottom w:val="single" w:sz="4" w:space="0" w:color="auto"/>
              <w:right w:val="single" w:sz="4" w:space="0" w:color="auto"/>
            </w:tcBorders>
            <w:vAlign w:val="center"/>
            <w:hideMark/>
          </w:tcPr>
          <w:p w:rsidR="00597ADB" w:rsidRPr="00597ADB" w:rsidRDefault="00597ADB" w:rsidP="00597ADB"/>
        </w:tc>
        <w:tc>
          <w:tcPr>
            <w:tcW w:w="1660" w:type="dxa"/>
            <w:vMerge/>
            <w:tcBorders>
              <w:top w:val="nil"/>
              <w:left w:val="single" w:sz="4" w:space="0" w:color="auto"/>
              <w:bottom w:val="single" w:sz="4" w:space="0" w:color="000000"/>
              <w:right w:val="single" w:sz="4" w:space="0" w:color="auto"/>
            </w:tcBorders>
            <w:vAlign w:val="center"/>
            <w:hideMark/>
          </w:tcPr>
          <w:p w:rsidR="00597ADB" w:rsidRPr="00597ADB" w:rsidRDefault="00597ADB" w:rsidP="00597ADB"/>
        </w:tc>
      </w:tr>
      <w:tr w:rsidR="00597ADB" w:rsidRPr="00597ADB" w:rsidTr="00597ADB">
        <w:trPr>
          <w:trHeight w:val="255"/>
        </w:trPr>
        <w:tc>
          <w:tcPr>
            <w:tcW w:w="64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4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33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166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r>
      <w:tr w:rsidR="00597ADB" w:rsidRPr="00597ADB" w:rsidTr="00597ADB">
        <w:trPr>
          <w:trHeight w:val="255"/>
        </w:trPr>
        <w:tc>
          <w:tcPr>
            <w:tcW w:w="64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4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33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166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r>
      <w:tr w:rsidR="00597ADB" w:rsidRPr="00597ADB" w:rsidTr="00597ADB">
        <w:trPr>
          <w:trHeight w:val="255"/>
        </w:trPr>
        <w:tc>
          <w:tcPr>
            <w:tcW w:w="64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4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33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166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r>
      <w:tr w:rsidR="00597ADB" w:rsidRPr="00597ADB" w:rsidTr="00597ADB">
        <w:trPr>
          <w:trHeight w:val="255"/>
        </w:trPr>
        <w:tc>
          <w:tcPr>
            <w:tcW w:w="64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44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332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c>
          <w:tcPr>
            <w:tcW w:w="1660" w:type="dxa"/>
            <w:tcBorders>
              <w:top w:val="nil"/>
              <w:left w:val="nil"/>
              <w:bottom w:val="nil"/>
              <w:right w:val="nil"/>
            </w:tcBorders>
            <w:shd w:val="clear" w:color="auto" w:fill="auto"/>
            <w:noWrap/>
            <w:vAlign w:val="bottom"/>
            <w:hideMark/>
          </w:tcPr>
          <w:p w:rsidR="00597ADB" w:rsidRPr="00597ADB" w:rsidRDefault="00597ADB" w:rsidP="00597ADB">
            <w:pPr>
              <w:rPr>
                <w:sz w:val="20"/>
                <w:szCs w:val="20"/>
              </w:rPr>
            </w:pPr>
          </w:p>
        </w:tc>
      </w:tr>
    </w:tbl>
    <w:p w:rsidR="00597ADB" w:rsidRPr="00024555" w:rsidRDefault="00597ADB" w:rsidP="00024555">
      <w:pPr>
        <w:shd w:val="clear" w:color="auto" w:fill="FFFFFF"/>
        <w:rPr>
          <w:color w:val="000000"/>
          <w:sz w:val="18"/>
          <w:szCs w:val="18"/>
        </w:rPr>
      </w:pPr>
      <w:r>
        <w:rPr>
          <w:color w:val="000000"/>
          <w:sz w:val="18"/>
          <w:szCs w:val="18"/>
        </w:rPr>
        <w:fldChar w:fldCharType="end"/>
      </w:r>
    </w:p>
    <w:tbl>
      <w:tblPr>
        <w:tblW w:w="7180" w:type="dxa"/>
        <w:tblInd w:w="93" w:type="dxa"/>
        <w:tblLook w:val="04A0" w:firstRow="1" w:lastRow="0" w:firstColumn="1" w:lastColumn="0" w:noHBand="0" w:noVBand="1"/>
      </w:tblPr>
      <w:tblGrid>
        <w:gridCol w:w="960"/>
        <w:gridCol w:w="2040"/>
        <w:gridCol w:w="1180"/>
        <w:gridCol w:w="1420"/>
        <w:gridCol w:w="1580"/>
      </w:tblGrid>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2040" w:type="dxa"/>
            <w:tcBorders>
              <w:top w:val="nil"/>
              <w:left w:val="nil"/>
              <w:bottom w:val="nil"/>
              <w:right w:val="nil"/>
            </w:tcBorders>
            <w:shd w:val="clear" w:color="auto" w:fill="auto"/>
            <w:noWrap/>
            <w:vAlign w:val="bottom"/>
            <w:hideMark/>
          </w:tcPr>
          <w:p w:rsidR="00597ADB" w:rsidRDefault="00597ADB">
            <w:pPr>
              <w:rPr>
                <w:sz w:val="20"/>
                <w:szCs w:val="20"/>
              </w:rPr>
            </w:pPr>
          </w:p>
        </w:tc>
        <w:tc>
          <w:tcPr>
            <w:tcW w:w="1180" w:type="dxa"/>
            <w:tcBorders>
              <w:top w:val="nil"/>
              <w:left w:val="nil"/>
              <w:bottom w:val="nil"/>
              <w:right w:val="nil"/>
            </w:tcBorders>
            <w:shd w:val="clear" w:color="auto" w:fill="auto"/>
            <w:noWrap/>
            <w:vAlign w:val="bottom"/>
            <w:hideMark/>
          </w:tcPr>
          <w:p w:rsidR="00597ADB" w:rsidRDefault="00597ADB">
            <w:pPr>
              <w:rPr>
                <w:sz w:val="20"/>
                <w:szCs w:val="20"/>
              </w:rPr>
            </w:pPr>
          </w:p>
        </w:tc>
        <w:tc>
          <w:tcPr>
            <w:tcW w:w="3000" w:type="dxa"/>
            <w:gridSpan w:val="2"/>
            <w:tcBorders>
              <w:top w:val="nil"/>
              <w:left w:val="nil"/>
              <w:bottom w:val="nil"/>
              <w:right w:val="nil"/>
            </w:tcBorders>
            <w:shd w:val="clear" w:color="auto" w:fill="auto"/>
            <w:noWrap/>
            <w:vAlign w:val="bottom"/>
            <w:hideMark/>
          </w:tcPr>
          <w:p w:rsidR="00597ADB" w:rsidRDefault="00597ADB">
            <w:pPr>
              <w:jc w:val="right"/>
              <w:rPr>
                <w:sz w:val="20"/>
                <w:szCs w:val="20"/>
              </w:rPr>
            </w:pPr>
            <w:r>
              <w:rPr>
                <w:sz w:val="20"/>
                <w:szCs w:val="20"/>
              </w:rPr>
              <w:t>Приложение № 15</w:t>
            </w:r>
          </w:p>
        </w:tc>
      </w:tr>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2040" w:type="dxa"/>
            <w:tcBorders>
              <w:top w:val="nil"/>
              <w:left w:val="nil"/>
              <w:bottom w:val="nil"/>
              <w:right w:val="nil"/>
            </w:tcBorders>
            <w:shd w:val="clear" w:color="auto" w:fill="auto"/>
            <w:noWrap/>
            <w:vAlign w:val="bottom"/>
            <w:hideMark/>
          </w:tcPr>
          <w:p w:rsidR="00597ADB" w:rsidRDefault="00597ADB">
            <w:pPr>
              <w:rPr>
                <w:sz w:val="20"/>
                <w:szCs w:val="20"/>
              </w:rPr>
            </w:pPr>
          </w:p>
        </w:tc>
        <w:tc>
          <w:tcPr>
            <w:tcW w:w="1180" w:type="dxa"/>
            <w:tcBorders>
              <w:top w:val="nil"/>
              <w:left w:val="nil"/>
              <w:bottom w:val="nil"/>
              <w:right w:val="nil"/>
            </w:tcBorders>
            <w:shd w:val="clear" w:color="auto" w:fill="auto"/>
            <w:noWrap/>
            <w:vAlign w:val="bottom"/>
            <w:hideMark/>
          </w:tcPr>
          <w:p w:rsidR="00597ADB" w:rsidRDefault="00597ADB">
            <w:pPr>
              <w:rPr>
                <w:sz w:val="20"/>
                <w:szCs w:val="20"/>
              </w:rPr>
            </w:pPr>
          </w:p>
        </w:tc>
        <w:tc>
          <w:tcPr>
            <w:tcW w:w="3000" w:type="dxa"/>
            <w:gridSpan w:val="2"/>
            <w:tcBorders>
              <w:top w:val="nil"/>
              <w:left w:val="nil"/>
              <w:bottom w:val="nil"/>
              <w:right w:val="nil"/>
            </w:tcBorders>
            <w:shd w:val="clear" w:color="auto" w:fill="auto"/>
            <w:noWrap/>
            <w:vAlign w:val="bottom"/>
            <w:hideMark/>
          </w:tcPr>
          <w:p w:rsidR="00597ADB" w:rsidRDefault="00597ADB">
            <w:pPr>
              <w:jc w:val="right"/>
              <w:rPr>
                <w:sz w:val="20"/>
                <w:szCs w:val="20"/>
              </w:rPr>
            </w:pPr>
            <w:r>
              <w:rPr>
                <w:sz w:val="20"/>
                <w:szCs w:val="20"/>
              </w:rPr>
              <w:t>к решению Совета депутатов</w:t>
            </w:r>
          </w:p>
        </w:tc>
      </w:tr>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2040" w:type="dxa"/>
            <w:tcBorders>
              <w:top w:val="nil"/>
              <w:left w:val="nil"/>
              <w:bottom w:val="nil"/>
              <w:right w:val="nil"/>
            </w:tcBorders>
            <w:shd w:val="clear" w:color="auto" w:fill="auto"/>
            <w:noWrap/>
            <w:vAlign w:val="bottom"/>
            <w:hideMark/>
          </w:tcPr>
          <w:p w:rsidR="00597ADB" w:rsidRDefault="00597ADB">
            <w:pPr>
              <w:rPr>
                <w:sz w:val="20"/>
                <w:szCs w:val="20"/>
              </w:rPr>
            </w:pPr>
          </w:p>
        </w:tc>
        <w:tc>
          <w:tcPr>
            <w:tcW w:w="1180" w:type="dxa"/>
            <w:tcBorders>
              <w:top w:val="nil"/>
              <w:left w:val="nil"/>
              <w:bottom w:val="nil"/>
              <w:right w:val="nil"/>
            </w:tcBorders>
            <w:shd w:val="clear" w:color="auto" w:fill="auto"/>
            <w:noWrap/>
            <w:vAlign w:val="bottom"/>
            <w:hideMark/>
          </w:tcPr>
          <w:p w:rsidR="00597ADB" w:rsidRDefault="00597ADB">
            <w:pPr>
              <w:rPr>
                <w:sz w:val="20"/>
                <w:szCs w:val="20"/>
              </w:rPr>
            </w:pPr>
          </w:p>
        </w:tc>
        <w:tc>
          <w:tcPr>
            <w:tcW w:w="3000" w:type="dxa"/>
            <w:gridSpan w:val="2"/>
            <w:tcBorders>
              <w:top w:val="nil"/>
              <w:left w:val="nil"/>
              <w:bottom w:val="nil"/>
              <w:right w:val="nil"/>
            </w:tcBorders>
            <w:shd w:val="clear" w:color="auto" w:fill="auto"/>
            <w:noWrap/>
            <w:vAlign w:val="bottom"/>
            <w:hideMark/>
          </w:tcPr>
          <w:p w:rsidR="00597ADB" w:rsidRDefault="00597ADB">
            <w:pPr>
              <w:jc w:val="right"/>
              <w:rPr>
                <w:sz w:val="20"/>
                <w:szCs w:val="20"/>
              </w:rPr>
            </w:pPr>
            <w:r>
              <w:rPr>
                <w:sz w:val="20"/>
                <w:szCs w:val="20"/>
              </w:rPr>
              <w:t>городского поселения Агириш</w:t>
            </w:r>
          </w:p>
        </w:tc>
      </w:tr>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2040" w:type="dxa"/>
            <w:tcBorders>
              <w:top w:val="nil"/>
              <w:left w:val="nil"/>
              <w:bottom w:val="nil"/>
              <w:right w:val="nil"/>
            </w:tcBorders>
            <w:shd w:val="clear" w:color="auto" w:fill="auto"/>
            <w:noWrap/>
            <w:vAlign w:val="bottom"/>
            <w:hideMark/>
          </w:tcPr>
          <w:p w:rsidR="00597ADB" w:rsidRDefault="00597ADB">
            <w:pPr>
              <w:rPr>
                <w:sz w:val="20"/>
                <w:szCs w:val="20"/>
              </w:rPr>
            </w:pPr>
          </w:p>
        </w:tc>
        <w:tc>
          <w:tcPr>
            <w:tcW w:w="1180" w:type="dxa"/>
            <w:tcBorders>
              <w:top w:val="nil"/>
              <w:left w:val="nil"/>
              <w:bottom w:val="nil"/>
              <w:right w:val="nil"/>
            </w:tcBorders>
            <w:shd w:val="clear" w:color="auto" w:fill="auto"/>
            <w:noWrap/>
            <w:vAlign w:val="bottom"/>
            <w:hideMark/>
          </w:tcPr>
          <w:p w:rsidR="00597ADB" w:rsidRDefault="00597ADB">
            <w:pPr>
              <w:rPr>
                <w:sz w:val="20"/>
                <w:szCs w:val="20"/>
              </w:rPr>
            </w:pPr>
          </w:p>
        </w:tc>
        <w:tc>
          <w:tcPr>
            <w:tcW w:w="3000" w:type="dxa"/>
            <w:gridSpan w:val="2"/>
            <w:tcBorders>
              <w:top w:val="nil"/>
              <w:left w:val="nil"/>
              <w:bottom w:val="nil"/>
              <w:right w:val="nil"/>
            </w:tcBorders>
            <w:shd w:val="clear" w:color="auto" w:fill="auto"/>
            <w:noWrap/>
            <w:vAlign w:val="bottom"/>
            <w:hideMark/>
          </w:tcPr>
          <w:p w:rsidR="00597ADB" w:rsidRDefault="00597ADB">
            <w:pPr>
              <w:jc w:val="right"/>
              <w:rPr>
                <w:sz w:val="20"/>
                <w:szCs w:val="20"/>
              </w:rPr>
            </w:pPr>
            <w:r>
              <w:rPr>
                <w:sz w:val="20"/>
                <w:szCs w:val="20"/>
              </w:rPr>
              <w:t xml:space="preserve">от  "      " декабря 2022 № </w:t>
            </w:r>
          </w:p>
        </w:tc>
      </w:tr>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2040" w:type="dxa"/>
            <w:tcBorders>
              <w:top w:val="nil"/>
              <w:left w:val="nil"/>
              <w:bottom w:val="nil"/>
              <w:right w:val="nil"/>
            </w:tcBorders>
            <w:shd w:val="clear" w:color="auto" w:fill="auto"/>
            <w:noWrap/>
            <w:vAlign w:val="bottom"/>
            <w:hideMark/>
          </w:tcPr>
          <w:p w:rsidR="00597ADB" w:rsidRDefault="00597ADB">
            <w:pPr>
              <w:rPr>
                <w:sz w:val="20"/>
                <w:szCs w:val="20"/>
              </w:rPr>
            </w:pPr>
          </w:p>
        </w:tc>
        <w:tc>
          <w:tcPr>
            <w:tcW w:w="1180" w:type="dxa"/>
            <w:tcBorders>
              <w:top w:val="nil"/>
              <w:left w:val="nil"/>
              <w:bottom w:val="nil"/>
              <w:right w:val="nil"/>
            </w:tcBorders>
            <w:shd w:val="clear" w:color="auto" w:fill="auto"/>
            <w:noWrap/>
            <w:vAlign w:val="bottom"/>
            <w:hideMark/>
          </w:tcPr>
          <w:p w:rsidR="00597ADB" w:rsidRDefault="00597ADB">
            <w:pPr>
              <w:rPr>
                <w:sz w:val="20"/>
                <w:szCs w:val="20"/>
              </w:rPr>
            </w:pPr>
          </w:p>
        </w:tc>
        <w:tc>
          <w:tcPr>
            <w:tcW w:w="1420" w:type="dxa"/>
            <w:tcBorders>
              <w:top w:val="nil"/>
              <w:left w:val="nil"/>
              <w:bottom w:val="nil"/>
              <w:right w:val="nil"/>
            </w:tcBorders>
            <w:shd w:val="clear" w:color="auto" w:fill="auto"/>
            <w:noWrap/>
            <w:vAlign w:val="bottom"/>
            <w:hideMark/>
          </w:tcPr>
          <w:p w:rsidR="00597ADB" w:rsidRDefault="00597ADB">
            <w:pPr>
              <w:rPr>
                <w:sz w:val="20"/>
                <w:szCs w:val="20"/>
              </w:rPr>
            </w:pPr>
          </w:p>
        </w:tc>
        <w:tc>
          <w:tcPr>
            <w:tcW w:w="1580" w:type="dxa"/>
            <w:tcBorders>
              <w:top w:val="nil"/>
              <w:left w:val="nil"/>
              <w:bottom w:val="nil"/>
              <w:right w:val="nil"/>
            </w:tcBorders>
            <w:shd w:val="clear" w:color="auto" w:fill="auto"/>
            <w:noWrap/>
            <w:vAlign w:val="bottom"/>
            <w:hideMark/>
          </w:tcPr>
          <w:p w:rsidR="00597ADB" w:rsidRDefault="00597ADB">
            <w:pPr>
              <w:rPr>
                <w:sz w:val="20"/>
                <w:szCs w:val="20"/>
              </w:rPr>
            </w:pPr>
          </w:p>
        </w:tc>
      </w:tr>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2040" w:type="dxa"/>
            <w:tcBorders>
              <w:top w:val="nil"/>
              <w:left w:val="nil"/>
              <w:bottom w:val="nil"/>
              <w:right w:val="nil"/>
            </w:tcBorders>
            <w:shd w:val="clear" w:color="auto" w:fill="auto"/>
            <w:noWrap/>
            <w:vAlign w:val="bottom"/>
            <w:hideMark/>
          </w:tcPr>
          <w:p w:rsidR="00597ADB" w:rsidRDefault="00597ADB">
            <w:pPr>
              <w:rPr>
                <w:sz w:val="20"/>
                <w:szCs w:val="20"/>
              </w:rPr>
            </w:pPr>
          </w:p>
        </w:tc>
        <w:tc>
          <w:tcPr>
            <w:tcW w:w="1180" w:type="dxa"/>
            <w:tcBorders>
              <w:top w:val="nil"/>
              <w:left w:val="nil"/>
              <w:bottom w:val="nil"/>
              <w:right w:val="nil"/>
            </w:tcBorders>
            <w:shd w:val="clear" w:color="auto" w:fill="auto"/>
            <w:noWrap/>
            <w:vAlign w:val="bottom"/>
            <w:hideMark/>
          </w:tcPr>
          <w:p w:rsidR="00597ADB" w:rsidRDefault="00597ADB">
            <w:pPr>
              <w:rPr>
                <w:sz w:val="20"/>
                <w:szCs w:val="20"/>
              </w:rPr>
            </w:pPr>
          </w:p>
        </w:tc>
        <w:tc>
          <w:tcPr>
            <w:tcW w:w="1420" w:type="dxa"/>
            <w:tcBorders>
              <w:top w:val="nil"/>
              <w:left w:val="nil"/>
              <w:bottom w:val="nil"/>
              <w:right w:val="nil"/>
            </w:tcBorders>
            <w:shd w:val="clear" w:color="auto" w:fill="auto"/>
            <w:noWrap/>
            <w:vAlign w:val="bottom"/>
            <w:hideMark/>
          </w:tcPr>
          <w:p w:rsidR="00597ADB" w:rsidRDefault="00597ADB">
            <w:pPr>
              <w:rPr>
                <w:sz w:val="20"/>
                <w:szCs w:val="20"/>
              </w:rPr>
            </w:pPr>
          </w:p>
        </w:tc>
        <w:tc>
          <w:tcPr>
            <w:tcW w:w="1580" w:type="dxa"/>
            <w:tcBorders>
              <w:top w:val="nil"/>
              <w:left w:val="nil"/>
              <w:bottom w:val="nil"/>
              <w:right w:val="nil"/>
            </w:tcBorders>
            <w:shd w:val="clear" w:color="auto" w:fill="auto"/>
            <w:noWrap/>
            <w:vAlign w:val="bottom"/>
            <w:hideMark/>
          </w:tcPr>
          <w:p w:rsidR="00597ADB" w:rsidRDefault="00597ADB">
            <w:pPr>
              <w:rPr>
                <w:sz w:val="20"/>
                <w:szCs w:val="20"/>
              </w:rPr>
            </w:pPr>
          </w:p>
        </w:tc>
      </w:tr>
      <w:tr w:rsidR="00597ADB" w:rsidTr="00597ADB">
        <w:trPr>
          <w:trHeight w:val="1080"/>
        </w:trPr>
        <w:tc>
          <w:tcPr>
            <w:tcW w:w="7180" w:type="dxa"/>
            <w:gridSpan w:val="5"/>
            <w:tcBorders>
              <w:top w:val="nil"/>
              <w:left w:val="nil"/>
              <w:bottom w:val="nil"/>
              <w:right w:val="nil"/>
            </w:tcBorders>
            <w:shd w:val="clear" w:color="auto" w:fill="auto"/>
            <w:vAlign w:val="center"/>
            <w:hideMark/>
          </w:tcPr>
          <w:p w:rsidR="00597ADB" w:rsidRDefault="00597ADB">
            <w:pPr>
              <w:jc w:val="center"/>
              <w:rPr>
                <w:b/>
                <w:bCs/>
                <w:sz w:val="20"/>
                <w:szCs w:val="20"/>
              </w:rPr>
            </w:pPr>
            <w:r>
              <w:rPr>
                <w:b/>
                <w:bCs/>
                <w:sz w:val="20"/>
                <w:szCs w:val="20"/>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2023 год</w:t>
            </w:r>
          </w:p>
        </w:tc>
      </w:tr>
      <w:tr w:rsidR="00597ADB" w:rsidTr="00597ADB">
        <w:trPr>
          <w:trHeight w:val="210"/>
        </w:trPr>
        <w:tc>
          <w:tcPr>
            <w:tcW w:w="960" w:type="dxa"/>
            <w:tcBorders>
              <w:top w:val="nil"/>
              <w:left w:val="nil"/>
              <w:bottom w:val="nil"/>
              <w:right w:val="nil"/>
            </w:tcBorders>
            <w:shd w:val="clear" w:color="auto" w:fill="auto"/>
            <w:vAlign w:val="center"/>
            <w:hideMark/>
          </w:tcPr>
          <w:p w:rsidR="00597ADB" w:rsidRDefault="00597ADB">
            <w:pPr>
              <w:jc w:val="center"/>
              <w:rPr>
                <w:b/>
                <w:bCs/>
                <w:sz w:val="20"/>
                <w:szCs w:val="20"/>
              </w:rPr>
            </w:pPr>
          </w:p>
        </w:tc>
        <w:tc>
          <w:tcPr>
            <w:tcW w:w="2040" w:type="dxa"/>
            <w:tcBorders>
              <w:top w:val="nil"/>
              <w:left w:val="nil"/>
              <w:bottom w:val="nil"/>
              <w:right w:val="nil"/>
            </w:tcBorders>
            <w:shd w:val="clear" w:color="auto" w:fill="auto"/>
            <w:vAlign w:val="center"/>
            <w:hideMark/>
          </w:tcPr>
          <w:p w:rsidR="00597ADB" w:rsidRDefault="00597ADB">
            <w:pPr>
              <w:jc w:val="center"/>
              <w:rPr>
                <w:b/>
                <w:bCs/>
                <w:sz w:val="20"/>
                <w:szCs w:val="20"/>
              </w:rPr>
            </w:pPr>
          </w:p>
        </w:tc>
        <w:tc>
          <w:tcPr>
            <w:tcW w:w="1180" w:type="dxa"/>
            <w:tcBorders>
              <w:top w:val="nil"/>
              <w:left w:val="nil"/>
              <w:bottom w:val="nil"/>
              <w:right w:val="nil"/>
            </w:tcBorders>
            <w:shd w:val="clear" w:color="auto" w:fill="auto"/>
            <w:vAlign w:val="center"/>
            <w:hideMark/>
          </w:tcPr>
          <w:p w:rsidR="00597ADB" w:rsidRDefault="00597ADB">
            <w:pPr>
              <w:jc w:val="center"/>
              <w:rPr>
                <w:b/>
                <w:bCs/>
                <w:sz w:val="20"/>
                <w:szCs w:val="20"/>
              </w:rPr>
            </w:pPr>
          </w:p>
        </w:tc>
        <w:tc>
          <w:tcPr>
            <w:tcW w:w="1420" w:type="dxa"/>
            <w:tcBorders>
              <w:top w:val="nil"/>
              <w:left w:val="nil"/>
              <w:bottom w:val="nil"/>
              <w:right w:val="nil"/>
            </w:tcBorders>
            <w:shd w:val="clear" w:color="auto" w:fill="auto"/>
            <w:vAlign w:val="center"/>
            <w:hideMark/>
          </w:tcPr>
          <w:p w:rsidR="00597ADB" w:rsidRDefault="00597ADB">
            <w:pPr>
              <w:jc w:val="center"/>
              <w:rPr>
                <w:b/>
                <w:bCs/>
                <w:sz w:val="20"/>
                <w:szCs w:val="20"/>
              </w:rPr>
            </w:pPr>
          </w:p>
        </w:tc>
        <w:tc>
          <w:tcPr>
            <w:tcW w:w="1580" w:type="dxa"/>
            <w:tcBorders>
              <w:top w:val="nil"/>
              <w:left w:val="nil"/>
              <w:bottom w:val="nil"/>
              <w:right w:val="nil"/>
            </w:tcBorders>
            <w:shd w:val="clear" w:color="auto" w:fill="auto"/>
            <w:vAlign w:val="center"/>
            <w:hideMark/>
          </w:tcPr>
          <w:p w:rsidR="00597ADB" w:rsidRDefault="00597ADB">
            <w:pPr>
              <w:jc w:val="center"/>
              <w:rPr>
                <w:b/>
                <w:bCs/>
                <w:sz w:val="20"/>
                <w:szCs w:val="20"/>
              </w:rPr>
            </w:pPr>
          </w:p>
        </w:tc>
      </w:tr>
      <w:tr w:rsidR="00597ADB" w:rsidTr="00597ADB">
        <w:trPr>
          <w:trHeight w:val="240"/>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2040" w:type="dxa"/>
            <w:tcBorders>
              <w:top w:val="nil"/>
              <w:left w:val="nil"/>
              <w:bottom w:val="nil"/>
              <w:right w:val="nil"/>
            </w:tcBorders>
            <w:shd w:val="clear" w:color="auto" w:fill="auto"/>
            <w:noWrap/>
            <w:vAlign w:val="bottom"/>
            <w:hideMark/>
          </w:tcPr>
          <w:p w:rsidR="00597ADB" w:rsidRDefault="00597ADB">
            <w:pPr>
              <w:rPr>
                <w:sz w:val="20"/>
                <w:szCs w:val="20"/>
              </w:rPr>
            </w:pPr>
          </w:p>
        </w:tc>
        <w:tc>
          <w:tcPr>
            <w:tcW w:w="1180" w:type="dxa"/>
            <w:tcBorders>
              <w:top w:val="nil"/>
              <w:left w:val="nil"/>
              <w:bottom w:val="nil"/>
              <w:right w:val="nil"/>
            </w:tcBorders>
            <w:shd w:val="clear" w:color="auto" w:fill="auto"/>
            <w:noWrap/>
            <w:vAlign w:val="bottom"/>
            <w:hideMark/>
          </w:tcPr>
          <w:p w:rsidR="00597ADB" w:rsidRDefault="00597ADB">
            <w:pPr>
              <w:rPr>
                <w:sz w:val="20"/>
                <w:szCs w:val="20"/>
              </w:rPr>
            </w:pPr>
          </w:p>
        </w:tc>
        <w:tc>
          <w:tcPr>
            <w:tcW w:w="1420" w:type="dxa"/>
            <w:tcBorders>
              <w:top w:val="nil"/>
              <w:left w:val="nil"/>
              <w:bottom w:val="nil"/>
              <w:right w:val="nil"/>
            </w:tcBorders>
            <w:shd w:val="clear" w:color="auto" w:fill="auto"/>
            <w:noWrap/>
            <w:vAlign w:val="bottom"/>
            <w:hideMark/>
          </w:tcPr>
          <w:p w:rsidR="00597ADB" w:rsidRDefault="00597ADB">
            <w:pPr>
              <w:rPr>
                <w:sz w:val="20"/>
                <w:szCs w:val="20"/>
              </w:rPr>
            </w:pPr>
          </w:p>
        </w:tc>
        <w:tc>
          <w:tcPr>
            <w:tcW w:w="1580" w:type="dxa"/>
            <w:tcBorders>
              <w:top w:val="nil"/>
              <w:left w:val="nil"/>
              <w:bottom w:val="nil"/>
              <w:right w:val="nil"/>
            </w:tcBorders>
            <w:shd w:val="clear" w:color="auto" w:fill="auto"/>
            <w:noWrap/>
            <w:vAlign w:val="bottom"/>
            <w:hideMark/>
          </w:tcPr>
          <w:p w:rsidR="00597ADB" w:rsidRDefault="00597ADB">
            <w:pPr>
              <w:jc w:val="right"/>
              <w:rPr>
                <w:sz w:val="20"/>
                <w:szCs w:val="20"/>
              </w:rPr>
            </w:pPr>
            <w:r>
              <w:rPr>
                <w:sz w:val="20"/>
                <w:szCs w:val="20"/>
              </w:rPr>
              <w:t>(рублей)</w:t>
            </w:r>
          </w:p>
        </w:tc>
      </w:tr>
      <w:tr w:rsidR="00597ADB" w:rsidTr="00597ADB">
        <w:trPr>
          <w:trHeight w:val="255"/>
        </w:trPr>
        <w:tc>
          <w:tcPr>
            <w:tcW w:w="4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ADB" w:rsidRDefault="00597ADB">
            <w:pPr>
              <w:jc w:val="center"/>
              <w:rPr>
                <w:sz w:val="20"/>
                <w:szCs w:val="20"/>
              </w:rPr>
            </w:pPr>
            <w:r>
              <w:rPr>
                <w:sz w:val="20"/>
                <w:szCs w:val="20"/>
              </w:rPr>
              <w:t>Наименование муниципального образования</w:t>
            </w:r>
          </w:p>
        </w:tc>
        <w:tc>
          <w:tcPr>
            <w:tcW w:w="3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97ADB" w:rsidRDefault="00597ADB">
            <w:pPr>
              <w:jc w:val="center"/>
              <w:rPr>
                <w:sz w:val="20"/>
                <w:szCs w:val="20"/>
              </w:rPr>
            </w:pPr>
            <w:r>
              <w:rPr>
                <w:sz w:val="20"/>
                <w:szCs w:val="20"/>
              </w:rPr>
              <w:t>Сумма на год</w:t>
            </w:r>
          </w:p>
        </w:tc>
      </w:tr>
      <w:tr w:rsidR="00597ADB" w:rsidTr="00597ADB">
        <w:trPr>
          <w:trHeight w:val="525"/>
        </w:trPr>
        <w:tc>
          <w:tcPr>
            <w:tcW w:w="4180" w:type="dxa"/>
            <w:gridSpan w:val="3"/>
            <w:vMerge/>
            <w:tcBorders>
              <w:top w:val="single" w:sz="4" w:space="0" w:color="000000"/>
              <w:left w:val="single" w:sz="4" w:space="0" w:color="000000"/>
              <w:bottom w:val="single" w:sz="4" w:space="0" w:color="000000"/>
              <w:right w:val="single" w:sz="4" w:space="0" w:color="000000"/>
            </w:tcBorders>
            <w:vAlign w:val="center"/>
            <w:hideMark/>
          </w:tcPr>
          <w:p w:rsidR="00597ADB" w:rsidRDefault="00597ADB">
            <w:pPr>
              <w:rPr>
                <w:sz w:val="20"/>
                <w:szCs w:val="20"/>
              </w:rPr>
            </w:pPr>
          </w:p>
        </w:tc>
        <w:tc>
          <w:tcPr>
            <w:tcW w:w="3000" w:type="dxa"/>
            <w:gridSpan w:val="2"/>
            <w:vMerge/>
            <w:tcBorders>
              <w:top w:val="single" w:sz="4" w:space="0" w:color="000000"/>
              <w:left w:val="single" w:sz="4" w:space="0" w:color="000000"/>
              <w:bottom w:val="single" w:sz="4" w:space="0" w:color="000000"/>
              <w:right w:val="single" w:sz="4" w:space="0" w:color="000000"/>
            </w:tcBorders>
            <w:vAlign w:val="center"/>
            <w:hideMark/>
          </w:tcPr>
          <w:p w:rsidR="00597ADB" w:rsidRDefault="00597ADB">
            <w:pPr>
              <w:rPr>
                <w:sz w:val="20"/>
                <w:szCs w:val="20"/>
              </w:rPr>
            </w:pPr>
          </w:p>
        </w:tc>
      </w:tr>
      <w:tr w:rsidR="00597ADB" w:rsidTr="00597ADB">
        <w:trPr>
          <w:trHeight w:val="255"/>
        </w:trPr>
        <w:tc>
          <w:tcPr>
            <w:tcW w:w="4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ADB" w:rsidRDefault="00597ADB">
            <w:pPr>
              <w:jc w:val="center"/>
              <w:rPr>
                <w:sz w:val="18"/>
                <w:szCs w:val="18"/>
              </w:rPr>
            </w:pPr>
            <w:r>
              <w:rPr>
                <w:sz w:val="18"/>
                <w:szCs w:val="18"/>
              </w:rPr>
              <w:t>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97ADB" w:rsidRDefault="00597ADB">
            <w:pPr>
              <w:jc w:val="center"/>
              <w:rPr>
                <w:sz w:val="18"/>
                <w:szCs w:val="18"/>
              </w:rPr>
            </w:pPr>
            <w:r>
              <w:rPr>
                <w:sz w:val="18"/>
                <w:szCs w:val="18"/>
              </w:rPr>
              <w:t>2</w:t>
            </w:r>
          </w:p>
        </w:tc>
      </w:tr>
      <w:tr w:rsidR="00597ADB" w:rsidTr="00597ADB">
        <w:trPr>
          <w:trHeight w:val="765"/>
        </w:trPr>
        <w:tc>
          <w:tcPr>
            <w:tcW w:w="4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597ADB" w:rsidRDefault="00597ADB">
            <w:pPr>
              <w:jc w:val="center"/>
            </w:pPr>
            <w:r>
              <w:lastRenderedPageBreak/>
              <w:t>Советский район</w:t>
            </w:r>
          </w:p>
        </w:tc>
        <w:tc>
          <w:tcPr>
            <w:tcW w:w="3000" w:type="dxa"/>
            <w:gridSpan w:val="2"/>
            <w:tcBorders>
              <w:top w:val="single" w:sz="4" w:space="0" w:color="000000"/>
              <w:left w:val="single" w:sz="4" w:space="0" w:color="000000"/>
              <w:bottom w:val="nil"/>
              <w:right w:val="single" w:sz="4" w:space="0" w:color="000000"/>
            </w:tcBorders>
            <w:shd w:val="clear" w:color="auto" w:fill="auto"/>
            <w:vAlign w:val="center"/>
            <w:hideMark/>
          </w:tcPr>
          <w:p w:rsidR="00597ADB" w:rsidRDefault="00597ADB">
            <w:pPr>
              <w:jc w:val="center"/>
            </w:pPr>
            <w:r>
              <w:t>0,00</w:t>
            </w:r>
          </w:p>
        </w:tc>
      </w:tr>
      <w:tr w:rsidR="00597ADB" w:rsidTr="00597ADB">
        <w:trPr>
          <w:trHeight w:val="315"/>
        </w:trPr>
        <w:tc>
          <w:tcPr>
            <w:tcW w:w="41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97ADB" w:rsidRDefault="00597ADB">
            <w:pPr>
              <w:jc w:val="center"/>
              <w:rPr>
                <w:b/>
                <w:bCs/>
              </w:rPr>
            </w:pPr>
            <w:r>
              <w:rPr>
                <w:b/>
                <w:bCs/>
              </w:rPr>
              <w:t xml:space="preserve">Всего </w:t>
            </w:r>
          </w:p>
        </w:tc>
        <w:tc>
          <w:tcPr>
            <w:tcW w:w="30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97ADB" w:rsidRDefault="00597ADB">
            <w:pPr>
              <w:jc w:val="center"/>
              <w:rPr>
                <w:b/>
                <w:bCs/>
              </w:rPr>
            </w:pPr>
            <w:r>
              <w:rPr>
                <w:b/>
                <w:bCs/>
              </w:rPr>
              <w:t>0,00</w:t>
            </w:r>
          </w:p>
        </w:tc>
      </w:tr>
      <w:tr w:rsidR="00597ADB" w:rsidTr="00597ADB">
        <w:trPr>
          <w:trHeight w:val="315"/>
        </w:trPr>
        <w:tc>
          <w:tcPr>
            <w:tcW w:w="4180" w:type="dxa"/>
            <w:gridSpan w:val="3"/>
            <w:vMerge/>
            <w:tcBorders>
              <w:top w:val="single" w:sz="4" w:space="0" w:color="auto"/>
              <w:left w:val="single" w:sz="4" w:space="0" w:color="auto"/>
              <w:bottom w:val="single" w:sz="4" w:space="0" w:color="000000"/>
              <w:right w:val="single" w:sz="4" w:space="0" w:color="000000"/>
            </w:tcBorders>
            <w:vAlign w:val="center"/>
            <w:hideMark/>
          </w:tcPr>
          <w:p w:rsidR="00597ADB" w:rsidRDefault="00597ADB">
            <w:pPr>
              <w:rPr>
                <w:b/>
                <w:bCs/>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597ADB" w:rsidRDefault="00597ADB">
            <w:pPr>
              <w:rPr>
                <w:b/>
                <w:bCs/>
              </w:rPr>
            </w:pPr>
          </w:p>
        </w:tc>
      </w:tr>
    </w:tbl>
    <w:p w:rsidR="00597ADB" w:rsidRDefault="00597ADB" w:rsidP="00024555">
      <w:pPr>
        <w:shd w:val="clear" w:color="auto" w:fill="FFFFFF"/>
        <w:rPr>
          <w:color w:val="000000"/>
          <w:sz w:val="18"/>
          <w:szCs w:val="18"/>
        </w:rPr>
      </w:pPr>
    </w:p>
    <w:p w:rsidR="00597ADB" w:rsidRDefault="00597ADB" w:rsidP="00024555">
      <w:pPr>
        <w:shd w:val="clear" w:color="auto" w:fill="FFFFFF"/>
        <w:rPr>
          <w:color w:val="000000"/>
          <w:sz w:val="18"/>
          <w:szCs w:val="18"/>
        </w:rPr>
      </w:pPr>
    </w:p>
    <w:tbl>
      <w:tblPr>
        <w:tblW w:w="7120" w:type="dxa"/>
        <w:tblInd w:w="93" w:type="dxa"/>
        <w:tblLook w:val="04A0" w:firstRow="1" w:lastRow="0" w:firstColumn="1" w:lastColumn="0" w:noHBand="0" w:noVBand="1"/>
      </w:tblPr>
      <w:tblGrid>
        <w:gridCol w:w="960"/>
        <w:gridCol w:w="3280"/>
        <w:gridCol w:w="1440"/>
        <w:gridCol w:w="1440"/>
      </w:tblGrid>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3280" w:type="dxa"/>
            <w:tcBorders>
              <w:top w:val="nil"/>
              <w:left w:val="nil"/>
              <w:bottom w:val="nil"/>
              <w:right w:val="nil"/>
            </w:tcBorders>
            <w:shd w:val="clear" w:color="auto" w:fill="auto"/>
            <w:noWrap/>
            <w:vAlign w:val="bottom"/>
            <w:hideMark/>
          </w:tcPr>
          <w:p w:rsidR="00597ADB" w:rsidRDefault="00597ADB">
            <w:pPr>
              <w:rPr>
                <w:sz w:val="20"/>
                <w:szCs w:val="20"/>
              </w:rPr>
            </w:pPr>
          </w:p>
        </w:tc>
        <w:tc>
          <w:tcPr>
            <w:tcW w:w="2880" w:type="dxa"/>
            <w:gridSpan w:val="2"/>
            <w:tcBorders>
              <w:top w:val="nil"/>
              <w:left w:val="nil"/>
              <w:bottom w:val="nil"/>
              <w:right w:val="nil"/>
            </w:tcBorders>
            <w:shd w:val="clear" w:color="auto" w:fill="auto"/>
            <w:noWrap/>
            <w:vAlign w:val="bottom"/>
            <w:hideMark/>
          </w:tcPr>
          <w:p w:rsidR="00597ADB" w:rsidRDefault="00597ADB">
            <w:pPr>
              <w:jc w:val="right"/>
              <w:rPr>
                <w:sz w:val="20"/>
                <w:szCs w:val="20"/>
              </w:rPr>
            </w:pPr>
            <w:r>
              <w:rPr>
                <w:sz w:val="20"/>
                <w:szCs w:val="20"/>
              </w:rPr>
              <w:t>Приложение № 16</w:t>
            </w:r>
          </w:p>
        </w:tc>
      </w:tr>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3280" w:type="dxa"/>
            <w:tcBorders>
              <w:top w:val="nil"/>
              <w:left w:val="nil"/>
              <w:bottom w:val="nil"/>
              <w:right w:val="nil"/>
            </w:tcBorders>
            <w:shd w:val="clear" w:color="auto" w:fill="auto"/>
            <w:noWrap/>
            <w:vAlign w:val="bottom"/>
            <w:hideMark/>
          </w:tcPr>
          <w:p w:rsidR="00597ADB" w:rsidRDefault="00597ADB">
            <w:pPr>
              <w:rPr>
                <w:sz w:val="20"/>
                <w:szCs w:val="20"/>
              </w:rPr>
            </w:pPr>
          </w:p>
        </w:tc>
        <w:tc>
          <w:tcPr>
            <w:tcW w:w="2880" w:type="dxa"/>
            <w:gridSpan w:val="2"/>
            <w:tcBorders>
              <w:top w:val="nil"/>
              <w:left w:val="nil"/>
              <w:bottom w:val="nil"/>
              <w:right w:val="nil"/>
            </w:tcBorders>
            <w:shd w:val="clear" w:color="auto" w:fill="auto"/>
            <w:noWrap/>
            <w:vAlign w:val="bottom"/>
            <w:hideMark/>
          </w:tcPr>
          <w:p w:rsidR="00597ADB" w:rsidRDefault="00597ADB">
            <w:pPr>
              <w:jc w:val="right"/>
              <w:rPr>
                <w:sz w:val="20"/>
                <w:szCs w:val="20"/>
              </w:rPr>
            </w:pPr>
            <w:r>
              <w:rPr>
                <w:sz w:val="20"/>
                <w:szCs w:val="20"/>
              </w:rPr>
              <w:t>к решению Совета депутатов</w:t>
            </w:r>
          </w:p>
        </w:tc>
      </w:tr>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3280" w:type="dxa"/>
            <w:tcBorders>
              <w:top w:val="nil"/>
              <w:left w:val="nil"/>
              <w:bottom w:val="nil"/>
              <w:right w:val="nil"/>
            </w:tcBorders>
            <w:shd w:val="clear" w:color="auto" w:fill="auto"/>
            <w:noWrap/>
            <w:vAlign w:val="bottom"/>
            <w:hideMark/>
          </w:tcPr>
          <w:p w:rsidR="00597ADB" w:rsidRDefault="00597ADB">
            <w:pPr>
              <w:rPr>
                <w:sz w:val="20"/>
                <w:szCs w:val="20"/>
              </w:rPr>
            </w:pPr>
          </w:p>
        </w:tc>
        <w:tc>
          <w:tcPr>
            <w:tcW w:w="2880" w:type="dxa"/>
            <w:gridSpan w:val="2"/>
            <w:tcBorders>
              <w:top w:val="nil"/>
              <w:left w:val="nil"/>
              <w:bottom w:val="nil"/>
              <w:right w:val="nil"/>
            </w:tcBorders>
            <w:shd w:val="clear" w:color="auto" w:fill="auto"/>
            <w:noWrap/>
            <w:vAlign w:val="bottom"/>
            <w:hideMark/>
          </w:tcPr>
          <w:p w:rsidR="00597ADB" w:rsidRDefault="00597ADB">
            <w:pPr>
              <w:jc w:val="right"/>
              <w:rPr>
                <w:sz w:val="20"/>
                <w:szCs w:val="20"/>
              </w:rPr>
            </w:pPr>
            <w:r>
              <w:rPr>
                <w:sz w:val="20"/>
                <w:szCs w:val="20"/>
              </w:rPr>
              <w:t>городского поселения Агириш</w:t>
            </w:r>
          </w:p>
        </w:tc>
      </w:tr>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3280" w:type="dxa"/>
            <w:tcBorders>
              <w:top w:val="nil"/>
              <w:left w:val="nil"/>
              <w:bottom w:val="nil"/>
              <w:right w:val="nil"/>
            </w:tcBorders>
            <w:shd w:val="clear" w:color="auto" w:fill="auto"/>
            <w:noWrap/>
            <w:vAlign w:val="bottom"/>
            <w:hideMark/>
          </w:tcPr>
          <w:p w:rsidR="00597ADB" w:rsidRDefault="00597ADB">
            <w:pPr>
              <w:rPr>
                <w:sz w:val="20"/>
                <w:szCs w:val="20"/>
              </w:rPr>
            </w:pPr>
          </w:p>
        </w:tc>
        <w:tc>
          <w:tcPr>
            <w:tcW w:w="2880" w:type="dxa"/>
            <w:gridSpan w:val="2"/>
            <w:tcBorders>
              <w:top w:val="nil"/>
              <w:left w:val="nil"/>
              <w:bottom w:val="nil"/>
              <w:right w:val="nil"/>
            </w:tcBorders>
            <w:shd w:val="clear" w:color="auto" w:fill="auto"/>
            <w:noWrap/>
            <w:vAlign w:val="bottom"/>
            <w:hideMark/>
          </w:tcPr>
          <w:p w:rsidR="00597ADB" w:rsidRDefault="00597ADB">
            <w:pPr>
              <w:jc w:val="right"/>
              <w:rPr>
                <w:sz w:val="20"/>
                <w:szCs w:val="20"/>
              </w:rPr>
            </w:pPr>
            <w:r>
              <w:rPr>
                <w:sz w:val="20"/>
                <w:szCs w:val="20"/>
              </w:rPr>
              <w:t>от  "16" декабря 2021 № 231</w:t>
            </w:r>
          </w:p>
        </w:tc>
      </w:tr>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3280" w:type="dxa"/>
            <w:tcBorders>
              <w:top w:val="nil"/>
              <w:left w:val="nil"/>
              <w:bottom w:val="nil"/>
              <w:right w:val="nil"/>
            </w:tcBorders>
            <w:shd w:val="clear" w:color="auto" w:fill="auto"/>
            <w:noWrap/>
            <w:vAlign w:val="bottom"/>
            <w:hideMark/>
          </w:tcPr>
          <w:p w:rsidR="00597ADB" w:rsidRDefault="00597ADB">
            <w:pPr>
              <w:rPr>
                <w:sz w:val="20"/>
                <w:szCs w:val="20"/>
              </w:rPr>
            </w:pPr>
          </w:p>
        </w:tc>
        <w:tc>
          <w:tcPr>
            <w:tcW w:w="1440" w:type="dxa"/>
            <w:tcBorders>
              <w:top w:val="nil"/>
              <w:left w:val="nil"/>
              <w:bottom w:val="nil"/>
              <w:right w:val="nil"/>
            </w:tcBorders>
            <w:shd w:val="clear" w:color="auto" w:fill="auto"/>
            <w:noWrap/>
            <w:vAlign w:val="bottom"/>
            <w:hideMark/>
          </w:tcPr>
          <w:p w:rsidR="00597ADB" w:rsidRDefault="00597ADB">
            <w:pPr>
              <w:rPr>
                <w:sz w:val="20"/>
                <w:szCs w:val="20"/>
              </w:rPr>
            </w:pPr>
          </w:p>
        </w:tc>
        <w:tc>
          <w:tcPr>
            <w:tcW w:w="1440" w:type="dxa"/>
            <w:tcBorders>
              <w:top w:val="nil"/>
              <w:left w:val="nil"/>
              <w:bottom w:val="nil"/>
              <w:right w:val="nil"/>
            </w:tcBorders>
            <w:shd w:val="clear" w:color="auto" w:fill="auto"/>
            <w:noWrap/>
            <w:vAlign w:val="bottom"/>
            <w:hideMark/>
          </w:tcPr>
          <w:p w:rsidR="00597ADB" w:rsidRDefault="00597ADB">
            <w:pPr>
              <w:rPr>
                <w:sz w:val="20"/>
                <w:szCs w:val="20"/>
              </w:rPr>
            </w:pPr>
          </w:p>
        </w:tc>
      </w:tr>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3280" w:type="dxa"/>
            <w:tcBorders>
              <w:top w:val="nil"/>
              <w:left w:val="nil"/>
              <w:bottom w:val="nil"/>
              <w:right w:val="nil"/>
            </w:tcBorders>
            <w:shd w:val="clear" w:color="auto" w:fill="auto"/>
            <w:noWrap/>
            <w:vAlign w:val="bottom"/>
            <w:hideMark/>
          </w:tcPr>
          <w:p w:rsidR="00597ADB" w:rsidRDefault="00597ADB">
            <w:pPr>
              <w:rPr>
                <w:sz w:val="20"/>
                <w:szCs w:val="20"/>
              </w:rPr>
            </w:pPr>
          </w:p>
        </w:tc>
        <w:tc>
          <w:tcPr>
            <w:tcW w:w="1440" w:type="dxa"/>
            <w:tcBorders>
              <w:top w:val="nil"/>
              <w:left w:val="nil"/>
              <w:bottom w:val="nil"/>
              <w:right w:val="nil"/>
            </w:tcBorders>
            <w:shd w:val="clear" w:color="auto" w:fill="auto"/>
            <w:noWrap/>
            <w:vAlign w:val="bottom"/>
            <w:hideMark/>
          </w:tcPr>
          <w:p w:rsidR="00597ADB" w:rsidRDefault="00597ADB">
            <w:pPr>
              <w:rPr>
                <w:sz w:val="20"/>
                <w:szCs w:val="20"/>
              </w:rPr>
            </w:pPr>
          </w:p>
        </w:tc>
        <w:tc>
          <w:tcPr>
            <w:tcW w:w="1440" w:type="dxa"/>
            <w:tcBorders>
              <w:top w:val="nil"/>
              <w:left w:val="nil"/>
              <w:bottom w:val="nil"/>
              <w:right w:val="nil"/>
            </w:tcBorders>
            <w:shd w:val="clear" w:color="auto" w:fill="auto"/>
            <w:noWrap/>
            <w:vAlign w:val="bottom"/>
            <w:hideMark/>
          </w:tcPr>
          <w:p w:rsidR="00597ADB" w:rsidRDefault="00597ADB">
            <w:pPr>
              <w:rPr>
                <w:sz w:val="20"/>
                <w:szCs w:val="20"/>
              </w:rPr>
            </w:pPr>
          </w:p>
        </w:tc>
      </w:tr>
      <w:tr w:rsidR="00597ADB" w:rsidTr="00597ADB">
        <w:trPr>
          <w:trHeight w:val="1170"/>
        </w:trPr>
        <w:tc>
          <w:tcPr>
            <w:tcW w:w="7120" w:type="dxa"/>
            <w:gridSpan w:val="4"/>
            <w:tcBorders>
              <w:top w:val="nil"/>
              <w:left w:val="nil"/>
              <w:bottom w:val="nil"/>
              <w:right w:val="nil"/>
            </w:tcBorders>
            <w:shd w:val="clear" w:color="auto" w:fill="auto"/>
            <w:vAlign w:val="center"/>
            <w:hideMark/>
          </w:tcPr>
          <w:p w:rsidR="00597ADB" w:rsidRDefault="00597ADB">
            <w:pPr>
              <w:jc w:val="center"/>
              <w:rPr>
                <w:b/>
                <w:bCs/>
                <w:sz w:val="20"/>
                <w:szCs w:val="20"/>
              </w:rPr>
            </w:pPr>
            <w:r>
              <w:rPr>
                <w:b/>
                <w:bCs/>
                <w:sz w:val="20"/>
                <w:szCs w:val="20"/>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плановый период 2024 и 2025 годов</w:t>
            </w:r>
          </w:p>
        </w:tc>
      </w:tr>
      <w:tr w:rsidR="00597ADB" w:rsidTr="00597ADB">
        <w:trPr>
          <w:trHeight w:val="240"/>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3280" w:type="dxa"/>
            <w:tcBorders>
              <w:top w:val="nil"/>
              <w:left w:val="nil"/>
              <w:bottom w:val="nil"/>
              <w:right w:val="nil"/>
            </w:tcBorders>
            <w:shd w:val="clear" w:color="auto" w:fill="auto"/>
            <w:noWrap/>
            <w:vAlign w:val="bottom"/>
            <w:hideMark/>
          </w:tcPr>
          <w:p w:rsidR="00597ADB" w:rsidRDefault="00597ADB">
            <w:pPr>
              <w:rPr>
                <w:sz w:val="20"/>
                <w:szCs w:val="20"/>
              </w:rPr>
            </w:pPr>
          </w:p>
        </w:tc>
        <w:tc>
          <w:tcPr>
            <w:tcW w:w="1440" w:type="dxa"/>
            <w:tcBorders>
              <w:top w:val="nil"/>
              <w:left w:val="nil"/>
              <w:bottom w:val="nil"/>
              <w:right w:val="nil"/>
            </w:tcBorders>
            <w:shd w:val="clear" w:color="auto" w:fill="auto"/>
            <w:noWrap/>
            <w:vAlign w:val="bottom"/>
            <w:hideMark/>
          </w:tcPr>
          <w:p w:rsidR="00597ADB" w:rsidRDefault="00597ADB">
            <w:pPr>
              <w:rPr>
                <w:sz w:val="20"/>
                <w:szCs w:val="20"/>
              </w:rPr>
            </w:pPr>
          </w:p>
        </w:tc>
        <w:tc>
          <w:tcPr>
            <w:tcW w:w="1440" w:type="dxa"/>
            <w:tcBorders>
              <w:top w:val="nil"/>
              <w:left w:val="nil"/>
              <w:bottom w:val="nil"/>
              <w:right w:val="nil"/>
            </w:tcBorders>
            <w:shd w:val="clear" w:color="auto" w:fill="auto"/>
            <w:noWrap/>
            <w:vAlign w:val="bottom"/>
            <w:hideMark/>
          </w:tcPr>
          <w:p w:rsidR="00597ADB" w:rsidRDefault="00597ADB">
            <w:pPr>
              <w:jc w:val="right"/>
              <w:rPr>
                <w:sz w:val="20"/>
                <w:szCs w:val="20"/>
              </w:rPr>
            </w:pPr>
            <w:r>
              <w:rPr>
                <w:sz w:val="20"/>
                <w:szCs w:val="20"/>
              </w:rPr>
              <w:t>(рублей)</w:t>
            </w:r>
          </w:p>
        </w:tc>
      </w:tr>
      <w:tr w:rsidR="00597ADB" w:rsidTr="00597ADB">
        <w:trPr>
          <w:trHeight w:val="552"/>
        </w:trPr>
        <w:tc>
          <w:tcPr>
            <w:tcW w:w="42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ADB" w:rsidRDefault="00597ADB">
            <w:pPr>
              <w:jc w:val="center"/>
              <w:rPr>
                <w:sz w:val="20"/>
                <w:szCs w:val="20"/>
              </w:rPr>
            </w:pPr>
            <w:r>
              <w:rPr>
                <w:sz w:val="20"/>
                <w:szCs w:val="20"/>
              </w:rPr>
              <w:t>Наименование муниципального образования</w:t>
            </w:r>
          </w:p>
        </w:tc>
        <w:tc>
          <w:tcPr>
            <w:tcW w:w="288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97ADB" w:rsidRDefault="00597ADB">
            <w:pPr>
              <w:jc w:val="center"/>
              <w:rPr>
                <w:sz w:val="20"/>
                <w:szCs w:val="20"/>
              </w:rPr>
            </w:pPr>
            <w:r>
              <w:rPr>
                <w:sz w:val="20"/>
                <w:szCs w:val="20"/>
              </w:rPr>
              <w:t>Сумма на год</w:t>
            </w:r>
          </w:p>
        </w:tc>
      </w:tr>
      <w:tr w:rsidR="00597ADB" w:rsidTr="00597ADB">
        <w:trPr>
          <w:trHeight w:val="525"/>
        </w:trPr>
        <w:tc>
          <w:tcPr>
            <w:tcW w:w="4240" w:type="dxa"/>
            <w:gridSpan w:val="2"/>
            <w:vMerge/>
            <w:tcBorders>
              <w:top w:val="single" w:sz="4" w:space="0" w:color="000000"/>
              <w:left w:val="single" w:sz="4" w:space="0" w:color="000000"/>
              <w:bottom w:val="single" w:sz="4" w:space="0" w:color="000000"/>
              <w:right w:val="single" w:sz="4" w:space="0" w:color="000000"/>
            </w:tcBorders>
            <w:vAlign w:val="center"/>
            <w:hideMark/>
          </w:tcPr>
          <w:p w:rsidR="00597ADB" w:rsidRDefault="00597ADB">
            <w:pPr>
              <w:rPr>
                <w:sz w:val="20"/>
                <w:szCs w:val="20"/>
              </w:rPr>
            </w:pPr>
          </w:p>
        </w:tc>
        <w:tc>
          <w:tcPr>
            <w:tcW w:w="1440" w:type="dxa"/>
            <w:tcBorders>
              <w:top w:val="nil"/>
              <w:left w:val="nil"/>
              <w:bottom w:val="single" w:sz="4" w:space="0" w:color="000000"/>
              <w:right w:val="single" w:sz="4" w:space="0" w:color="000000"/>
            </w:tcBorders>
            <w:shd w:val="clear" w:color="auto" w:fill="auto"/>
            <w:noWrap/>
            <w:vAlign w:val="center"/>
            <w:hideMark/>
          </w:tcPr>
          <w:p w:rsidR="00597ADB" w:rsidRDefault="00597ADB">
            <w:pPr>
              <w:jc w:val="center"/>
              <w:rPr>
                <w:sz w:val="20"/>
                <w:szCs w:val="20"/>
              </w:rPr>
            </w:pPr>
            <w:r>
              <w:rPr>
                <w:sz w:val="20"/>
                <w:szCs w:val="20"/>
              </w:rPr>
              <w:t>2024 год</w:t>
            </w:r>
          </w:p>
        </w:tc>
        <w:tc>
          <w:tcPr>
            <w:tcW w:w="1440" w:type="dxa"/>
            <w:tcBorders>
              <w:top w:val="nil"/>
              <w:left w:val="nil"/>
              <w:bottom w:val="single" w:sz="4" w:space="0" w:color="000000"/>
              <w:right w:val="single" w:sz="4" w:space="0" w:color="000000"/>
            </w:tcBorders>
            <w:shd w:val="clear" w:color="auto" w:fill="auto"/>
            <w:noWrap/>
            <w:vAlign w:val="center"/>
            <w:hideMark/>
          </w:tcPr>
          <w:p w:rsidR="00597ADB" w:rsidRDefault="00597ADB">
            <w:pPr>
              <w:jc w:val="center"/>
              <w:rPr>
                <w:sz w:val="20"/>
                <w:szCs w:val="20"/>
              </w:rPr>
            </w:pPr>
            <w:r>
              <w:rPr>
                <w:sz w:val="20"/>
                <w:szCs w:val="20"/>
              </w:rPr>
              <w:t>2025 год</w:t>
            </w:r>
          </w:p>
        </w:tc>
      </w:tr>
      <w:tr w:rsidR="00597ADB" w:rsidTr="00597ADB">
        <w:trPr>
          <w:trHeight w:val="255"/>
        </w:trPr>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ADB" w:rsidRDefault="00597ADB">
            <w:pPr>
              <w:jc w:val="center"/>
              <w:rPr>
                <w:sz w:val="18"/>
                <w:szCs w:val="18"/>
              </w:rPr>
            </w:pPr>
            <w:r>
              <w:rPr>
                <w:sz w:val="18"/>
                <w:szCs w:val="18"/>
              </w:rPr>
              <w:t>1</w:t>
            </w:r>
          </w:p>
        </w:tc>
        <w:tc>
          <w:tcPr>
            <w:tcW w:w="1440" w:type="dxa"/>
            <w:tcBorders>
              <w:top w:val="nil"/>
              <w:left w:val="single" w:sz="4" w:space="0" w:color="000000"/>
              <w:bottom w:val="nil"/>
              <w:right w:val="single" w:sz="4" w:space="0" w:color="000000"/>
            </w:tcBorders>
            <w:shd w:val="clear" w:color="auto" w:fill="auto"/>
            <w:noWrap/>
            <w:vAlign w:val="center"/>
            <w:hideMark/>
          </w:tcPr>
          <w:p w:rsidR="00597ADB" w:rsidRDefault="00597ADB">
            <w:pPr>
              <w:jc w:val="center"/>
              <w:rPr>
                <w:sz w:val="18"/>
                <w:szCs w:val="18"/>
              </w:rPr>
            </w:pPr>
            <w:r>
              <w:rPr>
                <w:sz w:val="18"/>
                <w:szCs w:val="18"/>
              </w:rPr>
              <w:t>2</w:t>
            </w:r>
          </w:p>
        </w:tc>
        <w:tc>
          <w:tcPr>
            <w:tcW w:w="1440" w:type="dxa"/>
            <w:tcBorders>
              <w:top w:val="nil"/>
              <w:left w:val="nil"/>
              <w:bottom w:val="nil"/>
              <w:right w:val="single" w:sz="4" w:space="0" w:color="000000"/>
            </w:tcBorders>
            <w:shd w:val="clear" w:color="auto" w:fill="auto"/>
            <w:noWrap/>
            <w:vAlign w:val="center"/>
            <w:hideMark/>
          </w:tcPr>
          <w:p w:rsidR="00597ADB" w:rsidRDefault="00597ADB">
            <w:pPr>
              <w:jc w:val="center"/>
              <w:rPr>
                <w:sz w:val="18"/>
                <w:szCs w:val="18"/>
              </w:rPr>
            </w:pPr>
            <w:r>
              <w:rPr>
                <w:sz w:val="18"/>
                <w:szCs w:val="18"/>
              </w:rPr>
              <w:t>3</w:t>
            </w:r>
          </w:p>
        </w:tc>
      </w:tr>
      <w:tr w:rsidR="00597ADB" w:rsidTr="00597ADB">
        <w:trPr>
          <w:trHeight w:val="765"/>
        </w:trPr>
        <w:tc>
          <w:tcPr>
            <w:tcW w:w="4240" w:type="dxa"/>
            <w:gridSpan w:val="2"/>
            <w:tcBorders>
              <w:top w:val="single" w:sz="4" w:space="0" w:color="000000"/>
              <w:left w:val="single" w:sz="4" w:space="0" w:color="000000"/>
              <w:bottom w:val="nil"/>
              <w:right w:val="nil"/>
            </w:tcBorders>
            <w:shd w:val="clear" w:color="auto" w:fill="auto"/>
            <w:noWrap/>
            <w:vAlign w:val="center"/>
            <w:hideMark/>
          </w:tcPr>
          <w:p w:rsidR="00597ADB" w:rsidRDefault="00597ADB">
            <w:pPr>
              <w:jc w:val="center"/>
            </w:pPr>
            <w:r>
              <w:t>Советский район</w:t>
            </w:r>
          </w:p>
        </w:tc>
        <w:tc>
          <w:tcPr>
            <w:tcW w:w="1440" w:type="dxa"/>
            <w:tcBorders>
              <w:top w:val="single" w:sz="4" w:space="0" w:color="000000"/>
              <w:left w:val="single" w:sz="4" w:space="0" w:color="000000"/>
              <w:bottom w:val="nil"/>
              <w:right w:val="single" w:sz="4" w:space="0" w:color="000000"/>
            </w:tcBorders>
            <w:shd w:val="clear" w:color="auto" w:fill="auto"/>
            <w:vAlign w:val="center"/>
            <w:hideMark/>
          </w:tcPr>
          <w:p w:rsidR="00597ADB" w:rsidRDefault="00597ADB">
            <w:pPr>
              <w:jc w:val="center"/>
            </w:pPr>
            <w:r>
              <w:t>0,00</w:t>
            </w:r>
          </w:p>
        </w:tc>
        <w:tc>
          <w:tcPr>
            <w:tcW w:w="1440" w:type="dxa"/>
            <w:tcBorders>
              <w:top w:val="single" w:sz="4" w:space="0" w:color="000000"/>
              <w:left w:val="nil"/>
              <w:bottom w:val="nil"/>
              <w:right w:val="single" w:sz="4" w:space="0" w:color="000000"/>
            </w:tcBorders>
            <w:shd w:val="clear" w:color="auto" w:fill="auto"/>
            <w:vAlign w:val="center"/>
            <w:hideMark/>
          </w:tcPr>
          <w:p w:rsidR="00597ADB" w:rsidRDefault="00597ADB">
            <w:pPr>
              <w:jc w:val="center"/>
            </w:pPr>
            <w:r>
              <w:t>0,00</w:t>
            </w:r>
          </w:p>
        </w:tc>
      </w:tr>
      <w:tr w:rsidR="00597ADB" w:rsidTr="00597ADB">
        <w:trPr>
          <w:trHeight w:val="315"/>
        </w:trPr>
        <w:tc>
          <w:tcPr>
            <w:tcW w:w="4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97ADB" w:rsidRDefault="00597ADB">
            <w:pPr>
              <w:jc w:val="center"/>
              <w:rPr>
                <w:b/>
                <w:bCs/>
              </w:rPr>
            </w:pPr>
            <w:r>
              <w:rPr>
                <w:b/>
                <w:bCs/>
              </w:rPr>
              <w:t>Всего</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ADB" w:rsidRDefault="00597ADB">
            <w:pPr>
              <w:jc w:val="center"/>
              <w:rPr>
                <w:b/>
                <w:bCs/>
              </w:rPr>
            </w:pPr>
            <w:r>
              <w:rPr>
                <w:b/>
                <w:bCs/>
              </w:rPr>
              <w:t>0,00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ADB" w:rsidRDefault="00597ADB">
            <w:pPr>
              <w:jc w:val="center"/>
              <w:rPr>
                <w:b/>
                <w:bCs/>
              </w:rPr>
            </w:pPr>
            <w:r>
              <w:rPr>
                <w:b/>
                <w:bCs/>
              </w:rPr>
              <w:t>0,00</w:t>
            </w:r>
          </w:p>
        </w:tc>
      </w:tr>
      <w:tr w:rsidR="00597ADB" w:rsidTr="00597ADB">
        <w:trPr>
          <w:trHeight w:val="315"/>
        </w:trPr>
        <w:tc>
          <w:tcPr>
            <w:tcW w:w="4240" w:type="dxa"/>
            <w:gridSpan w:val="2"/>
            <w:vMerge/>
            <w:tcBorders>
              <w:top w:val="single" w:sz="4" w:space="0" w:color="auto"/>
              <w:left w:val="single" w:sz="4" w:space="0" w:color="auto"/>
              <w:bottom w:val="single" w:sz="4" w:space="0" w:color="000000"/>
              <w:right w:val="single" w:sz="4" w:space="0" w:color="000000"/>
            </w:tcBorders>
            <w:vAlign w:val="center"/>
            <w:hideMark/>
          </w:tcPr>
          <w:p w:rsidR="00597ADB" w:rsidRDefault="00597ADB">
            <w:pPr>
              <w:rPr>
                <w:b/>
                <w:bC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97ADB" w:rsidRDefault="00597ADB">
            <w:pPr>
              <w:rPr>
                <w:b/>
                <w:bC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97ADB" w:rsidRDefault="00597ADB">
            <w:pPr>
              <w:rPr>
                <w:b/>
                <w:bCs/>
              </w:rPr>
            </w:pPr>
          </w:p>
        </w:tc>
      </w:tr>
      <w:tr w:rsidR="00597ADB" w:rsidTr="00597ADB">
        <w:trPr>
          <w:trHeight w:val="255"/>
        </w:trPr>
        <w:tc>
          <w:tcPr>
            <w:tcW w:w="960" w:type="dxa"/>
            <w:tcBorders>
              <w:top w:val="nil"/>
              <w:left w:val="nil"/>
              <w:bottom w:val="nil"/>
              <w:right w:val="nil"/>
            </w:tcBorders>
            <w:shd w:val="clear" w:color="auto" w:fill="auto"/>
            <w:noWrap/>
            <w:vAlign w:val="bottom"/>
            <w:hideMark/>
          </w:tcPr>
          <w:p w:rsidR="00597ADB" w:rsidRDefault="00597ADB">
            <w:pPr>
              <w:rPr>
                <w:sz w:val="20"/>
                <w:szCs w:val="20"/>
              </w:rPr>
            </w:pPr>
          </w:p>
        </w:tc>
        <w:tc>
          <w:tcPr>
            <w:tcW w:w="3280" w:type="dxa"/>
            <w:tcBorders>
              <w:top w:val="nil"/>
              <w:left w:val="nil"/>
              <w:bottom w:val="nil"/>
              <w:right w:val="nil"/>
            </w:tcBorders>
            <w:shd w:val="clear" w:color="auto" w:fill="auto"/>
            <w:noWrap/>
            <w:vAlign w:val="bottom"/>
            <w:hideMark/>
          </w:tcPr>
          <w:p w:rsidR="00597ADB" w:rsidRDefault="00597ADB">
            <w:pPr>
              <w:rPr>
                <w:sz w:val="20"/>
                <w:szCs w:val="20"/>
              </w:rPr>
            </w:pPr>
          </w:p>
        </w:tc>
        <w:tc>
          <w:tcPr>
            <w:tcW w:w="1440" w:type="dxa"/>
            <w:tcBorders>
              <w:top w:val="nil"/>
              <w:left w:val="nil"/>
              <w:bottom w:val="nil"/>
              <w:right w:val="nil"/>
            </w:tcBorders>
            <w:shd w:val="clear" w:color="auto" w:fill="auto"/>
            <w:noWrap/>
            <w:vAlign w:val="bottom"/>
            <w:hideMark/>
          </w:tcPr>
          <w:p w:rsidR="00597ADB" w:rsidRDefault="00597ADB">
            <w:pPr>
              <w:rPr>
                <w:sz w:val="20"/>
                <w:szCs w:val="20"/>
              </w:rPr>
            </w:pPr>
          </w:p>
        </w:tc>
        <w:tc>
          <w:tcPr>
            <w:tcW w:w="1440" w:type="dxa"/>
            <w:tcBorders>
              <w:top w:val="nil"/>
              <w:left w:val="nil"/>
              <w:bottom w:val="nil"/>
              <w:right w:val="nil"/>
            </w:tcBorders>
            <w:shd w:val="clear" w:color="auto" w:fill="auto"/>
            <w:noWrap/>
            <w:vAlign w:val="bottom"/>
            <w:hideMark/>
          </w:tcPr>
          <w:p w:rsidR="00597ADB" w:rsidRDefault="00597ADB">
            <w:pPr>
              <w:rPr>
                <w:sz w:val="20"/>
                <w:szCs w:val="20"/>
              </w:rPr>
            </w:pPr>
          </w:p>
        </w:tc>
      </w:tr>
    </w:tbl>
    <w:p w:rsidR="00597ADB" w:rsidRDefault="00597ADB"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393"/>
        <w:gridCol w:w="1954"/>
        <w:gridCol w:w="1387"/>
        <w:gridCol w:w="843"/>
        <w:gridCol w:w="866"/>
        <w:gridCol w:w="1071"/>
        <w:gridCol w:w="1058"/>
        <w:gridCol w:w="1058"/>
        <w:gridCol w:w="940"/>
      </w:tblGrid>
      <w:tr w:rsidR="00597ADB" w:rsidRPr="00597ADB" w:rsidTr="00597ADB">
        <w:trPr>
          <w:trHeight w:val="315"/>
        </w:trPr>
        <w:tc>
          <w:tcPr>
            <w:tcW w:w="520" w:type="dxa"/>
            <w:noWrap/>
            <w:hideMark/>
          </w:tcPr>
          <w:p w:rsidR="00597ADB" w:rsidRPr="00597ADB" w:rsidRDefault="00597ADB" w:rsidP="00597ADB">
            <w:pPr>
              <w:shd w:val="clear" w:color="auto" w:fill="FFFFFF"/>
              <w:rPr>
                <w:color w:val="000000"/>
                <w:sz w:val="18"/>
                <w:szCs w:val="18"/>
              </w:rPr>
            </w:pPr>
          </w:p>
        </w:tc>
        <w:tc>
          <w:tcPr>
            <w:tcW w:w="3220" w:type="dxa"/>
            <w:noWrap/>
            <w:hideMark/>
          </w:tcPr>
          <w:p w:rsidR="00597ADB" w:rsidRPr="00597ADB" w:rsidRDefault="00597ADB" w:rsidP="00597ADB">
            <w:pPr>
              <w:shd w:val="clear" w:color="auto" w:fill="FFFFFF"/>
              <w:rPr>
                <w:color w:val="000000"/>
                <w:sz w:val="18"/>
                <w:szCs w:val="18"/>
              </w:rPr>
            </w:pPr>
          </w:p>
        </w:tc>
        <w:tc>
          <w:tcPr>
            <w:tcW w:w="2240" w:type="dxa"/>
            <w:noWrap/>
            <w:hideMark/>
          </w:tcPr>
          <w:p w:rsidR="00597ADB" w:rsidRPr="00597ADB" w:rsidRDefault="00597ADB" w:rsidP="00597ADB">
            <w:pPr>
              <w:shd w:val="clear" w:color="auto" w:fill="FFFFFF"/>
              <w:rPr>
                <w:color w:val="000000"/>
                <w:sz w:val="18"/>
                <w:szCs w:val="18"/>
              </w:rPr>
            </w:pPr>
          </w:p>
        </w:tc>
        <w:tc>
          <w:tcPr>
            <w:tcW w:w="13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6506" w:type="dxa"/>
            <w:gridSpan w:val="4"/>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Приложение № 17</w:t>
            </w:r>
          </w:p>
        </w:tc>
      </w:tr>
      <w:tr w:rsidR="00597ADB" w:rsidRPr="00597ADB" w:rsidTr="00597ADB">
        <w:trPr>
          <w:trHeight w:val="315"/>
        </w:trPr>
        <w:tc>
          <w:tcPr>
            <w:tcW w:w="520" w:type="dxa"/>
            <w:noWrap/>
            <w:hideMark/>
          </w:tcPr>
          <w:p w:rsidR="00597ADB" w:rsidRPr="00597ADB" w:rsidRDefault="00597ADB" w:rsidP="00597ADB">
            <w:pPr>
              <w:shd w:val="clear" w:color="auto" w:fill="FFFFFF"/>
              <w:rPr>
                <w:color w:val="000000"/>
                <w:sz w:val="18"/>
                <w:szCs w:val="18"/>
              </w:rPr>
            </w:pPr>
          </w:p>
        </w:tc>
        <w:tc>
          <w:tcPr>
            <w:tcW w:w="3220" w:type="dxa"/>
            <w:noWrap/>
            <w:hideMark/>
          </w:tcPr>
          <w:p w:rsidR="00597ADB" w:rsidRPr="00597ADB" w:rsidRDefault="00597ADB" w:rsidP="00597ADB">
            <w:pPr>
              <w:shd w:val="clear" w:color="auto" w:fill="FFFFFF"/>
              <w:rPr>
                <w:color w:val="000000"/>
                <w:sz w:val="18"/>
                <w:szCs w:val="18"/>
              </w:rPr>
            </w:pPr>
          </w:p>
        </w:tc>
        <w:tc>
          <w:tcPr>
            <w:tcW w:w="2240" w:type="dxa"/>
            <w:noWrap/>
            <w:hideMark/>
          </w:tcPr>
          <w:p w:rsidR="00597ADB" w:rsidRPr="00597ADB" w:rsidRDefault="00597ADB" w:rsidP="00597ADB">
            <w:pPr>
              <w:shd w:val="clear" w:color="auto" w:fill="FFFFFF"/>
              <w:rPr>
                <w:color w:val="000000"/>
                <w:sz w:val="18"/>
                <w:szCs w:val="18"/>
              </w:rPr>
            </w:pPr>
          </w:p>
        </w:tc>
        <w:tc>
          <w:tcPr>
            <w:tcW w:w="13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6506" w:type="dxa"/>
            <w:gridSpan w:val="4"/>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к решению Совета депутатов</w:t>
            </w:r>
          </w:p>
        </w:tc>
      </w:tr>
      <w:tr w:rsidR="00597ADB" w:rsidRPr="00597ADB" w:rsidTr="00597ADB">
        <w:trPr>
          <w:trHeight w:val="315"/>
        </w:trPr>
        <w:tc>
          <w:tcPr>
            <w:tcW w:w="520" w:type="dxa"/>
            <w:noWrap/>
            <w:hideMark/>
          </w:tcPr>
          <w:p w:rsidR="00597ADB" w:rsidRPr="00597ADB" w:rsidRDefault="00597ADB" w:rsidP="00597ADB">
            <w:pPr>
              <w:shd w:val="clear" w:color="auto" w:fill="FFFFFF"/>
              <w:rPr>
                <w:color w:val="000000"/>
                <w:sz w:val="18"/>
                <w:szCs w:val="18"/>
              </w:rPr>
            </w:pPr>
          </w:p>
        </w:tc>
        <w:tc>
          <w:tcPr>
            <w:tcW w:w="3220" w:type="dxa"/>
            <w:noWrap/>
            <w:hideMark/>
          </w:tcPr>
          <w:p w:rsidR="00597ADB" w:rsidRPr="00597ADB" w:rsidRDefault="00597ADB" w:rsidP="00597ADB">
            <w:pPr>
              <w:shd w:val="clear" w:color="auto" w:fill="FFFFFF"/>
              <w:rPr>
                <w:color w:val="000000"/>
                <w:sz w:val="18"/>
                <w:szCs w:val="18"/>
              </w:rPr>
            </w:pPr>
          </w:p>
        </w:tc>
        <w:tc>
          <w:tcPr>
            <w:tcW w:w="2240" w:type="dxa"/>
            <w:noWrap/>
            <w:hideMark/>
          </w:tcPr>
          <w:p w:rsidR="00597ADB" w:rsidRPr="00597ADB" w:rsidRDefault="00597ADB" w:rsidP="00597ADB">
            <w:pPr>
              <w:shd w:val="clear" w:color="auto" w:fill="FFFFFF"/>
              <w:rPr>
                <w:color w:val="000000"/>
                <w:sz w:val="18"/>
                <w:szCs w:val="18"/>
              </w:rPr>
            </w:pPr>
          </w:p>
        </w:tc>
        <w:tc>
          <w:tcPr>
            <w:tcW w:w="13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6506" w:type="dxa"/>
            <w:gridSpan w:val="4"/>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городского поселения Агириш</w:t>
            </w:r>
          </w:p>
        </w:tc>
      </w:tr>
      <w:tr w:rsidR="00597ADB" w:rsidRPr="00597ADB" w:rsidTr="00597ADB">
        <w:trPr>
          <w:trHeight w:val="315"/>
        </w:trPr>
        <w:tc>
          <w:tcPr>
            <w:tcW w:w="520" w:type="dxa"/>
            <w:noWrap/>
            <w:hideMark/>
          </w:tcPr>
          <w:p w:rsidR="00597ADB" w:rsidRPr="00597ADB" w:rsidRDefault="00597ADB" w:rsidP="00597ADB">
            <w:pPr>
              <w:shd w:val="clear" w:color="auto" w:fill="FFFFFF"/>
              <w:rPr>
                <w:color w:val="000000"/>
                <w:sz w:val="18"/>
                <w:szCs w:val="18"/>
              </w:rPr>
            </w:pPr>
          </w:p>
        </w:tc>
        <w:tc>
          <w:tcPr>
            <w:tcW w:w="3220" w:type="dxa"/>
            <w:noWrap/>
            <w:hideMark/>
          </w:tcPr>
          <w:p w:rsidR="00597ADB" w:rsidRPr="00597ADB" w:rsidRDefault="00597ADB" w:rsidP="00597ADB">
            <w:pPr>
              <w:shd w:val="clear" w:color="auto" w:fill="FFFFFF"/>
              <w:rPr>
                <w:color w:val="000000"/>
                <w:sz w:val="18"/>
                <w:szCs w:val="18"/>
              </w:rPr>
            </w:pPr>
          </w:p>
        </w:tc>
        <w:tc>
          <w:tcPr>
            <w:tcW w:w="2240" w:type="dxa"/>
            <w:noWrap/>
            <w:hideMark/>
          </w:tcPr>
          <w:p w:rsidR="00597ADB" w:rsidRPr="00597ADB" w:rsidRDefault="00597ADB" w:rsidP="00597ADB">
            <w:pPr>
              <w:shd w:val="clear" w:color="auto" w:fill="FFFFFF"/>
              <w:rPr>
                <w:color w:val="000000"/>
                <w:sz w:val="18"/>
                <w:szCs w:val="18"/>
              </w:rPr>
            </w:pPr>
          </w:p>
        </w:tc>
        <w:tc>
          <w:tcPr>
            <w:tcW w:w="13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6506" w:type="dxa"/>
            <w:gridSpan w:val="4"/>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от   "      " декабря 2022 № </w:t>
            </w:r>
          </w:p>
        </w:tc>
      </w:tr>
      <w:tr w:rsidR="00597ADB" w:rsidRPr="00597ADB" w:rsidTr="00597ADB">
        <w:trPr>
          <w:trHeight w:val="765"/>
        </w:trPr>
        <w:tc>
          <w:tcPr>
            <w:tcW w:w="15126" w:type="dxa"/>
            <w:gridSpan w:val="9"/>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Программа муниципальных гарантий городского поселения Агириш на 2023 год</w:t>
            </w:r>
          </w:p>
        </w:tc>
      </w:tr>
      <w:tr w:rsidR="00597ADB" w:rsidRPr="00597ADB" w:rsidTr="00597ADB">
        <w:trPr>
          <w:trHeight w:val="345"/>
        </w:trPr>
        <w:tc>
          <w:tcPr>
            <w:tcW w:w="520" w:type="dxa"/>
            <w:noWrap/>
            <w:hideMark/>
          </w:tcPr>
          <w:p w:rsidR="00597ADB" w:rsidRPr="00597ADB" w:rsidRDefault="00597ADB" w:rsidP="00597ADB">
            <w:pPr>
              <w:shd w:val="clear" w:color="auto" w:fill="FFFFFF"/>
              <w:rPr>
                <w:color w:val="000000"/>
                <w:sz w:val="18"/>
                <w:szCs w:val="18"/>
              </w:rPr>
            </w:pPr>
          </w:p>
        </w:tc>
        <w:tc>
          <w:tcPr>
            <w:tcW w:w="3220" w:type="dxa"/>
            <w:hideMark/>
          </w:tcPr>
          <w:p w:rsidR="00597ADB" w:rsidRPr="00597ADB" w:rsidRDefault="00597ADB" w:rsidP="00597ADB">
            <w:pPr>
              <w:shd w:val="clear" w:color="auto" w:fill="FFFFFF"/>
              <w:rPr>
                <w:b/>
                <w:bCs/>
                <w:color w:val="000000"/>
                <w:sz w:val="18"/>
                <w:szCs w:val="18"/>
              </w:rPr>
            </w:pPr>
          </w:p>
        </w:tc>
        <w:tc>
          <w:tcPr>
            <w:tcW w:w="2240" w:type="dxa"/>
            <w:hideMark/>
          </w:tcPr>
          <w:p w:rsidR="00597ADB" w:rsidRPr="00597ADB" w:rsidRDefault="00597ADB" w:rsidP="00597ADB">
            <w:pPr>
              <w:shd w:val="clear" w:color="auto" w:fill="FFFFFF"/>
              <w:rPr>
                <w:b/>
                <w:bCs/>
                <w:color w:val="000000"/>
                <w:sz w:val="18"/>
                <w:szCs w:val="18"/>
              </w:rPr>
            </w:pPr>
          </w:p>
        </w:tc>
        <w:tc>
          <w:tcPr>
            <w:tcW w:w="1300" w:type="dxa"/>
            <w:hideMark/>
          </w:tcPr>
          <w:p w:rsidR="00597ADB" w:rsidRPr="00597ADB" w:rsidRDefault="00597ADB" w:rsidP="00597ADB">
            <w:pPr>
              <w:shd w:val="clear" w:color="auto" w:fill="FFFFFF"/>
              <w:rPr>
                <w:b/>
                <w:bCs/>
                <w:color w:val="000000"/>
                <w:sz w:val="18"/>
                <w:szCs w:val="18"/>
              </w:rPr>
            </w:pPr>
          </w:p>
        </w:tc>
        <w:tc>
          <w:tcPr>
            <w:tcW w:w="1340" w:type="dxa"/>
            <w:hideMark/>
          </w:tcPr>
          <w:p w:rsidR="00597ADB" w:rsidRPr="00597ADB" w:rsidRDefault="00597ADB" w:rsidP="00597ADB">
            <w:pPr>
              <w:shd w:val="clear" w:color="auto" w:fill="FFFFFF"/>
              <w:rPr>
                <w:b/>
                <w:bCs/>
                <w:color w:val="000000"/>
                <w:sz w:val="18"/>
                <w:szCs w:val="18"/>
              </w:rPr>
            </w:pPr>
          </w:p>
        </w:tc>
        <w:tc>
          <w:tcPr>
            <w:tcW w:w="1694" w:type="dxa"/>
            <w:hideMark/>
          </w:tcPr>
          <w:p w:rsidR="00597ADB" w:rsidRPr="00597ADB" w:rsidRDefault="00597ADB" w:rsidP="00597ADB">
            <w:pPr>
              <w:shd w:val="clear" w:color="auto" w:fill="FFFFFF"/>
              <w:rPr>
                <w:b/>
                <w:bCs/>
                <w:color w:val="000000"/>
                <w:sz w:val="18"/>
                <w:szCs w:val="18"/>
              </w:rPr>
            </w:pPr>
          </w:p>
        </w:tc>
        <w:tc>
          <w:tcPr>
            <w:tcW w:w="1672" w:type="dxa"/>
            <w:hideMark/>
          </w:tcPr>
          <w:p w:rsidR="00597ADB" w:rsidRPr="00597ADB" w:rsidRDefault="00597ADB" w:rsidP="00597ADB">
            <w:pPr>
              <w:shd w:val="clear" w:color="auto" w:fill="FFFFFF"/>
              <w:rPr>
                <w:b/>
                <w:bCs/>
                <w:color w:val="000000"/>
                <w:sz w:val="18"/>
                <w:szCs w:val="18"/>
              </w:rPr>
            </w:pPr>
          </w:p>
        </w:tc>
        <w:tc>
          <w:tcPr>
            <w:tcW w:w="1672" w:type="dxa"/>
            <w:hideMark/>
          </w:tcPr>
          <w:p w:rsidR="00597ADB" w:rsidRPr="00597ADB" w:rsidRDefault="00597ADB" w:rsidP="00597ADB">
            <w:pPr>
              <w:shd w:val="clear" w:color="auto" w:fill="FFFFFF"/>
              <w:rPr>
                <w:b/>
                <w:bCs/>
                <w:color w:val="000000"/>
                <w:sz w:val="18"/>
                <w:szCs w:val="18"/>
              </w:rPr>
            </w:pPr>
          </w:p>
        </w:tc>
        <w:tc>
          <w:tcPr>
            <w:tcW w:w="1468" w:type="dxa"/>
            <w:hideMark/>
          </w:tcPr>
          <w:p w:rsidR="00597ADB" w:rsidRPr="00597ADB" w:rsidRDefault="00597ADB" w:rsidP="00597ADB">
            <w:pPr>
              <w:shd w:val="clear" w:color="auto" w:fill="FFFFFF"/>
              <w:rPr>
                <w:color w:val="000000"/>
                <w:sz w:val="18"/>
                <w:szCs w:val="18"/>
              </w:rPr>
            </w:pPr>
            <w:r w:rsidRPr="00597ADB">
              <w:rPr>
                <w:color w:val="000000"/>
                <w:sz w:val="18"/>
                <w:szCs w:val="18"/>
              </w:rPr>
              <w:t>(рублей)</w:t>
            </w:r>
          </w:p>
        </w:tc>
      </w:tr>
      <w:tr w:rsidR="00597ADB" w:rsidRPr="00597ADB" w:rsidTr="00597ADB">
        <w:trPr>
          <w:trHeight w:val="1905"/>
        </w:trPr>
        <w:tc>
          <w:tcPr>
            <w:tcW w:w="52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w:t>
            </w:r>
            <w:proofErr w:type="gramStart"/>
            <w:r w:rsidRPr="00597ADB">
              <w:rPr>
                <w:color w:val="000000"/>
                <w:sz w:val="18"/>
                <w:szCs w:val="18"/>
              </w:rPr>
              <w:t>п</w:t>
            </w:r>
            <w:proofErr w:type="gramEnd"/>
            <w:r w:rsidRPr="00597ADB">
              <w:rPr>
                <w:color w:val="000000"/>
                <w:sz w:val="18"/>
                <w:szCs w:val="18"/>
              </w:rPr>
              <w:t>/п</w:t>
            </w:r>
          </w:p>
        </w:tc>
        <w:tc>
          <w:tcPr>
            <w:tcW w:w="3220"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Цель гарантирования</w:t>
            </w:r>
          </w:p>
        </w:tc>
        <w:tc>
          <w:tcPr>
            <w:tcW w:w="224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Категория и (или) наименование принципала</w:t>
            </w:r>
          </w:p>
        </w:tc>
        <w:tc>
          <w:tcPr>
            <w:tcW w:w="130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Год </w:t>
            </w:r>
            <w:proofErr w:type="spellStart"/>
            <w:r w:rsidRPr="00597ADB">
              <w:rPr>
                <w:color w:val="000000"/>
                <w:sz w:val="18"/>
                <w:szCs w:val="18"/>
              </w:rPr>
              <w:t>возникн</w:t>
            </w:r>
            <w:proofErr w:type="gramStart"/>
            <w:r w:rsidRPr="00597ADB">
              <w:rPr>
                <w:color w:val="000000"/>
                <w:sz w:val="18"/>
                <w:szCs w:val="18"/>
              </w:rPr>
              <w:t>о</w:t>
            </w:r>
            <w:proofErr w:type="spellEnd"/>
            <w:r w:rsidRPr="00597ADB">
              <w:rPr>
                <w:color w:val="000000"/>
                <w:sz w:val="18"/>
                <w:szCs w:val="18"/>
              </w:rPr>
              <w:t>-</w:t>
            </w:r>
            <w:proofErr w:type="gramEnd"/>
            <w:r w:rsidRPr="00597ADB">
              <w:rPr>
                <w:color w:val="000000"/>
                <w:sz w:val="18"/>
                <w:szCs w:val="18"/>
              </w:rPr>
              <w:t xml:space="preserve"> </w:t>
            </w:r>
            <w:proofErr w:type="spellStart"/>
            <w:r w:rsidRPr="00597ADB">
              <w:rPr>
                <w:color w:val="000000"/>
                <w:sz w:val="18"/>
                <w:szCs w:val="18"/>
              </w:rPr>
              <w:t>вения</w:t>
            </w:r>
            <w:proofErr w:type="spellEnd"/>
            <w:r w:rsidRPr="00597ADB">
              <w:rPr>
                <w:color w:val="000000"/>
                <w:sz w:val="18"/>
                <w:szCs w:val="18"/>
              </w:rPr>
              <w:t xml:space="preserve"> </w:t>
            </w:r>
            <w:proofErr w:type="spellStart"/>
            <w:r w:rsidRPr="00597ADB">
              <w:rPr>
                <w:color w:val="000000"/>
                <w:sz w:val="18"/>
                <w:szCs w:val="18"/>
              </w:rPr>
              <w:t>обязатель</w:t>
            </w:r>
            <w:proofErr w:type="spellEnd"/>
            <w:r w:rsidRPr="00597ADB">
              <w:rPr>
                <w:color w:val="000000"/>
                <w:sz w:val="18"/>
                <w:szCs w:val="18"/>
              </w:rPr>
              <w:t xml:space="preserve">- </w:t>
            </w:r>
            <w:proofErr w:type="spellStart"/>
            <w:r w:rsidRPr="00597ADB">
              <w:rPr>
                <w:color w:val="000000"/>
                <w:sz w:val="18"/>
                <w:szCs w:val="18"/>
              </w:rPr>
              <w:t>ства</w:t>
            </w:r>
            <w:proofErr w:type="spellEnd"/>
          </w:p>
        </w:tc>
        <w:tc>
          <w:tcPr>
            <w:tcW w:w="134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Дата прекращения обязательства</w:t>
            </w:r>
          </w:p>
        </w:tc>
        <w:tc>
          <w:tcPr>
            <w:tcW w:w="1694"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Сумма гарантии на дату возникновения обязательств                                   </w:t>
            </w:r>
            <w:proofErr w:type="gramStart"/>
            <w:r w:rsidRPr="00597ADB">
              <w:rPr>
                <w:color w:val="000000"/>
                <w:sz w:val="18"/>
                <w:szCs w:val="18"/>
              </w:rPr>
              <w:t xml:space="preserve">( </w:t>
            </w:r>
            <w:proofErr w:type="gramEnd"/>
            <w:r w:rsidRPr="00597ADB">
              <w:rPr>
                <w:color w:val="000000"/>
                <w:sz w:val="18"/>
                <w:szCs w:val="18"/>
              </w:rPr>
              <w:t>рублей)</w:t>
            </w:r>
          </w:p>
        </w:tc>
        <w:tc>
          <w:tcPr>
            <w:tcW w:w="1672"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Сумма гарантии на 1 января 2023 года           (рублей)</w:t>
            </w:r>
          </w:p>
        </w:tc>
        <w:tc>
          <w:tcPr>
            <w:tcW w:w="1672"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Предоставление гарантий в 2023 году                    (рублей)</w:t>
            </w:r>
          </w:p>
        </w:tc>
        <w:tc>
          <w:tcPr>
            <w:tcW w:w="1468"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Наличие права регрессного требования</w:t>
            </w:r>
          </w:p>
        </w:tc>
      </w:tr>
      <w:tr w:rsidR="00597ADB" w:rsidRPr="00597ADB" w:rsidTr="00597ADB">
        <w:trPr>
          <w:trHeight w:val="555"/>
        </w:trPr>
        <w:tc>
          <w:tcPr>
            <w:tcW w:w="520" w:type="dxa"/>
            <w:vMerge/>
            <w:hideMark/>
          </w:tcPr>
          <w:p w:rsidR="00597ADB" w:rsidRPr="00597ADB" w:rsidRDefault="00597ADB" w:rsidP="00597ADB">
            <w:pPr>
              <w:shd w:val="clear" w:color="auto" w:fill="FFFFFF"/>
              <w:rPr>
                <w:color w:val="000000"/>
                <w:sz w:val="18"/>
                <w:szCs w:val="18"/>
              </w:rPr>
            </w:pPr>
          </w:p>
        </w:tc>
        <w:tc>
          <w:tcPr>
            <w:tcW w:w="3220" w:type="dxa"/>
            <w:vMerge/>
            <w:hideMark/>
          </w:tcPr>
          <w:p w:rsidR="00597ADB" w:rsidRPr="00597ADB" w:rsidRDefault="00597ADB" w:rsidP="00597ADB">
            <w:pPr>
              <w:shd w:val="clear" w:color="auto" w:fill="FFFFFF"/>
              <w:rPr>
                <w:color w:val="000000"/>
                <w:sz w:val="18"/>
                <w:szCs w:val="18"/>
              </w:rPr>
            </w:pPr>
          </w:p>
        </w:tc>
        <w:tc>
          <w:tcPr>
            <w:tcW w:w="2240" w:type="dxa"/>
            <w:vMerge/>
            <w:hideMark/>
          </w:tcPr>
          <w:p w:rsidR="00597ADB" w:rsidRPr="00597ADB" w:rsidRDefault="00597ADB" w:rsidP="00597ADB">
            <w:pPr>
              <w:shd w:val="clear" w:color="auto" w:fill="FFFFFF"/>
              <w:rPr>
                <w:color w:val="000000"/>
                <w:sz w:val="18"/>
                <w:szCs w:val="18"/>
              </w:rPr>
            </w:pPr>
          </w:p>
        </w:tc>
        <w:tc>
          <w:tcPr>
            <w:tcW w:w="1300" w:type="dxa"/>
            <w:vMerge/>
            <w:hideMark/>
          </w:tcPr>
          <w:p w:rsidR="00597ADB" w:rsidRPr="00597ADB" w:rsidRDefault="00597ADB" w:rsidP="00597ADB">
            <w:pPr>
              <w:shd w:val="clear" w:color="auto" w:fill="FFFFFF"/>
              <w:rPr>
                <w:color w:val="000000"/>
                <w:sz w:val="18"/>
                <w:szCs w:val="18"/>
              </w:rPr>
            </w:pPr>
          </w:p>
        </w:tc>
        <w:tc>
          <w:tcPr>
            <w:tcW w:w="1340" w:type="dxa"/>
            <w:vMerge/>
            <w:hideMark/>
          </w:tcPr>
          <w:p w:rsidR="00597ADB" w:rsidRPr="00597ADB" w:rsidRDefault="00597ADB" w:rsidP="00597ADB">
            <w:pPr>
              <w:shd w:val="clear" w:color="auto" w:fill="FFFFFF"/>
              <w:rPr>
                <w:color w:val="000000"/>
                <w:sz w:val="18"/>
                <w:szCs w:val="18"/>
              </w:rPr>
            </w:pPr>
          </w:p>
        </w:tc>
        <w:tc>
          <w:tcPr>
            <w:tcW w:w="1694" w:type="dxa"/>
            <w:vMerge/>
            <w:hideMark/>
          </w:tcPr>
          <w:p w:rsidR="00597ADB" w:rsidRPr="00597ADB" w:rsidRDefault="00597ADB" w:rsidP="00597ADB">
            <w:pPr>
              <w:shd w:val="clear" w:color="auto" w:fill="FFFFFF"/>
              <w:rPr>
                <w:color w:val="000000"/>
                <w:sz w:val="18"/>
                <w:szCs w:val="18"/>
              </w:rPr>
            </w:pPr>
          </w:p>
        </w:tc>
        <w:tc>
          <w:tcPr>
            <w:tcW w:w="1672" w:type="dxa"/>
            <w:vMerge/>
            <w:hideMark/>
          </w:tcPr>
          <w:p w:rsidR="00597ADB" w:rsidRPr="00597ADB" w:rsidRDefault="00597ADB" w:rsidP="00597ADB">
            <w:pPr>
              <w:shd w:val="clear" w:color="auto" w:fill="FFFFFF"/>
              <w:rPr>
                <w:color w:val="000000"/>
                <w:sz w:val="18"/>
                <w:szCs w:val="18"/>
              </w:rPr>
            </w:pPr>
          </w:p>
        </w:tc>
        <w:tc>
          <w:tcPr>
            <w:tcW w:w="1672" w:type="dxa"/>
            <w:vMerge/>
            <w:hideMark/>
          </w:tcPr>
          <w:p w:rsidR="00597ADB" w:rsidRPr="00597ADB" w:rsidRDefault="00597ADB" w:rsidP="00597ADB">
            <w:pPr>
              <w:shd w:val="clear" w:color="auto" w:fill="FFFFFF"/>
              <w:rPr>
                <w:color w:val="000000"/>
                <w:sz w:val="18"/>
                <w:szCs w:val="18"/>
              </w:rPr>
            </w:pPr>
          </w:p>
        </w:tc>
        <w:tc>
          <w:tcPr>
            <w:tcW w:w="1468" w:type="dxa"/>
            <w:vMerge/>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520" w:type="dxa"/>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322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2240" w:type="dxa"/>
            <w:hideMark/>
          </w:tcPr>
          <w:p w:rsidR="00597ADB" w:rsidRPr="00597ADB" w:rsidRDefault="00597ADB" w:rsidP="00597ADB">
            <w:pPr>
              <w:shd w:val="clear" w:color="auto" w:fill="FFFFFF"/>
              <w:rPr>
                <w:color w:val="000000"/>
                <w:sz w:val="18"/>
                <w:szCs w:val="18"/>
              </w:rPr>
            </w:pPr>
            <w:r w:rsidRPr="00597ADB">
              <w:rPr>
                <w:color w:val="000000"/>
                <w:sz w:val="18"/>
                <w:szCs w:val="18"/>
              </w:rPr>
              <w:t>3</w:t>
            </w:r>
          </w:p>
        </w:tc>
        <w:tc>
          <w:tcPr>
            <w:tcW w:w="1300" w:type="dxa"/>
            <w:hideMark/>
          </w:tcPr>
          <w:p w:rsidR="00597ADB" w:rsidRPr="00597ADB" w:rsidRDefault="00597ADB" w:rsidP="00597ADB">
            <w:pPr>
              <w:shd w:val="clear" w:color="auto" w:fill="FFFFFF"/>
              <w:rPr>
                <w:color w:val="000000"/>
                <w:sz w:val="18"/>
                <w:szCs w:val="18"/>
              </w:rPr>
            </w:pPr>
            <w:r w:rsidRPr="00597ADB">
              <w:rPr>
                <w:color w:val="000000"/>
                <w:sz w:val="18"/>
                <w:szCs w:val="18"/>
              </w:rPr>
              <w:t>4</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5</w:t>
            </w:r>
          </w:p>
        </w:tc>
        <w:tc>
          <w:tcPr>
            <w:tcW w:w="1694" w:type="dxa"/>
            <w:hideMark/>
          </w:tcPr>
          <w:p w:rsidR="00597ADB" w:rsidRPr="00597ADB" w:rsidRDefault="00597ADB" w:rsidP="00597ADB">
            <w:pPr>
              <w:shd w:val="clear" w:color="auto" w:fill="FFFFFF"/>
              <w:rPr>
                <w:color w:val="000000"/>
                <w:sz w:val="18"/>
                <w:szCs w:val="18"/>
              </w:rPr>
            </w:pPr>
            <w:r w:rsidRPr="00597ADB">
              <w:rPr>
                <w:color w:val="000000"/>
                <w:sz w:val="18"/>
                <w:szCs w:val="18"/>
              </w:rPr>
              <w:t>6</w:t>
            </w:r>
          </w:p>
        </w:tc>
        <w:tc>
          <w:tcPr>
            <w:tcW w:w="1672" w:type="dxa"/>
            <w:hideMark/>
          </w:tcPr>
          <w:p w:rsidR="00597ADB" w:rsidRPr="00597ADB" w:rsidRDefault="00597ADB" w:rsidP="00597ADB">
            <w:pPr>
              <w:shd w:val="clear" w:color="auto" w:fill="FFFFFF"/>
              <w:rPr>
                <w:color w:val="000000"/>
                <w:sz w:val="18"/>
                <w:szCs w:val="18"/>
              </w:rPr>
            </w:pPr>
            <w:r w:rsidRPr="00597ADB">
              <w:rPr>
                <w:color w:val="000000"/>
                <w:sz w:val="18"/>
                <w:szCs w:val="18"/>
              </w:rPr>
              <w:t>7</w:t>
            </w:r>
          </w:p>
        </w:tc>
        <w:tc>
          <w:tcPr>
            <w:tcW w:w="1672" w:type="dxa"/>
            <w:hideMark/>
          </w:tcPr>
          <w:p w:rsidR="00597ADB" w:rsidRPr="00597ADB" w:rsidRDefault="00597ADB" w:rsidP="00597ADB">
            <w:pPr>
              <w:shd w:val="clear" w:color="auto" w:fill="FFFFFF"/>
              <w:rPr>
                <w:color w:val="000000"/>
                <w:sz w:val="18"/>
                <w:szCs w:val="18"/>
              </w:rPr>
            </w:pPr>
            <w:r w:rsidRPr="00597ADB">
              <w:rPr>
                <w:color w:val="000000"/>
                <w:sz w:val="18"/>
                <w:szCs w:val="18"/>
              </w:rPr>
              <w:t>8</w:t>
            </w:r>
          </w:p>
        </w:tc>
        <w:tc>
          <w:tcPr>
            <w:tcW w:w="1468" w:type="dxa"/>
            <w:hideMark/>
          </w:tcPr>
          <w:p w:rsidR="00597ADB" w:rsidRPr="00597ADB" w:rsidRDefault="00597ADB" w:rsidP="00597ADB">
            <w:pPr>
              <w:shd w:val="clear" w:color="auto" w:fill="FFFFFF"/>
              <w:rPr>
                <w:color w:val="000000"/>
                <w:sz w:val="18"/>
                <w:szCs w:val="18"/>
              </w:rPr>
            </w:pPr>
            <w:r w:rsidRPr="00597ADB">
              <w:rPr>
                <w:color w:val="000000"/>
                <w:sz w:val="18"/>
                <w:szCs w:val="18"/>
              </w:rPr>
              <w:t>9</w:t>
            </w:r>
          </w:p>
        </w:tc>
      </w:tr>
      <w:tr w:rsidR="00597ADB" w:rsidRPr="00597ADB" w:rsidTr="00597ADB">
        <w:trPr>
          <w:trHeight w:val="1305"/>
        </w:trPr>
        <w:tc>
          <w:tcPr>
            <w:tcW w:w="52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1.</w:t>
            </w:r>
          </w:p>
        </w:tc>
        <w:tc>
          <w:tcPr>
            <w:tcW w:w="322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224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30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694"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67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67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468"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r>
      <w:tr w:rsidR="00597ADB" w:rsidRPr="00597ADB" w:rsidTr="00597ADB">
        <w:trPr>
          <w:trHeight w:val="360"/>
        </w:trPr>
        <w:tc>
          <w:tcPr>
            <w:tcW w:w="52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22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Всего</w:t>
            </w:r>
          </w:p>
        </w:tc>
        <w:tc>
          <w:tcPr>
            <w:tcW w:w="224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30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694"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c>
          <w:tcPr>
            <w:tcW w:w="167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c>
          <w:tcPr>
            <w:tcW w:w="1672"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c>
          <w:tcPr>
            <w:tcW w:w="1468"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r>
      <w:tr w:rsidR="00597ADB" w:rsidRPr="00597ADB" w:rsidTr="00597ADB">
        <w:trPr>
          <w:trHeight w:val="360"/>
        </w:trPr>
        <w:tc>
          <w:tcPr>
            <w:tcW w:w="520" w:type="dxa"/>
            <w:noWrap/>
            <w:hideMark/>
          </w:tcPr>
          <w:p w:rsidR="00597ADB" w:rsidRPr="00597ADB" w:rsidRDefault="00597ADB" w:rsidP="00597ADB">
            <w:pPr>
              <w:shd w:val="clear" w:color="auto" w:fill="FFFFFF"/>
              <w:rPr>
                <w:b/>
                <w:bCs/>
                <w:color w:val="000000"/>
                <w:sz w:val="18"/>
                <w:szCs w:val="18"/>
              </w:rPr>
            </w:pPr>
          </w:p>
        </w:tc>
        <w:tc>
          <w:tcPr>
            <w:tcW w:w="3220" w:type="dxa"/>
            <w:noWrap/>
            <w:hideMark/>
          </w:tcPr>
          <w:p w:rsidR="00597ADB" w:rsidRPr="00597ADB" w:rsidRDefault="00597ADB" w:rsidP="00597ADB">
            <w:pPr>
              <w:shd w:val="clear" w:color="auto" w:fill="FFFFFF"/>
              <w:rPr>
                <w:b/>
                <w:bCs/>
                <w:color w:val="000000"/>
                <w:sz w:val="18"/>
                <w:szCs w:val="18"/>
              </w:rPr>
            </w:pPr>
          </w:p>
        </w:tc>
        <w:tc>
          <w:tcPr>
            <w:tcW w:w="2240" w:type="dxa"/>
            <w:hideMark/>
          </w:tcPr>
          <w:p w:rsidR="00597ADB" w:rsidRPr="00597ADB" w:rsidRDefault="00597ADB" w:rsidP="00597ADB">
            <w:pPr>
              <w:shd w:val="clear" w:color="auto" w:fill="FFFFFF"/>
              <w:rPr>
                <w:color w:val="000000"/>
                <w:sz w:val="18"/>
                <w:szCs w:val="18"/>
              </w:rPr>
            </w:pPr>
          </w:p>
        </w:tc>
        <w:tc>
          <w:tcPr>
            <w:tcW w:w="1300" w:type="dxa"/>
            <w:hideMark/>
          </w:tcPr>
          <w:p w:rsidR="00597ADB" w:rsidRPr="00597ADB" w:rsidRDefault="00597ADB" w:rsidP="00597ADB">
            <w:pPr>
              <w:shd w:val="clear" w:color="auto" w:fill="FFFFFF"/>
              <w:rPr>
                <w:color w:val="000000"/>
                <w:sz w:val="18"/>
                <w:szCs w:val="18"/>
              </w:rPr>
            </w:pPr>
          </w:p>
        </w:tc>
        <w:tc>
          <w:tcPr>
            <w:tcW w:w="1340" w:type="dxa"/>
            <w:hideMark/>
          </w:tcPr>
          <w:p w:rsidR="00597ADB" w:rsidRPr="00597ADB" w:rsidRDefault="00597ADB" w:rsidP="00597ADB">
            <w:pPr>
              <w:shd w:val="clear" w:color="auto" w:fill="FFFFFF"/>
              <w:rPr>
                <w:color w:val="000000"/>
                <w:sz w:val="18"/>
                <w:szCs w:val="18"/>
              </w:rPr>
            </w:pPr>
          </w:p>
        </w:tc>
        <w:tc>
          <w:tcPr>
            <w:tcW w:w="1694" w:type="dxa"/>
            <w:noWrap/>
            <w:hideMark/>
          </w:tcPr>
          <w:p w:rsidR="00597ADB" w:rsidRPr="00597ADB" w:rsidRDefault="00597ADB" w:rsidP="00597ADB">
            <w:pPr>
              <w:shd w:val="clear" w:color="auto" w:fill="FFFFFF"/>
              <w:rPr>
                <w:b/>
                <w:bCs/>
                <w:color w:val="000000"/>
                <w:sz w:val="18"/>
                <w:szCs w:val="18"/>
              </w:rPr>
            </w:pPr>
          </w:p>
        </w:tc>
        <w:tc>
          <w:tcPr>
            <w:tcW w:w="1672" w:type="dxa"/>
            <w:noWrap/>
            <w:hideMark/>
          </w:tcPr>
          <w:p w:rsidR="00597ADB" w:rsidRPr="00597ADB" w:rsidRDefault="00597ADB" w:rsidP="00597ADB">
            <w:pPr>
              <w:shd w:val="clear" w:color="auto" w:fill="FFFFFF"/>
              <w:rPr>
                <w:b/>
                <w:bCs/>
                <w:color w:val="000000"/>
                <w:sz w:val="18"/>
                <w:szCs w:val="18"/>
              </w:rPr>
            </w:pPr>
          </w:p>
        </w:tc>
        <w:tc>
          <w:tcPr>
            <w:tcW w:w="1672" w:type="dxa"/>
            <w:noWrap/>
            <w:hideMark/>
          </w:tcPr>
          <w:p w:rsidR="00597ADB" w:rsidRPr="00597ADB" w:rsidRDefault="00597ADB" w:rsidP="00597ADB">
            <w:pPr>
              <w:shd w:val="clear" w:color="auto" w:fill="FFFFFF"/>
              <w:rPr>
                <w:b/>
                <w:bCs/>
                <w:color w:val="000000"/>
                <w:sz w:val="18"/>
                <w:szCs w:val="18"/>
              </w:rPr>
            </w:pPr>
          </w:p>
        </w:tc>
        <w:tc>
          <w:tcPr>
            <w:tcW w:w="1468" w:type="dxa"/>
            <w:hideMark/>
          </w:tcPr>
          <w:p w:rsidR="00597ADB" w:rsidRPr="00597ADB" w:rsidRDefault="00597ADB" w:rsidP="00597ADB">
            <w:pPr>
              <w:shd w:val="clear" w:color="auto" w:fill="FFFFFF"/>
              <w:rPr>
                <w:color w:val="000000"/>
                <w:sz w:val="18"/>
                <w:szCs w:val="18"/>
              </w:rPr>
            </w:pPr>
          </w:p>
        </w:tc>
      </w:tr>
      <w:tr w:rsidR="00597ADB" w:rsidRPr="00597ADB" w:rsidTr="00597ADB">
        <w:trPr>
          <w:trHeight w:val="795"/>
        </w:trPr>
        <w:tc>
          <w:tcPr>
            <w:tcW w:w="10314" w:type="dxa"/>
            <w:gridSpan w:val="6"/>
            <w:hideMark/>
          </w:tcPr>
          <w:p w:rsidR="00597ADB" w:rsidRPr="00597ADB" w:rsidRDefault="00597ADB" w:rsidP="00597ADB">
            <w:pPr>
              <w:shd w:val="clear" w:color="auto" w:fill="FFFFFF"/>
              <w:rPr>
                <w:color w:val="000000"/>
                <w:sz w:val="18"/>
                <w:szCs w:val="18"/>
              </w:rPr>
            </w:pPr>
            <w:r w:rsidRPr="00597ADB">
              <w:rPr>
                <w:color w:val="000000"/>
                <w:sz w:val="18"/>
                <w:szCs w:val="18"/>
              </w:rPr>
              <w:t>Объём бюджетных ассигнований, предусмотренных на исполнение муниципальных гарантий по возможным гарантийным случаям за счёт источников финансирования дефицита бюджета городского поселения Агириш, в 2023 году (рублей)</w:t>
            </w:r>
          </w:p>
        </w:tc>
        <w:tc>
          <w:tcPr>
            <w:tcW w:w="1672"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672" w:type="dxa"/>
            <w:noWrap/>
            <w:hideMark/>
          </w:tcPr>
          <w:p w:rsidR="00597ADB" w:rsidRPr="00597ADB" w:rsidRDefault="00597ADB" w:rsidP="00597ADB">
            <w:pPr>
              <w:shd w:val="clear" w:color="auto" w:fill="FFFFFF"/>
              <w:rPr>
                <w:b/>
                <w:bCs/>
                <w:color w:val="000000"/>
                <w:sz w:val="18"/>
                <w:szCs w:val="18"/>
              </w:rPr>
            </w:pPr>
          </w:p>
        </w:tc>
        <w:tc>
          <w:tcPr>
            <w:tcW w:w="1468" w:type="dxa"/>
            <w:hideMark/>
          </w:tcPr>
          <w:p w:rsidR="00597ADB" w:rsidRPr="00597ADB" w:rsidRDefault="00597ADB" w:rsidP="00597ADB">
            <w:pPr>
              <w:shd w:val="clear" w:color="auto" w:fill="FFFFFF"/>
              <w:rPr>
                <w:color w:val="000000"/>
                <w:sz w:val="18"/>
                <w:szCs w:val="18"/>
              </w:rPr>
            </w:pPr>
          </w:p>
        </w:tc>
      </w:tr>
      <w:tr w:rsidR="00597ADB" w:rsidRPr="00597ADB" w:rsidTr="00597ADB">
        <w:trPr>
          <w:trHeight w:val="360"/>
        </w:trPr>
        <w:tc>
          <w:tcPr>
            <w:tcW w:w="520" w:type="dxa"/>
            <w:noWrap/>
            <w:hideMark/>
          </w:tcPr>
          <w:p w:rsidR="00597ADB" w:rsidRPr="00597ADB" w:rsidRDefault="00597ADB" w:rsidP="00597ADB">
            <w:pPr>
              <w:shd w:val="clear" w:color="auto" w:fill="FFFFFF"/>
              <w:rPr>
                <w:b/>
                <w:bCs/>
                <w:color w:val="000000"/>
                <w:sz w:val="18"/>
                <w:szCs w:val="18"/>
              </w:rPr>
            </w:pPr>
          </w:p>
        </w:tc>
        <w:tc>
          <w:tcPr>
            <w:tcW w:w="3220" w:type="dxa"/>
            <w:noWrap/>
            <w:hideMark/>
          </w:tcPr>
          <w:p w:rsidR="00597ADB" w:rsidRPr="00597ADB" w:rsidRDefault="00597ADB" w:rsidP="00597ADB">
            <w:pPr>
              <w:shd w:val="clear" w:color="auto" w:fill="FFFFFF"/>
              <w:rPr>
                <w:b/>
                <w:bCs/>
                <w:color w:val="000000"/>
                <w:sz w:val="18"/>
                <w:szCs w:val="18"/>
              </w:rPr>
            </w:pPr>
          </w:p>
        </w:tc>
        <w:tc>
          <w:tcPr>
            <w:tcW w:w="2240" w:type="dxa"/>
            <w:hideMark/>
          </w:tcPr>
          <w:p w:rsidR="00597ADB" w:rsidRPr="00597ADB" w:rsidRDefault="00597ADB" w:rsidP="00597ADB">
            <w:pPr>
              <w:shd w:val="clear" w:color="auto" w:fill="FFFFFF"/>
              <w:rPr>
                <w:color w:val="000000"/>
                <w:sz w:val="18"/>
                <w:szCs w:val="18"/>
              </w:rPr>
            </w:pPr>
          </w:p>
        </w:tc>
        <w:tc>
          <w:tcPr>
            <w:tcW w:w="1300" w:type="dxa"/>
            <w:hideMark/>
          </w:tcPr>
          <w:p w:rsidR="00597ADB" w:rsidRPr="00597ADB" w:rsidRDefault="00597ADB" w:rsidP="00597ADB">
            <w:pPr>
              <w:shd w:val="clear" w:color="auto" w:fill="FFFFFF"/>
              <w:rPr>
                <w:color w:val="000000"/>
                <w:sz w:val="18"/>
                <w:szCs w:val="18"/>
              </w:rPr>
            </w:pPr>
          </w:p>
        </w:tc>
        <w:tc>
          <w:tcPr>
            <w:tcW w:w="1340" w:type="dxa"/>
            <w:hideMark/>
          </w:tcPr>
          <w:p w:rsidR="00597ADB" w:rsidRPr="00597ADB" w:rsidRDefault="00597ADB" w:rsidP="00597ADB">
            <w:pPr>
              <w:shd w:val="clear" w:color="auto" w:fill="FFFFFF"/>
              <w:rPr>
                <w:color w:val="000000"/>
                <w:sz w:val="18"/>
                <w:szCs w:val="18"/>
              </w:rPr>
            </w:pPr>
          </w:p>
        </w:tc>
        <w:tc>
          <w:tcPr>
            <w:tcW w:w="1694" w:type="dxa"/>
            <w:noWrap/>
            <w:hideMark/>
          </w:tcPr>
          <w:p w:rsidR="00597ADB" w:rsidRPr="00597ADB" w:rsidRDefault="00597ADB" w:rsidP="00597ADB">
            <w:pPr>
              <w:shd w:val="clear" w:color="auto" w:fill="FFFFFF"/>
              <w:rPr>
                <w:b/>
                <w:bCs/>
                <w:color w:val="000000"/>
                <w:sz w:val="18"/>
                <w:szCs w:val="18"/>
              </w:rPr>
            </w:pPr>
          </w:p>
        </w:tc>
        <w:tc>
          <w:tcPr>
            <w:tcW w:w="1672" w:type="dxa"/>
            <w:noWrap/>
            <w:hideMark/>
          </w:tcPr>
          <w:p w:rsidR="00597ADB" w:rsidRPr="00597ADB" w:rsidRDefault="00597ADB" w:rsidP="00597ADB">
            <w:pPr>
              <w:shd w:val="clear" w:color="auto" w:fill="FFFFFF"/>
              <w:rPr>
                <w:b/>
                <w:bCs/>
                <w:color w:val="000000"/>
                <w:sz w:val="18"/>
                <w:szCs w:val="18"/>
              </w:rPr>
            </w:pPr>
          </w:p>
        </w:tc>
        <w:tc>
          <w:tcPr>
            <w:tcW w:w="1672" w:type="dxa"/>
            <w:noWrap/>
            <w:hideMark/>
          </w:tcPr>
          <w:p w:rsidR="00597ADB" w:rsidRPr="00597ADB" w:rsidRDefault="00597ADB" w:rsidP="00597ADB">
            <w:pPr>
              <w:shd w:val="clear" w:color="auto" w:fill="FFFFFF"/>
              <w:rPr>
                <w:b/>
                <w:bCs/>
                <w:color w:val="000000"/>
                <w:sz w:val="18"/>
                <w:szCs w:val="18"/>
              </w:rPr>
            </w:pPr>
          </w:p>
        </w:tc>
        <w:tc>
          <w:tcPr>
            <w:tcW w:w="1468" w:type="dxa"/>
            <w:hideMark/>
          </w:tcPr>
          <w:p w:rsidR="00597ADB" w:rsidRPr="00597ADB" w:rsidRDefault="00597ADB" w:rsidP="00597ADB">
            <w:pPr>
              <w:shd w:val="clear" w:color="auto" w:fill="FFFFFF"/>
              <w:rPr>
                <w:color w:val="000000"/>
                <w:sz w:val="18"/>
                <w:szCs w:val="18"/>
              </w:rPr>
            </w:pPr>
          </w:p>
        </w:tc>
      </w:tr>
    </w:tbl>
    <w:p w:rsidR="00597ADB" w:rsidRDefault="00597ADB" w:rsidP="00024555">
      <w:pPr>
        <w:shd w:val="clear" w:color="auto" w:fill="FFFFFF"/>
        <w:rPr>
          <w:color w:val="000000"/>
          <w:sz w:val="18"/>
          <w:szCs w:val="18"/>
        </w:rPr>
      </w:pPr>
    </w:p>
    <w:p w:rsidR="00597ADB" w:rsidRDefault="00597ADB"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383"/>
        <w:gridCol w:w="1253"/>
        <w:gridCol w:w="1101"/>
        <w:gridCol w:w="807"/>
        <w:gridCol w:w="828"/>
        <w:gridCol w:w="1003"/>
        <w:gridCol w:w="828"/>
        <w:gridCol w:w="828"/>
        <w:gridCol w:w="828"/>
        <w:gridCol w:w="828"/>
        <w:gridCol w:w="883"/>
      </w:tblGrid>
      <w:tr w:rsidR="00597ADB" w:rsidRPr="00597ADB" w:rsidTr="00597ADB">
        <w:trPr>
          <w:trHeight w:val="315"/>
        </w:trPr>
        <w:tc>
          <w:tcPr>
            <w:tcW w:w="520" w:type="dxa"/>
            <w:noWrap/>
            <w:hideMark/>
          </w:tcPr>
          <w:p w:rsidR="00597ADB" w:rsidRPr="00597ADB" w:rsidRDefault="00597ADB" w:rsidP="00597ADB">
            <w:pPr>
              <w:shd w:val="clear" w:color="auto" w:fill="FFFFFF"/>
              <w:rPr>
                <w:color w:val="000000"/>
                <w:sz w:val="18"/>
                <w:szCs w:val="18"/>
              </w:rPr>
            </w:pPr>
          </w:p>
        </w:tc>
        <w:tc>
          <w:tcPr>
            <w:tcW w:w="2120" w:type="dxa"/>
            <w:noWrap/>
            <w:hideMark/>
          </w:tcPr>
          <w:p w:rsidR="00597ADB" w:rsidRPr="00597ADB" w:rsidRDefault="00597ADB" w:rsidP="00597ADB">
            <w:pPr>
              <w:shd w:val="clear" w:color="auto" w:fill="FFFFFF"/>
              <w:rPr>
                <w:color w:val="000000"/>
                <w:sz w:val="18"/>
                <w:szCs w:val="18"/>
              </w:rPr>
            </w:pPr>
          </w:p>
        </w:tc>
        <w:tc>
          <w:tcPr>
            <w:tcW w:w="1840" w:type="dxa"/>
            <w:noWrap/>
            <w:hideMark/>
          </w:tcPr>
          <w:p w:rsidR="00597ADB" w:rsidRPr="00597ADB" w:rsidRDefault="00597ADB" w:rsidP="00597ADB">
            <w:pPr>
              <w:shd w:val="clear" w:color="auto" w:fill="FFFFFF"/>
              <w:rPr>
                <w:color w:val="000000"/>
                <w:sz w:val="18"/>
                <w:szCs w:val="18"/>
              </w:rPr>
            </w:pPr>
          </w:p>
        </w:tc>
        <w:tc>
          <w:tcPr>
            <w:tcW w:w="13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8460" w:type="dxa"/>
            <w:gridSpan w:val="6"/>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Приложение № 18</w:t>
            </w:r>
          </w:p>
        </w:tc>
      </w:tr>
      <w:tr w:rsidR="00597ADB" w:rsidRPr="00597ADB" w:rsidTr="00597ADB">
        <w:trPr>
          <w:trHeight w:val="315"/>
        </w:trPr>
        <w:tc>
          <w:tcPr>
            <w:tcW w:w="520" w:type="dxa"/>
            <w:noWrap/>
            <w:hideMark/>
          </w:tcPr>
          <w:p w:rsidR="00597ADB" w:rsidRPr="00597ADB" w:rsidRDefault="00597ADB" w:rsidP="00597ADB">
            <w:pPr>
              <w:shd w:val="clear" w:color="auto" w:fill="FFFFFF"/>
              <w:rPr>
                <w:color w:val="000000"/>
                <w:sz w:val="18"/>
                <w:szCs w:val="18"/>
              </w:rPr>
            </w:pPr>
          </w:p>
        </w:tc>
        <w:tc>
          <w:tcPr>
            <w:tcW w:w="2120" w:type="dxa"/>
            <w:noWrap/>
            <w:hideMark/>
          </w:tcPr>
          <w:p w:rsidR="00597ADB" w:rsidRPr="00597ADB" w:rsidRDefault="00597ADB" w:rsidP="00597ADB">
            <w:pPr>
              <w:shd w:val="clear" w:color="auto" w:fill="FFFFFF"/>
              <w:rPr>
                <w:color w:val="000000"/>
                <w:sz w:val="18"/>
                <w:szCs w:val="18"/>
              </w:rPr>
            </w:pPr>
          </w:p>
        </w:tc>
        <w:tc>
          <w:tcPr>
            <w:tcW w:w="1840" w:type="dxa"/>
            <w:noWrap/>
            <w:hideMark/>
          </w:tcPr>
          <w:p w:rsidR="00597ADB" w:rsidRPr="00597ADB" w:rsidRDefault="00597ADB" w:rsidP="00597ADB">
            <w:pPr>
              <w:shd w:val="clear" w:color="auto" w:fill="FFFFFF"/>
              <w:rPr>
                <w:color w:val="000000"/>
                <w:sz w:val="18"/>
                <w:szCs w:val="18"/>
              </w:rPr>
            </w:pPr>
          </w:p>
        </w:tc>
        <w:tc>
          <w:tcPr>
            <w:tcW w:w="13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8460" w:type="dxa"/>
            <w:gridSpan w:val="6"/>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к решению Совета депутатов</w:t>
            </w:r>
          </w:p>
        </w:tc>
      </w:tr>
      <w:tr w:rsidR="00597ADB" w:rsidRPr="00597ADB" w:rsidTr="00597ADB">
        <w:trPr>
          <w:trHeight w:val="315"/>
        </w:trPr>
        <w:tc>
          <w:tcPr>
            <w:tcW w:w="520" w:type="dxa"/>
            <w:noWrap/>
            <w:hideMark/>
          </w:tcPr>
          <w:p w:rsidR="00597ADB" w:rsidRPr="00597ADB" w:rsidRDefault="00597ADB" w:rsidP="00597ADB">
            <w:pPr>
              <w:shd w:val="clear" w:color="auto" w:fill="FFFFFF"/>
              <w:rPr>
                <w:color w:val="000000"/>
                <w:sz w:val="18"/>
                <w:szCs w:val="18"/>
              </w:rPr>
            </w:pPr>
          </w:p>
        </w:tc>
        <w:tc>
          <w:tcPr>
            <w:tcW w:w="2120" w:type="dxa"/>
            <w:noWrap/>
            <w:hideMark/>
          </w:tcPr>
          <w:p w:rsidR="00597ADB" w:rsidRPr="00597ADB" w:rsidRDefault="00597ADB" w:rsidP="00597ADB">
            <w:pPr>
              <w:shd w:val="clear" w:color="auto" w:fill="FFFFFF"/>
              <w:rPr>
                <w:color w:val="000000"/>
                <w:sz w:val="18"/>
                <w:szCs w:val="18"/>
              </w:rPr>
            </w:pPr>
          </w:p>
        </w:tc>
        <w:tc>
          <w:tcPr>
            <w:tcW w:w="1840" w:type="dxa"/>
            <w:noWrap/>
            <w:hideMark/>
          </w:tcPr>
          <w:p w:rsidR="00597ADB" w:rsidRPr="00597ADB" w:rsidRDefault="00597ADB" w:rsidP="00597ADB">
            <w:pPr>
              <w:shd w:val="clear" w:color="auto" w:fill="FFFFFF"/>
              <w:rPr>
                <w:color w:val="000000"/>
                <w:sz w:val="18"/>
                <w:szCs w:val="18"/>
              </w:rPr>
            </w:pPr>
          </w:p>
        </w:tc>
        <w:tc>
          <w:tcPr>
            <w:tcW w:w="13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8460" w:type="dxa"/>
            <w:gridSpan w:val="6"/>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городского поселения Агириш</w:t>
            </w:r>
          </w:p>
        </w:tc>
      </w:tr>
      <w:tr w:rsidR="00597ADB" w:rsidRPr="00597ADB" w:rsidTr="00597ADB">
        <w:trPr>
          <w:trHeight w:val="315"/>
        </w:trPr>
        <w:tc>
          <w:tcPr>
            <w:tcW w:w="520" w:type="dxa"/>
            <w:noWrap/>
            <w:hideMark/>
          </w:tcPr>
          <w:p w:rsidR="00597ADB" w:rsidRPr="00597ADB" w:rsidRDefault="00597ADB" w:rsidP="00597ADB">
            <w:pPr>
              <w:shd w:val="clear" w:color="auto" w:fill="FFFFFF"/>
              <w:rPr>
                <w:color w:val="000000"/>
                <w:sz w:val="18"/>
                <w:szCs w:val="18"/>
              </w:rPr>
            </w:pPr>
          </w:p>
        </w:tc>
        <w:tc>
          <w:tcPr>
            <w:tcW w:w="2120" w:type="dxa"/>
            <w:noWrap/>
            <w:hideMark/>
          </w:tcPr>
          <w:p w:rsidR="00597ADB" w:rsidRPr="00597ADB" w:rsidRDefault="00597ADB" w:rsidP="00597ADB">
            <w:pPr>
              <w:shd w:val="clear" w:color="auto" w:fill="FFFFFF"/>
              <w:rPr>
                <w:color w:val="000000"/>
                <w:sz w:val="18"/>
                <w:szCs w:val="18"/>
              </w:rPr>
            </w:pPr>
          </w:p>
        </w:tc>
        <w:tc>
          <w:tcPr>
            <w:tcW w:w="1840" w:type="dxa"/>
            <w:noWrap/>
            <w:hideMark/>
          </w:tcPr>
          <w:p w:rsidR="00597ADB" w:rsidRPr="00597ADB" w:rsidRDefault="00597ADB" w:rsidP="00597ADB">
            <w:pPr>
              <w:shd w:val="clear" w:color="auto" w:fill="FFFFFF"/>
              <w:rPr>
                <w:color w:val="000000"/>
                <w:sz w:val="18"/>
                <w:szCs w:val="18"/>
              </w:rPr>
            </w:pPr>
          </w:p>
        </w:tc>
        <w:tc>
          <w:tcPr>
            <w:tcW w:w="1300" w:type="dxa"/>
            <w:noWrap/>
            <w:hideMark/>
          </w:tcPr>
          <w:p w:rsidR="00597ADB" w:rsidRPr="00597ADB" w:rsidRDefault="00597ADB" w:rsidP="00597ADB">
            <w:pPr>
              <w:shd w:val="clear" w:color="auto" w:fill="FFFFFF"/>
              <w:rPr>
                <w:color w:val="000000"/>
                <w:sz w:val="18"/>
                <w:szCs w:val="18"/>
              </w:rPr>
            </w:pPr>
          </w:p>
        </w:tc>
        <w:tc>
          <w:tcPr>
            <w:tcW w:w="1340" w:type="dxa"/>
            <w:noWrap/>
            <w:hideMark/>
          </w:tcPr>
          <w:p w:rsidR="00597ADB" w:rsidRPr="00597ADB" w:rsidRDefault="00597ADB" w:rsidP="00597ADB">
            <w:pPr>
              <w:shd w:val="clear" w:color="auto" w:fill="FFFFFF"/>
              <w:rPr>
                <w:color w:val="000000"/>
                <w:sz w:val="18"/>
                <w:szCs w:val="18"/>
              </w:rPr>
            </w:pPr>
          </w:p>
        </w:tc>
        <w:tc>
          <w:tcPr>
            <w:tcW w:w="8460" w:type="dxa"/>
            <w:gridSpan w:val="6"/>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от   "     " декабря 2022 № </w:t>
            </w:r>
          </w:p>
        </w:tc>
      </w:tr>
      <w:tr w:rsidR="00597ADB" w:rsidRPr="00597ADB" w:rsidTr="00597ADB">
        <w:trPr>
          <w:trHeight w:val="765"/>
        </w:trPr>
        <w:tc>
          <w:tcPr>
            <w:tcW w:w="15580" w:type="dxa"/>
            <w:gridSpan w:val="11"/>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Программа муниципальных гарантий городского поселения Агириш на плановый период 2024 и 2025 годов</w:t>
            </w:r>
          </w:p>
        </w:tc>
      </w:tr>
      <w:tr w:rsidR="00597ADB" w:rsidRPr="00597ADB" w:rsidTr="00597ADB">
        <w:trPr>
          <w:trHeight w:val="345"/>
        </w:trPr>
        <w:tc>
          <w:tcPr>
            <w:tcW w:w="520" w:type="dxa"/>
            <w:noWrap/>
            <w:hideMark/>
          </w:tcPr>
          <w:p w:rsidR="00597ADB" w:rsidRPr="00597ADB" w:rsidRDefault="00597ADB" w:rsidP="00597ADB">
            <w:pPr>
              <w:shd w:val="clear" w:color="auto" w:fill="FFFFFF"/>
              <w:rPr>
                <w:color w:val="000000"/>
                <w:sz w:val="18"/>
                <w:szCs w:val="18"/>
              </w:rPr>
            </w:pPr>
          </w:p>
        </w:tc>
        <w:tc>
          <w:tcPr>
            <w:tcW w:w="2120" w:type="dxa"/>
            <w:hideMark/>
          </w:tcPr>
          <w:p w:rsidR="00597ADB" w:rsidRPr="00597ADB" w:rsidRDefault="00597ADB" w:rsidP="00597ADB">
            <w:pPr>
              <w:shd w:val="clear" w:color="auto" w:fill="FFFFFF"/>
              <w:rPr>
                <w:b/>
                <w:bCs/>
                <w:color w:val="000000"/>
                <w:sz w:val="18"/>
                <w:szCs w:val="18"/>
              </w:rPr>
            </w:pPr>
          </w:p>
        </w:tc>
        <w:tc>
          <w:tcPr>
            <w:tcW w:w="1840" w:type="dxa"/>
            <w:hideMark/>
          </w:tcPr>
          <w:p w:rsidR="00597ADB" w:rsidRPr="00597ADB" w:rsidRDefault="00597ADB" w:rsidP="00597ADB">
            <w:pPr>
              <w:shd w:val="clear" w:color="auto" w:fill="FFFFFF"/>
              <w:rPr>
                <w:b/>
                <w:bCs/>
                <w:color w:val="000000"/>
                <w:sz w:val="18"/>
                <w:szCs w:val="18"/>
              </w:rPr>
            </w:pPr>
          </w:p>
        </w:tc>
        <w:tc>
          <w:tcPr>
            <w:tcW w:w="1300" w:type="dxa"/>
            <w:hideMark/>
          </w:tcPr>
          <w:p w:rsidR="00597ADB" w:rsidRPr="00597ADB" w:rsidRDefault="00597ADB" w:rsidP="00597ADB">
            <w:pPr>
              <w:shd w:val="clear" w:color="auto" w:fill="FFFFFF"/>
              <w:rPr>
                <w:b/>
                <w:bCs/>
                <w:color w:val="000000"/>
                <w:sz w:val="18"/>
                <w:szCs w:val="18"/>
              </w:rPr>
            </w:pPr>
          </w:p>
        </w:tc>
        <w:tc>
          <w:tcPr>
            <w:tcW w:w="1340" w:type="dxa"/>
            <w:hideMark/>
          </w:tcPr>
          <w:p w:rsidR="00597ADB" w:rsidRPr="00597ADB" w:rsidRDefault="00597ADB" w:rsidP="00597ADB">
            <w:pPr>
              <w:shd w:val="clear" w:color="auto" w:fill="FFFFFF"/>
              <w:rPr>
                <w:b/>
                <w:bCs/>
                <w:color w:val="000000"/>
                <w:sz w:val="18"/>
                <w:szCs w:val="18"/>
              </w:rPr>
            </w:pPr>
          </w:p>
        </w:tc>
        <w:tc>
          <w:tcPr>
            <w:tcW w:w="1660" w:type="dxa"/>
            <w:hideMark/>
          </w:tcPr>
          <w:p w:rsidR="00597ADB" w:rsidRPr="00597ADB" w:rsidRDefault="00597ADB" w:rsidP="00597ADB">
            <w:pPr>
              <w:shd w:val="clear" w:color="auto" w:fill="FFFFFF"/>
              <w:rPr>
                <w:b/>
                <w:bCs/>
                <w:color w:val="000000"/>
                <w:sz w:val="18"/>
                <w:szCs w:val="18"/>
              </w:rPr>
            </w:pPr>
          </w:p>
        </w:tc>
        <w:tc>
          <w:tcPr>
            <w:tcW w:w="1340" w:type="dxa"/>
            <w:hideMark/>
          </w:tcPr>
          <w:p w:rsidR="00597ADB" w:rsidRPr="00597ADB" w:rsidRDefault="00597ADB" w:rsidP="00597ADB">
            <w:pPr>
              <w:shd w:val="clear" w:color="auto" w:fill="FFFFFF"/>
              <w:rPr>
                <w:b/>
                <w:bCs/>
                <w:color w:val="000000"/>
                <w:sz w:val="18"/>
                <w:szCs w:val="18"/>
              </w:rPr>
            </w:pPr>
          </w:p>
        </w:tc>
        <w:tc>
          <w:tcPr>
            <w:tcW w:w="1340" w:type="dxa"/>
            <w:hideMark/>
          </w:tcPr>
          <w:p w:rsidR="00597ADB" w:rsidRPr="00597ADB" w:rsidRDefault="00597ADB" w:rsidP="00597ADB">
            <w:pPr>
              <w:shd w:val="clear" w:color="auto" w:fill="FFFFFF"/>
              <w:rPr>
                <w:b/>
                <w:bCs/>
                <w:color w:val="000000"/>
                <w:sz w:val="18"/>
                <w:szCs w:val="18"/>
              </w:rPr>
            </w:pPr>
          </w:p>
        </w:tc>
        <w:tc>
          <w:tcPr>
            <w:tcW w:w="1340" w:type="dxa"/>
            <w:hideMark/>
          </w:tcPr>
          <w:p w:rsidR="00597ADB" w:rsidRPr="00597ADB" w:rsidRDefault="00597ADB" w:rsidP="00597ADB">
            <w:pPr>
              <w:shd w:val="clear" w:color="auto" w:fill="FFFFFF"/>
              <w:rPr>
                <w:b/>
                <w:bCs/>
                <w:color w:val="000000"/>
                <w:sz w:val="18"/>
                <w:szCs w:val="18"/>
              </w:rPr>
            </w:pPr>
          </w:p>
        </w:tc>
        <w:tc>
          <w:tcPr>
            <w:tcW w:w="1340" w:type="dxa"/>
            <w:hideMark/>
          </w:tcPr>
          <w:p w:rsidR="00597ADB" w:rsidRPr="00597ADB" w:rsidRDefault="00597ADB" w:rsidP="00597ADB">
            <w:pPr>
              <w:shd w:val="clear" w:color="auto" w:fill="FFFFFF"/>
              <w:rPr>
                <w:b/>
                <w:bCs/>
                <w:color w:val="000000"/>
                <w:sz w:val="18"/>
                <w:szCs w:val="18"/>
              </w:rPr>
            </w:pPr>
          </w:p>
        </w:tc>
        <w:tc>
          <w:tcPr>
            <w:tcW w:w="1440" w:type="dxa"/>
            <w:hideMark/>
          </w:tcPr>
          <w:p w:rsidR="00597ADB" w:rsidRPr="00597ADB" w:rsidRDefault="00597ADB" w:rsidP="00597ADB">
            <w:pPr>
              <w:shd w:val="clear" w:color="auto" w:fill="FFFFFF"/>
              <w:rPr>
                <w:color w:val="000000"/>
                <w:sz w:val="18"/>
                <w:szCs w:val="18"/>
              </w:rPr>
            </w:pPr>
            <w:r w:rsidRPr="00597ADB">
              <w:rPr>
                <w:color w:val="000000"/>
                <w:sz w:val="18"/>
                <w:szCs w:val="18"/>
              </w:rPr>
              <w:t>(рублей)</w:t>
            </w:r>
          </w:p>
        </w:tc>
      </w:tr>
      <w:tr w:rsidR="00597ADB" w:rsidRPr="00597ADB" w:rsidTr="00597ADB">
        <w:trPr>
          <w:trHeight w:val="1110"/>
        </w:trPr>
        <w:tc>
          <w:tcPr>
            <w:tcW w:w="52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w:t>
            </w:r>
            <w:proofErr w:type="gramStart"/>
            <w:r w:rsidRPr="00597ADB">
              <w:rPr>
                <w:color w:val="000000"/>
                <w:sz w:val="18"/>
                <w:szCs w:val="18"/>
              </w:rPr>
              <w:t>п</w:t>
            </w:r>
            <w:proofErr w:type="gramEnd"/>
            <w:r w:rsidRPr="00597ADB">
              <w:rPr>
                <w:color w:val="000000"/>
                <w:sz w:val="18"/>
                <w:szCs w:val="18"/>
              </w:rPr>
              <w:t>/п</w:t>
            </w:r>
          </w:p>
        </w:tc>
        <w:tc>
          <w:tcPr>
            <w:tcW w:w="2120"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Цель гарантирования</w:t>
            </w:r>
          </w:p>
        </w:tc>
        <w:tc>
          <w:tcPr>
            <w:tcW w:w="184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Категория и (или) наименование принципала</w:t>
            </w:r>
          </w:p>
        </w:tc>
        <w:tc>
          <w:tcPr>
            <w:tcW w:w="130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Год </w:t>
            </w:r>
            <w:proofErr w:type="spellStart"/>
            <w:r w:rsidRPr="00597ADB">
              <w:rPr>
                <w:color w:val="000000"/>
                <w:sz w:val="18"/>
                <w:szCs w:val="18"/>
              </w:rPr>
              <w:t>возникн</w:t>
            </w:r>
            <w:proofErr w:type="gramStart"/>
            <w:r w:rsidRPr="00597ADB">
              <w:rPr>
                <w:color w:val="000000"/>
                <w:sz w:val="18"/>
                <w:szCs w:val="18"/>
              </w:rPr>
              <w:t>о</w:t>
            </w:r>
            <w:proofErr w:type="spellEnd"/>
            <w:r w:rsidRPr="00597ADB">
              <w:rPr>
                <w:color w:val="000000"/>
                <w:sz w:val="18"/>
                <w:szCs w:val="18"/>
              </w:rPr>
              <w:t>-</w:t>
            </w:r>
            <w:proofErr w:type="gramEnd"/>
            <w:r w:rsidRPr="00597ADB">
              <w:rPr>
                <w:color w:val="000000"/>
                <w:sz w:val="18"/>
                <w:szCs w:val="18"/>
              </w:rPr>
              <w:t xml:space="preserve"> </w:t>
            </w:r>
            <w:proofErr w:type="spellStart"/>
            <w:r w:rsidRPr="00597ADB">
              <w:rPr>
                <w:color w:val="000000"/>
                <w:sz w:val="18"/>
                <w:szCs w:val="18"/>
              </w:rPr>
              <w:t>вения</w:t>
            </w:r>
            <w:proofErr w:type="spellEnd"/>
            <w:r w:rsidRPr="00597ADB">
              <w:rPr>
                <w:color w:val="000000"/>
                <w:sz w:val="18"/>
                <w:szCs w:val="18"/>
              </w:rPr>
              <w:t xml:space="preserve"> </w:t>
            </w:r>
            <w:proofErr w:type="spellStart"/>
            <w:r w:rsidRPr="00597ADB">
              <w:rPr>
                <w:color w:val="000000"/>
                <w:sz w:val="18"/>
                <w:szCs w:val="18"/>
              </w:rPr>
              <w:t>обязатель</w:t>
            </w:r>
            <w:proofErr w:type="spellEnd"/>
            <w:r w:rsidRPr="00597ADB">
              <w:rPr>
                <w:color w:val="000000"/>
                <w:sz w:val="18"/>
                <w:szCs w:val="18"/>
              </w:rPr>
              <w:t xml:space="preserve">- </w:t>
            </w:r>
            <w:proofErr w:type="spellStart"/>
            <w:r w:rsidRPr="00597ADB">
              <w:rPr>
                <w:color w:val="000000"/>
                <w:sz w:val="18"/>
                <w:szCs w:val="18"/>
              </w:rPr>
              <w:t>ства</w:t>
            </w:r>
            <w:proofErr w:type="spellEnd"/>
          </w:p>
        </w:tc>
        <w:tc>
          <w:tcPr>
            <w:tcW w:w="134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Дата прекращения обязательства</w:t>
            </w:r>
          </w:p>
        </w:tc>
        <w:tc>
          <w:tcPr>
            <w:tcW w:w="166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Сумма гарантии на дату возникновения обязательств                                   </w:t>
            </w:r>
            <w:proofErr w:type="gramStart"/>
            <w:r w:rsidRPr="00597ADB">
              <w:rPr>
                <w:color w:val="000000"/>
                <w:sz w:val="18"/>
                <w:szCs w:val="18"/>
              </w:rPr>
              <w:t xml:space="preserve">( </w:t>
            </w:r>
            <w:proofErr w:type="gramEnd"/>
            <w:r w:rsidRPr="00597ADB">
              <w:rPr>
                <w:color w:val="000000"/>
                <w:sz w:val="18"/>
                <w:szCs w:val="18"/>
              </w:rPr>
              <w:t>рублей)</w:t>
            </w:r>
          </w:p>
        </w:tc>
        <w:tc>
          <w:tcPr>
            <w:tcW w:w="2680" w:type="dxa"/>
            <w:gridSpan w:val="2"/>
            <w:hideMark/>
          </w:tcPr>
          <w:p w:rsidR="00597ADB" w:rsidRPr="00597ADB" w:rsidRDefault="00597ADB" w:rsidP="00597ADB">
            <w:pPr>
              <w:shd w:val="clear" w:color="auto" w:fill="FFFFFF"/>
              <w:rPr>
                <w:color w:val="000000"/>
                <w:sz w:val="18"/>
                <w:szCs w:val="18"/>
              </w:rPr>
            </w:pPr>
            <w:r w:rsidRPr="00597ADB">
              <w:rPr>
                <w:color w:val="000000"/>
                <w:sz w:val="18"/>
                <w:szCs w:val="18"/>
              </w:rPr>
              <w:t>Сумма гарантии (рублей)</w:t>
            </w:r>
          </w:p>
        </w:tc>
        <w:tc>
          <w:tcPr>
            <w:tcW w:w="2680" w:type="dxa"/>
            <w:gridSpan w:val="2"/>
            <w:hideMark/>
          </w:tcPr>
          <w:p w:rsidR="00597ADB" w:rsidRPr="00597ADB" w:rsidRDefault="00597ADB" w:rsidP="00597ADB">
            <w:pPr>
              <w:shd w:val="clear" w:color="auto" w:fill="FFFFFF"/>
              <w:rPr>
                <w:color w:val="000000"/>
                <w:sz w:val="18"/>
                <w:szCs w:val="18"/>
              </w:rPr>
            </w:pPr>
            <w:r w:rsidRPr="00597ADB">
              <w:rPr>
                <w:color w:val="000000"/>
                <w:sz w:val="18"/>
                <w:szCs w:val="18"/>
              </w:rPr>
              <w:t>Предоставление гарантий (рублей)</w:t>
            </w:r>
          </w:p>
        </w:tc>
        <w:tc>
          <w:tcPr>
            <w:tcW w:w="144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Наличие права регрессного требования</w:t>
            </w:r>
          </w:p>
        </w:tc>
      </w:tr>
      <w:tr w:rsidR="00597ADB" w:rsidRPr="00597ADB" w:rsidTr="00597ADB">
        <w:trPr>
          <w:trHeight w:val="810"/>
        </w:trPr>
        <w:tc>
          <w:tcPr>
            <w:tcW w:w="520" w:type="dxa"/>
            <w:vMerge/>
            <w:hideMark/>
          </w:tcPr>
          <w:p w:rsidR="00597ADB" w:rsidRPr="00597ADB" w:rsidRDefault="00597ADB" w:rsidP="00597ADB">
            <w:pPr>
              <w:shd w:val="clear" w:color="auto" w:fill="FFFFFF"/>
              <w:rPr>
                <w:color w:val="000000"/>
                <w:sz w:val="18"/>
                <w:szCs w:val="18"/>
              </w:rPr>
            </w:pPr>
          </w:p>
        </w:tc>
        <w:tc>
          <w:tcPr>
            <w:tcW w:w="2120" w:type="dxa"/>
            <w:vMerge/>
            <w:hideMark/>
          </w:tcPr>
          <w:p w:rsidR="00597ADB" w:rsidRPr="00597ADB" w:rsidRDefault="00597ADB" w:rsidP="00597ADB">
            <w:pPr>
              <w:shd w:val="clear" w:color="auto" w:fill="FFFFFF"/>
              <w:rPr>
                <w:color w:val="000000"/>
                <w:sz w:val="18"/>
                <w:szCs w:val="18"/>
              </w:rPr>
            </w:pPr>
          </w:p>
        </w:tc>
        <w:tc>
          <w:tcPr>
            <w:tcW w:w="1840" w:type="dxa"/>
            <w:vMerge/>
            <w:hideMark/>
          </w:tcPr>
          <w:p w:rsidR="00597ADB" w:rsidRPr="00597ADB" w:rsidRDefault="00597ADB" w:rsidP="00597ADB">
            <w:pPr>
              <w:shd w:val="clear" w:color="auto" w:fill="FFFFFF"/>
              <w:rPr>
                <w:color w:val="000000"/>
                <w:sz w:val="18"/>
                <w:szCs w:val="18"/>
              </w:rPr>
            </w:pPr>
          </w:p>
        </w:tc>
        <w:tc>
          <w:tcPr>
            <w:tcW w:w="1300" w:type="dxa"/>
            <w:vMerge/>
            <w:hideMark/>
          </w:tcPr>
          <w:p w:rsidR="00597ADB" w:rsidRPr="00597ADB" w:rsidRDefault="00597ADB" w:rsidP="00597ADB">
            <w:pPr>
              <w:shd w:val="clear" w:color="auto" w:fill="FFFFFF"/>
              <w:rPr>
                <w:color w:val="000000"/>
                <w:sz w:val="18"/>
                <w:szCs w:val="18"/>
              </w:rPr>
            </w:pPr>
          </w:p>
        </w:tc>
        <w:tc>
          <w:tcPr>
            <w:tcW w:w="1340" w:type="dxa"/>
            <w:vMerge/>
            <w:hideMark/>
          </w:tcPr>
          <w:p w:rsidR="00597ADB" w:rsidRPr="00597ADB" w:rsidRDefault="00597ADB" w:rsidP="00597ADB">
            <w:pPr>
              <w:shd w:val="clear" w:color="auto" w:fill="FFFFFF"/>
              <w:rPr>
                <w:color w:val="000000"/>
                <w:sz w:val="18"/>
                <w:szCs w:val="18"/>
              </w:rPr>
            </w:pPr>
          </w:p>
        </w:tc>
        <w:tc>
          <w:tcPr>
            <w:tcW w:w="1660" w:type="dxa"/>
            <w:vMerge/>
            <w:hideMark/>
          </w:tcPr>
          <w:p w:rsidR="00597ADB" w:rsidRPr="00597ADB" w:rsidRDefault="00597ADB" w:rsidP="00597ADB">
            <w:pPr>
              <w:shd w:val="clear" w:color="auto" w:fill="FFFFFF"/>
              <w:rPr>
                <w:color w:val="000000"/>
                <w:sz w:val="18"/>
                <w:szCs w:val="18"/>
              </w:rPr>
            </w:pP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на  1 января    2024 года</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на 1 января    2025 года</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в 2024 году</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в 2025 году</w:t>
            </w:r>
          </w:p>
        </w:tc>
        <w:tc>
          <w:tcPr>
            <w:tcW w:w="1440" w:type="dxa"/>
            <w:vMerge/>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520" w:type="dxa"/>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212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1840" w:type="dxa"/>
            <w:hideMark/>
          </w:tcPr>
          <w:p w:rsidR="00597ADB" w:rsidRPr="00597ADB" w:rsidRDefault="00597ADB" w:rsidP="00597ADB">
            <w:pPr>
              <w:shd w:val="clear" w:color="auto" w:fill="FFFFFF"/>
              <w:rPr>
                <w:color w:val="000000"/>
                <w:sz w:val="18"/>
                <w:szCs w:val="18"/>
              </w:rPr>
            </w:pPr>
            <w:r w:rsidRPr="00597ADB">
              <w:rPr>
                <w:color w:val="000000"/>
                <w:sz w:val="18"/>
                <w:szCs w:val="18"/>
              </w:rPr>
              <w:t>3</w:t>
            </w:r>
          </w:p>
        </w:tc>
        <w:tc>
          <w:tcPr>
            <w:tcW w:w="1300" w:type="dxa"/>
            <w:hideMark/>
          </w:tcPr>
          <w:p w:rsidR="00597ADB" w:rsidRPr="00597ADB" w:rsidRDefault="00597ADB" w:rsidP="00597ADB">
            <w:pPr>
              <w:shd w:val="clear" w:color="auto" w:fill="FFFFFF"/>
              <w:rPr>
                <w:color w:val="000000"/>
                <w:sz w:val="18"/>
                <w:szCs w:val="18"/>
              </w:rPr>
            </w:pPr>
            <w:r w:rsidRPr="00597ADB">
              <w:rPr>
                <w:color w:val="000000"/>
                <w:sz w:val="18"/>
                <w:szCs w:val="18"/>
              </w:rPr>
              <w:t>4</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5</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6</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7</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8</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9</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10</w:t>
            </w:r>
          </w:p>
        </w:tc>
        <w:tc>
          <w:tcPr>
            <w:tcW w:w="1440" w:type="dxa"/>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r>
      <w:tr w:rsidR="00597ADB" w:rsidRPr="00597ADB" w:rsidTr="00597ADB">
        <w:trPr>
          <w:trHeight w:val="1305"/>
        </w:trPr>
        <w:tc>
          <w:tcPr>
            <w:tcW w:w="52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212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84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30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6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44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r>
      <w:tr w:rsidR="00597ADB" w:rsidRPr="00597ADB" w:rsidTr="00597ADB">
        <w:trPr>
          <w:trHeight w:val="360"/>
        </w:trPr>
        <w:tc>
          <w:tcPr>
            <w:tcW w:w="52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212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Всего</w:t>
            </w:r>
          </w:p>
        </w:tc>
        <w:tc>
          <w:tcPr>
            <w:tcW w:w="184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30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34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c>
          <w:tcPr>
            <w:tcW w:w="16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c>
          <w:tcPr>
            <w:tcW w:w="134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c>
          <w:tcPr>
            <w:tcW w:w="1440" w:type="dxa"/>
            <w:hideMark/>
          </w:tcPr>
          <w:p w:rsidR="00597ADB" w:rsidRPr="00597ADB" w:rsidRDefault="00597ADB" w:rsidP="00597ADB">
            <w:pPr>
              <w:shd w:val="clear" w:color="auto" w:fill="FFFFFF"/>
              <w:rPr>
                <w:color w:val="000000"/>
                <w:sz w:val="18"/>
                <w:szCs w:val="18"/>
              </w:rPr>
            </w:pPr>
            <w:r w:rsidRPr="00597ADB">
              <w:rPr>
                <w:color w:val="000000"/>
                <w:sz w:val="18"/>
                <w:szCs w:val="18"/>
              </w:rPr>
              <w:t>-</w:t>
            </w:r>
          </w:p>
        </w:tc>
      </w:tr>
      <w:tr w:rsidR="00597ADB" w:rsidRPr="00597ADB" w:rsidTr="00597ADB">
        <w:trPr>
          <w:trHeight w:val="360"/>
        </w:trPr>
        <w:tc>
          <w:tcPr>
            <w:tcW w:w="520" w:type="dxa"/>
            <w:noWrap/>
            <w:hideMark/>
          </w:tcPr>
          <w:p w:rsidR="00597ADB" w:rsidRPr="00597ADB" w:rsidRDefault="00597ADB" w:rsidP="00597ADB">
            <w:pPr>
              <w:shd w:val="clear" w:color="auto" w:fill="FFFFFF"/>
              <w:rPr>
                <w:b/>
                <w:bCs/>
                <w:color w:val="000000"/>
                <w:sz w:val="18"/>
                <w:szCs w:val="18"/>
              </w:rPr>
            </w:pPr>
          </w:p>
        </w:tc>
        <w:tc>
          <w:tcPr>
            <w:tcW w:w="2120" w:type="dxa"/>
            <w:noWrap/>
            <w:hideMark/>
          </w:tcPr>
          <w:p w:rsidR="00597ADB" w:rsidRPr="00597ADB" w:rsidRDefault="00597ADB" w:rsidP="00597ADB">
            <w:pPr>
              <w:shd w:val="clear" w:color="auto" w:fill="FFFFFF"/>
              <w:rPr>
                <w:b/>
                <w:bCs/>
                <w:color w:val="000000"/>
                <w:sz w:val="18"/>
                <w:szCs w:val="18"/>
              </w:rPr>
            </w:pPr>
          </w:p>
        </w:tc>
        <w:tc>
          <w:tcPr>
            <w:tcW w:w="1840" w:type="dxa"/>
            <w:hideMark/>
          </w:tcPr>
          <w:p w:rsidR="00597ADB" w:rsidRPr="00597ADB" w:rsidRDefault="00597ADB" w:rsidP="00597ADB">
            <w:pPr>
              <w:shd w:val="clear" w:color="auto" w:fill="FFFFFF"/>
              <w:rPr>
                <w:color w:val="000000"/>
                <w:sz w:val="18"/>
                <w:szCs w:val="18"/>
              </w:rPr>
            </w:pPr>
          </w:p>
        </w:tc>
        <w:tc>
          <w:tcPr>
            <w:tcW w:w="1300" w:type="dxa"/>
            <w:hideMark/>
          </w:tcPr>
          <w:p w:rsidR="00597ADB" w:rsidRPr="00597ADB" w:rsidRDefault="00597ADB" w:rsidP="00597ADB">
            <w:pPr>
              <w:shd w:val="clear" w:color="auto" w:fill="FFFFFF"/>
              <w:rPr>
                <w:color w:val="000000"/>
                <w:sz w:val="18"/>
                <w:szCs w:val="18"/>
              </w:rPr>
            </w:pPr>
          </w:p>
        </w:tc>
        <w:tc>
          <w:tcPr>
            <w:tcW w:w="1340" w:type="dxa"/>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440" w:type="dxa"/>
            <w:hideMark/>
          </w:tcPr>
          <w:p w:rsidR="00597ADB" w:rsidRPr="00597ADB" w:rsidRDefault="00597ADB" w:rsidP="00597ADB">
            <w:pPr>
              <w:shd w:val="clear" w:color="auto" w:fill="FFFFFF"/>
              <w:rPr>
                <w:color w:val="000000"/>
                <w:sz w:val="18"/>
                <w:szCs w:val="18"/>
              </w:rPr>
            </w:pPr>
          </w:p>
        </w:tc>
      </w:tr>
      <w:tr w:rsidR="00597ADB" w:rsidRPr="00597ADB" w:rsidTr="00597ADB">
        <w:trPr>
          <w:trHeight w:val="885"/>
        </w:trPr>
        <w:tc>
          <w:tcPr>
            <w:tcW w:w="8780" w:type="dxa"/>
            <w:gridSpan w:val="6"/>
            <w:hideMark/>
          </w:tcPr>
          <w:p w:rsidR="00597ADB" w:rsidRPr="00597ADB" w:rsidRDefault="00597ADB" w:rsidP="00597ADB">
            <w:pPr>
              <w:shd w:val="clear" w:color="auto" w:fill="FFFFFF"/>
              <w:rPr>
                <w:color w:val="000000"/>
                <w:sz w:val="18"/>
                <w:szCs w:val="18"/>
              </w:rPr>
            </w:pPr>
            <w:r w:rsidRPr="00597ADB">
              <w:rPr>
                <w:color w:val="000000"/>
                <w:sz w:val="18"/>
                <w:szCs w:val="18"/>
              </w:rPr>
              <w:t>Объём бюджетных ассигнований, предусмотренных на исполнение муниципальных гарантий по возможным гарантийным случаям за счёт источников финансирования дефицита бюджета городского поселения Агириш,  на плановый период 2024 и 2025 годов (рублей)</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34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34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440" w:type="dxa"/>
            <w:hideMark/>
          </w:tcPr>
          <w:p w:rsidR="00597ADB" w:rsidRPr="00597ADB" w:rsidRDefault="00597ADB" w:rsidP="00597ADB">
            <w:pPr>
              <w:shd w:val="clear" w:color="auto" w:fill="FFFFFF"/>
              <w:rPr>
                <w:color w:val="000000"/>
                <w:sz w:val="18"/>
                <w:szCs w:val="18"/>
              </w:rPr>
            </w:pPr>
          </w:p>
        </w:tc>
      </w:tr>
      <w:tr w:rsidR="00597ADB" w:rsidRPr="00597ADB" w:rsidTr="00597ADB">
        <w:trPr>
          <w:trHeight w:val="360"/>
        </w:trPr>
        <w:tc>
          <w:tcPr>
            <w:tcW w:w="520" w:type="dxa"/>
            <w:noWrap/>
            <w:hideMark/>
          </w:tcPr>
          <w:p w:rsidR="00597ADB" w:rsidRPr="00597ADB" w:rsidRDefault="00597ADB" w:rsidP="00597ADB">
            <w:pPr>
              <w:shd w:val="clear" w:color="auto" w:fill="FFFFFF"/>
              <w:rPr>
                <w:b/>
                <w:bCs/>
                <w:color w:val="000000"/>
                <w:sz w:val="18"/>
                <w:szCs w:val="18"/>
              </w:rPr>
            </w:pPr>
          </w:p>
        </w:tc>
        <w:tc>
          <w:tcPr>
            <w:tcW w:w="2120" w:type="dxa"/>
            <w:noWrap/>
            <w:hideMark/>
          </w:tcPr>
          <w:p w:rsidR="00597ADB" w:rsidRPr="00597ADB" w:rsidRDefault="00597ADB" w:rsidP="00597ADB">
            <w:pPr>
              <w:shd w:val="clear" w:color="auto" w:fill="FFFFFF"/>
              <w:rPr>
                <w:b/>
                <w:bCs/>
                <w:color w:val="000000"/>
                <w:sz w:val="18"/>
                <w:szCs w:val="18"/>
              </w:rPr>
            </w:pPr>
          </w:p>
        </w:tc>
        <w:tc>
          <w:tcPr>
            <w:tcW w:w="1840" w:type="dxa"/>
            <w:hideMark/>
          </w:tcPr>
          <w:p w:rsidR="00597ADB" w:rsidRPr="00597ADB" w:rsidRDefault="00597ADB" w:rsidP="00597ADB">
            <w:pPr>
              <w:shd w:val="clear" w:color="auto" w:fill="FFFFFF"/>
              <w:rPr>
                <w:color w:val="000000"/>
                <w:sz w:val="18"/>
                <w:szCs w:val="18"/>
              </w:rPr>
            </w:pPr>
          </w:p>
        </w:tc>
        <w:tc>
          <w:tcPr>
            <w:tcW w:w="1300" w:type="dxa"/>
            <w:hideMark/>
          </w:tcPr>
          <w:p w:rsidR="00597ADB" w:rsidRPr="00597ADB" w:rsidRDefault="00597ADB" w:rsidP="00597ADB">
            <w:pPr>
              <w:shd w:val="clear" w:color="auto" w:fill="FFFFFF"/>
              <w:rPr>
                <w:color w:val="000000"/>
                <w:sz w:val="18"/>
                <w:szCs w:val="18"/>
              </w:rPr>
            </w:pPr>
          </w:p>
        </w:tc>
        <w:tc>
          <w:tcPr>
            <w:tcW w:w="1340" w:type="dxa"/>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440" w:type="dxa"/>
            <w:hideMark/>
          </w:tcPr>
          <w:p w:rsidR="00597ADB" w:rsidRPr="00597ADB" w:rsidRDefault="00597ADB" w:rsidP="00597ADB">
            <w:pPr>
              <w:shd w:val="clear" w:color="auto" w:fill="FFFFFF"/>
              <w:rPr>
                <w:color w:val="000000"/>
                <w:sz w:val="18"/>
                <w:szCs w:val="18"/>
              </w:rPr>
            </w:pPr>
          </w:p>
        </w:tc>
      </w:tr>
      <w:tr w:rsidR="00597ADB" w:rsidRPr="00597ADB" w:rsidTr="00597ADB">
        <w:trPr>
          <w:trHeight w:val="360"/>
        </w:trPr>
        <w:tc>
          <w:tcPr>
            <w:tcW w:w="520" w:type="dxa"/>
            <w:noWrap/>
            <w:hideMark/>
          </w:tcPr>
          <w:p w:rsidR="00597ADB" w:rsidRPr="00597ADB" w:rsidRDefault="00597ADB" w:rsidP="00597ADB">
            <w:pPr>
              <w:shd w:val="clear" w:color="auto" w:fill="FFFFFF"/>
              <w:rPr>
                <w:b/>
                <w:bCs/>
                <w:color w:val="000000"/>
                <w:sz w:val="18"/>
                <w:szCs w:val="18"/>
              </w:rPr>
            </w:pPr>
          </w:p>
        </w:tc>
        <w:tc>
          <w:tcPr>
            <w:tcW w:w="2120" w:type="dxa"/>
            <w:noWrap/>
            <w:hideMark/>
          </w:tcPr>
          <w:p w:rsidR="00597ADB" w:rsidRPr="00597ADB" w:rsidRDefault="00597ADB" w:rsidP="00597ADB">
            <w:pPr>
              <w:shd w:val="clear" w:color="auto" w:fill="FFFFFF"/>
              <w:rPr>
                <w:b/>
                <w:bCs/>
                <w:color w:val="000000"/>
                <w:sz w:val="18"/>
                <w:szCs w:val="18"/>
              </w:rPr>
            </w:pPr>
          </w:p>
        </w:tc>
        <w:tc>
          <w:tcPr>
            <w:tcW w:w="1840" w:type="dxa"/>
            <w:hideMark/>
          </w:tcPr>
          <w:p w:rsidR="00597ADB" w:rsidRPr="00597ADB" w:rsidRDefault="00597ADB" w:rsidP="00597ADB">
            <w:pPr>
              <w:shd w:val="clear" w:color="auto" w:fill="FFFFFF"/>
              <w:rPr>
                <w:color w:val="000000"/>
                <w:sz w:val="18"/>
                <w:szCs w:val="18"/>
              </w:rPr>
            </w:pPr>
          </w:p>
        </w:tc>
        <w:tc>
          <w:tcPr>
            <w:tcW w:w="1300" w:type="dxa"/>
            <w:hideMark/>
          </w:tcPr>
          <w:p w:rsidR="00597ADB" w:rsidRPr="00597ADB" w:rsidRDefault="00597ADB" w:rsidP="00597ADB">
            <w:pPr>
              <w:shd w:val="clear" w:color="auto" w:fill="FFFFFF"/>
              <w:rPr>
                <w:color w:val="000000"/>
                <w:sz w:val="18"/>
                <w:szCs w:val="18"/>
              </w:rPr>
            </w:pPr>
          </w:p>
        </w:tc>
        <w:tc>
          <w:tcPr>
            <w:tcW w:w="1340" w:type="dxa"/>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340" w:type="dxa"/>
            <w:noWrap/>
            <w:hideMark/>
          </w:tcPr>
          <w:p w:rsidR="00597ADB" w:rsidRPr="00597ADB" w:rsidRDefault="00597ADB" w:rsidP="00597ADB">
            <w:pPr>
              <w:shd w:val="clear" w:color="auto" w:fill="FFFFFF"/>
              <w:rPr>
                <w:b/>
                <w:bCs/>
                <w:color w:val="000000"/>
                <w:sz w:val="18"/>
                <w:szCs w:val="18"/>
              </w:rPr>
            </w:pPr>
          </w:p>
        </w:tc>
        <w:tc>
          <w:tcPr>
            <w:tcW w:w="1440" w:type="dxa"/>
            <w:hideMark/>
          </w:tcPr>
          <w:p w:rsidR="00597ADB" w:rsidRPr="00597ADB" w:rsidRDefault="00597ADB" w:rsidP="00597ADB">
            <w:pPr>
              <w:shd w:val="clear" w:color="auto" w:fill="FFFFFF"/>
              <w:rPr>
                <w:color w:val="000000"/>
                <w:sz w:val="18"/>
                <w:szCs w:val="18"/>
              </w:rPr>
            </w:pPr>
          </w:p>
        </w:tc>
      </w:tr>
    </w:tbl>
    <w:p w:rsidR="00597ADB" w:rsidRDefault="00597ADB" w:rsidP="00024555">
      <w:pPr>
        <w:shd w:val="clear" w:color="auto" w:fill="FFFFFF"/>
        <w:rPr>
          <w:color w:val="000000"/>
          <w:sz w:val="18"/>
          <w:szCs w:val="18"/>
        </w:rPr>
      </w:pPr>
    </w:p>
    <w:p w:rsidR="00597ADB" w:rsidRDefault="00597ADB"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560"/>
        <w:gridCol w:w="5000"/>
        <w:gridCol w:w="3160"/>
      </w:tblGrid>
      <w:tr w:rsidR="00597ADB" w:rsidRPr="00597ADB" w:rsidTr="00597ADB">
        <w:trPr>
          <w:trHeight w:val="315"/>
        </w:trPr>
        <w:tc>
          <w:tcPr>
            <w:tcW w:w="560" w:type="dxa"/>
            <w:noWrap/>
            <w:hideMark/>
          </w:tcPr>
          <w:p w:rsidR="00597ADB" w:rsidRPr="00597ADB" w:rsidRDefault="00597ADB" w:rsidP="00597ADB">
            <w:pPr>
              <w:shd w:val="clear" w:color="auto" w:fill="FFFFFF"/>
              <w:rPr>
                <w:color w:val="000000"/>
                <w:sz w:val="18"/>
                <w:szCs w:val="18"/>
              </w:rPr>
            </w:pPr>
          </w:p>
        </w:tc>
        <w:tc>
          <w:tcPr>
            <w:tcW w:w="5000" w:type="dxa"/>
            <w:noWrap/>
            <w:hideMark/>
          </w:tcPr>
          <w:p w:rsidR="00597ADB" w:rsidRPr="00597ADB" w:rsidRDefault="00597ADB" w:rsidP="00597ADB">
            <w:pPr>
              <w:shd w:val="clear" w:color="auto" w:fill="FFFFFF"/>
              <w:rPr>
                <w:color w:val="000000"/>
                <w:sz w:val="18"/>
                <w:szCs w:val="18"/>
              </w:rPr>
            </w:pPr>
          </w:p>
        </w:tc>
        <w:tc>
          <w:tcPr>
            <w:tcW w:w="31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Приложение № 19</w:t>
            </w:r>
          </w:p>
        </w:tc>
      </w:tr>
      <w:tr w:rsidR="00597ADB" w:rsidRPr="00597ADB" w:rsidTr="00597ADB">
        <w:trPr>
          <w:trHeight w:val="315"/>
        </w:trPr>
        <w:tc>
          <w:tcPr>
            <w:tcW w:w="560" w:type="dxa"/>
            <w:noWrap/>
            <w:hideMark/>
          </w:tcPr>
          <w:p w:rsidR="00597ADB" w:rsidRPr="00597ADB" w:rsidRDefault="00597ADB" w:rsidP="00597ADB">
            <w:pPr>
              <w:shd w:val="clear" w:color="auto" w:fill="FFFFFF"/>
              <w:rPr>
                <w:color w:val="000000"/>
                <w:sz w:val="18"/>
                <w:szCs w:val="18"/>
              </w:rPr>
            </w:pPr>
          </w:p>
        </w:tc>
        <w:tc>
          <w:tcPr>
            <w:tcW w:w="5000" w:type="dxa"/>
            <w:noWrap/>
            <w:hideMark/>
          </w:tcPr>
          <w:p w:rsidR="00597ADB" w:rsidRPr="00597ADB" w:rsidRDefault="00597ADB" w:rsidP="00597ADB">
            <w:pPr>
              <w:shd w:val="clear" w:color="auto" w:fill="FFFFFF"/>
              <w:rPr>
                <w:color w:val="000000"/>
                <w:sz w:val="18"/>
                <w:szCs w:val="18"/>
              </w:rPr>
            </w:pPr>
          </w:p>
        </w:tc>
        <w:tc>
          <w:tcPr>
            <w:tcW w:w="316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к решению Совета депутатов </w:t>
            </w:r>
          </w:p>
        </w:tc>
      </w:tr>
      <w:tr w:rsidR="00597ADB" w:rsidRPr="00597ADB" w:rsidTr="00597ADB">
        <w:trPr>
          <w:trHeight w:val="315"/>
        </w:trPr>
        <w:tc>
          <w:tcPr>
            <w:tcW w:w="560" w:type="dxa"/>
            <w:noWrap/>
            <w:hideMark/>
          </w:tcPr>
          <w:p w:rsidR="00597ADB" w:rsidRPr="00597ADB" w:rsidRDefault="00597ADB" w:rsidP="00597ADB">
            <w:pPr>
              <w:shd w:val="clear" w:color="auto" w:fill="FFFFFF"/>
              <w:rPr>
                <w:color w:val="000000"/>
                <w:sz w:val="18"/>
                <w:szCs w:val="18"/>
              </w:rPr>
            </w:pPr>
          </w:p>
        </w:tc>
        <w:tc>
          <w:tcPr>
            <w:tcW w:w="5000" w:type="dxa"/>
            <w:noWrap/>
            <w:hideMark/>
          </w:tcPr>
          <w:p w:rsidR="00597ADB" w:rsidRPr="00597ADB" w:rsidRDefault="00597ADB" w:rsidP="00597ADB">
            <w:pPr>
              <w:shd w:val="clear" w:color="auto" w:fill="FFFFFF"/>
              <w:rPr>
                <w:color w:val="000000"/>
                <w:sz w:val="18"/>
                <w:szCs w:val="18"/>
              </w:rPr>
            </w:pPr>
          </w:p>
        </w:tc>
        <w:tc>
          <w:tcPr>
            <w:tcW w:w="316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городского поселения Агириш</w:t>
            </w:r>
          </w:p>
        </w:tc>
      </w:tr>
      <w:tr w:rsidR="00597ADB" w:rsidRPr="00597ADB" w:rsidTr="00597ADB">
        <w:trPr>
          <w:trHeight w:val="315"/>
        </w:trPr>
        <w:tc>
          <w:tcPr>
            <w:tcW w:w="560" w:type="dxa"/>
            <w:noWrap/>
            <w:hideMark/>
          </w:tcPr>
          <w:p w:rsidR="00597ADB" w:rsidRPr="00597ADB" w:rsidRDefault="00597ADB" w:rsidP="00597ADB">
            <w:pPr>
              <w:shd w:val="clear" w:color="auto" w:fill="FFFFFF"/>
              <w:rPr>
                <w:color w:val="000000"/>
                <w:sz w:val="18"/>
                <w:szCs w:val="18"/>
              </w:rPr>
            </w:pPr>
          </w:p>
        </w:tc>
        <w:tc>
          <w:tcPr>
            <w:tcW w:w="5000" w:type="dxa"/>
            <w:noWrap/>
            <w:hideMark/>
          </w:tcPr>
          <w:p w:rsidR="00597ADB" w:rsidRPr="00597ADB" w:rsidRDefault="00597ADB" w:rsidP="00597ADB">
            <w:pPr>
              <w:shd w:val="clear" w:color="auto" w:fill="FFFFFF"/>
              <w:rPr>
                <w:color w:val="000000"/>
                <w:sz w:val="18"/>
                <w:szCs w:val="18"/>
              </w:rPr>
            </w:pPr>
          </w:p>
        </w:tc>
        <w:tc>
          <w:tcPr>
            <w:tcW w:w="31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от "      " декабря 2022 №</w:t>
            </w:r>
          </w:p>
        </w:tc>
      </w:tr>
      <w:tr w:rsidR="00597ADB" w:rsidRPr="00597ADB" w:rsidTr="00597ADB">
        <w:trPr>
          <w:trHeight w:val="330"/>
        </w:trPr>
        <w:tc>
          <w:tcPr>
            <w:tcW w:w="560" w:type="dxa"/>
            <w:noWrap/>
            <w:hideMark/>
          </w:tcPr>
          <w:p w:rsidR="00597ADB" w:rsidRPr="00597ADB" w:rsidRDefault="00597ADB" w:rsidP="00597ADB">
            <w:pPr>
              <w:shd w:val="clear" w:color="auto" w:fill="FFFFFF"/>
              <w:rPr>
                <w:color w:val="000000"/>
                <w:sz w:val="18"/>
                <w:szCs w:val="18"/>
              </w:rPr>
            </w:pPr>
          </w:p>
        </w:tc>
        <w:tc>
          <w:tcPr>
            <w:tcW w:w="5000" w:type="dxa"/>
            <w:noWrap/>
            <w:hideMark/>
          </w:tcPr>
          <w:p w:rsidR="00597ADB" w:rsidRPr="00597ADB" w:rsidRDefault="00597ADB" w:rsidP="00597ADB">
            <w:pPr>
              <w:shd w:val="clear" w:color="auto" w:fill="FFFFFF"/>
              <w:rPr>
                <w:color w:val="000000"/>
                <w:sz w:val="18"/>
                <w:szCs w:val="18"/>
              </w:rPr>
            </w:pPr>
          </w:p>
        </w:tc>
        <w:tc>
          <w:tcPr>
            <w:tcW w:w="3160" w:type="dxa"/>
            <w:hideMark/>
          </w:tcPr>
          <w:p w:rsidR="00597ADB" w:rsidRPr="00597ADB" w:rsidRDefault="00597ADB" w:rsidP="00597ADB">
            <w:pPr>
              <w:shd w:val="clear" w:color="auto" w:fill="FFFFFF"/>
              <w:rPr>
                <w:color w:val="000000"/>
                <w:sz w:val="18"/>
                <w:szCs w:val="18"/>
              </w:rPr>
            </w:pPr>
          </w:p>
        </w:tc>
      </w:tr>
      <w:tr w:rsidR="00597ADB" w:rsidRPr="00597ADB" w:rsidTr="00597ADB">
        <w:trPr>
          <w:trHeight w:val="810"/>
        </w:trPr>
        <w:tc>
          <w:tcPr>
            <w:tcW w:w="8720" w:type="dxa"/>
            <w:gridSpan w:val="3"/>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Программа муниципальных внутренних заимствований городского поселения Агириш на 2023 год</w:t>
            </w:r>
          </w:p>
        </w:tc>
      </w:tr>
      <w:tr w:rsidR="00597ADB" w:rsidRPr="00597ADB" w:rsidTr="00597ADB">
        <w:trPr>
          <w:trHeight w:val="300"/>
        </w:trPr>
        <w:tc>
          <w:tcPr>
            <w:tcW w:w="560" w:type="dxa"/>
            <w:hideMark/>
          </w:tcPr>
          <w:p w:rsidR="00597ADB" w:rsidRPr="00597ADB" w:rsidRDefault="00597ADB" w:rsidP="00597ADB">
            <w:pPr>
              <w:shd w:val="clear" w:color="auto" w:fill="FFFFFF"/>
              <w:rPr>
                <w:b/>
                <w:bCs/>
                <w:color w:val="000000"/>
                <w:sz w:val="18"/>
                <w:szCs w:val="18"/>
              </w:rPr>
            </w:pPr>
          </w:p>
        </w:tc>
        <w:tc>
          <w:tcPr>
            <w:tcW w:w="5000" w:type="dxa"/>
            <w:hideMark/>
          </w:tcPr>
          <w:p w:rsidR="00597ADB" w:rsidRPr="00597ADB" w:rsidRDefault="00597ADB" w:rsidP="00597ADB">
            <w:pPr>
              <w:shd w:val="clear" w:color="auto" w:fill="FFFFFF"/>
              <w:rPr>
                <w:b/>
                <w:bCs/>
                <w:color w:val="000000"/>
                <w:sz w:val="18"/>
                <w:szCs w:val="18"/>
              </w:rPr>
            </w:pPr>
          </w:p>
        </w:tc>
        <w:tc>
          <w:tcPr>
            <w:tcW w:w="3160" w:type="dxa"/>
            <w:hideMark/>
          </w:tcPr>
          <w:p w:rsidR="00597ADB" w:rsidRPr="00597ADB" w:rsidRDefault="00597ADB" w:rsidP="00597ADB">
            <w:pPr>
              <w:shd w:val="clear" w:color="auto" w:fill="FFFFFF"/>
              <w:rPr>
                <w:b/>
                <w:bCs/>
                <w:color w:val="000000"/>
                <w:sz w:val="18"/>
                <w:szCs w:val="18"/>
              </w:rPr>
            </w:pPr>
          </w:p>
        </w:tc>
      </w:tr>
      <w:tr w:rsidR="00597ADB" w:rsidRPr="00597ADB" w:rsidTr="00597ADB">
        <w:trPr>
          <w:trHeight w:val="315"/>
        </w:trPr>
        <w:tc>
          <w:tcPr>
            <w:tcW w:w="560" w:type="dxa"/>
            <w:noWrap/>
            <w:hideMark/>
          </w:tcPr>
          <w:p w:rsidR="00597ADB" w:rsidRPr="00597ADB" w:rsidRDefault="00597ADB" w:rsidP="00597ADB">
            <w:pPr>
              <w:shd w:val="clear" w:color="auto" w:fill="FFFFFF"/>
              <w:rPr>
                <w:b/>
                <w:bCs/>
                <w:color w:val="000000"/>
                <w:sz w:val="18"/>
                <w:szCs w:val="18"/>
              </w:rPr>
            </w:pPr>
          </w:p>
        </w:tc>
        <w:tc>
          <w:tcPr>
            <w:tcW w:w="5000" w:type="dxa"/>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w:t>
            </w:r>
          </w:p>
        </w:tc>
        <w:tc>
          <w:tcPr>
            <w:tcW w:w="316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(рублей)</w:t>
            </w:r>
          </w:p>
        </w:tc>
      </w:tr>
      <w:tr w:rsidR="00597ADB" w:rsidRPr="00597ADB" w:rsidTr="00597ADB">
        <w:trPr>
          <w:trHeight w:val="720"/>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w:t>
            </w:r>
            <w:proofErr w:type="gramStart"/>
            <w:r w:rsidRPr="00597ADB">
              <w:rPr>
                <w:color w:val="000000"/>
                <w:sz w:val="18"/>
                <w:szCs w:val="18"/>
              </w:rPr>
              <w:t>п</w:t>
            </w:r>
            <w:proofErr w:type="gramEnd"/>
            <w:r w:rsidRPr="00597ADB">
              <w:rPr>
                <w:color w:val="000000"/>
                <w:sz w:val="18"/>
                <w:szCs w:val="18"/>
              </w:rPr>
              <w:t xml:space="preserve">/п </w:t>
            </w:r>
          </w:p>
        </w:tc>
        <w:tc>
          <w:tcPr>
            <w:tcW w:w="50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Муниципальные внутренние заимствования</w:t>
            </w:r>
          </w:p>
        </w:tc>
        <w:tc>
          <w:tcPr>
            <w:tcW w:w="316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Сумма на год                                              </w:t>
            </w:r>
          </w:p>
        </w:tc>
      </w:tr>
      <w:tr w:rsidR="00597ADB" w:rsidRPr="00597ADB" w:rsidTr="00597ADB">
        <w:trPr>
          <w:trHeight w:val="315"/>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50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3160" w:type="dxa"/>
            <w:hideMark/>
          </w:tcPr>
          <w:p w:rsidR="00597ADB" w:rsidRPr="00597ADB" w:rsidRDefault="00597ADB" w:rsidP="00597ADB">
            <w:pPr>
              <w:shd w:val="clear" w:color="auto" w:fill="FFFFFF"/>
              <w:rPr>
                <w:color w:val="000000"/>
                <w:sz w:val="18"/>
                <w:szCs w:val="18"/>
              </w:rPr>
            </w:pPr>
            <w:r w:rsidRPr="00597ADB">
              <w:rPr>
                <w:color w:val="000000"/>
                <w:sz w:val="18"/>
                <w:szCs w:val="18"/>
              </w:rPr>
              <w:t>3</w:t>
            </w:r>
          </w:p>
        </w:tc>
      </w:tr>
      <w:tr w:rsidR="00597ADB" w:rsidRPr="00597ADB" w:rsidTr="00597ADB">
        <w:trPr>
          <w:trHeight w:val="810"/>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5000" w:type="dxa"/>
            <w:hideMark/>
          </w:tcPr>
          <w:p w:rsidR="00597ADB" w:rsidRPr="00597ADB" w:rsidRDefault="00597ADB" w:rsidP="00597ADB">
            <w:pPr>
              <w:shd w:val="clear" w:color="auto" w:fill="FFFFFF"/>
              <w:rPr>
                <w:color w:val="000000"/>
                <w:sz w:val="18"/>
                <w:szCs w:val="18"/>
              </w:rPr>
            </w:pPr>
            <w:r w:rsidRPr="00597ADB">
              <w:rPr>
                <w:color w:val="000000"/>
                <w:sz w:val="18"/>
                <w:szCs w:val="18"/>
              </w:rPr>
              <w:t>Кредиты кредитных организаций в валюте Российской Федерации</w:t>
            </w:r>
          </w:p>
        </w:tc>
        <w:tc>
          <w:tcPr>
            <w:tcW w:w="31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615"/>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50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Привлечение</w:t>
            </w:r>
          </w:p>
        </w:tc>
        <w:tc>
          <w:tcPr>
            <w:tcW w:w="31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615"/>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1.2.</w:t>
            </w:r>
          </w:p>
        </w:tc>
        <w:tc>
          <w:tcPr>
            <w:tcW w:w="50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Погашение</w:t>
            </w:r>
          </w:p>
        </w:tc>
        <w:tc>
          <w:tcPr>
            <w:tcW w:w="31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615"/>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5000" w:type="dxa"/>
            <w:hideMark/>
          </w:tcPr>
          <w:p w:rsidR="00597ADB" w:rsidRPr="00597ADB" w:rsidRDefault="00597ADB" w:rsidP="00597ADB">
            <w:pPr>
              <w:shd w:val="clear" w:color="auto" w:fill="FFFFFF"/>
              <w:rPr>
                <w:color w:val="000000"/>
                <w:sz w:val="18"/>
                <w:szCs w:val="18"/>
              </w:rPr>
            </w:pPr>
            <w:r w:rsidRPr="00597ADB">
              <w:rPr>
                <w:color w:val="000000"/>
                <w:sz w:val="18"/>
                <w:szCs w:val="18"/>
              </w:rPr>
              <w:t>Бюджетные кредиты от других бюджетов бюджетной системы Российской Федерации</w:t>
            </w:r>
          </w:p>
        </w:tc>
        <w:tc>
          <w:tcPr>
            <w:tcW w:w="31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615"/>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2.1.</w:t>
            </w:r>
          </w:p>
        </w:tc>
        <w:tc>
          <w:tcPr>
            <w:tcW w:w="5000" w:type="dxa"/>
            <w:hideMark/>
          </w:tcPr>
          <w:p w:rsidR="00597ADB" w:rsidRPr="00597ADB" w:rsidRDefault="00597ADB" w:rsidP="00597ADB">
            <w:pPr>
              <w:shd w:val="clear" w:color="auto" w:fill="FFFFFF"/>
              <w:rPr>
                <w:color w:val="000000"/>
                <w:sz w:val="18"/>
                <w:szCs w:val="18"/>
              </w:rPr>
            </w:pPr>
            <w:r w:rsidRPr="00597ADB">
              <w:rPr>
                <w:color w:val="000000"/>
                <w:sz w:val="18"/>
                <w:szCs w:val="18"/>
              </w:rPr>
              <w:t>Привлечение</w:t>
            </w:r>
          </w:p>
        </w:tc>
        <w:tc>
          <w:tcPr>
            <w:tcW w:w="31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615"/>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2.2.</w:t>
            </w:r>
          </w:p>
        </w:tc>
        <w:tc>
          <w:tcPr>
            <w:tcW w:w="50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Погашение</w:t>
            </w:r>
          </w:p>
        </w:tc>
        <w:tc>
          <w:tcPr>
            <w:tcW w:w="31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510"/>
        </w:trPr>
        <w:tc>
          <w:tcPr>
            <w:tcW w:w="5560" w:type="dxa"/>
            <w:gridSpan w:val="2"/>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Всего</w:t>
            </w:r>
          </w:p>
        </w:tc>
        <w:tc>
          <w:tcPr>
            <w:tcW w:w="31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r>
    </w:tbl>
    <w:p w:rsidR="00597ADB" w:rsidRDefault="00597ADB"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560"/>
        <w:gridCol w:w="5000"/>
        <w:gridCol w:w="1660"/>
        <w:gridCol w:w="1660"/>
      </w:tblGrid>
      <w:tr w:rsidR="00597ADB" w:rsidRPr="00597ADB" w:rsidTr="00597ADB">
        <w:trPr>
          <w:trHeight w:val="315"/>
        </w:trPr>
        <w:tc>
          <w:tcPr>
            <w:tcW w:w="560" w:type="dxa"/>
            <w:noWrap/>
            <w:hideMark/>
          </w:tcPr>
          <w:p w:rsidR="00597ADB" w:rsidRPr="00597ADB" w:rsidRDefault="00597ADB" w:rsidP="00597ADB">
            <w:pPr>
              <w:shd w:val="clear" w:color="auto" w:fill="FFFFFF"/>
              <w:rPr>
                <w:color w:val="000000"/>
                <w:sz w:val="18"/>
                <w:szCs w:val="18"/>
              </w:rPr>
            </w:pPr>
          </w:p>
        </w:tc>
        <w:tc>
          <w:tcPr>
            <w:tcW w:w="5000" w:type="dxa"/>
            <w:noWrap/>
            <w:hideMark/>
          </w:tcPr>
          <w:p w:rsidR="00597ADB" w:rsidRPr="00597ADB" w:rsidRDefault="00597ADB" w:rsidP="00597ADB">
            <w:pPr>
              <w:shd w:val="clear" w:color="auto" w:fill="FFFFFF"/>
              <w:rPr>
                <w:color w:val="000000"/>
                <w:sz w:val="18"/>
                <w:szCs w:val="18"/>
              </w:rPr>
            </w:pPr>
          </w:p>
        </w:tc>
        <w:tc>
          <w:tcPr>
            <w:tcW w:w="332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Приложение № 20</w:t>
            </w:r>
          </w:p>
        </w:tc>
      </w:tr>
      <w:tr w:rsidR="00597ADB" w:rsidRPr="00597ADB" w:rsidTr="00597ADB">
        <w:trPr>
          <w:trHeight w:val="315"/>
        </w:trPr>
        <w:tc>
          <w:tcPr>
            <w:tcW w:w="560" w:type="dxa"/>
            <w:noWrap/>
            <w:hideMark/>
          </w:tcPr>
          <w:p w:rsidR="00597ADB" w:rsidRPr="00597ADB" w:rsidRDefault="00597ADB" w:rsidP="00597ADB">
            <w:pPr>
              <w:shd w:val="clear" w:color="auto" w:fill="FFFFFF"/>
              <w:rPr>
                <w:color w:val="000000"/>
                <w:sz w:val="18"/>
                <w:szCs w:val="18"/>
              </w:rPr>
            </w:pPr>
          </w:p>
        </w:tc>
        <w:tc>
          <w:tcPr>
            <w:tcW w:w="5000" w:type="dxa"/>
            <w:noWrap/>
            <w:hideMark/>
          </w:tcPr>
          <w:p w:rsidR="00597ADB" w:rsidRPr="00597ADB" w:rsidRDefault="00597ADB" w:rsidP="00597ADB">
            <w:pPr>
              <w:shd w:val="clear" w:color="auto" w:fill="FFFFFF"/>
              <w:rPr>
                <w:color w:val="000000"/>
                <w:sz w:val="18"/>
                <w:szCs w:val="18"/>
              </w:rPr>
            </w:pPr>
          </w:p>
        </w:tc>
        <w:tc>
          <w:tcPr>
            <w:tcW w:w="3320" w:type="dxa"/>
            <w:gridSpan w:val="2"/>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к решению Совета депутатов </w:t>
            </w:r>
          </w:p>
        </w:tc>
      </w:tr>
      <w:tr w:rsidR="00597ADB" w:rsidRPr="00597ADB" w:rsidTr="00597ADB">
        <w:trPr>
          <w:trHeight w:val="315"/>
        </w:trPr>
        <w:tc>
          <w:tcPr>
            <w:tcW w:w="560" w:type="dxa"/>
            <w:noWrap/>
            <w:hideMark/>
          </w:tcPr>
          <w:p w:rsidR="00597ADB" w:rsidRPr="00597ADB" w:rsidRDefault="00597ADB" w:rsidP="00597ADB">
            <w:pPr>
              <w:shd w:val="clear" w:color="auto" w:fill="FFFFFF"/>
              <w:rPr>
                <w:color w:val="000000"/>
                <w:sz w:val="18"/>
                <w:szCs w:val="18"/>
              </w:rPr>
            </w:pPr>
          </w:p>
        </w:tc>
        <w:tc>
          <w:tcPr>
            <w:tcW w:w="5000" w:type="dxa"/>
            <w:noWrap/>
            <w:hideMark/>
          </w:tcPr>
          <w:p w:rsidR="00597ADB" w:rsidRPr="00597ADB" w:rsidRDefault="00597ADB" w:rsidP="00597ADB">
            <w:pPr>
              <w:shd w:val="clear" w:color="auto" w:fill="FFFFFF"/>
              <w:rPr>
                <w:color w:val="000000"/>
                <w:sz w:val="18"/>
                <w:szCs w:val="18"/>
              </w:rPr>
            </w:pPr>
          </w:p>
        </w:tc>
        <w:tc>
          <w:tcPr>
            <w:tcW w:w="3320" w:type="dxa"/>
            <w:gridSpan w:val="2"/>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городского поселения Агириш</w:t>
            </w:r>
          </w:p>
        </w:tc>
      </w:tr>
      <w:tr w:rsidR="00597ADB" w:rsidRPr="00597ADB" w:rsidTr="00597ADB">
        <w:trPr>
          <w:trHeight w:val="315"/>
        </w:trPr>
        <w:tc>
          <w:tcPr>
            <w:tcW w:w="560" w:type="dxa"/>
            <w:noWrap/>
            <w:hideMark/>
          </w:tcPr>
          <w:p w:rsidR="00597ADB" w:rsidRPr="00597ADB" w:rsidRDefault="00597ADB" w:rsidP="00597ADB">
            <w:pPr>
              <w:shd w:val="clear" w:color="auto" w:fill="FFFFFF"/>
              <w:rPr>
                <w:color w:val="000000"/>
                <w:sz w:val="18"/>
                <w:szCs w:val="18"/>
              </w:rPr>
            </w:pPr>
          </w:p>
        </w:tc>
        <w:tc>
          <w:tcPr>
            <w:tcW w:w="5000" w:type="dxa"/>
            <w:noWrap/>
            <w:hideMark/>
          </w:tcPr>
          <w:p w:rsidR="00597ADB" w:rsidRPr="00597ADB" w:rsidRDefault="00597ADB" w:rsidP="00597ADB">
            <w:pPr>
              <w:shd w:val="clear" w:color="auto" w:fill="FFFFFF"/>
              <w:rPr>
                <w:color w:val="000000"/>
                <w:sz w:val="18"/>
                <w:szCs w:val="18"/>
              </w:rPr>
            </w:pPr>
          </w:p>
        </w:tc>
        <w:tc>
          <w:tcPr>
            <w:tcW w:w="332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от "     " декабря 2022 №</w:t>
            </w:r>
          </w:p>
        </w:tc>
      </w:tr>
      <w:tr w:rsidR="00597ADB" w:rsidRPr="00597ADB" w:rsidTr="00597ADB">
        <w:trPr>
          <w:trHeight w:val="330"/>
        </w:trPr>
        <w:tc>
          <w:tcPr>
            <w:tcW w:w="560" w:type="dxa"/>
            <w:noWrap/>
            <w:hideMark/>
          </w:tcPr>
          <w:p w:rsidR="00597ADB" w:rsidRPr="00597ADB" w:rsidRDefault="00597ADB" w:rsidP="00597ADB">
            <w:pPr>
              <w:shd w:val="clear" w:color="auto" w:fill="FFFFFF"/>
              <w:rPr>
                <w:color w:val="000000"/>
                <w:sz w:val="18"/>
                <w:szCs w:val="18"/>
              </w:rPr>
            </w:pPr>
          </w:p>
        </w:tc>
        <w:tc>
          <w:tcPr>
            <w:tcW w:w="5000" w:type="dxa"/>
            <w:noWrap/>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color w:val="000000"/>
                <w:sz w:val="18"/>
                <w:szCs w:val="18"/>
              </w:rPr>
            </w:pPr>
          </w:p>
        </w:tc>
        <w:tc>
          <w:tcPr>
            <w:tcW w:w="1660" w:type="dxa"/>
            <w:hideMark/>
          </w:tcPr>
          <w:p w:rsidR="00597ADB" w:rsidRPr="00597ADB" w:rsidRDefault="00597ADB" w:rsidP="00597ADB">
            <w:pPr>
              <w:shd w:val="clear" w:color="auto" w:fill="FFFFFF"/>
              <w:rPr>
                <w:color w:val="000000"/>
                <w:sz w:val="18"/>
                <w:szCs w:val="18"/>
              </w:rPr>
            </w:pPr>
          </w:p>
        </w:tc>
      </w:tr>
      <w:tr w:rsidR="00597ADB" w:rsidRPr="00597ADB" w:rsidTr="00597ADB">
        <w:trPr>
          <w:trHeight w:val="810"/>
        </w:trPr>
        <w:tc>
          <w:tcPr>
            <w:tcW w:w="8880" w:type="dxa"/>
            <w:gridSpan w:val="4"/>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Программа муниципальных внутренних заимствований городского поселения Агириш на плановый период 2024 и 2025 годов</w:t>
            </w:r>
          </w:p>
        </w:tc>
      </w:tr>
      <w:tr w:rsidR="00597ADB" w:rsidRPr="00597ADB" w:rsidTr="00597ADB">
        <w:trPr>
          <w:trHeight w:val="300"/>
        </w:trPr>
        <w:tc>
          <w:tcPr>
            <w:tcW w:w="560" w:type="dxa"/>
            <w:hideMark/>
          </w:tcPr>
          <w:p w:rsidR="00597ADB" w:rsidRPr="00597ADB" w:rsidRDefault="00597ADB" w:rsidP="00597ADB">
            <w:pPr>
              <w:shd w:val="clear" w:color="auto" w:fill="FFFFFF"/>
              <w:rPr>
                <w:b/>
                <w:bCs/>
                <w:color w:val="000000"/>
                <w:sz w:val="18"/>
                <w:szCs w:val="18"/>
              </w:rPr>
            </w:pPr>
          </w:p>
        </w:tc>
        <w:tc>
          <w:tcPr>
            <w:tcW w:w="5000" w:type="dxa"/>
            <w:hideMark/>
          </w:tcPr>
          <w:p w:rsidR="00597ADB" w:rsidRPr="00597ADB" w:rsidRDefault="00597ADB" w:rsidP="00597ADB">
            <w:pPr>
              <w:shd w:val="clear" w:color="auto" w:fill="FFFFFF"/>
              <w:rPr>
                <w:b/>
                <w:bCs/>
                <w:color w:val="000000"/>
                <w:sz w:val="18"/>
                <w:szCs w:val="18"/>
              </w:rPr>
            </w:pPr>
          </w:p>
        </w:tc>
        <w:tc>
          <w:tcPr>
            <w:tcW w:w="1660" w:type="dxa"/>
            <w:hideMark/>
          </w:tcPr>
          <w:p w:rsidR="00597ADB" w:rsidRPr="00597ADB" w:rsidRDefault="00597ADB" w:rsidP="00597ADB">
            <w:pPr>
              <w:shd w:val="clear" w:color="auto" w:fill="FFFFFF"/>
              <w:rPr>
                <w:b/>
                <w:bCs/>
                <w:color w:val="000000"/>
                <w:sz w:val="18"/>
                <w:szCs w:val="18"/>
              </w:rPr>
            </w:pPr>
          </w:p>
        </w:tc>
        <w:tc>
          <w:tcPr>
            <w:tcW w:w="1660" w:type="dxa"/>
            <w:hideMark/>
          </w:tcPr>
          <w:p w:rsidR="00597ADB" w:rsidRPr="00597ADB" w:rsidRDefault="00597ADB" w:rsidP="00597ADB">
            <w:pPr>
              <w:shd w:val="clear" w:color="auto" w:fill="FFFFFF"/>
              <w:rPr>
                <w:b/>
                <w:bCs/>
                <w:color w:val="000000"/>
                <w:sz w:val="18"/>
                <w:szCs w:val="18"/>
              </w:rPr>
            </w:pPr>
          </w:p>
        </w:tc>
      </w:tr>
      <w:tr w:rsidR="00597ADB" w:rsidRPr="00597ADB" w:rsidTr="00597ADB">
        <w:trPr>
          <w:trHeight w:val="315"/>
        </w:trPr>
        <w:tc>
          <w:tcPr>
            <w:tcW w:w="560" w:type="dxa"/>
            <w:noWrap/>
            <w:hideMark/>
          </w:tcPr>
          <w:p w:rsidR="00597ADB" w:rsidRPr="00597ADB" w:rsidRDefault="00597ADB" w:rsidP="00597ADB">
            <w:pPr>
              <w:shd w:val="clear" w:color="auto" w:fill="FFFFFF"/>
              <w:rPr>
                <w:b/>
                <w:bCs/>
                <w:color w:val="000000"/>
                <w:sz w:val="18"/>
                <w:szCs w:val="18"/>
              </w:rPr>
            </w:pPr>
          </w:p>
        </w:tc>
        <w:tc>
          <w:tcPr>
            <w:tcW w:w="5000" w:type="dxa"/>
            <w:hideMark/>
          </w:tcPr>
          <w:p w:rsidR="00597ADB" w:rsidRPr="00597ADB" w:rsidRDefault="00597ADB" w:rsidP="00597ADB">
            <w:pPr>
              <w:shd w:val="clear" w:color="auto" w:fill="FFFFFF"/>
              <w:rPr>
                <w:b/>
                <w:bCs/>
                <w:color w:val="000000"/>
                <w:sz w:val="18"/>
                <w:szCs w:val="18"/>
              </w:rPr>
            </w:pPr>
          </w:p>
        </w:tc>
        <w:tc>
          <w:tcPr>
            <w:tcW w:w="1660" w:type="dxa"/>
            <w:hideMark/>
          </w:tcPr>
          <w:p w:rsidR="00597ADB" w:rsidRPr="00597ADB" w:rsidRDefault="00597ADB" w:rsidP="00597ADB">
            <w:pPr>
              <w:shd w:val="clear" w:color="auto" w:fill="FFFFFF"/>
              <w:rPr>
                <w:b/>
                <w:bCs/>
                <w:color w:val="000000"/>
                <w:sz w:val="18"/>
                <w:szCs w:val="18"/>
              </w:rPr>
            </w:pP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(рублей)</w:t>
            </w:r>
          </w:p>
        </w:tc>
      </w:tr>
      <w:tr w:rsidR="00597ADB" w:rsidRPr="00597ADB" w:rsidTr="00597ADB">
        <w:trPr>
          <w:trHeight w:val="522"/>
        </w:trPr>
        <w:tc>
          <w:tcPr>
            <w:tcW w:w="560" w:type="dxa"/>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w:t>
            </w:r>
            <w:proofErr w:type="gramStart"/>
            <w:r w:rsidRPr="00597ADB">
              <w:rPr>
                <w:color w:val="000000"/>
                <w:sz w:val="18"/>
                <w:szCs w:val="18"/>
              </w:rPr>
              <w:t>п</w:t>
            </w:r>
            <w:proofErr w:type="gramEnd"/>
            <w:r w:rsidRPr="00597ADB">
              <w:rPr>
                <w:color w:val="000000"/>
                <w:sz w:val="18"/>
                <w:szCs w:val="18"/>
              </w:rPr>
              <w:t xml:space="preserve">/п </w:t>
            </w:r>
          </w:p>
        </w:tc>
        <w:tc>
          <w:tcPr>
            <w:tcW w:w="5000" w:type="dxa"/>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Муниципальные внутренние заимствования</w:t>
            </w:r>
          </w:p>
        </w:tc>
        <w:tc>
          <w:tcPr>
            <w:tcW w:w="3320" w:type="dxa"/>
            <w:gridSpan w:val="2"/>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Сумма на год                                              </w:t>
            </w:r>
          </w:p>
        </w:tc>
      </w:tr>
      <w:tr w:rsidR="00597ADB" w:rsidRPr="00597ADB" w:rsidTr="00597ADB">
        <w:trPr>
          <w:trHeight w:val="720"/>
        </w:trPr>
        <w:tc>
          <w:tcPr>
            <w:tcW w:w="560" w:type="dxa"/>
            <w:vMerge/>
            <w:hideMark/>
          </w:tcPr>
          <w:p w:rsidR="00597ADB" w:rsidRPr="00597ADB" w:rsidRDefault="00597ADB" w:rsidP="00597ADB">
            <w:pPr>
              <w:shd w:val="clear" w:color="auto" w:fill="FFFFFF"/>
              <w:rPr>
                <w:color w:val="000000"/>
                <w:sz w:val="18"/>
                <w:szCs w:val="18"/>
              </w:rPr>
            </w:pPr>
          </w:p>
        </w:tc>
        <w:tc>
          <w:tcPr>
            <w:tcW w:w="5000" w:type="dxa"/>
            <w:vMerge/>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2024 год</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2025 год</w:t>
            </w:r>
          </w:p>
        </w:tc>
      </w:tr>
      <w:tr w:rsidR="00597ADB" w:rsidRPr="00597ADB" w:rsidTr="00597ADB">
        <w:trPr>
          <w:trHeight w:val="315"/>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50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16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4</w:t>
            </w:r>
          </w:p>
        </w:tc>
      </w:tr>
      <w:tr w:rsidR="00597ADB" w:rsidRPr="00597ADB" w:rsidTr="00597ADB">
        <w:trPr>
          <w:trHeight w:val="810"/>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lastRenderedPageBreak/>
              <w:t>1</w:t>
            </w:r>
          </w:p>
        </w:tc>
        <w:tc>
          <w:tcPr>
            <w:tcW w:w="5000" w:type="dxa"/>
            <w:hideMark/>
          </w:tcPr>
          <w:p w:rsidR="00597ADB" w:rsidRPr="00597ADB" w:rsidRDefault="00597ADB" w:rsidP="00597ADB">
            <w:pPr>
              <w:shd w:val="clear" w:color="auto" w:fill="FFFFFF"/>
              <w:rPr>
                <w:color w:val="000000"/>
                <w:sz w:val="18"/>
                <w:szCs w:val="18"/>
              </w:rPr>
            </w:pPr>
            <w:r w:rsidRPr="00597ADB">
              <w:rPr>
                <w:color w:val="000000"/>
                <w:sz w:val="18"/>
                <w:szCs w:val="18"/>
              </w:rPr>
              <w:t>Кредиты кредитных организаций в валюте Российской Федерации</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615"/>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1.1.</w:t>
            </w:r>
          </w:p>
        </w:tc>
        <w:tc>
          <w:tcPr>
            <w:tcW w:w="50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Привлечение</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615"/>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1.2.</w:t>
            </w:r>
          </w:p>
        </w:tc>
        <w:tc>
          <w:tcPr>
            <w:tcW w:w="50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Погашение</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615"/>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5000" w:type="dxa"/>
            <w:hideMark/>
          </w:tcPr>
          <w:p w:rsidR="00597ADB" w:rsidRPr="00597ADB" w:rsidRDefault="00597ADB" w:rsidP="00597ADB">
            <w:pPr>
              <w:shd w:val="clear" w:color="auto" w:fill="FFFFFF"/>
              <w:rPr>
                <w:color w:val="000000"/>
                <w:sz w:val="18"/>
                <w:szCs w:val="18"/>
              </w:rPr>
            </w:pPr>
            <w:r w:rsidRPr="00597ADB">
              <w:rPr>
                <w:color w:val="000000"/>
                <w:sz w:val="18"/>
                <w:szCs w:val="18"/>
              </w:rPr>
              <w:t>Бюджетные кредиты от других бюджетов бюджетной системы Российской Федерации</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615"/>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2.1.</w:t>
            </w:r>
          </w:p>
        </w:tc>
        <w:tc>
          <w:tcPr>
            <w:tcW w:w="5000" w:type="dxa"/>
            <w:hideMark/>
          </w:tcPr>
          <w:p w:rsidR="00597ADB" w:rsidRPr="00597ADB" w:rsidRDefault="00597ADB" w:rsidP="00597ADB">
            <w:pPr>
              <w:shd w:val="clear" w:color="auto" w:fill="FFFFFF"/>
              <w:rPr>
                <w:color w:val="000000"/>
                <w:sz w:val="18"/>
                <w:szCs w:val="18"/>
              </w:rPr>
            </w:pPr>
            <w:r w:rsidRPr="00597ADB">
              <w:rPr>
                <w:color w:val="000000"/>
                <w:sz w:val="18"/>
                <w:szCs w:val="18"/>
              </w:rPr>
              <w:t>Привлечение</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615"/>
        </w:trPr>
        <w:tc>
          <w:tcPr>
            <w:tcW w:w="560" w:type="dxa"/>
            <w:hideMark/>
          </w:tcPr>
          <w:p w:rsidR="00597ADB" w:rsidRPr="00597ADB" w:rsidRDefault="00597ADB" w:rsidP="00597ADB">
            <w:pPr>
              <w:shd w:val="clear" w:color="auto" w:fill="FFFFFF"/>
              <w:rPr>
                <w:color w:val="000000"/>
                <w:sz w:val="18"/>
                <w:szCs w:val="18"/>
              </w:rPr>
            </w:pPr>
            <w:r w:rsidRPr="00597ADB">
              <w:rPr>
                <w:color w:val="000000"/>
                <w:sz w:val="18"/>
                <w:szCs w:val="18"/>
              </w:rPr>
              <w:t>2.2.</w:t>
            </w:r>
          </w:p>
        </w:tc>
        <w:tc>
          <w:tcPr>
            <w:tcW w:w="500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Погашение</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r w:rsidR="00597ADB" w:rsidRPr="00597ADB" w:rsidTr="00597ADB">
        <w:trPr>
          <w:trHeight w:val="510"/>
        </w:trPr>
        <w:tc>
          <w:tcPr>
            <w:tcW w:w="5560" w:type="dxa"/>
            <w:gridSpan w:val="2"/>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Всего</w:t>
            </w:r>
          </w:p>
        </w:tc>
        <w:tc>
          <w:tcPr>
            <w:tcW w:w="16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c>
          <w:tcPr>
            <w:tcW w:w="16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r>
    </w:tbl>
    <w:p w:rsidR="00597ADB" w:rsidRDefault="00597ADB" w:rsidP="00024555">
      <w:pPr>
        <w:shd w:val="clear" w:color="auto" w:fill="FFFFFF"/>
        <w:rPr>
          <w:color w:val="000000"/>
          <w:sz w:val="18"/>
          <w:szCs w:val="18"/>
        </w:rPr>
      </w:pPr>
    </w:p>
    <w:p w:rsidR="00597ADB" w:rsidRDefault="00597ADB"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960"/>
        <w:gridCol w:w="1000"/>
        <w:gridCol w:w="222"/>
        <w:gridCol w:w="960"/>
        <w:gridCol w:w="960"/>
        <w:gridCol w:w="960"/>
        <w:gridCol w:w="780"/>
        <w:gridCol w:w="1420"/>
        <w:gridCol w:w="1660"/>
      </w:tblGrid>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1000" w:type="dxa"/>
            <w:noWrap/>
            <w:hideMark/>
          </w:tcPr>
          <w:p w:rsidR="00597ADB" w:rsidRPr="00597ADB" w:rsidRDefault="00597ADB" w:rsidP="00597ADB">
            <w:pPr>
              <w:shd w:val="clear" w:color="auto" w:fill="FFFFFF"/>
              <w:rPr>
                <w:color w:val="000000"/>
                <w:sz w:val="18"/>
                <w:szCs w:val="18"/>
              </w:rPr>
            </w:pPr>
          </w:p>
        </w:tc>
        <w:tc>
          <w:tcPr>
            <w:tcW w:w="2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308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Приложение № 21</w:t>
            </w: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1000" w:type="dxa"/>
            <w:noWrap/>
            <w:hideMark/>
          </w:tcPr>
          <w:p w:rsidR="00597ADB" w:rsidRPr="00597ADB" w:rsidRDefault="00597ADB" w:rsidP="00597ADB">
            <w:pPr>
              <w:shd w:val="clear" w:color="auto" w:fill="FFFFFF"/>
              <w:rPr>
                <w:color w:val="000000"/>
                <w:sz w:val="18"/>
                <w:szCs w:val="18"/>
              </w:rPr>
            </w:pPr>
          </w:p>
        </w:tc>
        <w:tc>
          <w:tcPr>
            <w:tcW w:w="2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308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к решению Совета депутатов</w:t>
            </w: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1000" w:type="dxa"/>
            <w:noWrap/>
            <w:hideMark/>
          </w:tcPr>
          <w:p w:rsidR="00597ADB" w:rsidRPr="00597ADB" w:rsidRDefault="00597ADB" w:rsidP="00597ADB">
            <w:pPr>
              <w:shd w:val="clear" w:color="auto" w:fill="FFFFFF"/>
              <w:rPr>
                <w:color w:val="000000"/>
                <w:sz w:val="18"/>
                <w:szCs w:val="18"/>
              </w:rPr>
            </w:pPr>
          </w:p>
        </w:tc>
        <w:tc>
          <w:tcPr>
            <w:tcW w:w="2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308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городского поселения Агириш</w:t>
            </w: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1000" w:type="dxa"/>
            <w:noWrap/>
            <w:hideMark/>
          </w:tcPr>
          <w:p w:rsidR="00597ADB" w:rsidRPr="00597ADB" w:rsidRDefault="00597ADB" w:rsidP="00597ADB">
            <w:pPr>
              <w:shd w:val="clear" w:color="auto" w:fill="FFFFFF"/>
              <w:rPr>
                <w:color w:val="000000"/>
                <w:sz w:val="18"/>
                <w:szCs w:val="18"/>
              </w:rPr>
            </w:pPr>
          </w:p>
        </w:tc>
        <w:tc>
          <w:tcPr>
            <w:tcW w:w="2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308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от "      "  декабря 2021 № </w:t>
            </w: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1000" w:type="dxa"/>
            <w:noWrap/>
            <w:hideMark/>
          </w:tcPr>
          <w:p w:rsidR="00597ADB" w:rsidRPr="00597ADB" w:rsidRDefault="00597ADB" w:rsidP="00597ADB">
            <w:pPr>
              <w:shd w:val="clear" w:color="auto" w:fill="FFFFFF"/>
              <w:rPr>
                <w:color w:val="000000"/>
                <w:sz w:val="18"/>
                <w:szCs w:val="18"/>
              </w:rPr>
            </w:pPr>
          </w:p>
        </w:tc>
        <w:tc>
          <w:tcPr>
            <w:tcW w:w="2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1420" w:type="dxa"/>
            <w:noWrap/>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1000" w:type="dxa"/>
            <w:noWrap/>
            <w:hideMark/>
          </w:tcPr>
          <w:p w:rsidR="00597ADB" w:rsidRPr="00597ADB" w:rsidRDefault="00597ADB" w:rsidP="00597ADB">
            <w:pPr>
              <w:shd w:val="clear" w:color="auto" w:fill="FFFFFF"/>
              <w:rPr>
                <w:color w:val="000000"/>
                <w:sz w:val="18"/>
                <w:szCs w:val="18"/>
              </w:rPr>
            </w:pPr>
          </w:p>
        </w:tc>
        <w:tc>
          <w:tcPr>
            <w:tcW w:w="2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1420" w:type="dxa"/>
            <w:noWrap/>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8920" w:type="dxa"/>
            <w:gridSpan w:val="9"/>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Источники внутреннего финансирования дефицита бюджета городского поселения Агириш на 2023 год</w:t>
            </w:r>
          </w:p>
        </w:tc>
      </w:tr>
      <w:tr w:rsidR="00597ADB" w:rsidRPr="00597ADB" w:rsidTr="00597ADB">
        <w:trPr>
          <w:trHeight w:val="300"/>
        </w:trPr>
        <w:tc>
          <w:tcPr>
            <w:tcW w:w="960" w:type="dxa"/>
            <w:hideMark/>
          </w:tcPr>
          <w:p w:rsidR="00597ADB" w:rsidRPr="00597ADB" w:rsidRDefault="00597ADB" w:rsidP="00597ADB">
            <w:pPr>
              <w:shd w:val="clear" w:color="auto" w:fill="FFFFFF"/>
              <w:rPr>
                <w:b/>
                <w:bCs/>
                <w:color w:val="000000"/>
                <w:sz w:val="18"/>
                <w:szCs w:val="18"/>
              </w:rPr>
            </w:pPr>
          </w:p>
        </w:tc>
        <w:tc>
          <w:tcPr>
            <w:tcW w:w="1000" w:type="dxa"/>
            <w:hideMark/>
          </w:tcPr>
          <w:p w:rsidR="00597ADB" w:rsidRPr="00597ADB" w:rsidRDefault="00597ADB" w:rsidP="00597ADB">
            <w:pPr>
              <w:shd w:val="clear" w:color="auto" w:fill="FFFFFF"/>
              <w:rPr>
                <w:b/>
                <w:bCs/>
                <w:color w:val="000000"/>
                <w:sz w:val="18"/>
                <w:szCs w:val="18"/>
              </w:rPr>
            </w:pPr>
          </w:p>
        </w:tc>
        <w:tc>
          <w:tcPr>
            <w:tcW w:w="220" w:type="dxa"/>
            <w:hideMark/>
          </w:tcPr>
          <w:p w:rsidR="00597ADB" w:rsidRPr="00597ADB" w:rsidRDefault="00597ADB" w:rsidP="00597ADB">
            <w:pPr>
              <w:shd w:val="clear" w:color="auto" w:fill="FFFFFF"/>
              <w:rPr>
                <w:b/>
                <w:bCs/>
                <w:color w:val="000000"/>
                <w:sz w:val="18"/>
                <w:szCs w:val="18"/>
              </w:rPr>
            </w:pPr>
          </w:p>
        </w:tc>
        <w:tc>
          <w:tcPr>
            <w:tcW w:w="960" w:type="dxa"/>
            <w:hideMark/>
          </w:tcPr>
          <w:p w:rsidR="00597ADB" w:rsidRPr="00597ADB" w:rsidRDefault="00597ADB" w:rsidP="00597ADB">
            <w:pPr>
              <w:shd w:val="clear" w:color="auto" w:fill="FFFFFF"/>
              <w:rPr>
                <w:b/>
                <w:bCs/>
                <w:color w:val="000000"/>
                <w:sz w:val="18"/>
                <w:szCs w:val="18"/>
              </w:rPr>
            </w:pPr>
          </w:p>
        </w:tc>
        <w:tc>
          <w:tcPr>
            <w:tcW w:w="960" w:type="dxa"/>
            <w:hideMark/>
          </w:tcPr>
          <w:p w:rsidR="00597ADB" w:rsidRPr="00597ADB" w:rsidRDefault="00597ADB" w:rsidP="00597ADB">
            <w:pPr>
              <w:shd w:val="clear" w:color="auto" w:fill="FFFFFF"/>
              <w:rPr>
                <w:b/>
                <w:bCs/>
                <w:color w:val="000000"/>
                <w:sz w:val="18"/>
                <w:szCs w:val="18"/>
              </w:rPr>
            </w:pPr>
          </w:p>
        </w:tc>
        <w:tc>
          <w:tcPr>
            <w:tcW w:w="960" w:type="dxa"/>
            <w:hideMark/>
          </w:tcPr>
          <w:p w:rsidR="00597ADB" w:rsidRPr="00597ADB" w:rsidRDefault="00597ADB" w:rsidP="00597ADB">
            <w:pPr>
              <w:shd w:val="clear" w:color="auto" w:fill="FFFFFF"/>
              <w:rPr>
                <w:b/>
                <w:bCs/>
                <w:color w:val="000000"/>
                <w:sz w:val="18"/>
                <w:szCs w:val="18"/>
              </w:rPr>
            </w:pPr>
          </w:p>
        </w:tc>
        <w:tc>
          <w:tcPr>
            <w:tcW w:w="780" w:type="dxa"/>
            <w:hideMark/>
          </w:tcPr>
          <w:p w:rsidR="00597ADB" w:rsidRPr="00597ADB" w:rsidRDefault="00597ADB" w:rsidP="00597ADB">
            <w:pPr>
              <w:shd w:val="clear" w:color="auto" w:fill="FFFFFF"/>
              <w:rPr>
                <w:b/>
                <w:bCs/>
                <w:color w:val="000000"/>
                <w:sz w:val="18"/>
                <w:szCs w:val="18"/>
              </w:rPr>
            </w:pPr>
          </w:p>
        </w:tc>
        <w:tc>
          <w:tcPr>
            <w:tcW w:w="1420" w:type="dxa"/>
            <w:hideMark/>
          </w:tcPr>
          <w:p w:rsidR="00597ADB" w:rsidRPr="00597ADB" w:rsidRDefault="00597ADB" w:rsidP="00597ADB">
            <w:pPr>
              <w:shd w:val="clear" w:color="auto" w:fill="FFFFFF"/>
              <w:rPr>
                <w:b/>
                <w:bCs/>
                <w:color w:val="000000"/>
                <w:sz w:val="18"/>
                <w:szCs w:val="18"/>
              </w:rPr>
            </w:pPr>
          </w:p>
        </w:tc>
        <w:tc>
          <w:tcPr>
            <w:tcW w:w="1660" w:type="dxa"/>
            <w:hideMark/>
          </w:tcPr>
          <w:p w:rsidR="00597ADB" w:rsidRPr="00597ADB" w:rsidRDefault="00597ADB" w:rsidP="00597ADB">
            <w:pPr>
              <w:shd w:val="clear" w:color="auto" w:fill="FFFFFF"/>
              <w:rPr>
                <w:b/>
                <w:bCs/>
                <w:color w:val="000000"/>
                <w:sz w:val="18"/>
                <w:szCs w:val="18"/>
              </w:rPr>
            </w:pPr>
          </w:p>
        </w:tc>
      </w:tr>
      <w:tr w:rsidR="00597ADB" w:rsidRPr="00597ADB" w:rsidTr="00597ADB">
        <w:trPr>
          <w:trHeight w:val="240"/>
        </w:trPr>
        <w:tc>
          <w:tcPr>
            <w:tcW w:w="960" w:type="dxa"/>
            <w:noWrap/>
            <w:hideMark/>
          </w:tcPr>
          <w:p w:rsidR="00597ADB" w:rsidRPr="00597ADB" w:rsidRDefault="00597ADB" w:rsidP="00597ADB">
            <w:pPr>
              <w:shd w:val="clear" w:color="auto" w:fill="FFFFFF"/>
              <w:rPr>
                <w:color w:val="000000"/>
                <w:sz w:val="18"/>
                <w:szCs w:val="18"/>
              </w:rPr>
            </w:pPr>
          </w:p>
        </w:tc>
        <w:tc>
          <w:tcPr>
            <w:tcW w:w="1000" w:type="dxa"/>
            <w:noWrap/>
            <w:hideMark/>
          </w:tcPr>
          <w:p w:rsidR="00597ADB" w:rsidRPr="00597ADB" w:rsidRDefault="00597ADB" w:rsidP="00597ADB">
            <w:pPr>
              <w:shd w:val="clear" w:color="auto" w:fill="FFFFFF"/>
              <w:rPr>
                <w:color w:val="000000"/>
                <w:sz w:val="18"/>
                <w:szCs w:val="18"/>
              </w:rPr>
            </w:pPr>
          </w:p>
        </w:tc>
        <w:tc>
          <w:tcPr>
            <w:tcW w:w="22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1420" w:type="dxa"/>
            <w:noWrap/>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(рублей)</w:t>
            </w:r>
          </w:p>
        </w:tc>
      </w:tr>
      <w:tr w:rsidR="00597ADB" w:rsidRPr="00597ADB" w:rsidTr="00597ADB">
        <w:trPr>
          <w:trHeight w:val="255"/>
        </w:trPr>
        <w:tc>
          <w:tcPr>
            <w:tcW w:w="2180" w:type="dxa"/>
            <w:gridSpan w:val="3"/>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Код  </w:t>
            </w:r>
          </w:p>
        </w:tc>
        <w:tc>
          <w:tcPr>
            <w:tcW w:w="3660" w:type="dxa"/>
            <w:gridSpan w:val="4"/>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Наименование </w:t>
            </w:r>
            <w:proofErr w:type="gramStart"/>
            <w:r w:rsidRPr="00597ADB">
              <w:rPr>
                <w:color w:val="000000"/>
                <w:sz w:val="18"/>
                <w:szCs w:val="18"/>
              </w:rPr>
              <w:t>видов источников внутреннего финансирования дефицита бюджета</w:t>
            </w:r>
            <w:proofErr w:type="gramEnd"/>
          </w:p>
        </w:tc>
        <w:tc>
          <w:tcPr>
            <w:tcW w:w="3080" w:type="dxa"/>
            <w:gridSpan w:val="2"/>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Сумма на год</w:t>
            </w:r>
          </w:p>
        </w:tc>
      </w:tr>
      <w:tr w:rsidR="00597ADB" w:rsidRPr="00597ADB" w:rsidTr="00597ADB">
        <w:trPr>
          <w:trHeight w:val="525"/>
        </w:trPr>
        <w:tc>
          <w:tcPr>
            <w:tcW w:w="2180" w:type="dxa"/>
            <w:gridSpan w:val="3"/>
            <w:vMerge/>
            <w:hideMark/>
          </w:tcPr>
          <w:p w:rsidR="00597ADB" w:rsidRPr="00597ADB" w:rsidRDefault="00597ADB" w:rsidP="00597ADB">
            <w:pPr>
              <w:shd w:val="clear" w:color="auto" w:fill="FFFFFF"/>
              <w:rPr>
                <w:color w:val="000000"/>
                <w:sz w:val="18"/>
                <w:szCs w:val="18"/>
              </w:rPr>
            </w:pPr>
          </w:p>
        </w:tc>
        <w:tc>
          <w:tcPr>
            <w:tcW w:w="3660" w:type="dxa"/>
            <w:gridSpan w:val="4"/>
            <w:vMerge/>
            <w:hideMark/>
          </w:tcPr>
          <w:p w:rsidR="00597ADB" w:rsidRPr="00597ADB" w:rsidRDefault="00597ADB" w:rsidP="00597ADB">
            <w:pPr>
              <w:shd w:val="clear" w:color="auto" w:fill="FFFFFF"/>
              <w:rPr>
                <w:color w:val="000000"/>
                <w:sz w:val="18"/>
                <w:szCs w:val="18"/>
              </w:rPr>
            </w:pPr>
          </w:p>
        </w:tc>
        <w:tc>
          <w:tcPr>
            <w:tcW w:w="3080" w:type="dxa"/>
            <w:gridSpan w:val="2"/>
            <w:vMerge/>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2180" w:type="dxa"/>
            <w:gridSpan w:val="3"/>
            <w:noWrap/>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3660" w:type="dxa"/>
            <w:gridSpan w:val="4"/>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308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3</w:t>
            </w:r>
          </w:p>
        </w:tc>
      </w:tr>
      <w:tr w:rsidR="00597ADB" w:rsidRPr="00597ADB" w:rsidTr="00597ADB">
        <w:trPr>
          <w:trHeight w:val="615"/>
        </w:trPr>
        <w:tc>
          <w:tcPr>
            <w:tcW w:w="2180" w:type="dxa"/>
            <w:gridSpan w:val="3"/>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 01 05 00 00 00 0000 000</w:t>
            </w:r>
          </w:p>
        </w:tc>
        <w:tc>
          <w:tcPr>
            <w:tcW w:w="3660" w:type="dxa"/>
            <w:gridSpan w:val="4"/>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Изменение остатков средств на </w:t>
            </w:r>
            <w:proofErr w:type="gramStart"/>
            <w:r w:rsidRPr="00597ADB">
              <w:rPr>
                <w:b/>
                <w:bCs/>
                <w:color w:val="000000"/>
                <w:sz w:val="18"/>
                <w:szCs w:val="18"/>
              </w:rPr>
              <w:t>счетах</w:t>
            </w:r>
            <w:proofErr w:type="gramEnd"/>
            <w:r w:rsidRPr="00597ADB">
              <w:rPr>
                <w:b/>
                <w:bCs/>
                <w:color w:val="000000"/>
                <w:sz w:val="18"/>
                <w:szCs w:val="18"/>
              </w:rPr>
              <w:t xml:space="preserve"> по учету средств бюджетов</w:t>
            </w:r>
          </w:p>
        </w:tc>
        <w:tc>
          <w:tcPr>
            <w:tcW w:w="3080" w:type="dxa"/>
            <w:gridSpan w:val="2"/>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r>
      <w:tr w:rsidR="00597ADB" w:rsidRPr="00597ADB" w:rsidTr="00597ADB">
        <w:trPr>
          <w:trHeight w:val="705"/>
        </w:trPr>
        <w:tc>
          <w:tcPr>
            <w:tcW w:w="2180" w:type="dxa"/>
            <w:gridSpan w:val="3"/>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01 05 02 01 13 0000 510</w:t>
            </w:r>
          </w:p>
        </w:tc>
        <w:tc>
          <w:tcPr>
            <w:tcW w:w="3660" w:type="dxa"/>
            <w:gridSpan w:val="4"/>
            <w:hideMark/>
          </w:tcPr>
          <w:p w:rsidR="00597ADB" w:rsidRPr="00597ADB" w:rsidRDefault="00597ADB" w:rsidP="00597ADB">
            <w:pPr>
              <w:shd w:val="clear" w:color="auto" w:fill="FFFFFF"/>
              <w:rPr>
                <w:color w:val="000000"/>
                <w:sz w:val="18"/>
                <w:szCs w:val="18"/>
              </w:rPr>
            </w:pPr>
            <w:r w:rsidRPr="00597ADB">
              <w:rPr>
                <w:color w:val="000000"/>
                <w:sz w:val="18"/>
                <w:szCs w:val="18"/>
              </w:rPr>
              <w:t>Увеличение прочих остатков денежных средств бюджетов городских поселений</w:t>
            </w:r>
          </w:p>
        </w:tc>
        <w:tc>
          <w:tcPr>
            <w:tcW w:w="3080" w:type="dxa"/>
            <w:gridSpan w:val="2"/>
            <w:hideMark/>
          </w:tcPr>
          <w:p w:rsidR="00597ADB" w:rsidRPr="00597ADB" w:rsidRDefault="00597ADB" w:rsidP="00597ADB">
            <w:pPr>
              <w:shd w:val="clear" w:color="auto" w:fill="FFFFFF"/>
              <w:rPr>
                <w:color w:val="000000"/>
                <w:sz w:val="18"/>
                <w:szCs w:val="18"/>
              </w:rPr>
            </w:pPr>
            <w:r w:rsidRPr="00597ADB">
              <w:rPr>
                <w:color w:val="000000"/>
                <w:sz w:val="18"/>
                <w:szCs w:val="18"/>
              </w:rPr>
              <w:t>-39 569 484,44</w:t>
            </w:r>
          </w:p>
        </w:tc>
      </w:tr>
      <w:tr w:rsidR="00597ADB" w:rsidRPr="00597ADB" w:rsidTr="00597ADB">
        <w:trPr>
          <w:trHeight w:val="765"/>
        </w:trPr>
        <w:tc>
          <w:tcPr>
            <w:tcW w:w="2180" w:type="dxa"/>
            <w:gridSpan w:val="3"/>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01 05 02 01 13 0000 610</w:t>
            </w:r>
          </w:p>
        </w:tc>
        <w:tc>
          <w:tcPr>
            <w:tcW w:w="3660" w:type="dxa"/>
            <w:gridSpan w:val="4"/>
            <w:hideMark/>
          </w:tcPr>
          <w:p w:rsidR="00597ADB" w:rsidRPr="00597ADB" w:rsidRDefault="00597ADB" w:rsidP="00597ADB">
            <w:pPr>
              <w:shd w:val="clear" w:color="auto" w:fill="FFFFFF"/>
              <w:rPr>
                <w:color w:val="000000"/>
                <w:sz w:val="18"/>
                <w:szCs w:val="18"/>
              </w:rPr>
            </w:pPr>
            <w:r w:rsidRPr="00597ADB">
              <w:rPr>
                <w:color w:val="000000"/>
                <w:sz w:val="18"/>
                <w:szCs w:val="18"/>
              </w:rPr>
              <w:t>Уменьшение прочих остатков денежных средств бюджетов городских поселений</w:t>
            </w:r>
          </w:p>
        </w:tc>
        <w:tc>
          <w:tcPr>
            <w:tcW w:w="3080" w:type="dxa"/>
            <w:gridSpan w:val="2"/>
            <w:hideMark/>
          </w:tcPr>
          <w:p w:rsidR="00597ADB" w:rsidRPr="00597ADB" w:rsidRDefault="00597ADB" w:rsidP="00597ADB">
            <w:pPr>
              <w:shd w:val="clear" w:color="auto" w:fill="FFFFFF"/>
              <w:rPr>
                <w:color w:val="000000"/>
                <w:sz w:val="18"/>
                <w:szCs w:val="18"/>
              </w:rPr>
            </w:pPr>
            <w:r w:rsidRPr="00597ADB">
              <w:rPr>
                <w:color w:val="000000"/>
                <w:sz w:val="18"/>
                <w:szCs w:val="18"/>
              </w:rPr>
              <w:t>39 569 484,44</w:t>
            </w:r>
          </w:p>
        </w:tc>
      </w:tr>
      <w:tr w:rsidR="00597ADB" w:rsidRPr="00597ADB" w:rsidTr="00597ADB">
        <w:trPr>
          <w:trHeight w:val="300"/>
        </w:trPr>
        <w:tc>
          <w:tcPr>
            <w:tcW w:w="2180" w:type="dxa"/>
            <w:gridSpan w:val="3"/>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60" w:type="dxa"/>
            <w:gridSpan w:val="4"/>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Всего</w:t>
            </w:r>
          </w:p>
        </w:tc>
        <w:tc>
          <w:tcPr>
            <w:tcW w:w="308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0,00</w:t>
            </w:r>
          </w:p>
        </w:tc>
      </w:tr>
    </w:tbl>
    <w:p w:rsidR="00597ADB" w:rsidRDefault="00597ADB" w:rsidP="00024555">
      <w:pPr>
        <w:shd w:val="clear" w:color="auto" w:fill="FFFFFF"/>
        <w:rPr>
          <w:color w:val="000000"/>
          <w:sz w:val="18"/>
          <w:szCs w:val="18"/>
        </w:rPr>
      </w:pPr>
    </w:p>
    <w:tbl>
      <w:tblPr>
        <w:tblStyle w:val="a6"/>
        <w:tblW w:w="0" w:type="auto"/>
        <w:tblLook w:val="04A0" w:firstRow="1" w:lastRow="0" w:firstColumn="1" w:lastColumn="0" w:noHBand="0" w:noVBand="1"/>
      </w:tblPr>
      <w:tblGrid>
        <w:gridCol w:w="960"/>
        <w:gridCol w:w="1180"/>
        <w:gridCol w:w="960"/>
        <w:gridCol w:w="960"/>
        <w:gridCol w:w="960"/>
        <w:gridCol w:w="780"/>
        <w:gridCol w:w="1660"/>
        <w:gridCol w:w="1660"/>
      </w:tblGrid>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332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Приложение № 22</w:t>
            </w: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332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к решению Совета депутатов</w:t>
            </w: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332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городского поселения Агириш</w:t>
            </w: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332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от "     " декабря 2022 № </w:t>
            </w: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255"/>
        </w:trPr>
        <w:tc>
          <w:tcPr>
            <w:tcW w:w="9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color w:val="000000"/>
                <w:sz w:val="18"/>
                <w:szCs w:val="18"/>
              </w:rPr>
            </w:pPr>
          </w:p>
        </w:tc>
      </w:tr>
      <w:tr w:rsidR="00597ADB" w:rsidRPr="00597ADB" w:rsidTr="00597ADB">
        <w:trPr>
          <w:trHeight w:val="765"/>
        </w:trPr>
        <w:tc>
          <w:tcPr>
            <w:tcW w:w="9120" w:type="dxa"/>
            <w:gridSpan w:val="8"/>
            <w:hideMark/>
          </w:tcPr>
          <w:p w:rsidR="00597ADB" w:rsidRPr="00597ADB" w:rsidRDefault="00597ADB" w:rsidP="00597ADB">
            <w:pPr>
              <w:shd w:val="clear" w:color="auto" w:fill="FFFFFF"/>
              <w:rPr>
                <w:b/>
                <w:bCs/>
                <w:color w:val="000000"/>
                <w:sz w:val="18"/>
                <w:szCs w:val="18"/>
              </w:rPr>
            </w:pPr>
            <w:r w:rsidRPr="00597ADB">
              <w:rPr>
                <w:b/>
                <w:bCs/>
                <w:color w:val="000000"/>
                <w:sz w:val="18"/>
                <w:szCs w:val="18"/>
              </w:rPr>
              <w:lastRenderedPageBreak/>
              <w:t>Источники внутреннего финансирования дефицита бюджета городского поселения Агириш на плановый период 2024  и 2025 годов</w:t>
            </w:r>
          </w:p>
        </w:tc>
      </w:tr>
      <w:tr w:rsidR="00597ADB" w:rsidRPr="00597ADB" w:rsidTr="00597ADB">
        <w:trPr>
          <w:trHeight w:val="240"/>
        </w:trPr>
        <w:tc>
          <w:tcPr>
            <w:tcW w:w="960" w:type="dxa"/>
            <w:noWrap/>
            <w:hideMark/>
          </w:tcPr>
          <w:p w:rsidR="00597ADB" w:rsidRPr="00597ADB" w:rsidRDefault="00597ADB" w:rsidP="00597ADB">
            <w:pPr>
              <w:shd w:val="clear" w:color="auto" w:fill="FFFFFF"/>
              <w:rPr>
                <w:color w:val="000000"/>
                <w:sz w:val="18"/>
                <w:szCs w:val="18"/>
              </w:rPr>
            </w:pPr>
          </w:p>
        </w:tc>
        <w:tc>
          <w:tcPr>
            <w:tcW w:w="118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960" w:type="dxa"/>
            <w:noWrap/>
            <w:hideMark/>
          </w:tcPr>
          <w:p w:rsidR="00597ADB" w:rsidRPr="00597ADB" w:rsidRDefault="00597ADB" w:rsidP="00597ADB">
            <w:pPr>
              <w:shd w:val="clear" w:color="auto" w:fill="FFFFFF"/>
              <w:rPr>
                <w:color w:val="000000"/>
                <w:sz w:val="18"/>
                <w:szCs w:val="18"/>
              </w:rPr>
            </w:pPr>
          </w:p>
        </w:tc>
        <w:tc>
          <w:tcPr>
            <w:tcW w:w="780" w:type="dxa"/>
            <w:noWrap/>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(рублей)</w:t>
            </w:r>
          </w:p>
        </w:tc>
      </w:tr>
      <w:tr w:rsidR="00597ADB" w:rsidRPr="00597ADB" w:rsidTr="00597ADB">
        <w:trPr>
          <w:trHeight w:val="255"/>
        </w:trPr>
        <w:tc>
          <w:tcPr>
            <w:tcW w:w="2140" w:type="dxa"/>
            <w:gridSpan w:val="2"/>
            <w:vMerge w:val="restart"/>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Код  </w:t>
            </w:r>
          </w:p>
        </w:tc>
        <w:tc>
          <w:tcPr>
            <w:tcW w:w="3660" w:type="dxa"/>
            <w:gridSpan w:val="4"/>
            <w:vMerge w:val="restart"/>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Наименование </w:t>
            </w:r>
            <w:proofErr w:type="gramStart"/>
            <w:r w:rsidRPr="00597ADB">
              <w:rPr>
                <w:color w:val="000000"/>
                <w:sz w:val="18"/>
                <w:szCs w:val="18"/>
              </w:rPr>
              <w:t>видов источников внутреннего финансирования дефицита бюджета</w:t>
            </w:r>
            <w:proofErr w:type="gramEnd"/>
          </w:p>
        </w:tc>
        <w:tc>
          <w:tcPr>
            <w:tcW w:w="332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Сумма на год</w:t>
            </w:r>
          </w:p>
        </w:tc>
      </w:tr>
      <w:tr w:rsidR="00597ADB" w:rsidRPr="00597ADB" w:rsidTr="00597ADB">
        <w:trPr>
          <w:trHeight w:val="525"/>
        </w:trPr>
        <w:tc>
          <w:tcPr>
            <w:tcW w:w="2140" w:type="dxa"/>
            <w:gridSpan w:val="2"/>
            <w:vMerge/>
            <w:hideMark/>
          </w:tcPr>
          <w:p w:rsidR="00597ADB" w:rsidRPr="00597ADB" w:rsidRDefault="00597ADB" w:rsidP="00597ADB">
            <w:pPr>
              <w:shd w:val="clear" w:color="auto" w:fill="FFFFFF"/>
              <w:rPr>
                <w:color w:val="000000"/>
                <w:sz w:val="18"/>
                <w:szCs w:val="18"/>
              </w:rPr>
            </w:pPr>
          </w:p>
        </w:tc>
        <w:tc>
          <w:tcPr>
            <w:tcW w:w="3660" w:type="dxa"/>
            <w:gridSpan w:val="4"/>
            <w:vMerge/>
            <w:hideMark/>
          </w:tcPr>
          <w:p w:rsidR="00597ADB" w:rsidRPr="00597ADB" w:rsidRDefault="00597ADB" w:rsidP="00597ADB">
            <w:pPr>
              <w:shd w:val="clear" w:color="auto" w:fill="FFFFFF"/>
              <w:rPr>
                <w:color w:val="000000"/>
                <w:sz w:val="18"/>
                <w:szCs w:val="18"/>
              </w:rPr>
            </w:pPr>
          </w:p>
        </w:tc>
        <w:tc>
          <w:tcPr>
            <w:tcW w:w="16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2024 год</w:t>
            </w:r>
          </w:p>
        </w:tc>
        <w:tc>
          <w:tcPr>
            <w:tcW w:w="16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2025 год</w:t>
            </w:r>
          </w:p>
        </w:tc>
      </w:tr>
      <w:tr w:rsidR="00597ADB" w:rsidRPr="00597ADB" w:rsidTr="00597ADB">
        <w:trPr>
          <w:trHeight w:val="255"/>
        </w:trPr>
        <w:tc>
          <w:tcPr>
            <w:tcW w:w="214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1</w:t>
            </w:r>
          </w:p>
        </w:tc>
        <w:tc>
          <w:tcPr>
            <w:tcW w:w="3660" w:type="dxa"/>
            <w:gridSpan w:val="4"/>
            <w:hideMark/>
          </w:tcPr>
          <w:p w:rsidR="00597ADB" w:rsidRPr="00597ADB" w:rsidRDefault="00597ADB" w:rsidP="00597ADB">
            <w:pPr>
              <w:shd w:val="clear" w:color="auto" w:fill="FFFFFF"/>
              <w:rPr>
                <w:color w:val="000000"/>
                <w:sz w:val="18"/>
                <w:szCs w:val="18"/>
              </w:rPr>
            </w:pPr>
            <w:r w:rsidRPr="00597ADB">
              <w:rPr>
                <w:color w:val="000000"/>
                <w:sz w:val="18"/>
                <w:szCs w:val="18"/>
              </w:rPr>
              <w:t>2</w:t>
            </w:r>
          </w:p>
        </w:tc>
        <w:tc>
          <w:tcPr>
            <w:tcW w:w="16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3</w:t>
            </w:r>
          </w:p>
        </w:tc>
        <w:tc>
          <w:tcPr>
            <w:tcW w:w="1660" w:type="dxa"/>
            <w:noWrap/>
            <w:hideMark/>
          </w:tcPr>
          <w:p w:rsidR="00597ADB" w:rsidRPr="00597ADB" w:rsidRDefault="00597ADB" w:rsidP="00597ADB">
            <w:pPr>
              <w:shd w:val="clear" w:color="auto" w:fill="FFFFFF"/>
              <w:rPr>
                <w:color w:val="000000"/>
                <w:sz w:val="18"/>
                <w:szCs w:val="18"/>
              </w:rPr>
            </w:pPr>
            <w:r w:rsidRPr="00597ADB">
              <w:rPr>
                <w:color w:val="000000"/>
                <w:sz w:val="18"/>
                <w:szCs w:val="18"/>
              </w:rPr>
              <w:t>4</w:t>
            </w:r>
          </w:p>
        </w:tc>
      </w:tr>
      <w:tr w:rsidR="00597ADB" w:rsidRPr="00597ADB" w:rsidTr="00597ADB">
        <w:trPr>
          <w:trHeight w:val="615"/>
        </w:trPr>
        <w:tc>
          <w:tcPr>
            <w:tcW w:w="2140" w:type="dxa"/>
            <w:gridSpan w:val="2"/>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 01 05 00 00 00 0000 000</w:t>
            </w:r>
          </w:p>
        </w:tc>
        <w:tc>
          <w:tcPr>
            <w:tcW w:w="3660" w:type="dxa"/>
            <w:gridSpan w:val="4"/>
            <w:hideMark/>
          </w:tcPr>
          <w:p w:rsidR="00597ADB" w:rsidRPr="00597ADB" w:rsidRDefault="00597ADB" w:rsidP="00597ADB">
            <w:pPr>
              <w:shd w:val="clear" w:color="auto" w:fill="FFFFFF"/>
              <w:rPr>
                <w:b/>
                <w:bCs/>
                <w:color w:val="000000"/>
                <w:sz w:val="18"/>
                <w:szCs w:val="18"/>
              </w:rPr>
            </w:pPr>
            <w:r w:rsidRPr="00597ADB">
              <w:rPr>
                <w:b/>
                <w:bCs/>
                <w:color w:val="000000"/>
                <w:sz w:val="18"/>
                <w:szCs w:val="18"/>
              </w:rPr>
              <w:t xml:space="preserve">Изменение остатков средств на </w:t>
            </w:r>
            <w:proofErr w:type="gramStart"/>
            <w:r w:rsidRPr="00597ADB">
              <w:rPr>
                <w:b/>
                <w:bCs/>
                <w:color w:val="000000"/>
                <w:sz w:val="18"/>
                <w:szCs w:val="18"/>
              </w:rPr>
              <w:t>счетах</w:t>
            </w:r>
            <w:proofErr w:type="gramEnd"/>
            <w:r w:rsidRPr="00597ADB">
              <w:rPr>
                <w:b/>
                <w:bCs/>
                <w:color w:val="000000"/>
                <w:sz w:val="18"/>
                <w:szCs w:val="18"/>
              </w:rPr>
              <w:t xml:space="preserve"> по учету средств бюджетов</w:t>
            </w:r>
          </w:p>
        </w:tc>
        <w:tc>
          <w:tcPr>
            <w:tcW w:w="16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c>
          <w:tcPr>
            <w:tcW w:w="16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r>
      <w:tr w:rsidR="00597ADB" w:rsidRPr="00597ADB" w:rsidTr="00597ADB">
        <w:trPr>
          <w:trHeight w:val="705"/>
        </w:trPr>
        <w:tc>
          <w:tcPr>
            <w:tcW w:w="214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01 05 02 01 13 0000 510</w:t>
            </w:r>
          </w:p>
        </w:tc>
        <w:tc>
          <w:tcPr>
            <w:tcW w:w="3660" w:type="dxa"/>
            <w:gridSpan w:val="4"/>
            <w:hideMark/>
          </w:tcPr>
          <w:p w:rsidR="00597ADB" w:rsidRPr="00597ADB" w:rsidRDefault="00597ADB" w:rsidP="00597ADB">
            <w:pPr>
              <w:shd w:val="clear" w:color="auto" w:fill="FFFFFF"/>
              <w:rPr>
                <w:color w:val="000000"/>
                <w:sz w:val="18"/>
                <w:szCs w:val="18"/>
              </w:rPr>
            </w:pPr>
            <w:r w:rsidRPr="00597ADB">
              <w:rPr>
                <w:color w:val="000000"/>
                <w:sz w:val="18"/>
                <w:szCs w:val="18"/>
              </w:rPr>
              <w:t>Увеличение прочих остатков денежных средств бюджетов городских поселений</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-40 479 732,36</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-37 217 247,89</w:t>
            </w:r>
          </w:p>
        </w:tc>
      </w:tr>
      <w:tr w:rsidR="00597ADB" w:rsidRPr="00597ADB" w:rsidTr="00597ADB">
        <w:trPr>
          <w:trHeight w:val="765"/>
        </w:trPr>
        <w:tc>
          <w:tcPr>
            <w:tcW w:w="214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xml:space="preserve"> 01 05 02 01 13 0000 610</w:t>
            </w:r>
          </w:p>
        </w:tc>
        <w:tc>
          <w:tcPr>
            <w:tcW w:w="3660" w:type="dxa"/>
            <w:gridSpan w:val="4"/>
            <w:hideMark/>
          </w:tcPr>
          <w:p w:rsidR="00597ADB" w:rsidRPr="00597ADB" w:rsidRDefault="00597ADB" w:rsidP="00597ADB">
            <w:pPr>
              <w:shd w:val="clear" w:color="auto" w:fill="FFFFFF"/>
              <w:rPr>
                <w:color w:val="000000"/>
                <w:sz w:val="18"/>
                <w:szCs w:val="18"/>
              </w:rPr>
            </w:pPr>
            <w:r w:rsidRPr="00597ADB">
              <w:rPr>
                <w:color w:val="000000"/>
                <w:sz w:val="18"/>
                <w:szCs w:val="18"/>
              </w:rPr>
              <w:t>Уменьшение прочих остатков денежных средств бюджетов городских поселений</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40 479 732,36</w:t>
            </w:r>
          </w:p>
        </w:tc>
        <w:tc>
          <w:tcPr>
            <w:tcW w:w="1660" w:type="dxa"/>
            <w:hideMark/>
          </w:tcPr>
          <w:p w:rsidR="00597ADB" w:rsidRPr="00597ADB" w:rsidRDefault="00597ADB" w:rsidP="00597ADB">
            <w:pPr>
              <w:shd w:val="clear" w:color="auto" w:fill="FFFFFF"/>
              <w:rPr>
                <w:color w:val="000000"/>
                <w:sz w:val="18"/>
                <w:szCs w:val="18"/>
              </w:rPr>
            </w:pPr>
            <w:r w:rsidRPr="00597ADB">
              <w:rPr>
                <w:color w:val="000000"/>
                <w:sz w:val="18"/>
                <w:szCs w:val="18"/>
              </w:rPr>
              <w:t>37 217 247,89</w:t>
            </w:r>
          </w:p>
        </w:tc>
      </w:tr>
      <w:tr w:rsidR="00597ADB" w:rsidRPr="00597ADB" w:rsidTr="00597ADB">
        <w:trPr>
          <w:trHeight w:val="300"/>
        </w:trPr>
        <w:tc>
          <w:tcPr>
            <w:tcW w:w="2140" w:type="dxa"/>
            <w:gridSpan w:val="2"/>
            <w:noWrap/>
            <w:hideMark/>
          </w:tcPr>
          <w:p w:rsidR="00597ADB" w:rsidRPr="00597ADB" w:rsidRDefault="00597ADB" w:rsidP="00597ADB">
            <w:pPr>
              <w:shd w:val="clear" w:color="auto" w:fill="FFFFFF"/>
              <w:rPr>
                <w:color w:val="000000"/>
                <w:sz w:val="18"/>
                <w:szCs w:val="18"/>
              </w:rPr>
            </w:pPr>
            <w:r w:rsidRPr="00597ADB">
              <w:rPr>
                <w:color w:val="000000"/>
                <w:sz w:val="18"/>
                <w:szCs w:val="18"/>
              </w:rPr>
              <w:t> </w:t>
            </w:r>
          </w:p>
        </w:tc>
        <w:tc>
          <w:tcPr>
            <w:tcW w:w="3660" w:type="dxa"/>
            <w:gridSpan w:val="4"/>
            <w:hideMark/>
          </w:tcPr>
          <w:p w:rsidR="00597ADB" w:rsidRPr="00597ADB" w:rsidRDefault="00597ADB" w:rsidP="00597ADB">
            <w:pPr>
              <w:shd w:val="clear" w:color="auto" w:fill="FFFFFF"/>
              <w:rPr>
                <w:b/>
                <w:bCs/>
                <w:color w:val="000000"/>
                <w:sz w:val="18"/>
                <w:szCs w:val="18"/>
              </w:rPr>
            </w:pPr>
            <w:r w:rsidRPr="00597ADB">
              <w:rPr>
                <w:b/>
                <w:bCs/>
                <w:color w:val="000000"/>
                <w:sz w:val="18"/>
                <w:szCs w:val="18"/>
              </w:rPr>
              <w:t>Всего</w:t>
            </w:r>
          </w:p>
        </w:tc>
        <w:tc>
          <w:tcPr>
            <w:tcW w:w="16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c>
          <w:tcPr>
            <w:tcW w:w="1660" w:type="dxa"/>
            <w:noWrap/>
            <w:hideMark/>
          </w:tcPr>
          <w:p w:rsidR="00597ADB" w:rsidRPr="00597ADB" w:rsidRDefault="00597ADB" w:rsidP="00597ADB">
            <w:pPr>
              <w:shd w:val="clear" w:color="auto" w:fill="FFFFFF"/>
              <w:rPr>
                <w:b/>
                <w:bCs/>
                <w:color w:val="000000"/>
                <w:sz w:val="18"/>
                <w:szCs w:val="18"/>
              </w:rPr>
            </w:pPr>
            <w:r w:rsidRPr="00597ADB">
              <w:rPr>
                <w:b/>
                <w:bCs/>
                <w:color w:val="000000"/>
                <w:sz w:val="18"/>
                <w:szCs w:val="18"/>
              </w:rPr>
              <w:t>0,00</w:t>
            </w:r>
          </w:p>
        </w:tc>
      </w:tr>
    </w:tbl>
    <w:p w:rsidR="00597ADB" w:rsidRDefault="00597ADB" w:rsidP="00024555">
      <w:pPr>
        <w:shd w:val="clear" w:color="auto" w:fill="FFFFFF"/>
        <w:rPr>
          <w:color w:val="000000"/>
          <w:sz w:val="18"/>
          <w:szCs w:val="18"/>
        </w:rPr>
      </w:pPr>
    </w:p>
    <w:p w:rsidR="008955B6" w:rsidRDefault="008955B6" w:rsidP="00024555">
      <w:pPr>
        <w:shd w:val="clear" w:color="auto" w:fill="FFFFFF"/>
        <w:rPr>
          <w:color w:val="000000"/>
          <w:sz w:val="18"/>
          <w:szCs w:val="18"/>
        </w:rPr>
      </w:pPr>
    </w:p>
    <w:p w:rsidR="008955B6" w:rsidRPr="008955B6" w:rsidRDefault="008955B6" w:rsidP="008955B6">
      <w:pPr>
        <w:shd w:val="clear" w:color="auto" w:fill="FFFFFF"/>
        <w:jc w:val="right"/>
        <w:rPr>
          <w:color w:val="000000"/>
          <w:sz w:val="18"/>
          <w:szCs w:val="18"/>
        </w:rPr>
      </w:pPr>
      <w:bookmarkStart w:id="4" w:name="_GoBack"/>
      <w:r w:rsidRPr="008955B6">
        <w:rPr>
          <w:color w:val="000000"/>
          <w:sz w:val="18"/>
          <w:szCs w:val="18"/>
        </w:rPr>
        <w:t>Приложение № 2</w:t>
      </w:r>
    </w:p>
    <w:p w:rsidR="008955B6" w:rsidRPr="008955B6" w:rsidRDefault="008955B6" w:rsidP="008955B6">
      <w:pPr>
        <w:shd w:val="clear" w:color="auto" w:fill="FFFFFF"/>
        <w:jc w:val="right"/>
        <w:rPr>
          <w:color w:val="000000"/>
          <w:sz w:val="18"/>
          <w:szCs w:val="18"/>
        </w:rPr>
      </w:pPr>
      <w:r w:rsidRPr="008955B6">
        <w:rPr>
          <w:color w:val="000000"/>
          <w:sz w:val="18"/>
          <w:szCs w:val="18"/>
        </w:rPr>
        <w:t xml:space="preserve">                      к решению Совета депутатов </w:t>
      </w:r>
    </w:p>
    <w:p w:rsidR="008955B6" w:rsidRPr="008955B6" w:rsidRDefault="008955B6" w:rsidP="008955B6">
      <w:pPr>
        <w:shd w:val="clear" w:color="auto" w:fill="FFFFFF"/>
        <w:jc w:val="right"/>
        <w:rPr>
          <w:color w:val="000000"/>
          <w:sz w:val="18"/>
          <w:szCs w:val="18"/>
        </w:rPr>
      </w:pPr>
      <w:r w:rsidRPr="008955B6">
        <w:rPr>
          <w:color w:val="000000"/>
          <w:sz w:val="18"/>
          <w:szCs w:val="18"/>
        </w:rPr>
        <w:t xml:space="preserve">                      городского поселения Агириш                        </w:t>
      </w:r>
    </w:p>
    <w:p w:rsidR="008955B6" w:rsidRPr="008955B6" w:rsidRDefault="008955B6" w:rsidP="008955B6">
      <w:pPr>
        <w:shd w:val="clear" w:color="auto" w:fill="FFFFFF"/>
        <w:jc w:val="right"/>
        <w:rPr>
          <w:b/>
          <w:bCs/>
          <w:color w:val="000000"/>
          <w:sz w:val="18"/>
          <w:szCs w:val="18"/>
        </w:rPr>
      </w:pPr>
      <w:r w:rsidRPr="008955B6">
        <w:rPr>
          <w:color w:val="000000"/>
          <w:sz w:val="18"/>
          <w:szCs w:val="18"/>
        </w:rPr>
        <w:t xml:space="preserve">                      от  15.12.2022 № 283 </w:t>
      </w:r>
    </w:p>
    <w:bookmarkEnd w:id="4"/>
    <w:p w:rsidR="008955B6" w:rsidRPr="008955B6" w:rsidRDefault="008955B6" w:rsidP="008955B6">
      <w:pPr>
        <w:shd w:val="clear" w:color="auto" w:fill="FFFFFF"/>
        <w:rPr>
          <w:b/>
          <w:bCs/>
          <w:color w:val="000000"/>
          <w:sz w:val="18"/>
          <w:szCs w:val="18"/>
        </w:rPr>
      </w:pPr>
    </w:p>
    <w:p w:rsidR="008955B6" w:rsidRPr="008955B6" w:rsidRDefault="008955B6" w:rsidP="008955B6">
      <w:pPr>
        <w:shd w:val="clear" w:color="auto" w:fill="FFFFFF"/>
        <w:rPr>
          <w:b/>
          <w:bCs/>
          <w:color w:val="000000"/>
          <w:sz w:val="18"/>
          <w:szCs w:val="18"/>
        </w:rPr>
      </w:pPr>
      <w:r w:rsidRPr="008955B6">
        <w:rPr>
          <w:b/>
          <w:bCs/>
          <w:color w:val="000000"/>
          <w:sz w:val="18"/>
          <w:szCs w:val="18"/>
        </w:rPr>
        <w:t>Состав организационного комитета по проведению публичных слушаний по проекту решения Совета депутатов городского поселения Агириш «О бюджете городского поселения Агириш на 2023 год и плановый период 2024 и 2025 годов»</w:t>
      </w:r>
    </w:p>
    <w:p w:rsidR="008955B6" w:rsidRPr="008955B6" w:rsidRDefault="008955B6" w:rsidP="008955B6">
      <w:pPr>
        <w:shd w:val="clear" w:color="auto" w:fill="FFFFFF"/>
        <w:rPr>
          <w:b/>
          <w:bCs/>
          <w:color w:val="000000"/>
          <w:sz w:val="18"/>
          <w:szCs w:val="18"/>
        </w:rPr>
      </w:pPr>
    </w:p>
    <w:p w:rsidR="008955B6" w:rsidRPr="008955B6" w:rsidRDefault="008955B6" w:rsidP="008955B6">
      <w:pPr>
        <w:shd w:val="clear" w:color="auto" w:fill="FFFFFF"/>
        <w:rPr>
          <w:bCs/>
          <w:color w:val="000000"/>
          <w:sz w:val="18"/>
          <w:szCs w:val="18"/>
        </w:rPr>
      </w:pPr>
      <w:r w:rsidRPr="008955B6">
        <w:rPr>
          <w:bCs/>
          <w:color w:val="000000"/>
          <w:sz w:val="18"/>
          <w:szCs w:val="18"/>
        </w:rPr>
        <w:t>Председатель организационного комитета:</w:t>
      </w:r>
    </w:p>
    <w:p w:rsidR="008955B6" w:rsidRPr="008955B6" w:rsidRDefault="008955B6" w:rsidP="008955B6">
      <w:pPr>
        <w:shd w:val="clear" w:color="auto" w:fill="FFFFFF"/>
        <w:rPr>
          <w:bCs/>
          <w:color w:val="000000"/>
          <w:sz w:val="18"/>
          <w:szCs w:val="18"/>
        </w:rPr>
      </w:pPr>
    </w:p>
    <w:p w:rsidR="008955B6" w:rsidRPr="008955B6" w:rsidRDefault="008955B6" w:rsidP="008955B6">
      <w:pPr>
        <w:shd w:val="clear" w:color="auto" w:fill="FFFFFF"/>
        <w:rPr>
          <w:bCs/>
          <w:color w:val="000000"/>
          <w:sz w:val="18"/>
          <w:szCs w:val="18"/>
        </w:rPr>
      </w:pPr>
      <w:r w:rsidRPr="008955B6">
        <w:rPr>
          <w:bCs/>
          <w:color w:val="000000"/>
          <w:sz w:val="18"/>
          <w:szCs w:val="18"/>
        </w:rPr>
        <w:t>Крицына Галина Анатольевна, глава городского поселения Агириш;</w:t>
      </w:r>
    </w:p>
    <w:p w:rsidR="008955B6" w:rsidRPr="008955B6" w:rsidRDefault="008955B6" w:rsidP="008955B6">
      <w:pPr>
        <w:shd w:val="clear" w:color="auto" w:fill="FFFFFF"/>
        <w:rPr>
          <w:bCs/>
          <w:color w:val="000000"/>
          <w:sz w:val="18"/>
          <w:szCs w:val="18"/>
        </w:rPr>
      </w:pPr>
    </w:p>
    <w:p w:rsidR="008955B6" w:rsidRPr="008955B6" w:rsidRDefault="008955B6" w:rsidP="008955B6">
      <w:pPr>
        <w:shd w:val="clear" w:color="auto" w:fill="FFFFFF"/>
        <w:rPr>
          <w:bCs/>
          <w:color w:val="000000"/>
          <w:sz w:val="18"/>
          <w:szCs w:val="18"/>
        </w:rPr>
      </w:pPr>
      <w:r w:rsidRPr="008955B6">
        <w:rPr>
          <w:bCs/>
          <w:color w:val="000000"/>
          <w:sz w:val="18"/>
          <w:szCs w:val="18"/>
        </w:rPr>
        <w:t>Члены организационного комитета:</w:t>
      </w:r>
    </w:p>
    <w:p w:rsidR="008955B6" w:rsidRPr="008955B6" w:rsidRDefault="008955B6" w:rsidP="008955B6">
      <w:pPr>
        <w:shd w:val="clear" w:color="auto" w:fill="FFFFFF"/>
        <w:rPr>
          <w:bCs/>
          <w:color w:val="000000"/>
          <w:sz w:val="18"/>
          <w:szCs w:val="18"/>
        </w:rPr>
      </w:pPr>
    </w:p>
    <w:p w:rsidR="008955B6" w:rsidRPr="008955B6" w:rsidRDefault="008955B6" w:rsidP="008955B6">
      <w:pPr>
        <w:shd w:val="clear" w:color="auto" w:fill="FFFFFF"/>
        <w:rPr>
          <w:bCs/>
          <w:color w:val="000000"/>
          <w:sz w:val="18"/>
          <w:szCs w:val="18"/>
        </w:rPr>
      </w:pPr>
      <w:r w:rsidRPr="008955B6">
        <w:rPr>
          <w:bCs/>
          <w:color w:val="000000"/>
          <w:sz w:val="18"/>
          <w:szCs w:val="18"/>
        </w:rPr>
        <w:t>Апатов Максим Андреевич, заместитель главы городского поселения Агириш;</w:t>
      </w:r>
    </w:p>
    <w:p w:rsidR="008955B6" w:rsidRPr="008955B6" w:rsidRDefault="008955B6" w:rsidP="008955B6">
      <w:pPr>
        <w:shd w:val="clear" w:color="auto" w:fill="FFFFFF"/>
        <w:rPr>
          <w:bCs/>
          <w:color w:val="000000"/>
          <w:sz w:val="18"/>
          <w:szCs w:val="18"/>
        </w:rPr>
      </w:pPr>
      <w:r w:rsidRPr="008955B6">
        <w:rPr>
          <w:bCs/>
          <w:color w:val="000000"/>
          <w:sz w:val="18"/>
          <w:szCs w:val="18"/>
        </w:rPr>
        <w:t>Бялек Татьяна Владимировна, начальник отдела по организации деятельности администрации городского поселения Агириш;</w:t>
      </w:r>
    </w:p>
    <w:p w:rsidR="008955B6" w:rsidRPr="008955B6" w:rsidRDefault="008955B6" w:rsidP="008955B6">
      <w:pPr>
        <w:shd w:val="clear" w:color="auto" w:fill="FFFFFF"/>
        <w:rPr>
          <w:bCs/>
          <w:color w:val="000000"/>
          <w:sz w:val="18"/>
          <w:szCs w:val="18"/>
        </w:rPr>
      </w:pPr>
      <w:r w:rsidRPr="008955B6">
        <w:rPr>
          <w:bCs/>
          <w:color w:val="000000"/>
          <w:sz w:val="18"/>
          <w:szCs w:val="18"/>
        </w:rPr>
        <w:t>Троицкая Наталья Петровна, экономист финансово-экономического отдела администрации городского поселения Агириш;</w:t>
      </w:r>
    </w:p>
    <w:p w:rsidR="008955B6" w:rsidRPr="008955B6" w:rsidRDefault="008955B6" w:rsidP="008955B6">
      <w:pPr>
        <w:shd w:val="clear" w:color="auto" w:fill="FFFFFF"/>
        <w:rPr>
          <w:bCs/>
          <w:color w:val="000000"/>
          <w:sz w:val="18"/>
          <w:szCs w:val="18"/>
        </w:rPr>
      </w:pPr>
      <w:r w:rsidRPr="008955B6">
        <w:rPr>
          <w:bCs/>
          <w:color w:val="000000"/>
          <w:sz w:val="18"/>
          <w:szCs w:val="18"/>
        </w:rPr>
        <w:t>Судоплатова Наталья Демьяновна, бухгалтер финансово-экономического отдела администрации городского поселения Агириш.</w:t>
      </w:r>
    </w:p>
    <w:p w:rsidR="008955B6" w:rsidRPr="008955B6" w:rsidRDefault="008955B6" w:rsidP="008955B6">
      <w:pPr>
        <w:shd w:val="clear" w:color="auto" w:fill="FFFFFF"/>
        <w:rPr>
          <w:bCs/>
          <w:color w:val="000000"/>
          <w:sz w:val="18"/>
          <w:szCs w:val="18"/>
        </w:rPr>
      </w:pPr>
    </w:p>
    <w:p w:rsidR="008955B6" w:rsidRPr="008955B6" w:rsidRDefault="008955B6" w:rsidP="008955B6">
      <w:pPr>
        <w:shd w:val="clear" w:color="auto" w:fill="FFFFFF"/>
        <w:rPr>
          <w:bCs/>
          <w:color w:val="000000"/>
          <w:sz w:val="18"/>
          <w:szCs w:val="18"/>
        </w:rPr>
      </w:pPr>
      <w:r w:rsidRPr="008955B6">
        <w:rPr>
          <w:bCs/>
          <w:color w:val="000000"/>
          <w:sz w:val="18"/>
          <w:szCs w:val="18"/>
        </w:rPr>
        <w:t>Секретарь организационного комитета:</w:t>
      </w:r>
    </w:p>
    <w:p w:rsidR="008955B6" w:rsidRPr="008955B6" w:rsidRDefault="008955B6" w:rsidP="008955B6">
      <w:pPr>
        <w:shd w:val="clear" w:color="auto" w:fill="FFFFFF"/>
        <w:rPr>
          <w:bCs/>
          <w:color w:val="000000"/>
          <w:sz w:val="18"/>
          <w:szCs w:val="18"/>
        </w:rPr>
      </w:pPr>
    </w:p>
    <w:p w:rsidR="008955B6" w:rsidRPr="008955B6" w:rsidRDefault="008955B6" w:rsidP="008955B6">
      <w:pPr>
        <w:shd w:val="clear" w:color="auto" w:fill="FFFFFF"/>
        <w:rPr>
          <w:bCs/>
          <w:color w:val="000000"/>
          <w:sz w:val="18"/>
          <w:szCs w:val="18"/>
        </w:rPr>
      </w:pPr>
      <w:r w:rsidRPr="008955B6">
        <w:rPr>
          <w:bCs/>
          <w:color w:val="000000"/>
          <w:sz w:val="18"/>
          <w:szCs w:val="18"/>
        </w:rPr>
        <w:t>Ударцева Елена Игоревна, главный специалист отдела по организации деятельности администрации городского поселения Агириш.</w:t>
      </w:r>
    </w:p>
    <w:p w:rsidR="008955B6" w:rsidRPr="008955B6" w:rsidRDefault="008955B6" w:rsidP="008955B6">
      <w:pPr>
        <w:shd w:val="clear" w:color="auto" w:fill="FFFFFF"/>
        <w:rPr>
          <w:color w:val="000000"/>
          <w:sz w:val="18"/>
          <w:szCs w:val="18"/>
        </w:rPr>
      </w:pPr>
    </w:p>
    <w:p w:rsidR="008955B6" w:rsidRPr="008955B6" w:rsidRDefault="008955B6" w:rsidP="008955B6">
      <w:pPr>
        <w:shd w:val="clear" w:color="auto" w:fill="FFFFFF"/>
        <w:jc w:val="right"/>
        <w:rPr>
          <w:color w:val="000000"/>
          <w:sz w:val="18"/>
          <w:szCs w:val="18"/>
        </w:rPr>
      </w:pPr>
      <w:r w:rsidRPr="008955B6">
        <w:rPr>
          <w:color w:val="000000"/>
          <w:sz w:val="18"/>
          <w:szCs w:val="18"/>
        </w:rPr>
        <w:t xml:space="preserve">                                                                                                                                                        Приложение № 3</w:t>
      </w:r>
    </w:p>
    <w:p w:rsidR="008955B6" w:rsidRPr="008955B6" w:rsidRDefault="008955B6" w:rsidP="008955B6">
      <w:pPr>
        <w:shd w:val="clear" w:color="auto" w:fill="FFFFFF"/>
        <w:jc w:val="right"/>
        <w:rPr>
          <w:color w:val="000000"/>
          <w:sz w:val="18"/>
          <w:szCs w:val="18"/>
        </w:rPr>
      </w:pPr>
      <w:r w:rsidRPr="008955B6">
        <w:rPr>
          <w:color w:val="000000"/>
          <w:sz w:val="18"/>
          <w:szCs w:val="18"/>
        </w:rPr>
        <w:t xml:space="preserve">                         к Решению Совета депутатов</w:t>
      </w:r>
    </w:p>
    <w:p w:rsidR="008955B6" w:rsidRPr="008955B6" w:rsidRDefault="008955B6" w:rsidP="008955B6">
      <w:pPr>
        <w:shd w:val="clear" w:color="auto" w:fill="FFFFFF"/>
        <w:jc w:val="right"/>
        <w:rPr>
          <w:color w:val="000000"/>
          <w:sz w:val="18"/>
          <w:szCs w:val="18"/>
        </w:rPr>
      </w:pPr>
      <w:r w:rsidRPr="008955B6">
        <w:rPr>
          <w:color w:val="000000"/>
          <w:sz w:val="18"/>
          <w:szCs w:val="18"/>
        </w:rPr>
        <w:t xml:space="preserve">                         городского поселения Агириш</w:t>
      </w:r>
    </w:p>
    <w:p w:rsidR="008955B6" w:rsidRPr="008955B6" w:rsidRDefault="008955B6" w:rsidP="008955B6">
      <w:pPr>
        <w:shd w:val="clear" w:color="auto" w:fill="FFFFFF"/>
        <w:rPr>
          <w:b/>
          <w:color w:val="000000"/>
          <w:sz w:val="18"/>
          <w:szCs w:val="18"/>
        </w:rPr>
      </w:pPr>
      <w:r w:rsidRPr="008955B6">
        <w:rPr>
          <w:color w:val="000000"/>
          <w:sz w:val="18"/>
          <w:szCs w:val="18"/>
        </w:rPr>
        <w:tab/>
      </w:r>
      <w:r w:rsidRPr="008955B6">
        <w:rPr>
          <w:color w:val="000000"/>
          <w:sz w:val="18"/>
          <w:szCs w:val="18"/>
        </w:rPr>
        <w:tab/>
      </w:r>
      <w:r w:rsidRPr="008955B6">
        <w:rPr>
          <w:color w:val="000000"/>
          <w:sz w:val="18"/>
          <w:szCs w:val="18"/>
        </w:rPr>
        <w:tab/>
        <w:t xml:space="preserve">                                                                                                              от 15.12.2022  № 283</w:t>
      </w:r>
    </w:p>
    <w:p w:rsidR="008955B6" w:rsidRPr="008955B6" w:rsidRDefault="008955B6" w:rsidP="008955B6">
      <w:pPr>
        <w:shd w:val="clear" w:color="auto" w:fill="FFFFFF"/>
        <w:rPr>
          <w:b/>
          <w:color w:val="000000"/>
          <w:sz w:val="18"/>
          <w:szCs w:val="18"/>
        </w:rPr>
      </w:pPr>
      <w:r w:rsidRPr="008955B6">
        <w:rPr>
          <w:b/>
          <w:color w:val="000000"/>
          <w:sz w:val="18"/>
          <w:szCs w:val="18"/>
        </w:rPr>
        <w:t>Порядок приема предложений и замечаний к проекту решения Совета депутатов городского поселения Агириш «О бюджете городского поселения Агириш на 2023 год и на плановый период 2024 и 2025 годов»</w:t>
      </w:r>
    </w:p>
    <w:p w:rsidR="008955B6" w:rsidRPr="008955B6" w:rsidRDefault="008955B6" w:rsidP="008955B6">
      <w:pPr>
        <w:shd w:val="clear" w:color="auto" w:fill="FFFFFF"/>
        <w:rPr>
          <w:b/>
          <w:color w:val="000000"/>
          <w:sz w:val="18"/>
          <w:szCs w:val="18"/>
        </w:rPr>
      </w:pPr>
    </w:p>
    <w:p w:rsidR="008955B6" w:rsidRPr="008955B6" w:rsidRDefault="008955B6" w:rsidP="008955B6">
      <w:pPr>
        <w:numPr>
          <w:ilvl w:val="0"/>
          <w:numId w:val="56"/>
        </w:numPr>
        <w:shd w:val="clear" w:color="auto" w:fill="FFFFFF"/>
        <w:rPr>
          <w:color w:val="000000"/>
          <w:sz w:val="18"/>
          <w:szCs w:val="18"/>
        </w:rPr>
      </w:pPr>
      <w:r w:rsidRPr="008955B6">
        <w:rPr>
          <w:color w:val="000000"/>
          <w:sz w:val="18"/>
          <w:szCs w:val="18"/>
        </w:rPr>
        <w:t>Предложения и замечания к проекту решения Совета депутатов городского поселения Агириш «О бюджете городского поселения Агириш на 2023 год и на плановый период 2024 и 2025 годов» (далее Проект) предоставляются участниками публичных слушаний:</w:t>
      </w:r>
    </w:p>
    <w:p w:rsidR="008955B6" w:rsidRPr="008955B6" w:rsidRDefault="008955B6" w:rsidP="008955B6">
      <w:pPr>
        <w:numPr>
          <w:ilvl w:val="0"/>
          <w:numId w:val="57"/>
        </w:numPr>
        <w:shd w:val="clear" w:color="auto" w:fill="FFFFFF"/>
        <w:rPr>
          <w:color w:val="000000"/>
          <w:sz w:val="18"/>
          <w:szCs w:val="18"/>
        </w:rPr>
      </w:pPr>
      <w:r w:rsidRPr="008955B6">
        <w:rPr>
          <w:color w:val="000000"/>
          <w:sz w:val="18"/>
          <w:szCs w:val="18"/>
        </w:rPr>
        <w:t>С 16.12.2022 по 25.12.2022 в организационный комитет по проведению публичных слушаний по Проекту (далее оргкомитет);</w:t>
      </w:r>
    </w:p>
    <w:p w:rsidR="008955B6" w:rsidRPr="008955B6" w:rsidRDefault="008955B6" w:rsidP="008955B6">
      <w:pPr>
        <w:numPr>
          <w:ilvl w:val="0"/>
          <w:numId w:val="57"/>
        </w:numPr>
        <w:shd w:val="clear" w:color="auto" w:fill="FFFFFF"/>
        <w:rPr>
          <w:color w:val="000000"/>
          <w:sz w:val="18"/>
          <w:szCs w:val="18"/>
        </w:rPr>
      </w:pPr>
      <w:r w:rsidRPr="008955B6">
        <w:rPr>
          <w:color w:val="000000"/>
          <w:sz w:val="18"/>
          <w:szCs w:val="18"/>
        </w:rPr>
        <w:lastRenderedPageBreak/>
        <w:t>В день публичных слушаний 23.12.2022 по адресу: Ханты-Мансийский автономный округ – Югра, Советский район, п. Агириш, ул. Винницкая, д. 16, здание администрации городского поселения Агириш, во время проведения публичных слушаний в письменной форме или устно.</w:t>
      </w:r>
    </w:p>
    <w:p w:rsidR="008955B6" w:rsidRPr="008955B6" w:rsidRDefault="008955B6" w:rsidP="008955B6">
      <w:pPr>
        <w:numPr>
          <w:ilvl w:val="0"/>
          <w:numId w:val="56"/>
        </w:numPr>
        <w:shd w:val="clear" w:color="auto" w:fill="FFFFFF"/>
        <w:rPr>
          <w:color w:val="000000"/>
          <w:sz w:val="18"/>
          <w:szCs w:val="18"/>
        </w:rPr>
      </w:pPr>
      <w:r w:rsidRPr="008955B6">
        <w:rPr>
          <w:color w:val="000000"/>
          <w:sz w:val="18"/>
          <w:szCs w:val="18"/>
        </w:rPr>
        <w:t>Предложения и замечания к Проекту предоставляются участниками публичных слушаний в оргкомитет одним из способов:</w:t>
      </w:r>
    </w:p>
    <w:p w:rsidR="008955B6" w:rsidRPr="008955B6" w:rsidRDefault="008955B6" w:rsidP="008955B6">
      <w:pPr>
        <w:numPr>
          <w:ilvl w:val="0"/>
          <w:numId w:val="58"/>
        </w:numPr>
        <w:shd w:val="clear" w:color="auto" w:fill="FFFFFF"/>
        <w:rPr>
          <w:color w:val="000000"/>
          <w:sz w:val="18"/>
          <w:szCs w:val="18"/>
        </w:rPr>
      </w:pPr>
      <w:r w:rsidRPr="008955B6">
        <w:rPr>
          <w:color w:val="000000"/>
          <w:sz w:val="18"/>
          <w:szCs w:val="18"/>
        </w:rPr>
        <w:t xml:space="preserve">В письменной форме лично по адресу: </w:t>
      </w:r>
      <w:proofErr w:type="spellStart"/>
      <w:r w:rsidRPr="008955B6">
        <w:rPr>
          <w:color w:val="000000"/>
          <w:sz w:val="18"/>
          <w:szCs w:val="18"/>
        </w:rPr>
        <w:t>г.п</w:t>
      </w:r>
      <w:proofErr w:type="spellEnd"/>
      <w:r w:rsidRPr="008955B6">
        <w:rPr>
          <w:color w:val="000000"/>
          <w:sz w:val="18"/>
          <w:szCs w:val="18"/>
        </w:rPr>
        <w:t xml:space="preserve">. </w:t>
      </w:r>
      <w:proofErr w:type="gramStart"/>
      <w:r w:rsidRPr="008955B6">
        <w:rPr>
          <w:color w:val="000000"/>
          <w:sz w:val="18"/>
          <w:szCs w:val="18"/>
        </w:rPr>
        <w:t>Агириш, ул. Винницкая, здание администрации городского поселения Агириш, д. 16, 2 этаж, приемная, согласно графику работы по местному времени;</w:t>
      </w:r>
      <w:proofErr w:type="gramEnd"/>
    </w:p>
    <w:p w:rsidR="008955B6" w:rsidRPr="008955B6" w:rsidRDefault="008955B6" w:rsidP="008955B6">
      <w:pPr>
        <w:numPr>
          <w:ilvl w:val="0"/>
          <w:numId w:val="58"/>
        </w:numPr>
        <w:shd w:val="clear" w:color="auto" w:fill="FFFFFF"/>
        <w:rPr>
          <w:color w:val="000000"/>
          <w:sz w:val="18"/>
          <w:szCs w:val="18"/>
        </w:rPr>
      </w:pPr>
      <w:r w:rsidRPr="008955B6">
        <w:rPr>
          <w:color w:val="000000"/>
          <w:sz w:val="18"/>
          <w:szCs w:val="18"/>
        </w:rPr>
        <w:t>В письменной форме на почтовый адрес: 628245, ул. Винницкая, д. 16, п. Агириш, Советский район, Ханты-Мансийский автономный округ – Югра;</w:t>
      </w:r>
    </w:p>
    <w:p w:rsidR="008955B6" w:rsidRPr="008955B6" w:rsidRDefault="008955B6" w:rsidP="008955B6">
      <w:pPr>
        <w:numPr>
          <w:ilvl w:val="0"/>
          <w:numId w:val="58"/>
        </w:numPr>
        <w:shd w:val="clear" w:color="auto" w:fill="FFFFFF"/>
        <w:rPr>
          <w:color w:val="000000"/>
          <w:sz w:val="18"/>
          <w:szCs w:val="18"/>
        </w:rPr>
      </w:pPr>
      <w:r w:rsidRPr="008955B6">
        <w:rPr>
          <w:color w:val="000000"/>
          <w:sz w:val="18"/>
          <w:szCs w:val="18"/>
        </w:rPr>
        <w:t xml:space="preserve">В форме электронного документа на электронный адрес: </w:t>
      </w:r>
      <w:r w:rsidRPr="008955B6">
        <w:rPr>
          <w:color w:val="000000"/>
          <w:sz w:val="18"/>
          <w:szCs w:val="18"/>
          <w:u w:val="single"/>
        </w:rPr>
        <w:t>agirish@sovrnhmao.ru</w:t>
      </w:r>
    </w:p>
    <w:p w:rsidR="008955B6" w:rsidRPr="008955B6" w:rsidRDefault="008955B6" w:rsidP="008955B6">
      <w:pPr>
        <w:numPr>
          <w:ilvl w:val="0"/>
          <w:numId w:val="56"/>
        </w:numPr>
        <w:shd w:val="clear" w:color="auto" w:fill="FFFFFF"/>
        <w:rPr>
          <w:color w:val="000000"/>
          <w:sz w:val="18"/>
          <w:szCs w:val="18"/>
        </w:rPr>
      </w:pPr>
      <w:r w:rsidRPr="008955B6">
        <w:rPr>
          <w:color w:val="000000"/>
          <w:sz w:val="18"/>
          <w:szCs w:val="18"/>
        </w:rPr>
        <w:t>Предложения или замечания к Проекту предоставляются участниками публичных слушаний с указанием фамилии, имя, отчества (последнее при наличии), даты рождения, адреса места жительства и контактного телефона, а также контактных данных секретаря оргкомитета.</w:t>
      </w:r>
    </w:p>
    <w:p w:rsidR="008955B6" w:rsidRPr="008955B6" w:rsidRDefault="008955B6" w:rsidP="008955B6">
      <w:pPr>
        <w:numPr>
          <w:ilvl w:val="0"/>
          <w:numId w:val="56"/>
        </w:numPr>
        <w:shd w:val="clear" w:color="auto" w:fill="FFFFFF"/>
        <w:rPr>
          <w:color w:val="000000"/>
          <w:sz w:val="18"/>
          <w:szCs w:val="18"/>
        </w:rPr>
      </w:pPr>
      <w:r w:rsidRPr="008955B6">
        <w:rPr>
          <w:color w:val="000000"/>
          <w:sz w:val="18"/>
          <w:szCs w:val="18"/>
        </w:rPr>
        <w:t>Предложения или замечания, поступившие от участников публичных слушаний в оргкомитет, регистрируются секретарем оргкомитета в журнале регистрации предложений и замечаний к Проекту в день их поступления.</w:t>
      </w:r>
    </w:p>
    <w:p w:rsidR="008955B6" w:rsidRPr="008955B6" w:rsidRDefault="008955B6" w:rsidP="008955B6">
      <w:pPr>
        <w:numPr>
          <w:ilvl w:val="0"/>
          <w:numId w:val="56"/>
        </w:numPr>
        <w:shd w:val="clear" w:color="auto" w:fill="FFFFFF"/>
        <w:rPr>
          <w:color w:val="000000"/>
          <w:sz w:val="18"/>
          <w:szCs w:val="18"/>
        </w:rPr>
      </w:pPr>
      <w:r w:rsidRPr="008955B6">
        <w:rPr>
          <w:color w:val="000000"/>
          <w:sz w:val="18"/>
          <w:szCs w:val="18"/>
        </w:rPr>
        <w:t>Основания отказа в приеме предложений и замечаний к Проекту:</w:t>
      </w:r>
    </w:p>
    <w:p w:rsidR="008955B6" w:rsidRPr="008955B6" w:rsidRDefault="008955B6" w:rsidP="008955B6">
      <w:pPr>
        <w:numPr>
          <w:ilvl w:val="0"/>
          <w:numId w:val="59"/>
        </w:numPr>
        <w:shd w:val="clear" w:color="auto" w:fill="FFFFFF"/>
        <w:rPr>
          <w:color w:val="000000"/>
          <w:sz w:val="18"/>
          <w:szCs w:val="18"/>
        </w:rPr>
      </w:pPr>
      <w:r w:rsidRPr="008955B6">
        <w:rPr>
          <w:color w:val="000000"/>
          <w:sz w:val="18"/>
          <w:szCs w:val="18"/>
        </w:rPr>
        <w:t>Предложения и замечания к Проекту поступили с нарушением требований, установленных пунктами 1-3 настоящего Порядка;</w:t>
      </w:r>
    </w:p>
    <w:p w:rsidR="008955B6" w:rsidRPr="008955B6" w:rsidRDefault="008955B6" w:rsidP="008955B6">
      <w:pPr>
        <w:numPr>
          <w:ilvl w:val="0"/>
          <w:numId w:val="59"/>
        </w:numPr>
        <w:shd w:val="clear" w:color="auto" w:fill="FFFFFF"/>
        <w:rPr>
          <w:color w:val="000000"/>
          <w:sz w:val="18"/>
          <w:szCs w:val="18"/>
        </w:rPr>
      </w:pPr>
      <w:r w:rsidRPr="008955B6">
        <w:rPr>
          <w:color w:val="000000"/>
          <w:sz w:val="18"/>
          <w:szCs w:val="18"/>
        </w:rPr>
        <w:t xml:space="preserve">Предложения и замечания к Проекту поступили после окончания публичных слушаний, </w:t>
      </w:r>
      <w:r w:rsidRPr="008955B6">
        <w:rPr>
          <w:color w:val="000000"/>
          <w:sz w:val="18"/>
          <w:szCs w:val="18"/>
          <w:u w:val="single"/>
        </w:rPr>
        <w:t xml:space="preserve">       </w:t>
      </w:r>
      <w:r w:rsidRPr="008955B6">
        <w:rPr>
          <w:color w:val="000000"/>
          <w:sz w:val="18"/>
          <w:szCs w:val="18"/>
        </w:rPr>
        <w:t>25.12.2022.</w:t>
      </w:r>
    </w:p>
    <w:p w:rsidR="008955B6" w:rsidRPr="008955B6" w:rsidRDefault="008955B6" w:rsidP="008955B6">
      <w:pPr>
        <w:numPr>
          <w:ilvl w:val="0"/>
          <w:numId w:val="56"/>
        </w:numPr>
        <w:shd w:val="clear" w:color="auto" w:fill="FFFFFF"/>
        <w:rPr>
          <w:color w:val="000000"/>
          <w:sz w:val="18"/>
          <w:szCs w:val="18"/>
        </w:rPr>
      </w:pPr>
      <w:r w:rsidRPr="008955B6">
        <w:rPr>
          <w:color w:val="000000"/>
          <w:sz w:val="18"/>
          <w:szCs w:val="18"/>
        </w:rPr>
        <w:t>Участнику публичных слушаний, представившему предложения и замечания к Проекту с нарушениями, указанными в пункте 5 настоящего Порядка, направляется письменный мотивированный отказ в приеме предложений и замечаний к Проекту.</w:t>
      </w:r>
    </w:p>
    <w:p w:rsidR="008955B6" w:rsidRPr="008955B6" w:rsidRDefault="008955B6" w:rsidP="008955B6">
      <w:pPr>
        <w:shd w:val="clear" w:color="auto" w:fill="FFFFFF"/>
        <w:rPr>
          <w:color w:val="000000"/>
          <w:sz w:val="18"/>
          <w:szCs w:val="18"/>
        </w:rPr>
      </w:pPr>
    </w:p>
    <w:p w:rsidR="008955B6" w:rsidRPr="008955B6" w:rsidRDefault="008955B6" w:rsidP="008955B6">
      <w:pPr>
        <w:shd w:val="clear" w:color="auto" w:fill="FFFFFF"/>
        <w:rPr>
          <w:b/>
          <w:color w:val="000000"/>
          <w:sz w:val="18"/>
          <w:szCs w:val="18"/>
        </w:rPr>
      </w:pPr>
    </w:p>
    <w:p w:rsidR="008955B6" w:rsidRPr="008955B6" w:rsidRDefault="008955B6" w:rsidP="008955B6">
      <w:pPr>
        <w:shd w:val="clear" w:color="auto" w:fill="FFFFFF"/>
        <w:rPr>
          <w:color w:val="000000"/>
          <w:sz w:val="18"/>
          <w:szCs w:val="18"/>
        </w:rPr>
      </w:pPr>
    </w:p>
    <w:p w:rsidR="008955B6" w:rsidRPr="008955B6" w:rsidRDefault="008955B6" w:rsidP="008955B6">
      <w:pPr>
        <w:shd w:val="clear" w:color="auto" w:fill="FFFFFF"/>
        <w:rPr>
          <w:color w:val="000000"/>
          <w:sz w:val="18"/>
          <w:szCs w:val="18"/>
        </w:rPr>
      </w:pPr>
      <w:r w:rsidRPr="008955B6">
        <w:rPr>
          <w:color w:val="000000"/>
          <w:sz w:val="18"/>
          <w:szCs w:val="18"/>
        </w:rPr>
        <w:t xml:space="preserve">                                                                                                                   </w:t>
      </w:r>
      <w:r>
        <w:rPr>
          <w:color w:val="000000"/>
          <w:sz w:val="18"/>
          <w:szCs w:val="18"/>
        </w:rPr>
        <w:t xml:space="preserve">       </w:t>
      </w:r>
    </w:p>
    <w:p w:rsidR="008955B6" w:rsidRPr="008955B6" w:rsidRDefault="008955B6" w:rsidP="008955B6">
      <w:pPr>
        <w:shd w:val="clear" w:color="auto" w:fill="FFFFFF"/>
        <w:jc w:val="right"/>
        <w:rPr>
          <w:color w:val="000000"/>
          <w:sz w:val="18"/>
          <w:szCs w:val="18"/>
        </w:rPr>
      </w:pPr>
      <w:r w:rsidRPr="008955B6">
        <w:rPr>
          <w:color w:val="000000"/>
          <w:sz w:val="18"/>
          <w:szCs w:val="18"/>
        </w:rPr>
        <w:t xml:space="preserve">  Приложение № 4</w:t>
      </w:r>
    </w:p>
    <w:p w:rsidR="008955B6" w:rsidRPr="008955B6" w:rsidRDefault="008955B6" w:rsidP="008955B6">
      <w:pPr>
        <w:shd w:val="clear" w:color="auto" w:fill="FFFFFF"/>
        <w:jc w:val="right"/>
        <w:rPr>
          <w:color w:val="000000"/>
          <w:sz w:val="18"/>
          <w:szCs w:val="18"/>
        </w:rPr>
      </w:pPr>
      <w:r w:rsidRPr="008955B6">
        <w:rPr>
          <w:color w:val="000000"/>
          <w:sz w:val="18"/>
          <w:szCs w:val="18"/>
        </w:rPr>
        <w:t xml:space="preserve">                         к Решению Совета депутатов</w:t>
      </w:r>
    </w:p>
    <w:p w:rsidR="008955B6" w:rsidRPr="008955B6" w:rsidRDefault="008955B6" w:rsidP="008955B6">
      <w:pPr>
        <w:shd w:val="clear" w:color="auto" w:fill="FFFFFF"/>
        <w:jc w:val="right"/>
        <w:rPr>
          <w:color w:val="000000"/>
          <w:sz w:val="18"/>
          <w:szCs w:val="18"/>
        </w:rPr>
      </w:pPr>
      <w:r w:rsidRPr="008955B6">
        <w:rPr>
          <w:color w:val="000000"/>
          <w:sz w:val="18"/>
          <w:szCs w:val="18"/>
        </w:rPr>
        <w:t xml:space="preserve">                         городского поселения Агириш</w:t>
      </w:r>
    </w:p>
    <w:p w:rsidR="008955B6" w:rsidRPr="008955B6" w:rsidRDefault="008955B6" w:rsidP="008955B6">
      <w:pPr>
        <w:shd w:val="clear" w:color="auto" w:fill="FFFFFF"/>
        <w:rPr>
          <w:b/>
          <w:color w:val="000000"/>
          <w:sz w:val="18"/>
          <w:szCs w:val="18"/>
        </w:rPr>
      </w:pPr>
      <w:r w:rsidRPr="008955B6">
        <w:rPr>
          <w:color w:val="000000"/>
          <w:sz w:val="18"/>
          <w:szCs w:val="18"/>
        </w:rPr>
        <w:tab/>
      </w:r>
      <w:r w:rsidRPr="008955B6">
        <w:rPr>
          <w:color w:val="000000"/>
          <w:sz w:val="18"/>
          <w:szCs w:val="18"/>
        </w:rPr>
        <w:tab/>
      </w:r>
      <w:r w:rsidRPr="008955B6">
        <w:rPr>
          <w:color w:val="000000"/>
          <w:sz w:val="18"/>
          <w:szCs w:val="18"/>
        </w:rPr>
        <w:tab/>
        <w:t xml:space="preserve">                                                                                                              от  15.12.2022  № 283</w:t>
      </w:r>
    </w:p>
    <w:p w:rsidR="008955B6" w:rsidRPr="008955B6" w:rsidRDefault="008955B6" w:rsidP="008955B6">
      <w:pPr>
        <w:shd w:val="clear" w:color="auto" w:fill="FFFFFF"/>
        <w:rPr>
          <w:b/>
          <w:color w:val="000000"/>
          <w:sz w:val="18"/>
          <w:szCs w:val="18"/>
        </w:rPr>
      </w:pPr>
      <w:r w:rsidRPr="008955B6">
        <w:rPr>
          <w:b/>
          <w:color w:val="000000"/>
          <w:sz w:val="18"/>
          <w:szCs w:val="18"/>
        </w:rPr>
        <w:t>Порядок проведения публичных слушаний по проекту решения Совета депутатов городского поселения Агириш «О бюджете городского поселения Агириш на 2023 год и на плановый период 2024 и 2025 годов»</w:t>
      </w:r>
    </w:p>
    <w:p w:rsidR="008955B6" w:rsidRPr="008955B6" w:rsidRDefault="008955B6" w:rsidP="008955B6">
      <w:pPr>
        <w:shd w:val="clear" w:color="auto" w:fill="FFFFFF"/>
        <w:rPr>
          <w:color w:val="000000"/>
          <w:sz w:val="18"/>
          <w:szCs w:val="18"/>
        </w:rPr>
      </w:pPr>
    </w:p>
    <w:p w:rsidR="008955B6" w:rsidRPr="008955B6" w:rsidRDefault="008955B6" w:rsidP="008955B6">
      <w:pPr>
        <w:shd w:val="clear" w:color="auto" w:fill="FFFFFF"/>
        <w:rPr>
          <w:color w:val="000000"/>
          <w:sz w:val="18"/>
          <w:szCs w:val="18"/>
        </w:rPr>
      </w:pPr>
      <w:r w:rsidRPr="008955B6">
        <w:rPr>
          <w:color w:val="000000"/>
          <w:sz w:val="18"/>
          <w:szCs w:val="18"/>
        </w:rPr>
        <w:t xml:space="preserve"> </w:t>
      </w:r>
      <w:r w:rsidRPr="008955B6">
        <w:rPr>
          <w:color w:val="000000"/>
          <w:sz w:val="18"/>
          <w:szCs w:val="18"/>
        </w:rPr>
        <w:tab/>
        <w:t xml:space="preserve">     1.  Публичные слушания по проекту решения Совета депутатов городского поселения Агириш «О бюджете городского поселения Агириш на 2023 год и на плановый период 2024 и 2025 годов» (далее публичные слушания, Проект соответственно) проводятся 23.12.22 по адресу: Ханты-Мансийский автономный округ – Югра, Советский район, п. Агириш, ул. Винницкая, д. 16, здание администрации городского поселения Агириш, зал заседаний.</w:t>
      </w:r>
    </w:p>
    <w:p w:rsidR="008955B6" w:rsidRPr="008955B6" w:rsidRDefault="008955B6" w:rsidP="008955B6">
      <w:pPr>
        <w:shd w:val="clear" w:color="auto" w:fill="FFFFFF"/>
        <w:rPr>
          <w:color w:val="000000"/>
          <w:sz w:val="18"/>
          <w:szCs w:val="18"/>
        </w:rPr>
      </w:pPr>
      <w:r w:rsidRPr="008955B6">
        <w:rPr>
          <w:color w:val="000000"/>
          <w:sz w:val="18"/>
          <w:szCs w:val="18"/>
        </w:rPr>
        <w:tab/>
        <w:t xml:space="preserve">     2.  Регистрация участников публичных слушаний открывается 23.12.2022 в 17.00 часов по местному времени по адресу: Ханты-Мансийский автономный округ – Югра, Советский район, п. Агириш, ул. Винницкая, д. 16, здание администрации городского поселения Агириш и осуществляется на всем протяжении публичных слушаний.</w:t>
      </w:r>
    </w:p>
    <w:p w:rsidR="008955B6" w:rsidRPr="008955B6" w:rsidRDefault="008955B6" w:rsidP="008955B6">
      <w:pPr>
        <w:shd w:val="clear" w:color="auto" w:fill="FFFFFF"/>
        <w:rPr>
          <w:color w:val="000000"/>
          <w:sz w:val="18"/>
          <w:szCs w:val="18"/>
        </w:rPr>
      </w:pPr>
      <w:r w:rsidRPr="008955B6">
        <w:rPr>
          <w:color w:val="000000"/>
          <w:sz w:val="18"/>
          <w:szCs w:val="18"/>
        </w:rPr>
        <w:t xml:space="preserve">          3.  Для регистрации участником публичных слушаний предъявляется документ, удостоверяющий личность.</w:t>
      </w:r>
    </w:p>
    <w:p w:rsidR="008955B6" w:rsidRPr="008955B6" w:rsidRDefault="008955B6" w:rsidP="008955B6">
      <w:pPr>
        <w:shd w:val="clear" w:color="auto" w:fill="FFFFFF"/>
        <w:rPr>
          <w:color w:val="000000"/>
          <w:sz w:val="18"/>
          <w:szCs w:val="18"/>
        </w:rPr>
      </w:pPr>
      <w:r w:rsidRPr="008955B6">
        <w:rPr>
          <w:color w:val="000000"/>
          <w:sz w:val="18"/>
          <w:szCs w:val="18"/>
        </w:rPr>
        <w:t xml:space="preserve">          4.  При регистрации указывается фамилия, имя, отчество (последнее при наличии), дата рождения, адрес места жительства, контактный телефон участника публичных слушаний.</w:t>
      </w:r>
    </w:p>
    <w:p w:rsidR="008955B6" w:rsidRPr="008955B6" w:rsidRDefault="008955B6" w:rsidP="008955B6">
      <w:pPr>
        <w:shd w:val="clear" w:color="auto" w:fill="FFFFFF"/>
        <w:rPr>
          <w:color w:val="000000"/>
          <w:sz w:val="18"/>
          <w:szCs w:val="18"/>
        </w:rPr>
      </w:pPr>
      <w:r w:rsidRPr="008955B6">
        <w:rPr>
          <w:color w:val="000000"/>
          <w:sz w:val="18"/>
          <w:szCs w:val="18"/>
        </w:rPr>
        <w:t xml:space="preserve">         5. В помещение, указанное в пункте 1 настоящего Порядка, не допускаются лица, не зарегистрированные в качестве участников публичных слушаний.</w:t>
      </w:r>
    </w:p>
    <w:p w:rsidR="008955B6" w:rsidRPr="008955B6" w:rsidRDefault="008955B6" w:rsidP="008955B6">
      <w:pPr>
        <w:shd w:val="clear" w:color="auto" w:fill="FFFFFF"/>
        <w:rPr>
          <w:color w:val="000000"/>
          <w:sz w:val="18"/>
          <w:szCs w:val="18"/>
        </w:rPr>
      </w:pPr>
      <w:r w:rsidRPr="008955B6">
        <w:rPr>
          <w:color w:val="000000"/>
          <w:sz w:val="18"/>
          <w:szCs w:val="18"/>
        </w:rPr>
        <w:t xml:space="preserve">         6.  Председательствующим на публичных </w:t>
      </w:r>
      <w:proofErr w:type="gramStart"/>
      <w:r w:rsidRPr="008955B6">
        <w:rPr>
          <w:color w:val="000000"/>
          <w:sz w:val="18"/>
          <w:szCs w:val="18"/>
        </w:rPr>
        <w:t>слушаниях</w:t>
      </w:r>
      <w:proofErr w:type="gramEnd"/>
      <w:r w:rsidRPr="008955B6">
        <w:rPr>
          <w:color w:val="000000"/>
          <w:sz w:val="18"/>
          <w:szCs w:val="18"/>
        </w:rPr>
        <w:t xml:space="preserve"> является председатель организационного комитета (далее оргкомитет) или член оргкомитета, исполняющий его обязанности.</w:t>
      </w:r>
    </w:p>
    <w:p w:rsidR="008955B6" w:rsidRPr="008955B6" w:rsidRDefault="008955B6" w:rsidP="008955B6">
      <w:pPr>
        <w:shd w:val="clear" w:color="auto" w:fill="FFFFFF"/>
        <w:rPr>
          <w:color w:val="000000"/>
          <w:sz w:val="18"/>
          <w:szCs w:val="18"/>
        </w:rPr>
      </w:pPr>
      <w:r w:rsidRPr="008955B6">
        <w:rPr>
          <w:color w:val="000000"/>
          <w:sz w:val="18"/>
          <w:szCs w:val="18"/>
        </w:rPr>
        <w:t xml:space="preserve">         7.  Председательствующий на публичных </w:t>
      </w:r>
      <w:proofErr w:type="gramStart"/>
      <w:r w:rsidRPr="008955B6">
        <w:rPr>
          <w:color w:val="000000"/>
          <w:sz w:val="18"/>
          <w:szCs w:val="18"/>
        </w:rPr>
        <w:t>слушаниях</w:t>
      </w:r>
      <w:proofErr w:type="gramEnd"/>
      <w:r w:rsidRPr="008955B6">
        <w:rPr>
          <w:color w:val="000000"/>
          <w:sz w:val="18"/>
          <w:szCs w:val="18"/>
        </w:rPr>
        <w:t xml:space="preserve"> (далее Председательствующий) открывает публичные слушания в день, в месте и время начала, указанные в пункте 1 настоящего Порядка, оглашает Проект, инициатора публичных слушаний, Порядок проведения публичных слушаний.</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8.  Председательствующий предоставляет слово в следующем порядке:</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1)  представителю инициатора публичных слушаний для подробного разъяснения и обоснования Проекта;</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2)  участникам публичных слушаний, внесшим предложения и замечания к Проекту в оргкомитет, зарегистрированных в хронологическом порядке в журнале регистрации предложений и замечаний к Проекту;</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3)  участникам публичных слушаний, внесшим предложения и замечания к Проекту, во время проведения публичных слушаний в порядке очередности поступления предложений и замечаний к Проекту;</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4)   всем желающим участникам публичных слушаний;</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5)  лицам, приглашенным к участию в публичных слушаниях в качестве экспертов (далее эксперты), для оглашения предложений, замечаний и рекомендаций к Проекту (при необходимости);</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6)  членам оргкомитета (при необходимости).</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9.  Время выступления устанавливается:</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1)   для представителя инициатора публичных слушаний - не более 10 минут;</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2)   для участника публичных слушаний - не более 5 минут;</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3)  для эксперта - не более 10 минут;</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4)  для членов оргкомитета - не более 5 минут.</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lastRenderedPageBreak/>
        <w:t xml:space="preserve">        10.  Участники публичных слушаний выступают на публичных слушаниях, отвечают на реплики и задают вопросы только с разрешения председательствующего.</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11.  Участник публичных слушаний, выступающий на публичных слушаниях, перед началом выступления громко и четко называет свою фамилию, имя, отчество (последнее при наличии), при необходимости должность и статус, в котором они присутствуют на публичных слушаниях.</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12. Выступления участников публичных слушаний допускаются только по Проекту, иным вопросам, связанным с проведением публичных слушаний.</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13.  Участники публичных слушаний вправе использовать в своём выступлении вспомогательные материалы.</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14.  Участник публичных слушаний, выступающий на публичных слушаниях, не вправе употреблять в своем выступлении грубые, оскорбительные выражения, наносящие вред чести и достоинству, деловой репутации участникам публичных слушаний, призывать к незаконным действиям, использовать заведомо ложную информацию, допускать необоснованные обвинения в чей-либо адрес.</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15.  Председательствующий задает вопросы выступающим участникам публичных слушаний, дает возможность участникам публичных слушаний, членам оргкомитета задать уточняющие вопросы по позиции и (или) аргументам выступающего и дополнительное время для ответов на вопросы и пояснения.</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16.  Председательствующий организует прения по Проекту, предложениям и замечаниям, поступившим от участников публичных слушаний, и определяет их время.</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17.  Если предложение или замечание участника публичных слушаний по Проекту противоречит федеральному законодательству, законодательству Ханты-Мансийского автономного округа - Югры, Уставу Советского района или не относится по существу к Проекту - такое предложение или замечание участника публичных слушаний снимается с обсуждения председательствующим на публичных слушаниях.</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18.  Участники публичных слушаний не вправе препятствовать проведению публичных слушаний.</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19.  Председательствующий обеспечивает порядок на публичных слушаниях.</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20.  В случае нарушения Порядка проведения публичных слушаний председательствующий обязан принять меры к пресечению таких нарушений.</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21.  Лица, не соблюдающие Порядок проведения публичных слушаний, могут быть удалены из помещения, указанного в пункте 1 настоящего Порядка, по' решению председательствующего.</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22.  При проведении публичных слушаний ведется протокол и при необходимости аудио - и/или видеозапись публичных слушаний.</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23.  Оргкомитетом при наличии технической возможности может быть организована прямая трансляция публичных слушаний на официальном сайте городского поселения Агириш в информационно-телекоммуникационной сети «Интернет».</w:t>
      </w: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24.  Председательствующий закрывает публичные слушания.</w:t>
      </w:r>
    </w:p>
    <w:p w:rsidR="008955B6" w:rsidRPr="008955B6" w:rsidRDefault="008955B6" w:rsidP="008955B6">
      <w:pPr>
        <w:shd w:val="clear" w:color="auto" w:fill="FFFFFF"/>
        <w:rPr>
          <w:color w:val="000000"/>
          <w:sz w:val="18"/>
          <w:szCs w:val="18"/>
          <w:lang w:val="x-none"/>
        </w:rPr>
      </w:pPr>
    </w:p>
    <w:p w:rsidR="008955B6" w:rsidRPr="008955B6" w:rsidRDefault="008955B6" w:rsidP="008955B6">
      <w:pPr>
        <w:shd w:val="clear" w:color="auto" w:fill="FFFFFF"/>
        <w:rPr>
          <w:color w:val="000000"/>
          <w:sz w:val="18"/>
          <w:szCs w:val="18"/>
          <w:lang w:val="x-none"/>
        </w:rPr>
      </w:pPr>
    </w:p>
    <w:p w:rsidR="008955B6" w:rsidRPr="008955B6" w:rsidRDefault="008955B6" w:rsidP="008955B6">
      <w:pPr>
        <w:shd w:val="clear" w:color="auto" w:fill="FFFFFF"/>
        <w:rPr>
          <w:color w:val="000000"/>
          <w:sz w:val="18"/>
          <w:szCs w:val="18"/>
          <w:lang w:val="x-none"/>
        </w:rPr>
      </w:pPr>
    </w:p>
    <w:p w:rsidR="008955B6" w:rsidRPr="008955B6" w:rsidRDefault="008955B6" w:rsidP="008955B6">
      <w:pPr>
        <w:shd w:val="clear" w:color="auto" w:fill="FFFFFF"/>
        <w:rPr>
          <w:color w:val="000000"/>
          <w:sz w:val="18"/>
          <w:szCs w:val="18"/>
          <w:lang w:val="x-none"/>
        </w:rPr>
      </w:pPr>
    </w:p>
    <w:p w:rsidR="008955B6" w:rsidRPr="008955B6" w:rsidRDefault="008955B6" w:rsidP="008955B6">
      <w:pPr>
        <w:shd w:val="clear" w:color="auto" w:fill="FFFFFF"/>
        <w:rPr>
          <w:color w:val="000000"/>
          <w:sz w:val="18"/>
          <w:szCs w:val="18"/>
          <w:lang w:val="x-none"/>
        </w:rPr>
      </w:pPr>
      <w:r w:rsidRPr="008955B6">
        <w:rPr>
          <w:color w:val="000000"/>
          <w:sz w:val="18"/>
          <w:szCs w:val="18"/>
          <w:lang w:val="x-none"/>
        </w:rPr>
        <w:t xml:space="preserve">         </w:t>
      </w:r>
    </w:p>
    <w:p w:rsidR="008955B6" w:rsidRPr="008955B6" w:rsidRDefault="008955B6" w:rsidP="008955B6">
      <w:pPr>
        <w:shd w:val="clear" w:color="auto" w:fill="FFFFFF"/>
        <w:rPr>
          <w:color w:val="000000"/>
          <w:sz w:val="18"/>
          <w:szCs w:val="18"/>
        </w:rPr>
      </w:pPr>
    </w:p>
    <w:p w:rsidR="008955B6" w:rsidRPr="008955B6" w:rsidRDefault="008955B6" w:rsidP="008955B6">
      <w:pPr>
        <w:shd w:val="clear" w:color="auto" w:fill="FFFFFF"/>
        <w:rPr>
          <w:color w:val="000000"/>
          <w:sz w:val="18"/>
          <w:szCs w:val="18"/>
        </w:rPr>
      </w:pPr>
    </w:p>
    <w:p w:rsidR="008955B6" w:rsidRPr="00024555" w:rsidRDefault="008955B6" w:rsidP="00024555">
      <w:pPr>
        <w:shd w:val="clear" w:color="auto" w:fill="FFFFFF"/>
        <w:rPr>
          <w:color w:val="000000"/>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37597D" w:rsidRPr="00E5713C" w:rsidTr="00D70122">
        <w:trPr>
          <w:trHeight w:val="215"/>
        </w:trPr>
        <w:tc>
          <w:tcPr>
            <w:tcW w:w="9720" w:type="dxa"/>
          </w:tcPr>
          <w:p w:rsidR="00D70122" w:rsidRPr="00E5713C" w:rsidRDefault="00D70122" w:rsidP="003D726E">
            <w:pPr>
              <w:rPr>
                <w:sz w:val="16"/>
                <w:szCs w:val="16"/>
              </w:rPr>
            </w:pPr>
          </w:p>
        </w:tc>
      </w:tr>
    </w:tbl>
    <w:p w:rsidR="00D70122" w:rsidRDefault="00F8447E" w:rsidP="00D70122">
      <w:pPr>
        <w:pStyle w:val="aa"/>
        <w:widowControl w:val="0"/>
        <w:jc w:val="both"/>
        <w:rPr>
          <w:bCs/>
          <w:sz w:val="16"/>
          <w:szCs w:val="16"/>
        </w:rPr>
      </w:pPr>
      <w:r w:rsidRPr="00D70122">
        <w:rPr>
          <w:bCs/>
          <w:sz w:val="16"/>
          <w:szCs w:val="16"/>
        </w:rPr>
        <w:t xml:space="preserve"> </w:t>
      </w:r>
    </w:p>
    <w:p w:rsidR="00D70122" w:rsidRPr="00D70122" w:rsidRDefault="00D70122" w:rsidP="00D70122">
      <w:pPr>
        <w:pStyle w:val="aa"/>
        <w:widowControl w:val="0"/>
        <w:jc w:val="both"/>
        <w:rPr>
          <w:bCs/>
          <w:sz w:val="16"/>
          <w:szCs w:val="16"/>
        </w:rPr>
      </w:pPr>
      <w:r w:rsidRPr="00D70122">
        <w:rPr>
          <w:bCs/>
          <w:sz w:val="16"/>
          <w:szCs w:val="16"/>
        </w:rPr>
        <w:t>«Вестник городского поселения Агириш</w:t>
      </w:r>
      <w:r>
        <w:rPr>
          <w:bCs/>
          <w:sz w:val="16"/>
          <w:szCs w:val="16"/>
        </w:rPr>
        <w:t>»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70122" w:rsidRPr="00D70122" w:rsidRDefault="00D70122" w:rsidP="00D70122">
      <w:pPr>
        <w:pStyle w:val="aa"/>
        <w:widowControl w:val="0"/>
        <w:jc w:val="both"/>
        <w:rPr>
          <w:bCs/>
          <w:sz w:val="16"/>
          <w:szCs w:val="16"/>
        </w:rPr>
      </w:pPr>
      <w:r w:rsidRPr="00D70122">
        <w:rPr>
          <w:bCs/>
          <w:sz w:val="16"/>
          <w:szCs w:val="16"/>
        </w:rPr>
        <w:t>Главный редактор</w:t>
      </w:r>
      <w:proofErr w:type="gramStart"/>
      <w:r w:rsidRPr="00D70122">
        <w:rPr>
          <w:bCs/>
          <w:sz w:val="16"/>
          <w:szCs w:val="16"/>
        </w:rPr>
        <w:t xml:space="preserve"> :</w:t>
      </w:r>
      <w:proofErr w:type="gramEnd"/>
      <w:r w:rsidRPr="00D70122">
        <w:rPr>
          <w:bCs/>
          <w:sz w:val="16"/>
          <w:szCs w:val="16"/>
        </w:rPr>
        <w:t xml:space="preserve"> Ударцева Е.И.                                             правовых  актов органов местного самоуправления </w:t>
      </w:r>
      <w:proofErr w:type="spellStart"/>
      <w:r w:rsidRPr="00D70122">
        <w:rPr>
          <w:bCs/>
          <w:sz w:val="16"/>
          <w:szCs w:val="16"/>
        </w:rPr>
        <w:t>г.п</w:t>
      </w:r>
      <w:proofErr w:type="spellEnd"/>
      <w:r w:rsidRPr="00D70122">
        <w:rPr>
          <w:bCs/>
          <w:sz w:val="16"/>
          <w:szCs w:val="16"/>
        </w:rPr>
        <w:t xml:space="preserve">. Агириш </w:t>
      </w:r>
    </w:p>
    <w:p w:rsidR="00D70122" w:rsidRPr="00D70122" w:rsidRDefault="00D70122" w:rsidP="00D70122">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70122" w:rsidRPr="00D70122" w:rsidRDefault="00D70122" w:rsidP="00D70122">
      <w:pPr>
        <w:pStyle w:val="aa"/>
        <w:widowControl w:val="0"/>
        <w:jc w:val="both"/>
        <w:rPr>
          <w:bCs/>
          <w:sz w:val="16"/>
          <w:szCs w:val="16"/>
        </w:rPr>
      </w:pPr>
      <w:proofErr w:type="gramStart"/>
      <w:r w:rsidRPr="00D70122">
        <w:rPr>
          <w:bCs/>
          <w:sz w:val="16"/>
          <w:szCs w:val="16"/>
        </w:rPr>
        <w:t xml:space="preserve">(Тюменская обл., Советский р-он, </w:t>
      </w:r>
      <w:proofErr w:type="spellStart"/>
      <w:r w:rsidRPr="00D70122">
        <w:rPr>
          <w:bCs/>
          <w:sz w:val="16"/>
          <w:szCs w:val="16"/>
        </w:rPr>
        <w:t>г.п</w:t>
      </w:r>
      <w:proofErr w:type="spellEnd"/>
      <w:r w:rsidRPr="00D70122">
        <w:rPr>
          <w:bCs/>
          <w:sz w:val="16"/>
          <w:szCs w:val="16"/>
        </w:rPr>
        <w:t>.</w:t>
      </w:r>
      <w:proofErr w:type="gramEnd"/>
      <w:r w:rsidRPr="00D70122">
        <w:rPr>
          <w:bCs/>
          <w:sz w:val="16"/>
          <w:szCs w:val="16"/>
        </w:rPr>
        <w:t xml:space="preserve"> Агириш, </w:t>
      </w:r>
      <w:proofErr w:type="spellStart"/>
      <w:r w:rsidRPr="00D70122">
        <w:rPr>
          <w:bCs/>
          <w:sz w:val="16"/>
          <w:szCs w:val="16"/>
        </w:rPr>
        <w:t>ул</w:t>
      </w:r>
      <w:proofErr w:type="gramStart"/>
      <w:r w:rsidRPr="00D70122">
        <w:rPr>
          <w:bCs/>
          <w:sz w:val="16"/>
          <w:szCs w:val="16"/>
        </w:rPr>
        <w:t>.В</w:t>
      </w:r>
      <w:proofErr w:type="gramEnd"/>
      <w:r w:rsidRPr="00D70122">
        <w:rPr>
          <w:bCs/>
          <w:sz w:val="16"/>
          <w:szCs w:val="16"/>
        </w:rPr>
        <w:t>инницкая</w:t>
      </w:r>
      <w:proofErr w:type="spellEnd"/>
      <w:r w:rsidRPr="00D70122">
        <w:rPr>
          <w:bCs/>
          <w:sz w:val="16"/>
          <w:szCs w:val="16"/>
        </w:rPr>
        <w:t xml:space="preserve">, 16)                                                                                </w:t>
      </w:r>
    </w:p>
    <w:p w:rsidR="00D70122" w:rsidRPr="00D70122" w:rsidRDefault="00D70122" w:rsidP="00D70122">
      <w:pPr>
        <w:pStyle w:val="aa"/>
        <w:widowControl w:val="0"/>
        <w:jc w:val="both"/>
        <w:rPr>
          <w:sz w:val="16"/>
          <w:szCs w:val="16"/>
        </w:rPr>
      </w:pPr>
      <w:r w:rsidRPr="00D70122">
        <w:rPr>
          <w:bCs/>
          <w:sz w:val="16"/>
          <w:szCs w:val="16"/>
        </w:rPr>
        <w:t xml:space="preserve">Телефон: 8(34675) 41-0-79   факс: 8(34675) 41-2-33     </w:t>
      </w:r>
    </w:p>
    <w:p w:rsidR="0037597D" w:rsidRPr="00D70122" w:rsidRDefault="0037597D" w:rsidP="00D70122">
      <w:pPr>
        <w:pStyle w:val="aa"/>
        <w:widowControl w:val="0"/>
        <w:spacing w:line="180" w:lineRule="auto"/>
        <w:rPr>
          <w:sz w:val="16"/>
          <w:szCs w:val="16"/>
        </w:rPr>
      </w:pPr>
    </w:p>
    <w:sectPr w:rsidR="0037597D" w:rsidRPr="00D70122" w:rsidSect="00186B2F">
      <w:headerReference w:type="even" r:id="rId21"/>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D1" w:rsidRDefault="00E14FD1">
      <w:r>
        <w:separator/>
      </w:r>
    </w:p>
  </w:endnote>
  <w:endnote w:type="continuationSeparator" w:id="0">
    <w:p w:rsidR="00E14FD1" w:rsidRDefault="00E1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E1" w:rsidRDefault="003015E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015E1" w:rsidRDefault="003015E1">
    <w:pPr>
      <w:pStyle w:val="af6"/>
      <w:ind w:right="360"/>
    </w:pPr>
  </w:p>
  <w:p w:rsidR="003015E1" w:rsidRDefault="003015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Content>
      <w:p w:rsidR="003015E1" w:rsidRDefault="003015E1">
        <w:pPr>
          <w:pStyle w:val="af6"/>
          <w:jc w:val="right"/>
        </w:pPr>
        <w:r>
          <w:fldChar w:fldCharType="begin"/>
        </w:r>
        <w:r>
          <w:instrText>PAGE   \* MERGEFORMAT</w:instrText>
        </w:r>
        <w:r>
          <w:fldChar w:fldCharType="separate"/>
        </w:r>
        <w:r w:rsidR="008955B6">
          <w:rPr>
            <w:noProof/>
          </w:rPr>
          <w:t>60</w:t>
        </w:r>
        <w:r>
          <w:rPr>
            <w:noProof/>
          </w:rPr>
          <w:fldChar w:fldCharType="end"/>
        </w:r>
      </w:p>
    </w:sdtContent>
  </w:sdt>
  <w:p w:rsidR="003015E1" w:rsidRDefault="003015E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D1" w:rsidRDefault="00E14FD1">
      <w:r>
        <w:separator/>
      </w:r>
    </w:p>
  </w:footnote>
  <w:footnote w:type="continuationSeparator" w:id="0">
    <w:p w:rsidR="00E14FD1" w:rsidRDefault="00E14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E1" w:rsidRDefault="003015E1"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3015E1" w:rsidRDefault="003015E1" w:rsidP="00D70C3E">
                <w:pPr>
                  <w:jc w:val="center"/>
                  <w:rPr>
                    <w:b/>
                    <w:i/>
                    <w:sz w:val="32"/>
                    <w:szCs w:val="32"/>
                  </w:rPr>
                </w:pPr>
                <w:r>
                  <w:rPr>
                    <w:b/>
                    <w:i/>
                    <w:sz w:val="32"/>
                    <w:szCs w:val="32"/>
                  </w:rPr>
                  <w:t>ОФИЦИАЛЬНО</w:t>
                </w:r>
              </w:p>
            </w:txbxContent>
          </v:textbox>
        </v:shape>
      </w:pict>
    </w:r>
    <w:r>
      <w:t xml:space="preserve">                                                                                                       №  84(726)  15  декабря  2022 г</w:t>
    </w:r>
  </w:p>
  <w:p w:rsidR="003015E1" w:rsidRDefault="003015E1" w:rsidP="00D70C3E">
    <w:pPr>
      <w:tabs>
        <w:tab w:val="left" w:pos="1500"/>
        <w:tab w:val="left" w:pos="2355"/>
      </w:tabs>
      <w:rPr>
        <w:sz w:val="16"/>
        <w:szCs w:val="16"/>
      </w:rPr>
    </w:pPr>
    <w:r>
      <w:rPr>
        <w:sz w:val="16"/>
        <w:szCs w:val="16"/>
      </w:rPr>
      <w:tab/>
    </w:r>
    <w:r>
      <w:rPr>
        <w:sz w:val="16"/>
        <w:szCs w:val="16"/>
      </w:rPr>
      <w:tab/>
    </w:r>
  </w:p>
  <w:p w:rsidR="003015E1" w:rsidRDefault="003015E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3015E1" w:rsidRPr="00E554F1" w:rsidTr="00D70C3E">
      <w:trPr>
        <w:trHeight w:val="22"/>
      </w:trPr>
      <w:tc>
        <w:tcPr>
          <w:tcW w:w="9453" w:type="dxa"/>
          <w:tcBorders>
            <w:top w:val="threeDEmboss" w:sz="12" w:space="0" w:color="auto"/>
            <w:left w:val="nil"/>
            <w:bottom w:val="nil"/>
            <w:right w:val="nil"/>
          </w:tcBorders>
        </w:tcPr>
        <w:p w:rsidR="003015E1" w:rsidRPr="00E554F1" w:rsidRDefault="003015E1" w:rsidP="00C3703E">
          <w:pPr>
            <w:rPr>
              <w:sz w:val="18"/>
              <w:szCs w:val="18"/>
            </w:rPr>
          </w:pPr>
        </w:p>
      </w:tc>
    </w:tr>
  </w:tbl>
  <w:p w:rsidR="003015E1" w:rsidRDefault="003015E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E1" w:rsidRDefault="003015E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015E1" w:rsidRDefault="003015E1">
    <w:pPr>
      <w:pStyle w:val="aff8"/>
    </w:pPr>
  </w:p>
  <w:p w:rsidR="003015E1" w:rsidRDefault="003015E1"/>
  <w:p w:rsidR="003015E1" w:rsidRDefault="003015E1"/>
  <w:p w:rsidR="003015E1" w:rsidRDefault="003015E1"/>
  <w:p w:rsidR="003015E1" w:rsidRDefault="003015E1"/>
  <w:p w:rsidR="003015E1" w:rsidRDefault="003015E1"/>
  <w:p w:rsidR="003015E1" w:rsidRDefault="003015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87F32CA"/>
    <w:multiLevelType w:val="hybridMultilevel"/>
    <w:tmpl w:val="093A3898"/>
    <w:lvl w:ilvl="0" w:tplc="CB6ED5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094054"/>
    <w:multiLevelType w:val="hybridMultilevel"/>
    <w:tmpl w:val="370C23DC"/>
    <w:lvl w:ilvl="0" w:tplc="EC3C5F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42634B0"/>
    <w:multiLevelType w:val="multilevel"/>
    <w:tmpl w:val="28E2C4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color w:val="26282F"/>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BD24066"/>
    <w:multiLevelType w:val="hybridMultilevel"/>
    <w:tmpl w:val="26B8C05E"/>
    <w:lvl w:ilvl="0" w:tplc="DC24FBA2">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36">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E1C1EDA"/>
    <w:multiLevelType w:val="multilevel"/>
    <w:tmpl w:val="A29A6F4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2">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4">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BDE7FCB"/>
    <w:multiLevelType w:val="hybridMultilevel"/>
    <w:tmpl w:val="ADF65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3">
    <w:nsid w:val="46D46533"/>
    <w:multiLevelType w:val="hybridMultilevel"/>
    <w:tmpl w:val="1AB27996"/>
    <w:lvl w:ilvl="0" w:tplc="C6CC02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4">
    <w:nsid w:val="4CFC2DB5"/>
    <w:multiLevelType w:val="hybridMultilevel"/>
    <w:tmpl w:val="5B3451E4"/>
    <w:lvl w:ilvl="0" w:tplc="E9D29A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76326BC"/>
    <w:multiLevelType w:val="hybridMultilevel"/>
    <w:tmpl w:val="62608836"/>
    <w:lvl w:ilvl="0" w:tplc="AB58DD3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8265133"/>
    <w:multiLevelType w:val="multilevel"/>
    <w:tmpl w:val="B69AC4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3">
    <w:nsid w:val="757B357E"/>
    <w:multiLevelType w:val="multilevel"/>
    <w:tmpl w:val="D2BCF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2"/>
  </w:num>
  <w:num w:numId="2">
    <w:abstractNumId w:val="20"/>
  </w:num>
  <w:num w:numId="3">
    <w:abstractNumId w:val="64"/>
  </w:num>
  <w:num w:numId="4">
    <w:abstractNumId w:val="69"/>
  </w:num>
  <w:num w:numId="5">
    <w:abstractNumId w:val="30"/>
  </w:num>
  <w:num w:numId="6">
    <w:abstractNumId w:val="72"/>
  </w:num>
  <w:num w:numId="7">
    <w:abstractNumId w:val="43"/>
  </w:num>
  <w:num w:numId="8">
    <w:abstractNumId w:val="23"/>
  </w:num>
  <w:num w:numId="9">
    <w:abstractNumId w:val="63"/>
  </w:num>
  <w:num w:numId="10">
    <w:abstractNumId w:val="59"/>
  </w:num>
  <w:num w:numId="11">
    <w:abstractNumId w:val="60"/>
  </w:num>
  <w:num w:numId="12">
    <w:abstractNumId w:val="52"/>
  </w:num>
  <w:num w:numId="13">
    <w:abstractNumId w:val="7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34"/>
  </w:num>
  <w:num w:numId="18">
    <w:abstractNumId w:val="71"/>
  </w:num>
  <w:num w:numId="19">
    <w:abstractNumId w:val="51"/>
  </w:num>
  <w:num w:numId="20">
    <w:abstractNumId w:val="39"/>
  </w:num>
  <w:num w:numId="21">
    <w:abstractNumId w:val="61"/>
  </w:num>
  <w:num w:numId="22">
    <w:abstractNumId w:val="41"/>
  </w:num>
  <w:num w:numId="23">
    <w:abstractNumId w:val="33"/>
  </w:num>
  <w:num w:numId="24">
    <w:abstractNumId w:val="44"/>
  </w:num>
  <w:num w:numId="25">
    <w:abstractNumId w:val="66"/>
  </w:num>
  <w:num w:numId="26">
    <w:abstractNumId w:val="56"/>
  </w:num>
  <w:num w:numId="27">
    <w:abstractNumId w:val="40"/>
  </w:num>
  <w:num w:numId="28">
    <w:abstractNumId w:val="24"/>
  </w:num>
  <w:num w:numId="29">
    <w:abstractNumId w:val="46"/>
  </w:num>
  <w:num w:numId="30">
    <w:abstractNumId w:val="70"/>
  </w:num>
  <w:num w:numId="31">
    <w:abstractNumId w:val="57"/>
  </w:num>
  <w:num w:numId="32">
    <w:abstractNumId w:val="62"/>
  </w:num>
  <w:num w:numId="33">
    <w:abstractNumId w:val="29"/>
  </w:num>
  <w:num w:numId="34">
    <w:abstractNumId w:val="19"/>
  </w:num>
  <w:num w:numId="35">
    <w:abstractNumId w:val="67"/>
  </w:num>
  <w:num w:numId="36">
    <w:abstractNumId w:val="26"/>
  </w:num>
  <w:num w:numId="37">
    <w:abstractNumId w:val="42"/>
  </w:num>
  <w:num w:numId="38">
    <w:abstractNumId w:val="47"/>
  </w:num>
  <w:num w:numId="39">
    <w:abstractNumId w:val="49"/>
  </w:num>
  <w:num w:numId="40">
    <w:abstractNumId w:val="38"/>
  </w:num>
  <w:num w:numId="41">
    <w:abstractNumId w:val="28"/>
  </w:num>
  <w:num w:numId="42">
    <w:abstractNumId w:val="55"/>
  </w:num>
  <w:num w:numId="43">
    <w:abstractNumId w:val="21"/>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num>
  <w:num w:numId="57">
    <w:abstractNumId w:val="22"/>
  </w:num>
  <w:num w:numId="58">
    <w:abstractNumId w:val="58"/>
  </w:num>
  <w:num w:numId="59">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555"/>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5E1"/>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1DAE"/>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645F"/>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97ADB"/>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80"/>
    <w:rsid w:val="007369F0"/>
    <w:rsid w:val="00736E3D"/>
    <w:rsid w:val="007371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53"/>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55B6"/>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49F"/>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2A"/>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4FD1"/>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965"/>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0882"/>
    <w:rsid w:val="00F81DE6"/>
    <w:rsid w:val="00F82075"/>
    <w:rsid w:val="00F830CE"/>
    <w:rsid w:val="00F839B7"/>
    <w:rsid w:val="00F83C44"/>
    <w:rsid w:val="00F83E79"/>
    <w:rsid w:val="00F84315"/>
    <w:rsid w:val="00F8447E"/>
    <w:rsid w:val="00F8477E"/>
    <w:rsid w:val="00F85424"/>
    <w:rsid w:val="00F85B8B"/>
    <w:rsid w:val="00F85C6E"/>
    <w:rsid w:val="00F870A1"/>
    <w:rsid w:val="00F8746F"/>
    <w:rsid w:val="00F921E7"/>
    <w:rsid w:val="00F9326C"/>
    <w:rsid w:val="00F93A98"/>
    <w:rsid w:val="00F93E04"/>
    <w:rsid w:val="00F93FE8"/>
    <w:rsid w:val="00F94803"/>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uiPriority w:val="99"/>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99"/>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99">
      <w:bodyDiv w:val="1"/>
      <w:marLeft w:val="0"/>
      <w:marRight w:val="0"/>
      <w:marTop w:val="0"/>
      <w:marBottom w:val="0"/>
      <w:divBdr>
        <w:top w:val="none" w:sz="0" w:space="0" w:color="auto"/>
        <w:left w:val="none" w:sz="0" w:space="0" w:color="auto"/>
        <w:bottom w:val="none" w:sz="0" w:space="0" w:color="auto"/>
        <w:right w:val="none" w:sz="0" w:space="0" w:color="auto"/>
      </w:divBdr>
    </w:div>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4332736">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4731490">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6544833">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8921087">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7986373">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496347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0206904">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076452">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4790798">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29780207">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8500349">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42047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5192444">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139924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689140">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4788532">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182661">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7143029">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2314312">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186344">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068765">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4796870">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51584">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262510">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onsultant.ru/document/cons_doc_LAW_308854/7f582f3c858aa7964afaa8323e3b99d9147afb9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ase.garant.ru/12125267/8809e0c492096c8d84f508b2440bfb3a/" TargetMode="External"/><Relationship Id="rId2" Type="http://schemas.openxmlformats.org/officeDocument/2006/relationships/numbering" Target="numbering.xml"/><Relationship Id="rId16" Type="http://schemas.openxmlformats.org/officeDocument/2006/relationships/hyperlink" Target="http://www.consultant.ru/document/cons_doc_LAW_308854/f905a0b321f08cd291b6eee867ddfe62194b4115/" TargetMode="External"/><Relationship Id="rId20" Type="http://schemas.openxmlformats.org/officeDocument/2006/relationships/hyperlink" Target="https://base.garant.ru/12125267/8809e0c492096c8d84f508b2440bfb3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308854/7f582f3c858aa7964afaa8323e3b99d9147afb9f/"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consultant.ru/document/cons_doc_LAW_308854/f905a0b321f08cd291b6eee867ddfe62194b41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D23A0-77F2-4285-A3AB-F0EFD08C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60</Pages>
  <Words>21957</Words>
  <Characters>125161</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146825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49</cp:revision>
  <cp:lastPrinted>2015-07-31T09:23:00Z</cp:lastPrinted>
  <dcterms:created xsi:type="dcterms:W3CDTF">2022-03-30T11:52:00Z</dcterms:created>
  <dcterms:modified xsi:type="dcterms:W3CDTF">2022-12-20T06:09:00Z</dcterms:modified>
</cp:coreProperties>
</file>