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E458B"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E458B"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AA12E9">
                    <w:rPr>
                      <w:rFonts w:ascii="Arial" w:hAnsi="Arial" w:cs="Arial"/>
                      <w:i/>
                      <w:iCs/>
                      <w:sz w:val="16"/>
                      <w:szCs w:val="16"/>
                    </w:rPr>
                    <w:t>ыпуск № 109(939)      12 декабря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E458B"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CE458B"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307D" w:rsidRDefault="0016307D" w:rsidP="004B7276">
                  <w:pPr>
                    <w:shd w:val="clear" w:color="auto" w:fill="FFFFFF"/>
                    <w:autoSpaceDE w:val="0"/>
                    <w:jc w:val="center"/>
                    <w:rPr>
                      <w:b/>
                      <w:sz w:val="18"/>
                      <w:szCs w:val="18"/>
                    </w:rPr>
                  </w:pPr>
                </w:p>
                <w:p w:rsidR="00F82232" w:rsidRPr="0016307D" w:rsidRDefault="00AA12E9" w:rsidP="0016307D">
                  <w:pPr>
                    <w:widowControl w:val="0"/>
                    <w:suppressAutoHyphens/>
                    <w:autoSpaceDE w:val="0"/>
                    <w:ind w:right="-5"/>
                    <w:jc w:val="both"/>
                    <w:rPr>
                      <w:rFonts w:ascii="Times New Roman CYR" w:hAnsi="Times New Roman CYR" w:cs="Times New Roman CYR"/>
                      <w:bCs/>
                      <w:sz w:val="18"/>
                      <w:szCs w:val="18"/>
                      <w:lang w:eastAsia="ar-SA"/>
                    </w:rPr>
                  </w:pPr>
                  <w:r>
                    <w:rPr>
                      <w:rFonts w:ascii="Times New Roman CYR" w:hAnsi="Times New Roman CYR" w:cs="Times New Roman CYR"/>
                      <w:bCs/>
                      <w:noProof/>
                      <w:sz w:val="18"/>
                      <w:szCs w:val="18"/>
                    </w:rPr>
                    <w:drawing>
                      <wp:inline distT="0" distB="0" distL="0" distR="0">
                        <wp:extent cx="5031105" cy="6708140"/>
                        <wp:effectExtent l="19050" t="0" r="0" b="0"/>
                        <wp:docPr id="1" name="Рисунок 2" descr="C:\Users\User\Desktop\Вестник 2024\Вестник №109(939) от 12.12.2024\памятка Вестник Отредактирова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109(939) от 12.12.2024\памятка Вестник Отредактировано.jpg"/>
                                <pic:cNvPicPr>
                                  <a:picLocks noChangeAspect="1" noChangeArrowheads="1"/>
                                </pic:cNvPicPr>
                              </pic:nvPicPr>
                              <pic:blipFill>
                                <a:blip r:embed="rId10"/>
                                <a:srcRect/>
                                <a:stretch>
                                  <a:fillRect/>
                                </a:stretch>
                              </pic:blipFill>
                              <pic:spPr bwMode="auto">
                                <a:xfrm>
                                  <a:off x="0" y="0"/>
                                  <a:ext cx="5031105" cy="6708140"/>
                                </a:xfrm>
                                <a:prstGeom prst="rect">
                                  <a:avLst/>
                                </a:prstGeom>
                                <a:noFill/>
                                <a:ln w="9525">
                                  <a:noFill/>
                                  <a:miter lim="800000"/>
                                  <a:headEnd/>
                                  <a:tailEnd/>
                                </a:ln>
                              </pic:spPr>
                            </pic:pic>
                          </a:graphicData>
                        </a:graphic>
                      </wp:inline>
                    </w:drawing>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50C12" w:rsidRDefault="00750C12"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066904" w:rsidRPr="00752F06" w:rsidRDefault="00066904"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842" w:rsidRDefault="006A2842">
      <w:r>
        <w:separator/>
      </w:r>
    </w:p>
  </w:endnote>
  <w:endnote w:type="continuationSeparator" w:id="0">
    <w:p w:rsidR="006A2842" w:rsidRDefault="006A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CE458B">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CE458B">
        <w:pPr>
          <w:pStyle w:val="af6"/>
          <w:jc w:val="right"/>
        </w:pPr>
        <w:r>
          <w:fldChar w:fldCharType="begin"/>
        </w:r>
        <w:r w:rsidR="00A069D1">
          <w:instrText>PAGE   \* MERGEFORMAT</w:instrText>
        </w:r>
        <w:r>
          <w:fldChar w:fldCharType="separate"/>
        </w:r>
        <w:r w:rsidR="00AA12E9">
          <w:rPr>
            <w:noProof/>
          </w:rPr>
          <w:t>2</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842" w:rsidRDefault="006A2842">
      <w:r>
        <w:separator/>
      </w:r>
    </w:p>
  </w:footnote>
  <w:footnote w:type="continuationSeparator" w:id="0">
    <w:p w:rsidR="006A2842" w:rsidRDefault="006A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CE458B"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CE458B"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w:t>
    </w:r>
    <w:r w:rsidR="00AA12E9">
      <w:t xml:space="preserve">             №109(939)  12 декабря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0">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0"/>
  </w:num>
  <w:num w:numId="3">
    <w:abstractNumId w:val="62"/>
  </w:num>
  <w:num w:numId="4">
    <w:abstractNumId w:val="67"/>
  </w:num>
  <w:num w:numId="5">
    <w:abstractNumId w:val="30"/>
  </w:num>
  <w:num w:numId="6">
    <w:abstractNumId w:val="71"/>
  </w:num>
  <w:num w:numId="7">
    <w:abstractNumId w:val="43"/>
  </w:num>
  <w:num w:numId="8">
    <w:abstractNumId w:val="22"/>
  </w:num>
  <w:num w:numId="9">
    <w:abstractNumId w:val="61"/>
  </w:num>
  <w:num w:numId="10">
    <w:abstractNumId w:val="54"/>
  </w:num>
  <w:num w:numId="11">
    <w:abstractNumId w:val="55"/>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34"/>
  </w:num>
  <w:num w:numId="18">
    <w:abstractNumId w:val="70"/>
  </w:num>
  <w:num w:numId="19">
    <w:abstractNumId w:val="48"/>
  </w:num>
  <w:num w:numId="20">
    <w:abstractNumId w:val="39"/>
  </w:num>
  <w:num w:numId="21">
    <w:abstractNumId w:val="57"/>
  </w:num>
  <w:num w:numId="22">
    <w:abstractNumId w:val="41"/>
  </w:num>
  <w:num w:numId="23">
    <w:abstractNumId w:val="33"/>
  </w:num>
  <w:num w:numId="24">
    <w:abstractNumId w:val="44"/>
  </w:num>
  <w:num w:numId="25">
    <w:abstractNumId w:val="65"/>
  </w:num>
  <w:num w:numId="26">
    <w:abstractNumId w:val="52"/>
  </w:num>
  <w:num w:numId="27">
    <w:abstractNumId w:val="40"/>
  </w:num>
  <w:num w:numId="28">
    <w:abstractNumId w:val="23"/>
  </w:num>
  <w:num w:numId="29">
    <w:abstractNumId w:val="45"/>
  </w:num>
  <w:num w:numId="30">
    <w:abstractNumId w:val="68"/>
  </w:num>
  <w:num w:numId="31">
    <w:abstractNumId w:val="53"/>
  </w:num>
  <w:num w:numId="32">
    <w:abstractNumId w:val="58"/>
  </w:num>
  <w:num w:numId="33">
    <w:abstractNumId w:val="29"/>
  </w:num>
  <w:num w:numId="34">
    <w:abstractNumId w:val="19"/>
  </w:num>
  <w:num w:numId="35">
    <w:abstractNumId w:val="66"/>
  </w:num>
  <w:num w:numId="36">
    <w:abstractNumId w:val="26"/>
  </w:num>
  <w:num w:numId="37">
    <w:abstractNumId w:val="42"/>
  </w:num>
  <w:num w:numId="38">
    <w:abstractNumId w:val="46"/>
  </w:num>
  <w:num w:numId="39">
    <w:abstractNumId w:val="47"/>
  </w:num>
  <w:num w:numId="40">
    <w:abstractNumId w:val="38"/>
  </w:num>
  <w:num w:numId="41">
    <w:abstractNumId w:val="28"/>
  </w:num>
  <w:num w:numId="42">
    <w:abstractNumId w:val="51"/>
  </w:num>
  <w:num w:numId="43">
    <w:abstractNumId w:val="21"/>
  </w:num>
  <w:num w:numId="44">
    <w:abstractNumId w:val="18"/>
  </w:num>
  <w:num w:numId="45">
    <w:abstractNumId w:val="27"/>
  </w:num>
  <w:num w:numId="46">
    <w:abstractNumId w:val="56"/>
  </w:num>
  <w:num w:numId="47">
    <w:abstractNumId w:val="32"/>
  </w:num>
  <w:num w:numId="48">
    <w:abstractNumId w:val="37"/>
  </w:num>
  <w:num w:numId="49">
    <w:abstractNumId w:val="60"/>
  </w:num>
  <w:num w:numId="50">
    <w:abstractNumId w:val="24"/>
  </w:num>
  <w:num w:numId="51">
    <w:abstractNumId w:val="63"/>
  </w:num>
  <w:num w:numId="52">
    <w:abstractNumId w:val="25"/>
  </w:num>
  <w:num w:numId="53">
    <w:abstractNumId w:val="59"/>
  </w:num>
  <w:num w:numId="54">
    <w:abstractNumId w:val="50"/>
  </w:num>
  <w:num w:numId="55">
    <w:abstractNumId w:val="69"/>
  </w:num>
  <w:num w:numId="56">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8EC2-A934-4D9D-A87A-19480E2F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117</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422</cp:revision>
  <cp:lastPrinted>2015-07-31T09:23:00Z</cp:lastPrinted>
  <dcterms:created xsi:type="dcterms:W3CDTF">2023-05-30T05:31:00Z</dcterms:created>
  <dcterms:modified xsi:type="dcterms:W3CDTF">2024-12-12T06:12:00Z</dcterms:modified>
</cp:coreProperties>
</file>