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5A4ADF"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90.8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" filled="f" stroked="f">
            <v:stroke joinstyle="round"/>
            <o:lock v:ext="edit" shapetype="t"/>
            <v:textbox style="mso-fit-shape-to-text:t">
              <w:txbxContent>
                <w:p w:rsidR="00D20361" w:rsidRDefault="00D20361" w:rsidP="00722EFA">
                  <w:pPr>
                    <w:pStyle w:val="ac"/>
                    <w:spacing w:before="0" w:beforeAutospacing="0" w:after="0" w:afterAutospacing="0"/>
                    <w:jc w:val="center"/>
                  </w:pPr>
                  <w:r>
                    <w:rPr>
                      <w:rFonts w:ascii="Monotype Corsiva" w:hAnsi="Monotype Corsiva"/>
                      <w:b/>
                      <w:bCs/>
                      <w:shadow/>
                      <w:color w:val="000000"/>
                      <w:sz w:val="80"/>
                      <w:szCs w:val="80"/>
                    </w:rPr>
                    <w:t xml:space="preserve">Вестник </w:t>
                  </w:r>
                </w:p>
                <w:p w:rsidR="00D20361" w:rsidRDefault="00D20361" w:rsidP="00722EFA">
                  <w:pPr>
                    <w:pStyle w:val="ac"/>
                    <w:spacing w:before="0" w:beforeAutospacing="0" w:after="0" w:afterAutospacing="0"/>
                    <w:jc w:val="center"/>
                  </w:pPr>
                  <w:r>
                    <w:rPr>
                      <w:rFonts w:ascii="Monotype Corsiva" w:hAnsi="Monotype Corsiva"/>
                      <w:b/>
                      <w:bCs/>
                      <w:shadow/>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5A4ADF"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D20361" w:rsidRDefault="00D20361" w:rsidP="00221B21">
                  <w:pPr>
                    <w:pStyle w:val="msoaccenttext7"/>
                    <w:widowControl w:val="0"/>
                  </w:pPr>
                  <w:r>
                    <w:rPr>
                      <w:rFonts w:ascii="Arial" w:hAnsi="Arial" w:cs="Arial"/>
                      <w:i/>
                      <w:iCs/>
                      <w:sz w:val="16"/>
                      <w:szCs w:val="16"/>
                    </w:rPr>
                    <w:t>В</w:t>
                  </w:r>
                  <w:r w:rsidR="00DA21A7">
                    <w:rPr>
                      <w:rFonts w:ascii="Arial" w:hAnsi="Arial" w:cs="Arial"/>
                      <w:i/>
                      <w:iCs/>
                      <w:sz w:val="16"/>
                      <w:szCs w:val="16"/>
                    </w:rPr>
                    <w:t>ыпуск № 23(665)       13</w:t>
                  </w:r>
                  <w:r>
                    <w:rPr>
                      <w:rFonts w:ascii="Arial" w:hAnsi="Arial" w:cs="Arial"/>
                      <w:i/>
                      <w:iCs/>
                      <w:sz w:val="16"/>
                      <w:szCs w:val="16"/>
                    </w:rPr>
                    <w:t xml:space="preserve">  апреля  2022г.</w:t>
                  </w:r>
                </w:p>
                <w:p w:rsidR="00D20361" w:rsidRDefault="00D20361" w:rsidP="00221B21">
                  <w:pPr>
                    <w:widowControl w:val="0"/>
                  </w:pPr>
                </w:p>
                <w:p w:rsidR="00D20361" w:rsidRPr="00221B21" w:rsidRDefault="00D20361" w:rsidP="00221B21"/>
              </w:txbxContent>
            </v:textbox>
          </v:shape>
        </w:pict>
      </w:r>
      <w:r>
        <w:rPr>
          <w:noProof/>
        </w:rPr>
      </w:r>
      <w:r>
        <w:rPr>
          <w:noProof/>
        </w:rPr>
        <w:pict>
          <v:group id="Полотно 180" o:spid="_x0000_s1030" editas="canvas" style="width:1in;height:18pt;mso-position-horizontal-relative:char;mso-position-vertical-relative:line" coordsize="9144,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5A4ADF"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D20361" w:rsidRPr="005846A9" w:rsidRDefault="00D20361" w:rsidP="00C177E4">
                  <w:pPr>
                    <w:widowControl w:val="0"/>
                    <w:jc w:val="center"/>
                    <w:rPr>
                      <w:b/>
                      <w:bCs/>
                      <w:sz w:val="28"/>
                      <w:szCs w:val="28"/>
                    </w:rPr>
                  </w:pPr>
                  <w:r w:rsidRPr="005846A9">
                    <w:rPr>
                      <w:b/>
                      <w:bCs/>
                      <w:sz w:val="28"/>
                      <w:szCs w:val="28"/>
                    </w:rPr>
                    <w:t>Официально</w:t>
                  </w:r>
                </w:p>
                <w:p w:rsidR="00D20361" w:rsidRPr="005846A9" w:rsidRDefault="00D2036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D20361" w:rsidRDefault="00D20361" w:rsidP="00C177E4">
                  <w:pPr>
                    <w:widowControl w:val="0"/>
                    <w:rPr>
                      <w:sz w:val="16"/>
                      <w:szCs w:val="16"/>
                    </w:rPr>
                  </w:pPr>
                </w:p>
                <w:p w:rsidR="00D20361" w:rsidRDefault="00D2036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5A4ADF" w:rsidP="00613BF8">
      <w:r>
        <w:rPr>
          <w:noProof/>
        </w:rPr>
        <w:pict>
          <v:shape id="Text Box 680" o:spid="_x0000_s1029" type="#_x0000_t202" style="position:absolute;margin-left:115.2pt;margin-top:10.35pt;width:379.5pt;height:595.5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" stroked="f" strokeweight="0" insetpen="t">
            <v:shadow color="#ccc"/>
            <o:lock v:ext="edit" shapetype="t"/>
            <v:textbox inset="2.85pt,2.85pt,2.85pt,2.85pt">
              <w:txbxContent>
                <w:p w:rsidR="00D20361" w:rsidRDefault="00DA21A7" w:rsidP="00DA21A7">
                  <w:pPr>
                    <w:spacing w:line="259" w:lineRule="auto"/>
                    <w:ind w:right="21"/>
                    <w:jc w:val="center"/>
                    <w:rPr>
                      <w:rFonts w:eastAsia="Calibri"/>
                      <w:b/>
                      <w:sz w:val="18"/>
                      <w:szCs w:val="18"/>
                      <w:lang w:eastAsia="en-US"/>
                    </w:rPr>
                  </w:pPr>
                  <w:proofErr w:type="gramStart"/>
                  <w:r>
                    <w:rPr>
                      <w:rFonts w:eastAsia="Calibri"/>
                      <w:b/>
                      <w:sz w:val="18"/>
                      <w:szCs w:val="18"/>
                      <w:lang w:eastAsia="en-US"/>
                    </w:rPr>
                    <w:t>Городское</w:t>
                  </w:r>
                  <w:proofErr w:type="gramEnd"/>
                  <w:r>
                    <w:rPr>
                      <w:rFonts w:eastAsia="Calibri"/>
                      <w:b/>
                      <w:sz w:val="18"/>
                      <w:szCs w:val="18"/>
                      <w:lang w:eastAsia="en-US"/>
                    </w:rPr>
                    <w:t xml:space="preserve"> поселения</w:t>
                  </w:r>
                </w:p>
                <w:p w:rsidR="00DA21A7" w:rsidRDefault="00DA21A7" w:rsidP="00DA21A7">
                  <w:pPr>
                    <w:spacing w:line="259" w:lineRule="auto"/>
                    <w:ind w:right="21"/>
                    <w:jc w:val="center"/>
                    <w:rPr>
                      <w:rFonts w:eastAsia="Calibri"/>
                      <w:b/>
                      <w:sz w:val="18"/>
                      <w:szCs w:val="18"/>
                      <w:lang w:eastAsia="en-US"/>
                    </w:rPr>
                  </w:pPr>
                  <w:r>
                    <w:rPr>
                      <w:rFonts w:eastAsia="Calibri"/>
                      <w:b/>
                      <w:sz w:val="18"/>
                      <w:szCs w:val="18"/>
                      <w:lang w:eastAsia="en-US"/>
                    </w:rPr>
                    <w:t>АДМИНИСТРАЦИЯ</w:t>
                  </w:r>
                </w:p>
                <w:p w:rsidR="00DA21A7" w:rsidRPr="0019756D" w:rsidRDefault="00DA21A7" w:rsidP="00DA21A7">
                  <w:pPr>
                    <w:spacing w:line="259" w:lineRule="auto"/>
                    <w:ind w:right="21"/>
                    <w:jc w:val="center"/>
                    <w:rPr>
                      <w:rFonts w:eastAsia="Calibri"/>
                      <w:b/>
                      <w:sz w:val="18"/>
                      <w:szCs w:val="18"/>
                      <w:lang w:eastAsia="en-US"/>
                    </w:rPr>
                  </w:pPr>
                  <w:r>
                    <w:rPr>
                      <w:rFonts w:eastAsia="Calibri"/>
                      <w:b/>
                      <w:sz w:val="18"/>
                      <w:szCs w:val="18"/>
                      <w:lang w:eastAsia="en-US"/>
                    </w:rPr>
                    <w:t>ПОСТАНОВЛЕНИЕ</w:t>
                  </w:r>
                </w:p>
                <w:p w:rsidR="00DA21A7" w:rsidRPr="00DA21A7" w:rsidRDefault="00D20361" w:rsidP="00DA21A7">
                  <w:pPr>
                    <w:spacing w:line="259" w:lineRule="auto"/>
                    <w:ind w:right="21"/>
                    <w:rPr>
                      <w:rFonts w:eastAsia="Calibri"/>
                      <w:sz w:val="18"/>
                      <w:szCs w:val="18"/>
                      <w:lang w:eastAsia="en-US"/>
                    </w:rPr>
                  </w:pPr>
                  <w:r w:rsidRPr="0019756D">
                    <w:rPr>
                      <w:rFonts w:eastAsia="Calibri"/>
                      <w:sz w:val="18"/>
                      <w:szCs w:val="18"/>
                      <w:lang w:eastAsia="en-US"/>
                    </w:rPr>
                    <w:t xml:space="preserve"> </w:t>
                  </w:r>
                  <w:r w:rsidR="00DA21A7" w:rsidRPr="00DA21A7">
                    <w:rPr>
                      <w:rFonts w:eastAsia="Calibri"/>
                      <w:sz w:val="18"/>
                      <w:szCs w:val="18"/>
                      <w:lang w:eastAsia="en-US"/>
                    </w:rPr>
                    <w:t xml:space="preserve"> «11» апреля 2022 г. </w:t>
                  </w:r>
                  <w:r w:rsidR="00DA21A7" w:rsidRPr="00DA21A7">
                    <w:rPr>
                      <w:rFonts w:eastAsia="Calibri"/>
                      <w:sz w:val="18"/>
                      <w:szCs w:val="18"/>
                      <w:lang w:eastAsia="en-US"/>
                    </w:rPr>
                    <w:tab/>
                  </w:r>
                  <w:r w:rsidR="00DA21A7" w:rsidRPr="00DA21A7">
                    <w:rPr>
                      <w:rFonts w:eastAsia="Calibri"/>
                      <w:sz w:val="18"/>
                      <w:szCs w:val="18"/>
                      <w:lang w:eastAsia="en-US"/>
                    </w:rPr>
                    <w:tab/>
                    <w:t xml:space="preserve">                                                                           №  103/НПА</w:t>
                  </w:r>
                </w:p>
                <w:p w:rsidR="00DA21A7" w:rsidRPr="00DA21A7" w:rsidRDefault="00DA21A7" w:rsidP="00DA21A7">
                  <w:pPr>
                    <w:spacing w:line="259" w:lineRule="auto"/>
                    <w:ind w:right="21"/>
                    <w:rPr>
                      <w:rFonts w:eastAsia="Calibri"/>
                      <w:sz w:val="18"/>
                      <w:szCs w:val="18"/>
                      <w:lang w:eastAsia="en-US"/>
                    </w:rPr>
                  </w:pPr>
                  <w:r w:rsidRPr="00DA21A7">
                    <w:rPr>
                      <w:rFonts w:eastAsia="Calibri"/>
                      <w:sz w:val="18"/>
                      <w:szCs w:val="18"/>
                      <w:lang w:eastAsia="en-US"/>
                    </w:rPr>
                    <w:t xml:space="preserve">  </w:t>
                  </w:r>
                </w:p>
                <w:p w:rsidR="00DA21A7" w:rsidRPr="00DA21A7" w:rsidRDefault="00DA21A7" w:rsidP="00DA21A7">
                  <w:pPr>
                    <w:spacing w:line="259" w:lineRule="auto"/>
                    <w:ind w:right="21"/>
                    <w:rPr>
                      <w:rFonts w:eastAsia="Calibri"/>
                      <w:sz w:val="18"/>
                      <w:szCs w:val="18"/>
                      <w:lang w:eastAsia="en-US"/>
                    </w:rPr>
                  </w:pPr>
                  <w:r w:rsidRPr="00DA21A7">
                    <w:rPr>
                      <w:rFonts w:eastAsia="Calibri"/>
                      <w:sz w:val="18"/>
                      <w:szCs w:val="18"/>
                      <w:lang w:eastAsia="en-US"/>
                    </w:rPr>
                    <w:t xml:space="preserve">О внесении изменений в постановление администрации </w:t>
                  </w:r>
                </w:p>
                <w:p w:rsidR="00DA21A7" w:rsidRPr="00DA21A7" w:rsidRDefault="00DA21A7" w:rsidP="00DA21A7">
                  <w:pPr>
                    <w:spacing w:line="259" w:lineRule="auto"/>
                    <w:ind w:right="21"/>
                    <w:rPr>
                      <w:rFonts w:eastAsia="Calibri"/>
                      <w:sz w:val="18"/>
                      <w:szCs w:val="18"/>
                      <w:lang w:eastAsia="en-US"/>
                    </w:rPr>
                  </w:pPr>
                  <w:r w:rsidRPr="00DA21A7">
                    <w:rPr>
                      <w:rFonts w:eastAsia="Calibri"/>
                      <w:sz w:val="18"/>
                      <w:szCs w:val="18"/>
                      <w:lang w:eastAsia="en-US"/>
                    </w:rPr>
                    <w:t xml:space="preserve">городского поселения Агириш от 26.03.2018 № 63/НПА </w:t>
                  </w:r>
                </w:p>
                <w:p w:rsidR="00DA21A7" w:rsidRPr="00DA21A7" w:rsidRDefault="00DA21A7" w:rsidP="00DA21A7">
                  <w:pPr>
                    <w:spacing w:line="259" w:lineRule="auto"/>
                    <w:ind w:right="21"/>
                    <w:rPr>
                      <w:rFonts w:eastAsia="Calibri"/>
                      <w:sz w:val="18"/>
                      <w:szCs w:val="18"/>
                      <w:lang w:eastAsia="en-US"/>
                    </w:rPr>
                  </w:pPr>
                  <w:r w:rsidRPr="00DA21A7">
                    <w:rPr>
                      <w:rFonts w:eastAsia="Calibri"/>
                      <w:sz w:val="18"/>
                      <w:szCs w:val="18"/>
                      <w:lang w:eastAsia="en-US"/>
                    </w:rPr>
                    <w:t>«</w:t>
                  </w:r>
                  <w:r w:rsidRPr="00DA21A7">
                    <w:rPr>
                      <w:rFonts w:eastAsia="Calibri"/>
                      <w:bCs/>
                      <w:sz w:val="18"/>
                      <w:szCs w:val="18"/>
                      <w:lang w:eastAsia="en-US"/>
                    </w:rPr>
                    <w:t xml:space="preserve">Об утверждении административного регламента </w:t>
                  </w:r>
                  <w:r w:rsidRPr="00DA21A7">
                    <w:rPr>
                      <w:rFonts w:eastAsia="Calibri"/>
                      <w:sz w:val="18"/>
                      <w:szCs w:val="18"/>
                      <w:lang w:eastAsia="en-US"/>
                    </w:rPr>
                    <w:t xml:space="preserve">предоставления </w:t>
                  </w:r>
                </w:p>
                <w:p w:rsidR="00DA21A7" w:rsidRPr="00DA21A7" w:rsidRDefault="00DA21A7" w:rsidP="00DA21A7">
                  <w:pPr>
                    <w:spacing w:line="259" w:lineRule="auto"/>
                    <w:ind w:right="21"/>
                    <w:rPr>
                      <w:rFonts w:eastAsia="Calibri"/>
                      <w:sz w:val="18"/>
                      <w:szCs w:val="18"/>
                      <w:lang w:eastAsia="en-US"/>
                    </w:rPr>
                  </w:pPr>
                  <w:r w:rsidRPr="00DA21A7">
                    <w:rPr>
                      <w:rFonts w:eastAsia="Calibri"/>
                      <w:sz w:val="18"/>
                      <w:szCs w:val="18"/>
                      <w:lang w:eastAsia="en-US"/>
                    </w:rPr>
                    <w:t>муниципальной услуги</w:t>
                  </w:r>
                  <w:r w:rsidRPr="00DA21A7">
                    <w:rPr>
                      <w:rFonts w:eastAsia="Calibri"/>
                      <w:bCs/>
                      <w:sz w:val="18"/>
                      <w:szCs w:val="18"/>
                      <w:lang w:eastAsia="en-US"/>
                    </w:rPr>
                    <w:t xml:space="preserve"> </w:t>
                  </w:r>
                  <w:r w:rsidRPr="00DA21A7">
                    <w:rPr>
                      <w:rFonts w:eastAsia="Calibri"/>
                      <w:sz w:val="18"/>
                      <w:szCs w:val="18"/>
                      <w:lang w:eastAsia="en-US"/>
                    </w:rPr>
                    <w:t>«Выдача письменного согласия на строительство,</w:t>
                  </w:r>
                </w:p>
                <w:p w:rsidR="00DA21A7" w:rsidRPr="00DA21A7" w:rsidRDefault="00DA21A7" w:rsidP="00DA21A7">
                  <w:pPr>
                    <w:spacing w:line="259" w:lineRule="auto"/>
                    <w:ind w:right="21"/>
                    <w:rPr>
                      <w:rFonts w:eastAsia="Calibri"/>
                      <w:sz w:val="18"/>
                      <w:szCs w:val="18"/>
                      <w:lang w:eastAsia="en-US"/>
                    </w:rPr>
                  </w:pPr>
                  <w:r w:rsidRPr="00DA21A7">
                    <w:rPr>
                      <w:rFonts w:eastAsia="Calibri"/>
                      <w:sz w:val="18"/>
                      <w:szCs w:val="18"/>
                      <w:lang w:eastAsia="en-US"/>
                    </w:rPr>
                    <w:t xml:space="preserve"> реконструкцию, капитальный ремонт и ремонт пересечений и примыканий</w:t>
                  </w:r>
                </w:p>
                <w:p w:rsidR="00DA21A7" w:rsidRPr="00DA21A7" w:rsidRDefault="00DA21A7" w:rsidP="00DA21A7">
                  <w:pPr>
                    <w:spacing w:line="259" w:lineRule="auto"/>
                    <w:ind w:right="21"/>
                    <w:rPr>
                      <w:rFonts w:eastAsia="Calibri"/>
                      <w:sz w:val="18"/>
                      <w:szCs w:val="18"/>
                      <w:lang w:eastAsia="en-US"/>
                    </w:rPr>
                  </w:pPr>
                  <w:r w:rsidRPr="00DA21A7">
                    <w:rPr>
                      <w:rFonts w:eastAsia="Calibri"/>
                      <w:sz w:val="18"/>
                      <w:szCs w:val="18"/>
                      <w:lang w:eastAsia="en-US"/>
                    </w:rPr>
                    <w:t xml:space="preserve"> автомобильной дороги с другими автомобильными дорогами в отношении </w:t>
                  </w:r>
                </w:p>
                <w:p w:rsidR="00DA21A7" w:rsidRPr="00DA21A7" w:rsidRDefault="00DA21A7" w:rsidP="00DA21A7">
                  <w:pPr>
                    <w:spacing w:line="259" w:lineRule="auto"/>
                    <w:ind w:right="21"/>
                    <w:rPr>
                      <w:rFonts w:eastAsia="Calibri"/>
                      <w:sz w:val="18"/>
                      <w:szCs w:val="18"/>
                      <w:lang w:eastAsia="en-US"/>
                    </w:rPr>
                  </w:pPr>
                  <w:r w:rsidRPr="00DA21A7">
                    <w:rPr>
                      <w:rFonts w:eastAsia="Calibri"/>
                      <w:sz w:val="18"/>
                      <w:szCs w:val="18"/>
                      <w:lang w:eastAsia="en-US"/>
                    </w:rPr>
                    <w:t xml:space="preserve">автомобильных дорог общего пользования местного значения городского </w:t>
                  </w:r>
                </w:p>
                <w:p w:rsidR="00DA21A7" w:rsidRPr="00DA21A7" w:rsidRDefault="00DA21A7" w:rsidP="00DA21A7">
                  <w:pPr>
                    <w:spacing w:line="259" w:lineRule="auto"/>
                    <w:ind w:right="21"/>
                    <w:rPr>
                      <w:rFonts w:eastAsia="Calibri"/>
                      <w:sz w:val="18"/>
                      <w:szCs w:val="18"/>
                      <w:lang w:eastAsia="en-US"/>
                    </w:rPr>
                  </w:pPr>
                  <w:r w:rsidRPr="00DA21A7">
                    <w:rPr>
                      <w:rFonts w:eastAsia="Calibri"/>
                      <w:bCs/>
                      <w:sz w:val="18"/>
                      <w:szCs w:val="18"/>
                      <w:lang w:eastAsia="en-US"/>
                    </w:rPr>
                    <w:t>поселения Агириш</w:t>
                  </w:r>
                  <w:r w:rsidRPr="00DA21A7">
                    <w:rPr>
                      <w:rFonts w:eastAsia="Calibri"/>
                      <w:sz w:val="18"/>
                      <w:szCs w:val="18"/>
                      <w:lang w:eastAsia="en-US"/>
                    </w:rPr>
                    <w:t>»</w:t>
                  </w:r>
                </w:p>
                <w:p w:rsidR="00DA21A7" w:rsidRPr="00DA21A7" w:rsidRDefault="00DA21A7" w:rsidP="00DA21A7">
                  <w:pPr>
                    <w:spacing w:line="259" w:lineRule="auto"/>
                    <w:ind w:right="21"/>
                    <w:rPr>
                      <w:rFonts w:eastAsia="Calibri"/>
                      <w:sz w:val="18"/>
                      <w:szCs w:val="18"/>
                      <w:lang w:eastAsia="en-US"/>
                    </w:rPr>
                  </w:pPr>
                </w:p>
                <w:p w:rsidR="00DA21A7" w:rsidRPr="00DA21A7" w:rsidRDefault="00DA21A7" w:rsidP="00DA21A7">
                  <w:pPr>
                    <w:spacing w:line="259" w:lineRule="auto"/>
                    <w:ind w:right="21"/>
                    <w:rPr>
                      <w:rFonts w:eastAsia="Calibri"/>
                      <w:sz w:val="18"/>
                      <w:szCs w:val="18"/>
                      <w:lang w:eastAsia="en-US"/>
                    </w:rPr>
                  </w:pPr>
                  <w:r w:rsidRPr="00DA21A7">
                    <w:rPr>
                      <w:rFonts w:eastAsia="Calibri"/>
                      <w:sz w:val="18"/>
                      <w:szCs w:val="18"/>
                      <w:lang w:eastAsia="en-US"/>
                    </w:rPr>
                    <w:t xml:space="preserve">В соответствии </w:t>
                  </w:r>
                  <w:proofErr w:type="gramStart"/>
                  <w:r w:rsidRPr="00DA21A7">
                    <w:rPr>
                      <w:rFonts w:eastAsia="Calibri"/>
                      <w:sz w:val="18"/>
                      <w:szCs w:val="18"/>
                      <w:lang w:eastAsia="en-US"/>
                    </w:rPr>
                    <w:t>с</w:t>
                  </w:r>
                  <w:proofErr w:type="gramEnd"/>
                  <w:r w:rsidRPr="00DA21A7">
                    <w:rPr>
                      <w:rFonts w:eastAsia="Calibri"/>
                      <w:sz w:val="18"/>
                      <w:szCs w:val="18"/>
                      <w:lang w:eastAsia="en-US"/>
                    </w:rPr>
                    <w:t xml:space="preserve"> </w:t>
                  </w:r>
                  <w:r w:rsidRPr="00DA21A7">
                    <w:rPr>
                      <w:rFonts w:eastAsia="Calibri"/>
                      <w:sz w:val="18"/>
                      <w:szCs w:val="18"/>
                      <w:lang w:eastAsia="en-US"/>
                    </w:rPr>
                    <w:fldChar w:fldCharType="begin"/>
                  </w:r>
                  <w:r w:rsidRPr="00DA21A7">
                    <w:rPr>
                      <w:rFonts w:eastAsia="Calibri"/>
                      <w:sz w:val="18"/>
                      <w:szCs w:val="18"/>
                      <w:lang w:eastAsia="en-US"/>
                    </w:rPr>
                    <w:instrText xml:space="preserve"> HYPERLINK "kodeks://link/d?nd=901876063"\o"’’Об общих принципах организации местного самоуправления в Российской Федерации (с изменениями на 6 февраля 2019 года)’’</w:instrText>
                  </w:r>
                </w:p>
                <w:p w:rsidR="00DA21A7" w:rsidRPr="00DA21A7" w:rsidRDefault="00DA21A7" w:rsidP="00DA21A7">
                  <w:pPr>
                    <w:spacing w:line="259" w:lineRule="auto"/>
                    <w:ind w:right="21"/>
                    <w:rPr>
                      <w:rFonts w:eastAsia="Calibri"/>
                      <w:sz w:val="18"/>
                      <w:szCs w:val="18"/>
                      <w:lang w:eastAsia="en-US"/>
                    </w:rPr>
                  </w:pPr>
                  <w:r w:rsidRPr="00DA21A7">
                    <w:rPr>
                      <w:rFonts w:eastAsia="Calibri"/>
                      <w:sz w:val="18"/>
                      <w:szCs w:val="18"/>
                      <w:lang w:eastAsia="en-US"/>
                    </w:rPr>
                    <w:instrText>Федеральный закон от 06.10.2003 N 131-ФЗ</w:instrText>
                  </w:r>
                </w:p>
                <w:p w:rsidR="00DA21A7" w:rsidRPr="00DA21A7" w:rsidRDefault="00DA21A7" w:rsidP="00DA21A7">
                  <w:pPr>
                    <w:spacing w:line="259" w:lineRule="auto"/>
                    <w:ind w:right="21"/>
                    <w:rPr>
                      <w:rFonts w:eastAsia="Calibri"/>
                      <w:sz w:val="18"/>
                      <w:szCs w:val="18"/>
                      <w:lang w:eastAsia="en-US"/>
                    </w:rPr>
                  </w:pPr>
                  <w:r w:rsidRPr="00DA21A7">
                    <w:rPr>
                      <w:rFonts w:eastAsia="Calibri"/>
                      <w:sz w:val="18"/>
                      <w:szCs w:val="18"/>
                      <w:lang w:eastAsia="en-US"/>
                    </w:rPr>
                    <w:instrText>Статус: действующая редакция (действ. с 06.02.2019)"</w:instrText>
                  </w:r>
                  <w:r w:rsidRPr="00DA21A7">
                    <w:rPr>
                      <w:rFonts w:eastAsia="Calibri"/>
                      <w:sz w:val="18"/>
                      <w:szCs w:val="18"/>
                      <w:lang w:eastAsia="en-US"/>
                    </w:rPr>
                    <w:fldChar w:fldCharType="separate"/>
                  </w:r>
                  <w:r w:rsidRPr="00DA21A7">
                    <w:rPr>
                      <w:rStyle w:val="ae"/>
                      <w:rFonts w:eastAsia="Calibri"/>
                      <w:sz w:val="18"/>
                      <w:szCs w:val="18"/>
                      <w:lang w:eastAsia="en-US"/>
                    </w:rPr>
                    <w:t>Федеральным законом от 06.10.2003 № 131-ФЗ «Об общих принципах организации местного самоуправления в Российской Федерации»</w:t>
                  </w:r>
                  <w:r w:rsidRPr="00DA21A7">
                    <w:rPr>
                      <w:rFonts w:eastAsia="Calibri"/>
                      <w:sz w:val="18"/>
                      <w:szCs w:val="18"/>
                      <w:lang w:eastAsia="en-US"/>
                    </w:rPr>
                    <w:fldChar w:fldCharType="end"/>
                  </w:r>
                  <w:r w:rsidRPr="00DA21A7">
                    <w:rPr>
                      <w:rFonts w:eastAsia="Calibri"/>
                      <w:sz w:val="18"/>
                      <w:szCs w:val="18"/>
                      <w:lang w:eastAsia="en-US"/>
                    </w:rPr>
                    <w:t xml:space="preserve">, Федеральным законом </w:t>
                  </w:r>
                  <w:r w:rsidRPr="00DA21A7">
                    <w:rPr>
                      <w:rFonts w:eastAsia="Calibri"/>
                      <w:sz w:val="18"/>
                      <w:szCs w:val="18"/>
                      <w:lang w:eastAsia="en-US"/>
                    </w:rPr>
                    <w:fldChar w:fldCharType="begin"/>
                  </w:r>
                  <w:r w:rsidRPr="00DA21A7">
                    <w:rPr>
                      <w:rFonts w:eastAsia="Calibri"/>
                      <w:sz w:val="18"/>
                      <w:szCs w:val="18"/>
                      <w:lang w:eastAsia="en-US"/>
                    </w:rPr>
                    <w:instrText xml:space="preserve"> HYPERLINK "kodeks://link/d?nd=902228011"\o"’’Об организации предоставления государственных и муниципальных услуг (с изменениями на 1 апреля 2019 года)’’</w:instrText>
                  </w:r>
                </w:p>
                <w:p w:rsidR="00DA21A7" w:rsidRPr="00DA21A7" w:rsidRDefault="00DA21A7" w:rsidP="00DA21A7">
                  <w:pPr>
                    <w:spacing w:line="259" w:lineRule="auto"/>
                    <w:ind w:right="21"/>
                    <w:rPr>
                      <w:rFonts w:eastAsia="Calibri"/>
                      <w:sz w:val="18"/>
                      <w:szCs w:val="18"/>
                      <w:lang w:eastAsia="en-US"/>
                    </w:rPr>
                  </w:pPr>
                  <w:r w:rsidRPr="00DA21A7">
                    <w:rPr>
                      <w:rFonts w:eastAsia="Calibri"/>
                      <w:sz w:val="18"/>
                      <w:szCs w:val="18"/>
                      <w:lang w:eastAsia="en-US"/>
                    </w:rPr>
                    <w:instrText>Федеральный закон от 27.07.2010 N 210-ФЗ</w:instrText>
                  </w:r>
                </w:p>
                <w:p w:rsidR="00DA21A7" w:rsidRPr="00DA21A7" w:rsidRDefault="00DA21A7" w:rsidP="00DA21A7">
                  <w:pPr>
                    <w:spacing w:line="259" w:lineRule="auto"/>
                    <w:ind w:right="21"/>
                    <w:rPr>
                      <w:rFonts w:eastAsia="Calibri"/>
                      <w:sz w:val="18"/>
                      <w:szCs w:val="18"/>
                      <w:lang w:eastAsia="en-US"/>
                    </w:rPr>
                  </w:pPr>
                  <w:r w:rsidRPr="00DA21A7">
                    <w:rPr>
                      <w:rFonts w:eastAsia="Calibri"/>
                      <w:sz w:val="18"/>
                      <w:szCs w:val="18"/>
                      <w:lang w:eastAsia="en-US"/>
                    </w:rPr>
                    <w:instrText>Статус: действующая редакция (действ. с 01.04.2019)"</w:instrText>
                  </w:r>
                  <w:r w:rsidRPr="00DA21A7">
                    <w:rPr>
                      <w:rFonts w:eastAsia="Calibri"/>
                      <w:sz w:val="18"/>
                      <w:szCs w:val="18"/>
                      <w:lang w:eastAsia="en-US"/>
                    </w:rPr>
                    <w:fldChar w:fldCharType="separate"/>
                  </w:r>
                  <w:r w:rsidRPr="00DA21A7">
                    <w:rPr>
                      <w:rStyle w:val="ae"/>
                      <w:rFonts w:eastAsia="Calibri"/>
                      <w:sz w:val="18"/>
                      <w:szCs w:val="18"/>
                      <w:lang w:eastAsia="en-US"/>
                    </w:rPr>
                    <w:t>от 27.07.2010 № 210-ФЗ «Об организации предоставления государственных и муниципальных услуг»</w:t>
                  </w:r>
                  <w:r w:rsidRPr="00DA21A7">
                    <w:rPr>
                      <w:rFonts w:eastAsia="Calibri"/>
                      <w:sz w:val="18"/>
                      <w:szCs w:val="18"/>
                      <w:lang w:eastAsia="en-US"/>
                    </w:rPr>
                    <w:fldChar w:fldCharType="end"/>
                  </w:r>
                  <w:r w:rsidRPr="00DA21A7">
                    <w:rPr>
                      <w:rFonts w:eastAsia="Calibri"/>
                      <w:sz w:val="18"/>
                      <w:szCs w:val="18"/>
                      <w:lang w:eastAsia="en-US"/>
                    </w:rPr>
                    <w:t>,   Уставом городского поселения Агириш, постановляю:</w:t>
                  </w:r>
                </w:p>
                <w:p w:rsidR="00DA21A7" w:rsidRPr="00DA21A7" w:rsidRDefault="00DA21A7" w:rsidP="00DA21A7">
                  <w:pPr>
                    <w:spacing w:line="259" w:lineRule="auto"/>
                    <w:ind w:right="21"/>
                    <w:rPr>
                      <w:rFonts w:eastAsia="Calibri"/>
                      <w:sz w:val="18"/>
                      <w:szCs w:val="18"/>
                      <w:lang w:eastAsia="en-US"/>
                    </w:rPr>
                  </w:pPr>
                  <w:r w:rsidRPr="00DA21A7">
                    <w:rPr>
                      <w:rFonts w:eastAsia="Calibri"/>
                      <w:sz w:val="18"/>
                      <w:szCs w:val="18"/>
                      <w:lang w:eastAsia="en-US"/>
                    </w:rPr>
                    <w:t xml:space="preserve">           1. Внести в постановление администрации городского поселения Агириш от 26.03.2018    № 63/НПА «</w:t>
                  </w:r>
                  <w:r w:rsidRPr="00DA21A7">
                    <w:rPr>
                      <w:rFonts w:eastAsia="Calibri"/>
                      <w:bCs/>
                      <w:sz w:val="18"/>
                      <w:szCs w:val="18"/>
                      <w:lang w:eastAsia="en-US"/>
                    </w:rPr>
                    <w:t xml:space="preserve">Об утверждении административного регламента </w:t>
                  </w:r>
                  <w:r w:rsidRPr="00DA21A7">
                    <w:rPr>
                      <w:rFonts w:eastAsia="Calibri"/>
                      <w:sz w:val="18"/>
                      <w:szCs w:val="18"/>
                      <w:lang w:eastAsia="en-US"/>
                    </w:rPr>
                    <w:t>предоставления муниципальной услуги</w:t>
                  </w:r>
                  <w:r w:rsidRPr="00DA21A7">
                    <w:rPr>
                      <w:rFonts w:eastAsia="Calibri"/>
                      <w:bCs/>
                      <w:sz w:val="18"/>
                      <w:szCs w:val="18"/>
                      <w:lang w:eastAsia="en-US"/>
                    </w:rPr>
                    <w:t xml:space="preserve"> </w:t>
                  </w:r>
                  <w:r w:rsidRPr="00DA21A7">
                    <w:rPr>
                      <w:rFonts w:eastAsia="Calibri"/>
                      <w:sz w:val="18"/>
                      <w:szCs w:val="18"/>
                      <w:lang w:eastAsia="en-US"/>
                    </w:rPr>
                    <w:t xml:space="preserve">«Выдача письменного согласия на строительство, реконструкцию, капитальный ремонт и ремонт пересечений и примыканий автомобильной дороги с другими автомобильными дорогами в отношении автомобильных дорог общего пользования местного значения городского </w:t>
                  </w:r>
                  <w:r w:rsidRPr="00DA21A7">
                    <w:rPr>
                      <w:rFonts w:eastAsia="Calibri"/>
                      <w:bCs/>
                      <w:sz w:val="18"/>
                      <w:szCs w:val="18"/>
                      <w:lang w:eastAsia="en-US"/>
                    </w:rPr>
                    <w:t>поселения Агириш</w:t>
                  </w:r>
                  <w:r w:rsidRPr="00DA21A7">
                    <w:rPr>
                      <w:rFonts w:eastAsia="Calibri"/>
                      <w:sz w:val="18"/>
                      <w:szCs w:val="18"/>
                      <w:lang w:eastAsia="en-US"/>
                    </w:rPr>
                    <w:t>»  следующие изменения:</w:t>
                  </w:r>
                </w:p>
                <w:p w:rsidR="00DA21A7" w:rsidRPr="00DA21A7" w:rsidRDefault="00DA21A7" w:rsidP="00DA21A7">
                  <w:pPr>
                    <w:spacing w:line="259" w:lineRule="auto"/>
                    <w:ind w:right="21"/>
                    <w:rPr>
                      <w:rFonts w:eastAsia="Calibri"/>
                      <w:sz w:val="18"/>
                      <w:szCs w:val="18"/>
                      <w:lang w:eastAsia="en-US"/>
                    </w:rPr>
                  </w:pPr>
                </w:p>
                <w:p w:rsidR="00DA21A7" w:rsidRPr="00DA21A7" w:rsidRDefault="00DA21A7" w:rsidP="00DA21A7">
                  <w:pPr>
                    <w:spacing w:line="259" w:lineRule="auto"/>
                    <w:ind w:right="21"/>
                    <w:rPr>
                      <w:rFonts w:eastAsia="Calibri"/>
                      <w:sz w:val="18"/>
                      <w:szCs w:val="18"/>
                      <w:lang w:eastAsia="en-US"/>
                    </w:rPr>
                  </w:pPr>
                  <w:r w:rsidRPr="00DA21A7">
                    <w:rPr>
                      <w:rFonts w:eastAsia="Calibri"/>
                      <w:sz w:val="18"/>
                      <w:szCs w:val="18"/>
                      <w:lang w:eastAsia="en-US"/>
                    </w:rPr>
                    <w:t xml:space="preserve">          1.1. В Приложении:</w:t>
                  </w:r>
                </w:p>
                <w:p w:rsidR="00DA21A7" w:rsidRPr="00DA21A7" w:rsidRDefault="00DA21A7" w:rsidP="00DA21A7">
                  <w:pPr>
                    <w:spacing w:line="259" w:lineRule="auto"/>
                    <w:ind w:right="21"/>
                    <w:rPr>
                      <w:rFonts w:eastAsia="Calibri"/>
                      <w:sz w:val="18"/>
                      <w:szCs w:val="18"/>
                      <w:lang w:eastAsia="en-US"/>
                    </w:rPr>
                  </w:pPr>
                  <w:r w:rsidRPr="00DA21A7">
                    <w:rPr>
                      <w:rFonts w:eastAsia="Calibri"/>
                      <w:sz w:val="18"/>
                      <w:szCs w:val="18"/>
                      <w:lang w:eastAsia="en-US"/>
                    </w:rPr>
                    <w:t xml:space="preserve">          1.1.1. </w:t>
                  </w:r>
                  <w:proofErr w:type="spellStart"/>
                  <w:r w:rsidRPr="00DA21A7">
                    <w:rPr>
                      <w:rFonts w:eastAsia="Calibri"/>
                      <w:sz w:val="18"/>
                      <w:szCs w:val="18"/>
                      <w:lang w:eastAsia="en-US"/>
                    </w:rPr>
                    <w:t>Подункт</w:t>
                  </w:r>
                  <w:proofErr w:type="spellEnd"/>
                  <w:r w:rsidRPr="00DA21A7">
                    <w:rPr>
                      <w:rFonts w:eastAsia="Calibri"/>
                      <w:sz w:val="18"/>
                      <w:szCs w:val="18"/>
                      <w:lang w:eastAsia="en-US"/>
                    </w:rPr>
                    <w:t xml:space="preserve"> 1 пункта 2.6.1 раздела 2 изложить в следующей редакции:</w:t>
                  </w:r>
                </w:p>
                <w:p w:rsidR="00DA21A7" w:rsidRPr="00DA21A7" w:rsidRDefault="00DA21A7" w:rsidP="00DA21A7">
                  <w:pPr>
                    <w:spacing w:line="259" w:lineRule="auto"/>
                    <w:ind w:right="21"/>
                    <w:rPr>
                      <w:rFonts w:eastAsia="Calibri"/>
                      <w:sz w:val="18"/>
                      <w:szCs w:val="18"/>
                      <w:lang w:eastAsia="en-US"/>
                    </w:rPr>
                  </w:pPr>
                  <w:r w:rsidRPr="00DA21A7">
                    <w:rPr>
                      <w:rFonts w:eastAsia="Calibri"/>
                      <w:sz w:val="18"/>
                      <w:szCs w:val="18"/>
                      <w:lang w:eastAsia="en-US"/>
                    </w:rPr>
                    <w:t>«1) Проектную документацию по ремонту, капитальному ремонту, реконструкции и строительства дорог и улиц, ремонт пересечений и примыканий автомобильной дороги с другими автомобильными дорогами, утвержденных  в территориальных подразделениях ГИБДД в части рассмотрения мероприятий по безопасности дорожного движения</w:t>
                  </w:r>
                  <w:proofErr w:type="gramStart"/>
                  <w:r w:rsidRPr="00DA21A7">
                    <w:rPr>
                      <w:rFonts w:eastAsia="Calibri"/>
                      <w:sz w:val="18"/>
                      <w:szCs w:val="18"/>
                      <w:lang w:eastAsia="en-US"/>
                    </w:rPr>
                    <w:t>;»</w:t>
                  </w:r>
                  <w:proofErr w:type="gramEnd"/>
                  <w:r w:rsidRPr="00DA21A7">
                    <w:rPr>
                      <w:rFonts w:eastAsia="Calibri"/>
                      <w:sz w:val="18"/>
                      <w:szCs w:val="18"/>
                      <w:lang w:eastAsia="en-US"/>
                    </w:rPr>
                    <w:t>.</w:t>
                  </w:r>
                </w:p>
                <w:p w:rsidR="00DA21A7" w:rsidRPr="00DA21A7" w:rsidRDefault="00DA21A7" w:rsidP="00DA21A7">
                  <w:pPr>
                    <w:spacing w:line="259" w:lineRule="auto"/>
                    <w:ind w:right="21"/>
                    <w:rPr>
                      <w:rFonts w:eastAsia="Calibri"/>
                      <w:sz w:val="18"/>
                      <w:szCs w:val="18"/>
                      <w:lang w:eastAsia="en-US"/>
                    </w:rPr>
                  </w:pPr>
                  <w:r w:rsidRPr="00DA21A7">
                    <w:rPr>
                      <w:rFonts w:eastAsia="Calibri"/>
                      <w:sz w:val="18"/>
                      <w:szCs w:val="18"/>
                      <w:lang w:eastAsia="en-US"/>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DA21A7" w:rsidRPr="00DA21A7" w:rsidRDefault="00DA21A7" w:rsidP="00DA21A7">
                  <w:pPr>
                    <w:spacing w:line="259" w:lineRule="auto"/>
                    <w:ind w:right="21"/>
                    <w:rPr>
                      <w:rFonts w:eastAsia="Calibri"/>
                      <w:sz w:val="18"/>
                      <w:szCs w:val="18"/>
                      <w:lang w:eastAsia="en-US"/>
                    </w:rPr>
                  </w:pPr>
                  <w:r w:rsidRPr="00DA21A7">
                    <w:rPr>
                      <w:rFonts w:eastAsia="Calibri"/>
                      <w:sz w:val="18"/>
                      <w:szCs w:val="18"/>
                      <w:lang w:eastAsia="en-US"/>
                    </w:rPr>
                    <w:t xml:space="preserve">          3.  Настоящее постановление вступает в силу после его официального опубликования.</w:t>
                  </w:r>
                </w:p>
                <w:p w:rsidR="00DA21A7" w:rsidRPr="00DA21A7" w:rsidRDefault="00DA21A7" w:rsidP="00DA21A7">
                  <w:pPr>
                    <w:spacing w:line="259" w:lineRule="auto"/>
                    <w:ind w:right="21"/>
                    <w:rPr>
                      <w:rFonts w:eastAsia="Calibri"/>
                      <w:sz w:val="18"/>
                      <w:szCs w:val="18"/>
                      <w:lang w:eastAsia="en-US"/>
                    </w:rPr>
                  </w:pPr>
                  <w:r w:rsidRPr="00DA21A7">
                    <w:rPr>
                      <w:rFonts w:eastAsia="Calibri"/>
                      <w:sz w:val="18"/>
                      <w:szCs w:val="18"/>
                      <w:lang w:eastAsia="en-US"/>
                    </w:rPr>
                    <w:t xml:space="preserve">            4. </w:t>
                  </w:r>
                  <w:proofErr w:type="gramStart"/>
                  <w:r w:rsidRPr="00DA21A7">
                    <w:rPr>
                      <w:rFonts w:eastAsia="Calibri"/>
                      <w:sz w:val="18"/>
                      <w:szCs w:val="18"/>
                      <w:lang w:eastAsia="en-US"/>
                    </w:rPr>
                    <w:t>Контроль за</w:t>
                  </w:r>
                  <w:proofErr w:type="gramEnd"/>
                  <w:r w:rsidRPr="00DA21A7">
                    <w:rPr>
                      <w:rFonts w:eastAsia="Calibri"/>
                      <w:sz w:val="18"/>
                      <w:szCs w:val="18"/>
                      <w:lang w:eastAsia="en-US"/>
                    </w:rPr>
                    <w:t xml:space="preserve"> выполнением настоящего постановления возлагаю на заместителя главы городского </w:t>
                  </w:r>
                  <w:proofErr w:type="spellStart"/>
                  <w:r w:rsidRPr="00DA21A7">
                    <w:rPr>
                      <w:rFonts w:eastAsia="Calibri"/>
                      <w:sz w:val="18"/>
                      <w:szCs w:val="18"/>
                      <w:lang w:eastAsia="en-US"/>
                    </w:rPr>
                    <w:t>посления</w:t>
                  </w:r>
                  <w:proofErr w:type="spellEnd"/>
                  <w:r w:rsidRPr="00DA21A7">
                    <w:rPr>
                      <w:rFonts w:eastAsia="Calibri"/>
                      <w:sz w:val="18"/>
                      <w:szCs w:val="18"/>
                      <w:lang w:eastAsia="en-US"/>
                    </w:rPr>
                    <w:t xml:space="preserve"> Агириш.</w:t>
                  </w:r>
                </w:p>
                <w:p w:rsidR="00DA21A7" w:rsidRPr="00DA21A7" w:rsidRDefault="00DA21A7" w:rsidP="00DA21A7">
                  <w:pPr>
                    <w:spacing w:line="259" w:lineRule="auto"/>
                    <w:ind w:right="21"/>
                    <w:rPr>
                      <w:rFonts w:eastAsia="Calibri"/>
                      <w:sz w:val="18"/>
                      <w:szCs w:val="18"/>
                      <w:lang w:eastAsia="en-US"/>
                    </w:rPr>
                  </w:pPr>
                </w:p>
                <w:p w:rsidR="00DA21A7" w:rsidRPr="00DA21A7" w:rsidRDefault="00DA21A7" w:rsidP="00DA21A7">
                  <w:pPr>
                    <w:spacing w:line="259" w:lineRule="auto"/>
                    <w:ind w:right="21"/>
                    <w:rPr>
                      <w:rFonts w:eastAsia="Calibri"/>
                      <w:sz w:val="18"/>
                      <w:szCs w:val="18"/>
                      <w:lang w:eastAsia="en-US"/>
                    </w:rPr>
                  </w:pPr>
                </w:p>
                <w:p w:rsidR="00DA21A7" w:rsidRPr="00DA21A7" w:rsidRDefault="00DA21A7" w:rsidP="00DA21A7">
                  <w:pPr>
                    <w:spacing w:line="259" w:lineRule="auto"/>
                    <w:ind w:right="21"/>
                    <w:rPr>
                      <w:rFonts w:eastAsia="Calibri"/>
                      <w:sz w:val="18"/>
                      <w:szCs w:val="18"/>
                      <w:lang w:eastAsia="en-US"/>
                    </w:rPr>
                  </w:pPr>
                </w:p>
                <w:p w:rsidR="00DA21A7" w:rsidRPr="00DA21A7" w:rsidRDefault="00DA21A7" w:rsidP="00DA21A7">
                  <w:pPr>
                    <w:spacing w:line="259" w:lineRule="auto"/>
                    <w:ind w:right="21"/>
                    <w:rPr>
                      <w:rFonts w:eastAsia="Calibri"/>
                      <w:sz w:val="18"/>
                      <w:szCs w:val="18"/>
                      <w:lang w:eastAsia="en-US"/>
                    </w:rPr>
                  </w:pPr>
                  <w:r w:rsidRPr="00DA21A7">
                    <w:rPr>
                      <w:rFonts w:eastAsia="Calibri"/>
                      <w:sz w:val="18"/>
                      <w:szCs w:val="18"/>
                      <w:lang w:eastAsia="en-US"/>
                    </w:rPr>
                    <w:t xml:space="preserve">Глава городского поселения Агириш </w:t>
                  </w:r>
                  <w:r w:rsidRPr="00DA21A7">
                    <w:rPr>
                      <w:rFonts w:eastAsia="Calibri"/>
                      <w:sz w:val="18"/>
                      <w:szCs w:val="18"/>
                      <w:lang w:eastAsia="en-US"/>
                    </w:rPr>
                    <w:tab/>
                  </w:r>
                  <w:r w:rsidRPr="00DA21A7">
                    <w:rPr>
                      <w:rFonts w:eastAsia="Calibri"/>
                      <w:sz w:val="18"/>
                      <w:szCs w:val="18"/>
                      <w:lang w:eastAsia="en-US"/>
                    </w:rPr>
                    <w:tab/>
                  </w:r>
                  <w:r w:rsidRPr="00DA21A7">
                    <w:rPr>
                      <w:rFonts w:eastAsia="Calibri"/>
                      <w:sz w:val="18"/>
                      <w:szCs w:val="18"/>
                      <w:lang w:eastAsia="en-US"/>
                    </w:rPr>
                    <w:tab/>
                  </w:r>
                  <w:r w:rsidRPr="00DA21A7">
                    <w:rPr>
                      <w:rFonts w:eastAsia="Calibri"/>
                      <w:sz w:val="18"/>
                      <w:szCs w:val="18"/>
                      <w:lang w:eastAsia="en-US"/>
                    </w:rPr>
                    <w:tab/>
                    <w:t xml:space="preserve">      </w:t>
                  </w:r>
                  <w:proofErr w:type="spellStart"/>
                  <w:r w:rsidRPr="00DA21A7">
                    <w:rPr>
                      <w:rFonts w:eastAsia="Calibri"/>
                      <w:sz w:val="18"/>
                      <w:szCs w:val="18"/>
                      <w:lang w:eastAsia="en-US"/>
                    </w:rPr>
                    <w:t>Г.А.Крицына</w:t>
                  </w:r>
                  <w:proofErr w:type="spellEnd"/>
                </w:p>
                <w:p w:rsidR="00D20361" w:rsidRDefault="00D20361" w:rsidP="00DA21A7">
                  <w:pPr>
                    <w:spacing w:line="259" w:lineRule="auto"/>
                    <w:ind w:right="21"/>
                    <w:rPr>
                      <w:rFonts w:eastAsia="Calibri"/>
                      <w:b/>
                      <w:kern w:val="1"/>
                      <w:sz w:val="18"/>
                      <w:szCs w:val="18"/>
                      <w:lang w:eastAsia="en-US"/>
                    </w:rPr>
                  </w:pPr>
                </w:p>
                <w:p w:rsidR="00DA21A7" w:rsidRPr="0019756D" w:rsidRDefault="00DA21A7" w:rsidP="00DA21A7">
                  <w:pPr>
                    <w:spacing w:line="259" w:lineRule="auto"/>
                    <w:ind w:right="21"/>
                    <w:rPr>
                      <w:rFonts w:eastAsia="Calibri"/>
                      <w:b/>
                      <w:kern w:val="1"/>
                      <w:sz w:val="18"/>
                      <w:szCs w:val="18"/>
                      <w:lang w:eastAsia="en-US"/>
                    </w:rPr>
                  </w:pPr>
                </w:p>
                <w:p w:rsidR="00D20361" w:rsidRDefault="00D20361" w:rsidP="007032CA">
                  <w:pPr>
                    <w:jc w:val="right"/>
                    <w:rPr>
                      <w:sz w:val="18"/>
                      <w:szCs w:val="18"/>
                    </w:rPr>
                  </w:pPr>
                </w:p>
                <w:p w:rsidR="00D20361" w:rsidRDefault="00D20361" w:rsidP="007032CA">
                  <w:pPr>
                    <w:jc w:val="right"/>
                    <w:rPr>
                      <w:sz w:val="18"/>
                      <w:szCs w:val="18"/>
                    </w:rPr>
                  </w:pPr>
                </w:p>
                <w:p w:rsidR="00D20361" w:rsidRDefault="00D20361" w:rsidP="007032CA">
                  <w:pPr>
                    <w:jc w:val="right"/>
                    <w:rPr>
                      <w:sz w:val="18"/>
                      <w:szCs w:val="18"/>
                    </w:rPr>
                  </w:pPr>
                  <w:r>
                    <w:rPr>
                      <w:sz w:val="18"/>
                      <w:szCs w:val="18"/>
                    </w:rPr>
                    <w:t>Начало.</w:t>
                  </w:r>
                </w:p>
                <w:p w:rsidR="00D20361" w:rsidRPr="00EC2501" w:rsidRDefault="00D20361" w:rsidP="007032CA">
                  <w:pPr>
                    <w:jc w:val="right"/>
                    <w:rPr>
                      <w:sz w:val="18"/>
                      <w:szCs w:val="18"/>
                    </w:rPr>
                  </w:pPr>
                  <w:r>
                    <w:rPr>
                      <w:sz w:val="18"/>
                      <w:szCs w:val="18"/>
                    </w:rPr>
                    <w:t>Продолжение со стр. 2</w:t>
                  </w:r>
                </w:p>
              </w:txbxContent>
            </v:textbox>
          </v:shape>
        </w:pic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158E7" w:rsidRDefault="00C177E4" w:rsidP="001158E7">
      <w:pPr>
        <w:pStyle w:val="40"/>
        <w:widowControl w:val="0"/>
        <w:rPr>
          <w:color w:val="000000"/>
        </w:rPr>
      </w:pPr>
      <w:r>
        <w:rPr>
          <w:color w:val="000000"/>
        </w:rPr>
        <w:t>В этом выпуске:</w:t>
      </w:r>
    </w:p>
    <w:p w:rsidR="0019756D" w:rsidRDefault="0019756D" w:rsidP="007A4608">
      <w:pPr>
        <w:pStyle w:val="40"/>
        <w:widowControl w:val="0"/>
        <w:spacing w:after="0" w:afterAutospacing="0"/>
        <w:rPr>
          <w:b w:val="0"/>
          <w:sz w:val="16"/>
          <w:szCs w:val="16"/>
        </w:rPr>
      </w:pPr>
      <w:r>
        <w:rPr>
          <w:b w:val="0"/>
          <w:sz w:val="16"/>
          <w:szCs w:val="16"/>
        </w:rPr>
        <w:t xml:space="preserve">Постановление главы </w:t>
      </w:r>
    </w:p>
    <w:p w:rsidR="0019756D" w:rsidRDefault="0019756D" w:rsidP="0019756D">
      <w:pPr>
        <w:pStyle w:val="40"/>
        <w:widowControl w:val="0"/>
        <w:spacing w:before="0" w:beforeAutospacing="0" w:after="0" w:afterAutospacing="0"/>
        <w:rPr>
          <w:b w:val="0"/>
          <w:sz w:val="16"/>
          <w:szCs w:val="16"/>
        </w:rPr>
      </w:pPr>
      <w:proofErr w:type="spellStart"/>
      <w:r>
        <w:rPr>
          <w:b w:val="0"/>
          <w:sz w:val="16"/>
          <w:szCs w:val="16"/>
        </w:rPr>
        <w:t>г.п</w:t>
      </w:r>
      <w:proofErr w:type="spellEnd"/>
      <w:r>
        <w:rPr>
          <w:b w:val="0"/>
          <w:sz w:val="16"/>
          <w:szCs w:val="16"/>
        </w:rPr>
        <w:t>. Агириш</w:t>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A845B1" w:rsidRDefault="00A845B1" w:rsidP="001F5A81">
      <w:bookmarkStart w:id="0" w:name="RANGE!A1:C44"/>
      <w:bookmarkEnd w:id="0"/>
    </w:p>
    <w:p w:rsidR="002370F0" w:rsidRDefault="002370F0" w:rsidP="001F5A81"/>
    <w:p w:rsidR="00DF779D" w:rsidRDefault="00DF779D" w:rsidP="001F5A81"/>
    <w:p w:rsidR="006D06B8" w:rsidRDefault="006D06B8" w:rsidP="001F5A81"/>
    <w:p w:rsidR="00177F9F" w:rsidRDefault="00177F9F" w:rsidP="001F5A81"/>
    <w:p w:rsidR="005171C8" w:rsidRDefault="005171C8" w:rsidP="001F5A81"/>
    <w:p w:rsidR="005171C8" w:rsidRDefault="005171C8" w:rsidP="001F5A81"/>
    <w:p w:rsidR="005171C8" w:rsidRDefault="005171C8" w:rsidP="001F5A81"/>
    <w:p w:rsidR="005171C8" w:rsidRDefault="005171C8" w:rsidP="001F5A81"/>
    <w:p w:rsidR="005171C8" w:rsidRDefault="005171C8" w:rsidP="001F5A81"/>
    <w:p w:rsidR="00D6631B" w:rsidRDefault="00D6631B" w:rsidP="001F5A81"/>
    <w:p w:rsidR="003450E2" w:rsidRDefault="003450E2" w:rsidP="001F5A81"/>
    <w:p w:rsidR="00504EC0" w:rsidRDefault="00504EC0" w:rsidP="001F5A81"/>
    <w:p w:rsidR="00504EC0" w:rsidRDefault="00504EC0" w:rsidP="001F5A81"/>
    <w:p w:rsidR="00504EC0" w:rsidRDefault="00504EC0" w:rsidP="001F5A81"/>
    <w:p w:rsidR="0053543F" w:rsidRDefault="0053543F" w:rsidP="00E96CA6">
      <w:pPr>
        <w:widowControl w:val="0"/>
        <w:autoSpaceDE w:val="0"/>
        <w:autoSpaceDN w:val="0"/>
        <w:adjustRightInd w:val="0"/>
        <w:jc w:val="both"/>
        <w:rPr>
          <w:sz w:val="18"/>
          <w:szCs w:val="18"/>
        </w:rPr>
      </w:pPr>
      <w:bookmarkStart w:id="1" w:name="sub_3333"/>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657B20" w:rsidRDefault="00657B20" w:rsidP="00E96CA6">
      <w:pPr>
        <w:widowControl w:val="0"/>
        <w:autoSpaceDE w:val="0"/>
        <w:autoSpaceDN w:val="0"/>
        <w:adjustRightInd w:val="0"/>
        <w:jc w:val="both"/>
        <w:rPr>
          <w:sz w:val="18"/>
          <w:szCs w:val="18"/>
        </w:rPr>
        <w:sectPr w:rsidR="00657B20"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DA21A7" w:rsidRDefault="00DA21A7" w:rsidP="00DA21A7">
      <w:pPr>
        <w:spacing w:line="259" w:lineRule="auto"/>
        <w:ind w:right="21"/>
        <w:jc w:val="center"/>
        <w:rPr>
          <w:rFonts w:eastAsia="Calibri"/>
          <w:b/>
          <w:sz w:val="18"/>
          <w:szCs w:val="18"/>
          <w:lang w:eastAsia="en-US"/>
        </w:rPr>
      </w:pPr>
      <w:bookmarkStart w:id="2" w:name="P004D"/>
      <w:bookmarkEnd w:id="1"/>
      <w:bookmarkEnd w:id="2"/>
      <w:proofErr w:type="gramStart"/>
      <w:r>
        <w:rPr>
          <w:rFonts w:eastAsia="Calibri"/>
          <w:b/>
          <w:sz w:val="18"/>
          <w:szCs w:val="18"/>
          <w:lang w:eastAsia="en-US"/>
        </w:rPr>
        <w:lastRenderedPageBreak/>
        <w:t>Городское</w:t>
      </w:r>
      <w:proofErr w:type="gramEnd"/>
      <w:r>
        <w:rPr>
          <w:rFonts w:eastAsia="Calibri"/>
          <w:b/>
          <w:sz w:val="18"/>
          <w:szCs w:val="18"/>
          <w:lang w:eastAsia="en-US"/>
        </w:rPr>
        <w:t xml:space="preserve"> поселения</w:t>
      </w:r>
    </w:p>
    <w:p w:rsidR="00DA21A7" w:rsidRDefault="00DA21A7" w:rsidP="00DA21A7">
      <w:pPr>
        <w:spacing w:line="259" w:lineRule="auto"/>
        <w:ind w:right="21"/>
        <w:jc w:val="center"/>
        <w:rPr>
          <w:rFonts w:eastAsia="Calibri"/>
          <w:b/>
          <w:sz w:val="18"/>
          <w:szCs w:val="18"/>
          <w:lang w:eastAsia="en-US"/>
        </w:rPr>
      </w:pPr>
      <w:r>
        <w:rPr>
          <w:rFonts w:eastAsia="Calibri"/>
          <w:b/>
          <w:sz w:val="18"/>
          <w:szCs w:val="18"/>
          <w:lang w:eastAsia="en-US"/>
        </w:rPr>
        <w:t>АДМИНИСТРАЦИЯ</w:t>
      </w:r>
    </w:p>
    <w:p w:rsidR="00DA21A7" w:rsidRPr="0019756D" w:rsidRDefault="00DA21A7" w:rsidP="00DA21A7">
      <w:pPr>
        <w:spacing w:line="259" w:lineRule="auto"/>
        <w:ind w:right="21"/>
        <w:jc w:val="center"/>
        <w:rPr>
          <w:rFonts w:eastAsia="Calibri"/>
          <w:b/>
          <w:sz w:val="18"/>
          <w:szCs w:val="18"/>
          <w:lang w:eastAsia="en-US"/>
        </w:rPr>
      </w:pPr>
      <w:r>
        <w:rPr>
          <w:rFonts w:eastAsia="Calibri"/>
          <w:b/>
          <w:sz w:val="18"/>
          <w:szCs w:val="18"/>
          <w:lang w:eastAsia="en-US"/>
        </w:rPr>
        <w:t>ПОСТАНОВЛЕНИЕ</w:t>
      </w:r>
    </w:p>
    <w:p w:rsidR="00DA21A7" w:rsidRPr="00DA21A7" w:rsidRDefault="00DA21A7" w:rsidP="00DA21A7">
      <w:pPr>
        <w:widowControl w:val="0"/>
        <w:autoSpaceDE w:val="0"/>
        <w:autoSpaceDN w:val="0"/>
        <w:adjustRightInd w:val="0"/>
        <w:jc w:val="both"/>
        <w:rPr>
          <w:kern w:val="2"/>
          <w:sz w:val="18"/>
          <w:szCs w:val="18"/>
        </w:rPr>
      </w:pPr>
      <w:r w:rsidRPr="00DA21A7">
        <w:rPr>
          <w:kern w:val="2"/>
          <w:sz w:val="18"/>
          <w:szCs w:val="18"/>
        </w:rPr>
        <w:t xml:space="preserve">«12»   апреля   2022 г. </w:t>
      </w:r>
      <w:r w:rsidRPr="00DA21A7">
        <w:rPr>
          <w:kern w:val="2"/>
          <w:sz w:val="18"/>
          <w:szCs w:val="18"/>
        </w:rPr>
        <w:tab/>
      </w:r>
      <w:r w:rsidRPr="00DA21A7">
        <w:rPr>
          <w:kern w:val="2"/>
          <w:sz w:val="18"/>
          <w:szCs w:val="18"/>
        </w:rPr>
        <w:tab/>
        <w:t xml:space="preserve">        </w:t>
      </w:r>
      <w:r w:rsidRPr="00DA21A7">
        <w:rPr>
          <w:kern w:val="2"/>
          <w:sz w:val="18"/>
          <w:szCs w:val="18"/>
        </w:rPr>
        <w:tab/>
      </w:r>
      <w:r w:rsidRPr="00DA21A7">
        <w:rPr>
          <w:kern w:val="2"/>
          <w:sz w:val="18"/>
          <w:szCs w:val="18"/>
        </w:rPr>
        <w:tab/>
      </w:r>
      <w:r w:rsidRPr="00DA21A7">
        <w:rPr>
          <w:kern w:val="2"/>
          <w:sz w:val="18"/>
          <w:szCs w:val="18"/>
        </w:rPr>
        <w:tab/>
      </w:r>
      <w:r w:rsidRPr="00DA21A7">
        <w:rPr>
          <w:kern w:val="2"/>
          <w:sz w:val="18"/>
          <w:szCs w:val="18"/>
        </w:rPr>
        <w:tab/>
      </w:r>
      <w:r w:rsidRPr="00DA21A7">
        <w:rPr>
          <w:kern w:val="2"/>
          <w:sz w:val="18"/>
          <w:szCs w:val="18"/>
        </w:rPr>
        <w:tab/>
      </w:r>
      <w:r w:rsidRPr="00DA21A7">
        <w:rPr>
          <w:kern w:val="2"/>
          <w:sz w:val="18"/>
          <w:szCs w:val="18"/>
        </w:rPr>
        <w:tab/>
        <w:t xml:space="preserve">               № 105</w:t>
      </w:r>
    </w:p>
    <w:p w:rsidR="00DA21A7" w:rsidRPr="00DA21A7" w:rsidRDefault="00DA21A7" w:rsidP="00DA21A7">
      <w:pPr>
        <w:widowControl w:val="0"/>
        <w:autoSpaceDE w:val="0"/>
        <w:autoSpaceDN w:val="0"/>
        <w:adjustRightInd w:val="0"/>
        <w:jc w:val="both"/>
        <w:rPr>
          <w:b/>
          <w:kern w:val="2"/>
          <w:sz w:val="18"/>
          <w:szCs w:val="18"/>
        </w:rPr>
      </w:pPr>
    </w:p>
    <w:p w:rsidR="00DA21A7" w:rsidRPr="00DA21A7" w:rsidRDefault="00DA21A7" w:rsidP="00DA21A7">
      <w:pPr>
        <w:widowControl w:val="0"/>
        <w:autoSpaceDE w:val="0"/>
        <w:autoSpaceDN w:val="0"/>
        <w:adjustRightInd w:val="0"/>
        <w:jc w:val="both"/>
        <w:rPr>
          <w:kern w:val="2"/>
          <w:sz w:val="18"/>
          <w:szCs w:val="18"/>
          <w:lang w:val="x-none"/>
        </w:rPr>
      </w:pPr>
      <w:r w:rsidRPr="00DA21A7">
        <w:rPr>
          <w:kern w:val="2"/>
          <w:sz w:val="18"/>
          <w:szCs w:val="18"/>
          <w:lang w:val="x-none"/>
        </w:rPr>
        <w:t>О признании утратившим</w:t>
      </w:r>
      <w:r w:rsidRPr="00DA21A7">
        <w:rPr>
          <w:kern w:val="2"/>
          <w:sz w:val="18"/>
          <w:szCs w:val="18"/>
        </w:rPr>
        <w:t>и</w:t>
      </w:r>
      <w:r w:rsidRPr="00DA21A7">
        <w:rPr>
          <w:kern w:val="2"/>
          <w:sz w:val="18"/>
          <w:szCs w:val="18"/>
          <w:lang w:val="x-none"/>
        </w:rPr>
        <w:t xml:space="preserve"> силу постановлени</w:t>
      </w:r>
      <w:r w:rsidRPr="00DA21A7">
        <w:rPr>
          <w:kern w:val="2"/>
          <w:sz w:val="18"/>
          <w:szCs w:val="18"/>
          <w:lang w:bidi="ru-RU"/>
        </w:rPr>
        <w:t>й</w:t>
      </w:r>
      <w:r w:rsidRPr="00DA21A7">
        <w:rPr>
          <w:kern w:val="2"/>
          <w:sz w:val="18"/>
          <w:szCs w:val="18"/>
          <w:lang w:val="x-none"/>
        </w:rPr>
        <w:t xml:space="preserve"> </w:t>
      </w:r>
    </w:p>
    <w:p w:rsidR="00DA21A7" w:rsidRPr="00DA21A7" w:rsidRDefault="00DA21A7" w:rsidP="00DA21A7">
      <w:pPr>
        <w:widowControl w:val="0"/>
        <w:autoSpaceDE w:val="0"/>
        <w:autoSpaceDN w:val="0"/>
        <w:adjustRightInd w:val="0"/>
        <w:jc w:val="both"/>
        <w:rPr>
          <w:kern w:val="2"/>
          <w:sz w:val="18"/>
          <w:szCs w:val="18"/>
        </w:rPr>
      </w:pPr>
      <w:r w:rsidRPr="00DA21A7">
        <w:rPr>
          <w:kern w:val="2"/>
          <w:sz w:val="18"/>
          <w:szCs w:val="18"/>
          <w:lang w:val="x-none"/>
        </w:rPr>
        <w:t xml:space="preserve">администрации городского поселения Агириш </w:t>
      </w:r>
    </w:p>
    <w:p w:rsidR="00DA21A7" w:rsidRPr="00DA21A7" w:rsidRDefault="00DA21A7" w:rsidP="00DA21A7">
      <w:pPr>
        <w:widowControl w:val="0"/>
        <w:autoSpaceDE w:val="0"/>
        <w:autoSpaceDN w:val="0"/>
        <w:adjustRightInd w:val="0"/>
        <w:jc w:val="both"/>
        <w:rPr>
          <w:kern w:val="2"/>
          <w:sz w:val="18"/>
          <w:szCs w:val="18"/>
        </w:rPr>
      </w:pPr>
      <w:r w:rsidRPr="00DA21A7">
        <w:rPr>
          <w:kern w:val="2"/>
          <w:sz w:val="18"/>
          <w:szCs w:val="18"/>
        </w:rPr>
        <w:t>от 30.12.2011  № 87/НПА; от 02.02.2012 № 5/НПА;</w:t>
      </w:r>
    </w:p>
    <w:p w:rsidR="00DA21A7" w:rsidRPr="00DA21A7" w:rsidRDefault="00DA21A7" w:rsidP="00DA21A7">
      <w:pPr>
        <w:widowControl w:val="0"/>
        <w:autoSpaceDE w:val="0"/>
        <w:autoSpaceDN w:val="0"/>
        <w:adjustRightInd w:val="0"/>
        <w:jc w:val="both"/>
        <w:rPr>
          <w:kern w:val="2"/>
          <w:sz w:val="18"/>
          <w:szCs w:val="18"/>
        </w:rPr>
      </w:pPr>
      <w:r w:rsidRPr="00DA21A7">
        <w:rPr>
          <w:kern w:val="2"/>
          <w:sz w:val="18"/>
          <w:szCs w:val="18"/>
        </w:rPr>
        <w:t>от 30.12.2011  № 88/НПА; от 30.12.2011  № 89/НПА</w:t>
      </w:r>
    </w:p>
    <w:p w:rsidR="00DA21A7" w:rsidRPr="00DA21A7" w:rsidRDefault="00DA21A7" w:rsidP="00DA21A7">
      <w:pPr>
        <w:widowControl w:val="0"/>
        <w:autoSpaceDE w:val="0"/>
        <w:autoSpaceDN w:val="0"/>
        <w:adjustRightInd w:val="0"/>
        <w:jc w:val="both"/>
        <w:rPr>
          <w:kern w:val="2"/>
          <w:sz w:val="18"/>
          <w:szCs w:val="18"/>
        </w:rPr>
      </w:pPr>
      <w:r w:rsidRPr="00DA21A7">
        <w:rPr>
          <w:kern w:val="2"/>
          <w:sz w:val="18"/>
          <w:szCs w:val="18"/>
        </w:rPr>
        <w:t xml:space="preserve">                                                                           </w:t>
      </w:r>
    </w:p>
    <w:p w:rsidR="00DA21A7" w:rsidRPr="00DA21A7" w:rsidRDefault="00DA21A7" w:rsidP="00DA21A7">
      <w:pPr>
        <w:widowControl w:val="0"/>
        <w:autoSpaceDE w:val="0"/>
        <w:autoSpaceDN w:val="0"/>
        <w:adjustRightInd w:val="0"/>
        <w:jc w:val="both"/>
        <w:rPr>
          <w:kern w:val="2"/>
          <w:sz w:val="18"/>
          <w:szCs w:val="18"/>
        </w:rPr>
      </w:pPr>
      <w:r w:rsidRPr="00DA21A7">
        <w:rPr>
          <w:kern w:val="2"/>
          <w:sz w:val="18"/>
          <w:szCs w:val="18"/>
        </w:rPr>
        <w:tab/>
        <w:t>В соответствии с Федеральным законом от 06.10.2003 № 131-ФЗ «Об общих принципах организации местного самоуправления в Российской Федерации», Уставом городского поселения Агириш,  постановляю:</w:t>
      </w:r>
    </w:p>
    <w:p w:rsidR="00DA21A7" w:rsidRPr="00DA21A7" w:rsidRDefault="00DA21A7" w:rsidP="00DA21A7">
      <w:pPr>
        <w:widowControl w:val="0"/>
        <w:autoSpaceDE w:val="0"/>
        <w:autoSpaceDN w:val="0"/>
        <w:adjustRightInd w:val="0"/>
        <w:jc w:val="both"/>
        <w:rPr>
          <w:kern w:val="2"/>
          <w:sz w:val="18"/>
          <w:szCs w:val="18"/>
        </w:rPr>
      </w:pPr>
      <w:r w:rsidRPr="00DA21A7">
        <w:rPr>
          <w:kern w:val="2"/>
          <w:sz w:val="18"/>
          <w:szCs w:val="18"/>
        </w:rPr>
        <w:t>1. Признать утратившими силу:</w:t>
      </w:r>
    </w:p>
    <w:p w:rsidR="00DA21A7" w:rsidRPr="00DA21A7" w:rsidRDefault="00DA21A7" w:rsidP="00DA21A7">
      <w:pPr>
        <w:widowControl w:val="0"/>
        <w:autoSpaceDE w:val="0"/>
        <w:autoSpaceDN w:val="0"/>
        <w:adjustRightInd w:val="0"/>
        <w:jc w:val="both"/>
        <w:rPr>
          <w:kern w:val="2"/>
          <w:sz w:val="18"/>
          <w:szCs w:val="18"/>
        </w:rPr>
      </w:pPr>
      <w:r w:rsidRPr="00DA21A7">
        <w:rPr>
          <w:kern w:val="2"/>
          <w:sz w:val="18"/>
          <w:szCs w:val="18"/>
        </w:rPr>
        <w:t>- постановление администрации городского поселения Агириш от 30.12.2011  № 87/НПА «Об установлении размера платы за пользование питьевыми колодцами в городском поселении Агириш»;</w:t>
      </w:r>
    </w:p>
    <w:p w:rsidR="00DA21A7" w:rsidRPr="00DA21A7" w:rsidRDefault="00DA21A7" w:rsidP="00DA21A7">
      <w:pPr>
        <w:widowControl w:val="0"/>
        <w:autoSpaceDE w:val="0"/>
        <w:autoSpaceDN w:val="0"/>
        <w:adjustRightInd w:val="0"/>
        <w:jc w:val="both"/>
        <w:rPr>
          <w:kern w:val="2"/>
          <w:sz w:val="18"/>
          <w:szCs w:val="18"/>
        </w:rPr>
      </w:pPr>
      <w:r w:rsidRPr="00DA21A7">
        <w:rPr>
          <w:kern w:val="2"/>
          <w:sz w:val="18"/>
          <w:szCs w:val="18"/>
        </w:rPr>
        <w:t>- постановление администрации городского поселения Агириш от 02.02.2012  № 5/НПА «О внесении изменений в постановление администрации городского поселения Агириш от 30.12.2011 № 87/НПА «Об установлении размера платы за пользование питьевыми колодцами в городском поселении Агириш»;</w:t>
      </w:r>
    </w:p>
    <w:p w:rsidR="00DA21A7" w:rsidRPr="00DA21A7" w:rsidRDefault="00DA21A7" w:rsidP="00DA21A7">
      <w:pPr>
        <w:widowControl w:val="0"/>
        <w:autoSpaceDE w:val="0"/>
        <w:autoSpaceDN w:val="0"/>
        <w:adjustRightInd w:val="0"/>
        <w:jc w:val="both"/>
        <w:rPr>
          <w:kern w:val="2"/>
          <w:sz w:val="18"/>
          <w:szCs w:val="18"/>
        </w:rPr>
      </w:pPr>
      <w:r w:rsidRPr="00DA21A7">
        <w:rPr>
          <w:kern w:val="2"/>
          <w:sz w:val="18"/>
          <w:szCs w:val="18"/>
        </w:rPr>
        <w:t>- постановление администрации городского поселения Агириш от 30.12.2011  № 88/НПА «Об установлении тарифов на подвоз питьевой воды для бытовых нужд потребителей, проживающих в неблагоустроенной части городского поселения Агириш»;</w:t>
      </w:r>
    </w:p>
    <w:p w:rsidR="00DA21A7" w:rsidRPr="00DA21A7" w:rsidRDefault="00DA21A7" w:rsidP="00DA21A7">
      <w:pPr>
        <w:widowControl w:val="0"/>
        <w:autoSpaceDE w:val="0"/>
        <w:autoSpaceDN w:val="0"/>
        <w:adjustRightInd w:val="0"/>
        <w:jc w:val="both"/>
        <w:rPr>
          <w:kern w:val="2"/>
          <w:sz w:val="18"/>
          <w:szCs w:val="18"/>
        </w:rPr>
      </w:pPr>
      <w:r w:rsidRPr="00DA21A7">
        <w:rPr>
          <w:kern w:val="2"/>
          <w:sz w:val="18"/>
          <w:szCs w:val="18"/>
        </w:rPr>
        <w:t>- постановление администрации городского поселения Агириш от 30.12.2011  № 89/НПА «Об установлении тарифов на вывоз жидких бытовых отходов в городском поселении  Агириш».</w:t>
      </w:r>
    </w:p>
    <w:p w:rsidR="00DA21A7" w:rsidRPr="00DA21A7" w:rsidRDefault="00DA21A7" w:rsidP="00DA21A7">
      <w:pPr>
        <w:widowControl w:val="0"/>
        <w:autoSpaceDE w:val="0"/>
        <w:autoSpaceDN w:val="0"/>
        <w:adjustRightInd w:val="0"/>
        <w:jc w:val="both"/>
        <w:rPr>
          <w:kern w:val="2"/>
          <w:sz w:val="18"/>
          <w:szCs w:val="18"/>
        </w:rPr>
      </w:pPr>
      <w:r w:rsidRPr="00DA21A7">
        <w:rPr>
          <w:kern w:val="2"/>
          <w:sz w:val="18"/>
          <w:szCs w:val="18"/>
        </w:rPr>
        <w:t>2.  Опубликовать настоящее постановление в бюллетене «Вестник городского поселения Агириш» и разместить на официальном сайте городского поселения Агириш.</w:t>
      </w:r>
    </w:p>
    <w:p w:rsidR="00DA21A7" w:rsidRPr="00DA21A7" w:rsidRDefault="00DA21A7" w:rsidP="00DA21A7">
      <w:pPr>
        <w:widowControl w:val="0"/>
        <w:autoSpaceDE w:val="0"/>
        <w:autoSpaceDN w:val="0"/>
        <w:adjustRightInd w:val="0"/>
        <w:jc w:val="both"/>
        <w:rPr>
          <w:kern w:val="2"/>
          <w:sz w:val="18"/>
          <w:szCs w:val="18"/>
        </w:rPr>
      </w:pPr>
      <w:r w:rsidRPr="00DA21A7">
        <w:rPr>
          <w:kern w:val="2"/>
          <w:sz w:val="18"/>
          <w:szCs w:val="18"/>
        </w:rPr>
        <w:t>3.  Настоящее постановление вступает в силу с момента его официального опубликования.</w:t>
      </w:r>
    </w:p>
    <w:p w:rsidR="00DA21A7" w:rsidRPr="00DA21A7" w:rsidRDefault="00DA21A7" w:rsidP="00DA21A7">
      <w:pPr>
        <w:widowControl w:val="0"/>
        <w:autoSpaceDE w:val="0"/>
        <w:autoSpaceDN w:val="0"/>
        <w:adjustRightInd w:val="0"/>
        <w:jc w:val="both"/>
        <w:rPr>
          <w:kern w:val="2"/>
          <w:sz w:val="18"/>
          <w:szCs w:val="18"/>
        </w:rPr>
      </w:pPr>
      <w:r w:rsidRPr="00DA21A7">
        <w:rPr>
          <w:kern w:val="2"/>
          <w:sz w:val="18"/>
          <w:szCs w:val="18"/>
        </w:rPr>
        <w:t xml:space="preserve">4. </w:t>
      </w:r>
      <w:proofErr w:type="gramStart"/>
      <w:r w:rsidRPr="00DA21A7">
        <w:rPr>
          <w:kern w:val="2"/>
          <w:sz w:val="18"/>
          <w:szCs w:val="18"/>
        </w:rPr>
        <w:t>Контроль за</w:t>
      </w:r>
      <w:proofErr w:type="gramEnd"/>
      <w:r w:rsidRPr="00DA21A7">
        <w:rPr>
          <w:kern w:val="2"/>
          <w:sz w:val="18"/>
          <w:szCs w:val="18"/>
        </w:rPr>
        <w:t xml:space="preserve"> исполнением настоящего постановления оставляю за собой.</w:t>
      </w:r>
    </w:p>
    <w:p w:rsidR="00DA21A7" w:rsidRPr="00DA21A7" w:rsidRDefault="00DA21A7" w:rsidP="00DA21A7">
      <w:pPr>
        <w:widowControl w:val="0"/>
        <w:autoSpaceDE w:val="0"/>
        <w:autoSpaceDN w:val="0"/>
        <w:adjustRightInd w:val="0"/>
        <w:jc w:val="both"/>
        <w:rPr>
          <w:kern w:val="2"/>
          <w:sz w:val="18"/>
          <w:szCs w:val="18"/>
        </w:rPr>
      </w:pPr>
    </w:p>
    <w:p w:rsidR="00DA21A7" w:rsidRPr="00DA21A7" w:rsidRDefault="00DA21A7" w:rsidP="00DA21A7">
      <w:pPr>
        <w:widowControl w:val="0"/>
        <w:autoSpaceDE w:val="0"/>
        <w:autoSpaceDN w:val="0"/>
        <w:adjustRightInd w:val="0"/>
        <w:jc w:val="both"/>
        <w:rPr>
          <w:kern w:val="2"/>
          <w:sz w:val="18"/>
          <w:szCs w:val="18"/>
        </w:rPr>
      </w:pPr>
    </w:p>
    <w:p w:rsidR="00DA21A7" w:rsidRPr="00DA21A7" w:rsidRDefault="00DA21A7" w:rsidP="00DA21A7">
      <w:pPr>
        <w:widowControl w:val="0"/>
        <w:autoSpaceDE w:val="0"/>
        <w:autoSpaceDN w:val="0"/>
        <w:adjustRightInd w:val="0"/>
        <w:jc w:val="both"/>
        <w:rPr>
          <w:kern w:val="2"/>
          <w:sz w:val="18"/>
          <w:szCs w:val="18"/>
        </w:rPr>
      </w:pPr>
    </w:p>
    <w:p w:rsidR="00DA21A7" w:rsidRPr="00DA21A7" w:rsidRDefault="00DA21A7" w:rsidP="00DA21A7">
      <w:pPr>
        <w:widowControl w:val="0"/>
        <w:autoSpaceDE w:val="0"/>
        <w:autoSpaceDN w:val="0"/>
        <w:adjustRightInd w:val="0"/>
        <w:jc w:val="both"/>
        <w:rPr>
          <w:kern w:val="2"/>
          <w:sz w:val="18"/>
          <w:szCs w:val="18"/>
        </w:rPr>
      </w:pPr>
      <w:proofErr w:type="spellStart"/>
      <w:r w:rsidRPr="00DA21A7">
        <w:rPr>
          <w:kern w:val="2"/>
          <w:sz w:val="18"/>
          <w:szCs w:val="18"/>
        </w:rPr>
        <w:t>И.о</w:t>
      </w:r>
      <w:proofErr w:type="gramStart"/>
      <w:r w:rsidRPr="00DA21A7">
        <w:rPr>
          <w:kern w:val="2"/>
          <w:sz w:val="18"/>
          <w:szCs w:val="18"/>
        </w:rPr>
        <w:t>.г</w:t>
      </w:r>
      <w:proofErr w:type="gramEnd"/>
      <w:r w:rsidRPr="00DA21A7">
        <w:rPr>
          <w:kern w:val="2"/>
          <w:sz w:val="18"/>
          <w:szCs w:val="18"/>
        </w:rPr>
        <w:t>лавы</w:t>
      </w:r>
      <w:proofErr w:type="spellEnd"/>
      <w:r w:rsidRPr="00DA21A7">
        <w:rPr>
          <w:kern w:val="2"/>
          <w:sz w:val="18"/>
          <w:szCs w:val="18"/>
        </w:rPr>
        <w:t xml:space="preserve"> городского поселения Агириш                                                </w:t>
      </w:r>
      <w:proofErr w:type="spellStart"/>
      <w:r w:rsidRPr="00DA21A7">
        <w:rPr>
          <w:kern w:val="2"/>
          <w:sz w:val="18"/>
          <w:szCs w:val="18"/>
        </w:rPr>
        <w:t>М.А.Апатов</w:t>
      </w:r>
      <w:proofErr w:type="spellEnd"/>
    </w:p>
    <w:p w:rsidR="00DA21A7" w:rsidRPr="00DA21A7" w:rsidRDefault="00DA21A7" w:rsidP="00DA21A7">
      <w:pPr>
        <w:widowControl w:val="0"/>
        <w:autoSpaceDE w:val="0"/>
        <w:autoSpaceDN w:val="0"/>
        <w:adjustRightInd w:val="0"/>
        <w:jc w:val="both"/>
        <w:rPr>
          <w:i/>
          <w:kern w:val="2"/>
          <w:sz w:val="18"/>
          <w:szCs w:val="18"/>
        </w:rPr>
      </w:pPr>
    </w:p>
    <w:p w:rsidR="007569A7" w:rsidRDefault="007569A7" w:rsidP="00DF5D44">
      <w:pPr>
        <w:widowControl w:val="0"/>
        <w:autoSpaceDE w:val="0"/>
        <w:autoSpaceDN w:val="0"/>
        <w:adjustRightInd w:val="0"/>
        <w:jc w:val="both"/>
        <w:rPr>
          <w:kern w:val="2"/>
          <w:sz w:val="18"/>
          <w:szCs w:val="18"/>
        </w:rPr>
      </w:pPr>
    </w:p>
    <w:p w:rsidR="007569A7" w:rsidRPr="00AB2910" w:rsidRDefault="007569A7" w:rsidP="00DF5D44">
      <w:pPr>
        <w:widowControl w:val="0"/>
        <w:autoSpaceDE w:val="0"/>
        <w:autoSpaceDN w:val="0"/>
        <w:adjustRightInd w:val="0"/>
        <w:jc w:val="both"/>
        <w:rPr>
          <w:kern w:val="2"/>
          <w:sz w:val="18"/>
          <w:szCs w:val="18"/>
        </w:rPr>
      </w:pPr>
    </w:p>
    <w:tbl>
      <w:tblPr>
        <w:tblpPr w:leftFromText="180" w:rightFromText="180" w:vertAnchor="text" w:horzAnchor="margin" w:tblpY="55"/>
        <w:tblW w:w="0" w:type="auto"/>
        <w:tblBorders>
          <w:top w:val="threeDEmboss" w:sz="12" w:space="0" w:color="auto"/>
        </w:tblBorders>
        <w:tblLook w:val="01E0" w:firstRow="1" w:lastRow="1" w:firstColumn="1" w:lastColumn="1" w:noHBand="0" w:noVBand="0"/>
      </w:tblPr>
      <w:tblGrid>
        <w:gridCol w:w="9570"/>
      </w:tblGrid>
      <w:tr w:rsidR="0037597D" w:rsidRPr="00E5713C" w:rsidTr="003D726E">
        <w:tc>
          <w:tcPr>
            <w:tcW w:w="9570" w:type="dxa"/>
          </w:tcPr>
          <w:p w:rsidR="0037597D" w:rsidRPr="00E5713C" w:rsidRDefault="0037597D" w:rsidP="003D726E">
            <w:pPr>
              <w:rPr>
                <w:sz w:val="16"/>
                <w:szCs w:val="16"/>
              </w:rPr>
            </w:pPr>
          </w:p>
        </w:tc>
      </w:tr>
    </w:tbl>
    <w:p w:rsidR="00511B4E" w:rsidRDefault="00511B4E" w:rsidP="0037597D">
      <w:pPr>
        <w:pStyle w:val="a8"/>
        <w:widowControl w:val="0"/>
        <w:spacing w:line="180" w:lineRule="auto"/>
        <w:rPr>
          <w:bCs/>
          <w:sz w:val="16"/>
          <w:szCs w:val="16"/>
        </w:rPr>
      </w:pPr>
    </w:p>
    <w:p w:rsidR="0037597D" w:rsidRPr="006911AB" w:rsidRDefault="0037597D" w:rsidP="0037597D">
      <w:pPr>
        <w:pStyle w:val="a8"/>
        <w:widowControl w:val="0"/>
        <w:spacing w:line="180" w:lineRule="auto"/>
        <w:rPr>
          <w:bCs/>
          <w:sz w:val="16"/>
          <w:szCs w:val="16"/>
        </w:rPr>
      </w:pPr>
      <w:r w:rsidRPr="006911AB">
        <w:rPr>
          <w:bCs/>
          <w:sz w:val="16"/>
          <w:szCs w:val="16"/>
        </w:rPr>
        <w:t xml:space="preserve">«Вестник городского поселения Агириш»                              Бюллетень является официальным источником опубликования </w:t>
      </w:r>
      <w:proofErr w:type="gramStart"/>
      <w:r w:rsidRPr="006911AB">
        <w:rPr>
          <w:bCs/>
          <w:sz w:val="16"/>
          <w:szCs w:val="16"/>
        </w:rPr>
        <w:t>нормативных</w:t>
      </w:r>
      <w:proofErr w:type="gramEnd"/>
    </w:p>
    <w:p w:rsidR="0037597D" w:rsidRPr="006911AB" w:rsidRDefault="000E515A" w:rsidP="0037597D">
      <w:pPr>
        <w:pStyle w:val="a8"/>
        <w:widowControl w:val="0"/>
        <w:spacing w:line="180" w:lineRule="auto"/>
        <w:rPr>
          <w:bCs/>
          <w:sz w:val="16"/>
          <w:szCs w:val="16"/>
        </w:rPr>
      </w:pPr>
      <w:r>
        <w:rPr>
          <w:bCs/>
          <w:sz w:val="16"/>
          <w:szCs w:val="16"/>
        </w:rPr>
        <w:t>Главный редактор</w:t>
      </w:r>
      <w:proofErr w:type="gramStart"/>
      <w:r>
        <w:rPr>
          <w:bCs/>
          <w:sz w:val="16"/>
          <w:szCs w:val="16"/>
        </w:rPr>
        <w:t xml:space="preserve"> :</w:t>
      </w:r>
      <w:proofErr w:type="gramEnd"/>
      <w:r>
        <w:rPr>
          <w:bCs/>
          <w:sz w:val="16"/>
          <w:szCs w:val="16"/>
        </w:rPr>
        <w:t xml:space="preserve"> </w:t>
      </w:r>
      <w:r w:rsidR="008062D7">
        <w:rPr>
          <w:bCs/>
          <w:sz w:val="16"/>
          <w:szCs w:val="16"/>
        </w:rPr>
        <w:t>Ударцева Е.И.</w:t>
      </w:r>
      <w:r w:rsidR="0037597D" w:rsidRPr="006911AB">
        <w:rPr>
          <w:bCs/>
          <w:sz w:val="16"/>
          <w:szCs w:val="16"/>
        </w:rPr>
        <w:t xml:space="preserve">                                             правовых  актов органов местного самоуправления </w:t>
      </w:r>
      <w:proofErr w:type="spellStart"/>
      <w:r w:rsidR="0037597D" w:rsidRPr="006911AB">
        <w:rPr>
          <w:bCs/>
          <w:sz w:val="16"/>
          <w:szCs w:val="16"/>
        </w:rPr>
        <w:t>г.п</w:t>
      </w:r>
      <w:proofErr w:type="spellEnd"/>
      <w:r w:rsidR="0037597D" w:rsidRPr="006911AB">
        <w:rPr>
          <w:bCs/>
          <w:sz w:val="16"/>
          <w:szCs w:val="16"/>
        </w:rPr>
        <w:t xml:space="preserve">. Агириш </w:t>
      </w:r>
    </w:p>
    <w:p w:rsidR="0037597D" w:rsidRPr="006911AB" w:rsidRDefault="0037597D" w:rsidP="0037597D">
      <w:pPr>
        <w:pStyle w:val="a8"/>
        <w:widowControl w:val="0"/>
        <w:spacing w:line="180" w:lineRule="auto"/>
        <w:rPr>
          <w:bCs/>
          <w:sz w:val="16"/>
          <w:szCs w:val="16"/>
        </w:rPr>
      </w:pPr>
      <w:r w:rsidRPr="006911AB">
        <w:rPr>
          <w:bCs/>
          <w:sz w:val="16"/>
          <w:szCs w:val="16"/>
        </w:rPr>
        <w:t xml:space="preserve">Учредитель: Администрация городского поселения Агириш                    </w:t>
      </w:r>
    </w:p>
    <w:p w:rsidR="0037597D" w:rsidRPr="006911AB" w:rsidRDefault="0037597D" w:rsidP="0037597D">
      <w:pPr>
        <w:pStyle w:val="a8"/>
        <w:widowControl w:val="0"/>
        <w:spacing w:line="180" w:lineRule="auto"/>
        <w:rPr>
          <w:bCs/>
          <w:sz w:val="16"/>
          <w:szCs w:val="16"/>
        </w:rPr>
      </w:pPr>
      <w:proofErr w:type="gramStart"/>
      <w:r w:rsidRPr="006911AB">
        <w:rPr>
          <w:bCs/>
          <w:sz w:val="16"/>
          <w:szCs w:val="16"/>
        </w:rPr>
        <w:t xml:space="preserve">(Тюменская обл., Советский р-он, </w:t>
      </w:r>
      <w:proofErr w:type="spellStart"/>
      <w:r w:rsidRPr="006911AB">
        <w:rPr>
          <w:bCs/>
          <w:sz w:val="16"/>
          <w:szCs w:val="16"/>
        </w:rPr>
        <w:t>г.п</w:t>
      </w:r>
      <w:proofErr w:type="spellEnd"/>
      <w:r w:rsidRPr="006911AB">
        <w:rPr>
          <w:bCs/>
          <w:sz w:val="16"/>
          <w:szCs w:val="16"/>
        </w:rPr>
        <w:t>.</w:t>
      </w:r>
      <w:proofErr w:type="gramEnd"/>
      <w:r w:rsidRPr="006911AB">
        <w:rPr>
          <w:bCs/>
          <w:sz w:val="16"/>
          <w:szCs w:val="16"/>
        </w:rPr>
        <w:t xml:space="preserve"> Агириш, </w:t>
      </w:r>
      <w:proofErr w:type="spellStart"/>
      <w:r w:rsidRPr="006911AB">
        <w:rPr>
          <w:bCs/>
          <w:sz w:val="16"/>
          <w:szCs w:val="16"/>
        </w:rPr>
        <w:t>ул</w:t>
      </w:r>
      <w:proofErr w:type="gramStart"/>
      <w:r w:rsidRPr="006911AB">
        <w:rPr>
          <w:bCs/>
          <w:sz w:val="16"/>
          <w:szCs w:val="16"/>
        </w:rPr>
        <w:t>.В</w:t>
      </w:r>
      <w:proofErr w:type="gramEnd"/>
      <w:r w:rsidRPr="006911AB">
        <w:rPr>
          <w:bCs/>
          <w:sz w:val="16"/>
          <w:szCs w:val="16"/>
        </w:rPr>
        <w:t>инницкая</w:t>
      </w:r>
      <w:proofErr w:type="spellEnd"/>
      <w:r w:rsidRPr="006911AB">
        <w:rPr>
          <w:bCs/>
          <w:sz w:val="16"/>
          <w:szCs w:val="16"/>
        </w:rPr>
        <w:t xml:space="preserve">, 16)                                                                                </w:t>
      </w:r>
    </w:p>
    <w:p w:rsidR="0037597D" w:rsidRPr="0037597D" w:rsidRDefault="007842BE" w:rsidP="0037597D">
      <w:pPr>
        <w:pStyle w:val="msoaddress"/>
        <w:widowControl w:val="0"/>
        <w:rPr>
          <w:rFonts w:ascii="Times New Roman" w:hAnsi="Times New Roman"/>
          <w:sz w:val="16"/>
          <w:szCs w:val="16"/>
        </w:rPr>
      </w:pPr>
      <w:r>
        <w:rPr>
          <w:rFonts w:ascii="Times New Roman" w:hAnsi="Times New Roman"/>
          <w:sz w:val="16"/>
          <w:szCs w:val="16"/>
        </w:rPr>
        <w:t xml:space="preserve">Телефон: 8(34675) </w:t>
      </w:r>
      <w:bookmarkStart w:id="3" w:name="_GoBack"/>
      <w:bookmarkEnd w:id="3"/>
      <w:r>
        <w:rPr>
          <w:rFonts w:ascii="Times New Roman" w:hAnsi="Times New Roman"/>
          <w:sz w:val="16"/>
          <w:szCs w:val="16"/>
        </w:rPr>
        <w:t>41-0-0</w:t>
      </w:r>
      <w:r w:rsidR="00F94ADD">
        <w:rPr>
          <w:rFonts w:ascii="Times New Roman" w:hAnsi="Times New Roman"/>
          <w:sz w:val="16"/>
          <w:szCs w:val="16"/>
        </w:rPr>
        <w:t>9</w:t>
      </w:r>
      <w:r w:rsidR="0037597D" w:rsidRPr="006911AB">
        <w:rPr>
          <w:rFonts w:ascii="Times New Roman" w:hAnsi="Times New Roman"/>
          <w:sz w:val="16"/>
          <w:szCs w:val="16"/>
        </w:rPr>
        <w:t xml:space="preserve">   факс: 8(34675) 41-2-33     </w:t>
      </w:r>
    </w:p>
    <w:sectPr w:rsidR="0037597D" w:rsidRPr="0037597D" w:rsidSect="00186B2F">
      <w:headerReference w:type="even" r:id="rId14"/>
      <w:pgSz w:w="11906" w:h="16838"/>
      <w:pgMar w:top="851" w:right="170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ADF" w:rsidRDefault="005A4ADF">
      <w:r>
        <w:separator/>
      </w:r>
    </w:p>
  </w:endnote>
  <w:endnote w:type="continuationSeparator" w:id="0">
    <w:p w:rsidR="005A4ADF" w:rsidRDefault="005A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pPr>
      <w:pStyle w:val="af3"/>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D20361" w:rsidRDefault="00D20361">
    <w:pPr>
      <w:pStyle w:val="af3"/>
      <w:ind w:right="360"/>
    </w:pPr>
  </w:p>
  <w:p w:rsidR="00D20361" w:rsidRDefault="00D203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24094"/>
      <w:docPartObj>
        <w:docPartGallery w:val="Page Numbers (Bottom of Page)"/>
        <w:docPartUnique/>
      </w:docPartObj>
    </w:sdtPr>
    <w:sdtEndPr/>
    <w:sdtContent>
      <w:p w:rsidR="00D20361" w:rsidRDefault="00D20361">
        <w:pPr>
          <w:pStyle w:val="af3"/>
          <w:jc w:val="right"/>
        </w:pPr>
        <w:r>
          <w:fldChar w:fldCharType="begin"/>
        </w:r>
        <w:r>
          <w:instrText>PAGE   \* MERGEFORMAT</w:instrText>
        </w:r>
        <w:r>
          <w:fldChar w:fldCharType="separate"/>
        </w:r>
        <w:r w:rsidR="008062D7">
          <w:rPr>
            <w:noProof/>
          </w:rPr>
          <w:t>2</w:t>
        </w:r>
        <w:r>
          <w:rPr>
            <w:noProof/>
          </w:rPr>
          <w:fldChar w:fldCharType="end"/>
        </w:r>
      </w:p>
    </w:sdtContent>
  </w:sdt>
  <w:p w:rsidR="00D20361" w:rsidRDefault="00D20361">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ADF" w:rsidRDefault="005A4ADF">
      <w:r>
        <w:separator/>
      </w:r>
    </w:p>
  </w:footnote>
  <w:footnote w:type="continuationSeparator" w:id="0">
    <w:p w:rsidR="005A4ADF" w:rsidRDefault="005A4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5A4ADF"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49"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D20361" w:rsidRDefault="00D20361" w:rsidP="00D70C3E">
                <w:pPr>
                  <w:jc w:val="center"/>
                  <w:rPr>
                    <w:b/>
                    <w:i/>
                    <w:sz w:val="32"/>
                    <w:szCs w:val="32"/>
                  </w:rPr>
                </w:pPr>
                <w:r>
                  <w:rPr>
                    <w:b/>
                    <w:i/>
                    <w:sz w:val="32"/>
                    <w:szCs w:val="32"/>
                  </w:rPr>
                  <w:t>ОФИЦИАЛЬНО</w:t>
                </w:r>
              </w:p>
            </w:txbxContent>
          </v:textbox>
        </v:shape>
      </w:pict>
    </w:r>
    <w:r w:rsidR="00D20361">
      <w:t xml:space="preserve">                                                                            </w:t>
    </w:r>
    <w:r w:rsidR="008062D7">
      <w:t xml:space="preserve">                           №  23     13</w:t>
    </w:r>
    <w:r w:rsidR="00D20361">
      <w:t xml:space="preserve">  апреля  2022 г</w:t>
    </w:r>
  </w:p>
  <w:p w:rsidR="00D20361" w:rsidRDefault="00D20361" w:rsidP="00D70C3E">
    <w:pPr>
      <w:tabs>
        <w:tab w:val="left" w:pos="1500"/>
        <w:tab w:val="left" w:pos="2355"/>
      </w:tabs>
      <w:rPr>
        <w:sz w:val="16"/>
        <w:szCs w:val="16"/>
      </w:rPr>
    </w:pPr>
    <w:r>
      <w:rPr>
        <w:sz w:val="16"/>
        <w:szCs w:val="16"/>
      </w:rPr>
      <w:tab/>
    </w:r>
    <w:r>
      <w:rPr>
        <w:sz w:val="16"/>
        <w:szCs w:val="16"/>
      </w:rPr>
      <w:tab/>
    </w:r>
  </w:p>
  <w:p w:rsidR="00D20361" w:rsidRDefault="00D2036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D20361" w:rsidRPr="00E554F1" w:rsidTr="00D70C3E">
      <w:trPr>
        <w:trHeight w:val="22"/>
      </w:trPr>
      <w:tc>
        <w:tcPr>
          <w:tcW w:w="9453" w:type="dxa"/>
          <w:tcBorders>
            <w:top w:val="threeDEmboss" w:sz="12" w:space="0" w:color="auto"/>
            <w:left w:val="nil"/>
            <w:bottom w:val="nil"/>
            <w:right w:val="nil"/>
          </w:tcBorders>
        </w:tcPr>
        <w:p w:rsidR="00D20361" w:rsidRPr="00E554F1" w:rsidRDefault="00D20361" w:rsidP="00C3703E">
          <w:pPr>
            <w:rPr>
              <w:sz w:val="18"/>
              <w:szCs w:val="18"/>
            </w:rPr>
          </w:pPr>
        </w:p>
      </w:tc>
    </w:tr>
  </w:tbl>
  <w:p w:rsidR="00D20361" w:rsidRDefault="00D20361">
    <w:pPr>
      <w:pStyle w:val="a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rsidP="00186B2F">
    <w:pPr>
      <w:pStyle w:val="aff5"/>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D20361" w:rsidRDefault="00D20361">
    <w:pPr>
      <w:pStyle w:val="aff5"/>
    </w:pPr>
  </w:p>
  <w:p w:rsidR="00D20361" w:rsidRDefault="00D20361"/>
  <w:p w:rsidR="00D20361" w:rsidRDefault="00D20361"/>
  <w:p w:rsidR="00D20361" w:rsidRDefault="00D20361"/>
  <w:p w:rsidR="00D20361" w:rsidRDefault="00D20361"/>
  <w:p w:rsidR="00D20361" w:rsidRDefault="00D203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D9A23B"/>
    <w:multiLevelType w:val="singleLevel"/>
    <w:tmpl w:val="F9D9A23B"/>
    <w:lvl w:ilvl="0">
      <w:start w:val="1"/>
      <w:numFmt w:val="decimal"/>
      <w:suff w:val="space"/>
      <w:lvlText w:val="%1."/>
      <w:lvlJc w:val="left"/>
    </w:lvl>
  </w:abstractNum>
  <w:abstractNum w:abstractNumId="1">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3">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3065"/>
        </w:tabs>
        <w:ind w:left="3065"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7">
    <w:nsid w:val="00000007"/>
    <w:multiLevelType w:val="singleLevel"/>
    <w:tmpl w:val="00000007"/>
    <w:name w:val="WW8Num26"/>
    <w:lvl w:ilvl="0">
      <w:start w:val="1"/>
      <w:numFmt w:val="decimal"/>
      <w:lvlText w:val="2.%1."/>
      <w:lvlJc w:val="left"/>
      <w:pPr>
        <w:tabs>
          <w:tab w:val="num" w:pos="0"/>
        </w:tabs>
        <w:ind w:left="1069" w:hanging="360"/>
      </w:pPr>
      <w:rPr>
        <w:rFonts w:hint="default"/>
        <w:b/>
        <w:bCs/>
        <w:iCs/>
        <w:sz w:val="28"/>
        <w:szCs w:val="28"/>
      </w:rPr>
    </w:lvl>
  </w:abstractNum>
  <w:abstractNum w:abstractNumId="8">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9">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10">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1">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2">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3">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4">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2684834"/>
    <w:multiLevelType w:val="multilevel"/>
    <w:tmpl w:val="0D7496C2"/>
    <w:lvl w:ilvl="0">
      <w:start w:val="1"/>
      <w:numFmt w:val="decimal"/>
      <w:lvlText w:val="%1."/>
      <w:lvlJc w:val="left"/>
      <w:pPr>
        <w:ind w:left="465" w:hanging="465"/>
      </w:pPr>
      <w:rPr>
        <w:rFonts w:cs="Times New Roman" w:hint="default"/>
      </w:rPr>
    </w:lvl>
    <w:lvl w:ilvl="1">
      <w:start w:val="1"/>
      <w:numFmt w:val="decimal"/>
      <w:lvlText w:val="%1.%2."/>
      <w:lvlJc w:val="left"/>
      <w:pPr>
        <w:ind w:left="1005" w:hanging="46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4">
    <w:nsid w:val="14B64758"/>
    <w:multiLevelType w:val="multilevel"/>
    <w:tmpl w:val="8BC0B29A"/>
    <w:lvl w:ilvl="0">
      <w:start w:val="3"/>
      <w:numFmt w:val="decimal"/>
      <w:lvlText w:val="%1"/>
      <w:lvlJc w:val="left"/>
      <w:pPr>
        <w:ind w:left="375" w:hanging="375"/>
      </w:pPr>
      <w:rPr>
        <w:rFonts w:hint="default"/>
        <w:sz w:val="28"/>
      </w:rPr>
    </w:lvl>
    <w:lvl w:ilvl="1">
      <w:start w:val="1"/>
      <w:numFmt w:val="decimal"/>
      <w:lvlText w:val="%1.%2"/>
      <w:lvlJc w:val="left"/>
      <w:pPr>
        <w:ind w:left="1081" w:hanging="375"/>
      </w:pPr>
      <w:rPr>
        <w:rFonts w:hint="default"/>
        <w:sz w:val="28"/>
      </w:rPr>
    </w:lvl>
    <w:lvl w:ilvl="2">
      <w:start w:val="1"/>
      <w:numFmt w:val="decimal"/>
      <w:lvlText w:val="%1.%2.%3"/>
      <w:lvlJc w:val="left"/>
      <w:pPr>
        <w:ind w:left="2132" w:hanging="720"/>
      </w:pPr>
      <w:rPr>
        <w:rFonts w:hint="default"/>
        <w:sz w:val="28"/>
      </w:rPr>
    </w:lvl>
    <w:lvl w:ilvl="3">
      <w:start w:val="1"/>
      <w:numFmt w:val="decimal"/>
      <w:lvlText w:val="%1.%2.%3.%4"/>
      <w:lvlJc w:val="left"/>
      <w:pPr>
        <w:ind w:left="2838" w:hanging="720"/>
      </w:pPr>
      <w:rPr>
        <w:rFonts w:hint="default"/>
        <w:sz w:val="28"/>
      </w:rPr>
    </w:lvl>
    <w:lvl w:ilvl="4">
      <w:start w:val="1"/>
      <w:numFmt w:val="decimal"/>
      <w:lvlText w:val="%1.%2.%3.%4.%5"/>
      <w:lvlJc w:val="left"/>
      <w:pPr>
        <w:ind w:left="3904" w:hanging="1080"/>
      </w:pPr>
      <w:rPr>
        <w:rFonts w:hint="default"/>
        <w:sz w:val="28"/>
      </w:rPr>
    </w:lvl>
    <w:lvl w:ilvl="5">
      <w:start w:val="1"/>
      <w:numFmt w:val="decimal"/>
      <w:lvlText w:val="%1.%2.%3.%4.%5.%6"/>
      <w:lvlJc w:val="left"/>
      <w:pPr>
        <w:ind w:left="4610" w:hanging="1080"/>
      </w:pPr>
      <w:rPr>
        <w:rFonts w:hint="default"/>
        <w:sz w:val="28"/>
      </w:rPr>
    </w:lvl>
    <w:lvl w:ilvl="6">
      <w:start w:val="1"/>
      <w:numFmt w:val="decimal"/>
      <w:lvlText w:val="%1.%2.%3.%4.%5.%6.%7"/>
      <w:lvlJc w:val="left"/>
      <w:pPr>
        <w:ind w:left="5676" w:hanging="1440"/>
      </w:pPr>
      <w:rPr>
        <w:rFonts w:hint="default"/>
        <w:sz w:val="28"/>
      </w:rPr>
    </w:lvl>
    <w:lvl w:ilvl="7">
      <w:start w:val="1"/>
      <w:numFmt w:val="decimal"/>
      <w:lvlText w:val="%1.%2.%3.%4.%5.%6.%7.%8"/>
      <w:lvlJc w:val="left"/>
      <w:pPr>
        <w:ind w:left="6382" w:hanging="1440"/>
      </w:pPr>
      <w:rPr>
        <w:rFonts w:hint="default"/>
        <w:sz w:val="28"/>
      </w:rPr>
    </w:lvl>
    <w:lvl w:ilvl="8">
      <w:start w:val="1"/>
      <w:numFmt w:val="decimal"/>
      <w:lvlText w:val="%1.%2.%3.%4.%5.%6.%7.%8.%9"/>
      <w:lvlJc w:val="left"/>
      <w:pPr>
        <w:ind w:left="7448" w:hanging="1800"/>
      </w:pPr>
      <w:rPr>
        <w:rFonts w:hint="default"/>
        <w:sz w:val="28"/>
      </w:rPr>
    </w:lvl>
  </w:abstractNum>
  <w:abstractNum w:abstractNumId="25">
    <w:nsid w:val="1A393A26"/>
    <w:multiLevelType w:val="multilevel"/>
    <w:tmpl w:val="0D7496C2"/>
    <w:lvl w:ilvl="0">
      <w:start w:val="1"/>
      <w:numFmt w:val="decimal"/>
      <w:lvlText w:val="%1."/>
      <w:lvlJc w:val="left"/>
      <w:pPr>
        <w:ind w:left="465" w:hanging="465"/>
      </w:pPr>
      <w:rPr>
        <w:rFonts w:cs="Times New Roman" w:hint="default"/>
      </w:rPr>
    </w:lvl>
    <w:lvl w:ilvl="1">
      <w:start w:val="1"/>
      <w:numFmt w:val="decimal"/>
      <w:lvlText w:val="%1.%2."/>
      <w:lvlJc w:val="left"/>
      <w:pPr>
        <w:ind w:left="1005" w:hanging="46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6">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1EA8407F"/>
    <w:multiLevelType w:val="hybridMultilevel"/>
    <w:tmpl w:val="4EB2988C"/>
    <w:lvl w:ilvl="0" w:tplc="9C06133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9">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0">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1">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2">
    <w:nsid w:val="2BD24066"/>
    <w:multiLevelType w:val="hybridMultilevel"/>
    <w:tmpl w:val="26B8C05E"/>
    <w:lvl w:ilvl="0" w:tplc="DC24FBA2">
      <w:start w:val="1"/>
      <w:numFmt w:val="decimal"/>
      <w:lvlText w:val="%1."/>
      <w:lvlJc w:val="left"/>
      <w:pPr>
        <w:ind w:left="825" w:hanging="360"/>
      </w:pPr>
    </w:lvl>
    <w:lvl w:ilvl="1" w:tplc="04190019">
      <w:start w:val="1"/>
      <w:numFmt w:val="lowerLetter"/>
      <w:lvlText w:val="%2."/>
      <w:lvlJc w:val="left"/>
      <w:pPr>
        <w:ind w:left="1545" w:hanging="360"/>
      </w:pPr>
    </w:lvl>
    <w:lvl w:ilvl="2" w:tplc="0419001B">
      <w:start w:val="1"/>
      <w:numFmt w:val="lowerRoman"/>
      <w:lvlText w:val="%3."/>
      <w:lvlJc w:val="right"/>
      <w:pPr>
        <w:ind w:left="2265" w:hanging="180"/>
      </w:pPr>
    </w:lvl>
    <w:lvl w:ilvl="3" w:tplc="0419000F">
      <w:start w:val="1"/>
      <w:numFmt w:val="decimal"/>
      <w:lvlText w:val="%4."/>
      <w:lvlJc w:val="left"/>
      <w:pPr>
        <w:ind w:left="2985" w:hanging="360"/>
      </w:pPr>
    </w:lvl>
    <w:lvl w:ilvl="4" w:tplc="04190019">
      <w:start w:val="1"/>
      <w:numFmt w:val="lowerLetter"/>
      <w:lvlText w:val="%5."/>
      <w:lvlJc w:val="left"/>
      <w:pPr>
        <w:ind w:left="3705" w:hanging="360"/>
      </w:pPr>
    </w:lvl>
    <w:lvl w:ilvl="5" w:tplc="0419001B">
      <w:start w:val="1"/>
      <w:numFmt w:val="lowerRoman"/>
      <w:lvlText w:val="%6."/>
      <w:lvlJc w:val="right"/>
      <w:pPr>
        <w:ind w:left="4425" w:hanging="180"/>
      </w:pPr>
    </w:lvl>
    <w:lvl w:ilvl="6" w:tplc="0419000F">
      <w:start w:val="1"/>
      <w:numFmt w:val="decimal"/>
      <w:lvlText w:val="%7."/>
      <w:lvlJc w:val="left"/>
      <w:pPr>
        <w:ind w:left="5145" w:hanging="360"/>
      </w:pPr>
    </w:lvl>
    <w:lvl w:ilvl="7" w:tplc="04190019">
      <w:start w:val="1"/>
      <w:numFmt w:val="lowerLetter"/>
      <w:lvlText w:val="%8."/>
      <w:lvlJc w:val="left"/>
      <w:pPr>
        <w:ind w:left="5865" w:hanging="360"/>
      </w:pPr>
    </w:lvl>
    <w:lvl w:ilvl="8" w:tplc="0419001B">
      <w:start w:val="1"/>
      <w:numFmt w:val="lowerRoman"/>
      <w:lvlText w:val="%9."/>
      <w:lvlJc w:val="right"/>
      <w:pPr>
        <w:ind w:left="6585" w:hanging="180"/>
      </w:pPr>
    </w:lvl>
  </w:abstractNum>
  <w:abstractNum w:abstractNumId="33">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2E4A17B2"/>
    <w:multiLevelType w:val="hybridMultilevel"/>
    <w:tmpl w:val="88F227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2EAC2682"/>
    <w:multiLevelType w:val="multilevel"/>
    <w:tmpl w:val="36C6BC16"/>
    <w:lvl w:ilvl="0">
      <w:start w:val="3"/>
      <w:numFmt w:val="decimal"/>
      <w:lvlText w:val="%1."/>
      <w:lvlJc w:val="left"/>
      <w:pPr>
        <w:ind w:left="1068" w:hanging="360"/>
      </w:pPr>
      <w:rPr>
        <w:rFonts w:hint="default"/>
        <w:b w:val="0"/>
        <w:bCs w:val="0"/>
      </w:rPr>
    </w:lvl>
    <w:lvl w:ilvl="1">
      <w:start w:val="1"/>
      <w:numFmt w:val="decimal"/>
      <w:isLgl/>
      <w:lvlText w:val="%1.%2."/>
      <w:lvlJc w:val="left"/>
      <w:pPr>
        <w:ind w:left="1218" w:hanging="51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7">
    <w:nsid w:val="2ED60DA8"/>
    <w:multiLevelType w:val="hybridMultilevel"/>
    <w:tmpl w:val="C90666D4"/>
    <w:lvl w:ilvl="0" w:tplc="73BA0A3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8">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1">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3">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5">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41761C92"/>
    <w:multiLevelType w:val="multilevel"/>
    <w:tmpl w:val="73A0398C"/>
    <w:lvl w:ilvl="0">
      <w:start w:val="1"/>
      <w:numFmt w:val="decimal"/>
      <w:lvlText w:val="%1."/>
      <w:lvlJc w:val="left"/>
      <w:pPr>
        <w:ind w:left="720" w:hanging="360"/>
      </w:pPr>
      <w:rPr>
        <w:rFonts w:cs="Times New Roman" w:hint="default"/>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48">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0">
    <w:nsid w:val="4D516C8E"/>
    <w:multiLevelType w:val="hybridMultilevel"/>
    <w:tmpl w:val="BE0AF6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46A3E1E"/>
    <w:multiLevelType w:val="multilevel"/>
    <w:tmpl w:val="557AC22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5">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6">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7">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8">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9">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0">
    <w:nsid w:val="62A52752"/>
    <w:multiLevelType w:val="hybridMultilevel"/>
    <w:tmpl w:val="BC187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4BC582A"/>
    <w:multiLevelType w:val="hybridMultilevel"/>
    <w:tmpl w:val="10CA95D0"/>
    <w:lvl w:ilvl="0" w:tplc="802E0C88">
      <w:start w:val="1"/>
      <w:numFmt w:val="bullet"/>
      <w:pStyle w:val="S"/>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2">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5">
    <w:nsid w:val="6BA849DB"/>
    <w:multiLevelType w:val="multilevel"/>
    <w:tmpl w:val="AF2C96D2"/>
    <w:lvl w:ilvl="0">
      <w:start w:val="1"/>
      <w:numFmt w:val="decimal"/>
      <w:lvlText w:val="%1."/>
      <w:lvlJc w:val="left"/>
      <w:pPr>
        <w:ind w:left="1068" w:hanging="360"/>
      </w:pPr>
      <w:rPr>
        <w:rFonts w:hint="default"/>
      </w:rPr>
    </w:lvl>
    <w:lvl w:ilvl="1">
      <w:start w:val="1"/>
      <w:numFmt w:val="decimal"/>
      <w:isLgl/>
      <w:lvlText w:val="%1.%2."/>
      <w:lvlJc w:val="left"/>
      <w:pPr>
        <w:ind w:left="1218" w:hanging="51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6">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7">
    <w:nsid w:val="6FCD51A5"/>
    <w:multiLevelType w:val="multilevel"/>
    <w:tmpl w:val="6FCD51A5"/>
    <w:lvl w:ilvl="0">
      <w:start w:val="1"/>
      <w:numFmt w:val="decimal"/>
      <w:lvlText w:val="%1."/>
      <w:lvlJc w:val="left"/>
      <w:pPr>
        <w:ind w:left="829" w:hanging="360"/>
      </w:pPr>
      <w:rPr>
        <w:rFonts w:hint="default"/>
      </w:rPr>
    </w:lvl>
    <w:lvl w:ilvl="1">
      <w:start w:val="1"/>
      <w:numFmt w:val="lowerLetter"/>
      <w:lvlText w:val="%2."/>
      <w:lvlJc w:val="left"/>
      <w:pPr>
        <w:ind w:left="1549" w:hanging="360"/>
      </w:pPr>
    </w:lvl>
    <w:lvl w:ilvl="2">
      <w:start w:val="1"/>
      <w:numFmt w:val="lowerRoman"/>
      <w:lvlText w:val="%3."/>
      <w:lvlJc w:val="right"/>
      <w:pPr>
        <w:ind w:left="2269" w:hanging="180"/>
      </w:pPr>
    </w:lvl>
    <w:lvl w:ilvl="3">
      <w:start w:val="1"/>
      <w:numFmt w:val="decimal"/>
      <w:lvlText w:val="%4."/>
      <w:lvlJc w:val="left"/>
      <w:pPr>
        <w:ind w:left="2989" w:hanging="360"/>
      </w:pPr>
    </w:lvl>
    <w:lvl w:ilvl="4">
      <w:start w:val="1"/>
      <w:numFmt w:val="lowerLetter"/>
      <w:lvlText w:val="%5."/>
      <w:lvlJc w:val="left"/>
      <w:pPr>
        <w:ind w:left="3709" w:hanging="360"/>
      </w:pPr>
    </w:lvl>
    <w:lvl w:ilvl="5">
      <w:start w:val="1"/>
      <w:numFmt w:val="lowerRoman"/>
      <w:lvlText w:val="%6."/>
      <w:lvlJc w:val="right"/>
      <w:pPr>
        <w:ind w:left="4429" w:hanging="180"/>
      </w:pPr>
    </w:lvl>
    <w:lvl w:ilvl="6">
      <w:start w:val="1"/>
      <w:numFmt w:val="decimal"/>
      <w:lvlText w:val="%7."/>
      <w:lvlJc w:val="left"/>
      <w:pPr>
        <w:ind w:left="5149" w:hanging="360"/>
      </w:pPr>
    </w:lvl>
    <w:lvl w:ilvl="7">
      <w:start w:val="1"/>
      <w:numFmt w:val="lowerLetter"/>
      <w:lvlText w:val="%8."/>
      <w:lvlJc w:val="left"/>
      <w:pPr>
        <w:ind w:left="5869" w:hanging="360"/>
      </w:pPr>
    </w:lvl>
    <w:lvl w:ilvl="8">
      <w:start w:val="1"/>
      <w:numFmt w:val="lowerRoman"/>
      <w:lvlText w:val="%9."/>
      <w:lvlJc w:val="right"/>
      <w:pPr>
        <w:ind w:left="6589" w:hanging="180"/>
      </w:pPr>
    </w:lvl>
  </w:abstractNum>
  <w:abstractNum w:abstractNumId="68">
    <w:nsid w:val="6FF15245"/>
    <w:multiLevelType w:val="hybridMultilevel"/>
    <w:tmpl w:val="C4DA970A"/>
    <w:lvl w:ilvl="0" w:tplc="6776A802">
      <w:start w:val="9"/>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9">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71">
    <w:nsid w:val="790C0C1C"/>
    <w:multiLevelType w:val="hybridMultilevel"/>
    <w:tmpl w:val="C4265C58"/>
    <w:lvl w:ilvl="0" w:tplc="E2B03F3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abstractNum w:abstractNumId="73">
    <w:nsid w:val="7C8E257A"/>
    <w:multiLevelType w:val="hybridMultilevel"/>
    <w:tmpl w:val="4E50BD6C"/>
    <w:lvl w:ilvl="0" w:tplc="3452A7E4">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9"/>
  </w:num>
  <w:num w:numId="2">
    <w:abstractNumId w:val="19"/>
  </w:num>
  <w:num w:numId="3">
    <w:abstractNumId w:val="59"/>
  </w:num>
  <w:num w:numId="4">
    <w:abstractNumId w:val="64"/>
  </w:num>
  <w:num w:numId="5">
    <w:abstractNumId w:val="28"/>
  </w:num>
  <w:num w:numId="6">
    <w:abstractNumId w:val="70"/>
  </w:num>
  <w:num w:numId="7">
    <w:abstractNumId w:val="42"/>
  </w:num>
  <w:num w:numId="8">
    <w:abstractNumId w:val="20"/>
  </w:num>
  <w:num w:numId="9">
    <w:abstractNumId w:val="58"/>
  </w:num>
  <w:num w:numId="10">
    <w:abstractNumId w:val="54"/>
  </w:num>
  <w:num w:numId="11">
    <w:abstractNumId w:val="55"/>
  </w:num>
  <w:num w:numId="12">
    <w:abstractNumId w:val="49"/>
  </w:num>
  <w:num w:numId="13">
    <w:abstractNumId w:val="7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num>
  <w:num w:numId="17">
    <w:abstractNumId w:val="31"/>
  </w:num>
  <w:num w:numId="18">
    <w:abstractNumId w:val="69"/>
  </w:num>
  <w:num w:numId="19">
    <w:abstractNumId w:val="48"/>
  </w:num>
  <w:num w:numId="20">
    <w:abstractNumId w:val="38"/>
  </w:num>
  <w:num w:numId="21">
    <w:abstractNumId w:val="56"/>
  </w:num>
  <w:num w:numId="22">
    <w:abstractNumId w:val="40"/>
  </w:num>
  <w:num w:numId="23">
    <w:abstractNumId w:val="30"/>
  </w:num>
  <w:num w:numId="24">
    <w:abstractNumId w:val="43"/>
  </w:num>
  <w:num w:numId="25">
    <w:abstractNumId w:val="62"/>
  </w:num>
  <w:num w:numId="26">
    <w:abstractNumId w:val="51"/>
  </w:num>
  <w:num w:numId="27">
    <w:abstractNumId w:val="39"/>
  </w:num>
  <w:num w:numId="28">
    <w:abstractNumId w:val="21"/>
  </w:num>
  <w:num w:numId="29">
    <w:abstractNumId w:val="44"/>
  </w:num>
  <w:num w:numId="30">
    <w:abstractNumId w:val="66"/>
  </w:num>
  <w:num w:numId="31">
    <w:abstractNumId w:val="52"/>
  </w:num>
  <w:num w:numId="32">
    <w:abstractNumId w:val="57"/>
  </w:num>
  <w:num w:numId="33">
    <w:abstractNumId w:val="26"/>
  </w:num>
  <w:num w:numId="34">
    <w:abstractNumId w:val="18"/>
  </w:num>
  <w:num w:numId="35">
    <w:abstractNumId w:val="63"/>
  </w:num>
  <w:num w:numId="36">
    <w:abstractNumId w:val="22"/>
  </w:num>
  <w:num w:numId="37">
    <w:abstractNumId w:val="41"/>
  </w:num>
  <w:num w:numId="38">
    <w:abstractNumId w:val="45"/>
  </w:num>
  <w:num w:numId="39">
    <w:abstractNumId w:val="46"/>
  </w:num>
  <w:num w:numId="40">
    <w:abstractNumId w:val="34"/>
  </w:num>
  <w:num w:numId="41">
    <w:abstractNumId w:val="50"/>
  </w:num>
  <w:num w:numId="42">
    <w:abstractNumId w:val="60"/>
  </w:num>
  <w:num w:numId="43">
    <w:abstractNumId w:val="65"/>
  </w:num>
  <w:num w:numId="44">
    <w:abstractNumId w:val="36"/>
  </w:num>
  <w:num w:numId="45">
    <w:abstractNumId w:val="71"/>
  </w:num>
  <w:num w:numId="46">
    <w:abstractNumId w:val="73"/>
  </w:num>
  <w:num w:numId="47">
    <w:abstractNumId w:val="68"/>
  </w:num>
  <w:num w:numId="48">
    <w:abstractNumId w:val="24"/>
  </w:num>
  <w:num w:numId="49">
    <w:abstractNumId w:val="27"/>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num>
  <w:num w:numId="52">
    <w:abstractNumId w:val="35"/>
  </w:num>
  <w:num w:numId="53">
    <w:abstractNumId w:val="0"/>
  </w:num>
  <w:num w:numId="54">
    <w:abstractNumId w:val="67"/>
  </w:num>
  <w:num w:numId="55">
    <w:abstractNumId w:val="32"/>
  </w:num>
  <w:num w:numId="56">
    <w:abstractNumId w:val="25"/>
  </w:num>
  <w:num w:numId="57">
    <w:abstractNumId w:val="37"/>
  </w:num>
  <w:num w:numId="58">
    <w:abstractNumId w:val="23"/>
  </w:num>
  <w:num w:numId="59">
    <w:abstractNumId w:val="5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3F0"/>
    <w:rsid w:val="000005CC"/>
    <w:rsid w:val="000012E0"/>
    <w:rsid w:val="0000165A"/>
    <w:rsid w:val="00002A3A"/>
    <w:rsid w:val="000032E1"/>
    <w:rsid w:val="00003331"/>
    <w:rsid w:val="00003A53"/>
    <w:rsid w:val="000042E5"/>
    <w:rsid w:val="00004707"/>
    <w:rsid w:val="00004AAD"/>
    <w:rsid w:val="0000514C"/>
    <w:rsid w:val="00005AE9"/>
    <w:rsid w:val="00005F26"/>
    <w:rsid w:val="00006E79"/>
    <w:rsid w:val="00006EEF"/>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78A"/>
    <w:rsid w:val="00017F4F"/>
    <w:rsid w:val="00020635"/>
    <w:rsid w:val="00020DA5"/>
    <w:rsid w:val="000215F0"/>
    <w:rsid w:val="000216BC"/>
    <w:rsid w:val="0002189A"/>
    <w:rsid w:val="00022237"/>
    <w:rsid w:val="0002244B"/>
    <w:rsid w:val="00022C5F"/>
    <w:rsid w:val="00023584"/>
    <w:rsid w:val="000242F8"/>
    <w:rsid w:val="0002451B"/>
    <w:rsid w:val="000249F3"/>
    <w:rsid w:val="000252B0"/>
    <w:rsid w:val="00025612"/>
    <w:rsid w:val="000259CB"/>
    <w:rsid w:val="000259F4"/>
    <w:rsid w:val="00025DB7"/>
    <w:rsid w:val="00026379"/>
    <w:rsid w:val="000264E3"/>
    <w:rsid w:val="00026F5D"/>
    <w:rsid w:val="000307DA"/>
    <w:rsid w:val="00030D84"/>
    <w:rsid w:val="00030FB7"/>
    <w:rsid w:val="00030FD9"/>
    <w:rsid w:val="0003111A"/>
    <w:rsid w:val="000313CE"/>
    <w:rsid w:val="00031CE5"/>
    <w:rsid w:val="000327AF"/>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F66"/>
    <w:rsid w:val="000A764B"/>
    <w:rsid w:val="000B04BC"/>
    <w:rsid w:val="000B05A8"/>
    <w:rsid w:val="000B0B8E"/>
    <w:rsid w:val="000B1A32"/>
    <w:rsid w:val="000B21C8"/>
    <w:rsid w:val="000B2F3B"/>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3712"/>
    <w:rsid w:val="000C40EF"/>
    <w:rsid w:val="000C4B6F"/>
    <w:rsid w:val="000C5140"/>
    <w:rsid w:val="000C58CB"/>
    <w:rsid w:val="000C64F0"/>
    <w:rsid w:val="000C6B4B"/>
    <w:rsid w:val="000C7904"/>
    <w:rsid w:val="000C7B37"/>
    <w:rsid w:val="000D1A17"/>
    <w:rsid w:val="000D268B"/>
    <w:rsid w:val="000D3271"/>
    <w:rsid w:val="000D407A"/>
    <w:rsid w:val="000D43DC"/>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EBC"/>
    <w:rsid w:val="00173545"/>
    <w:rsid w:val="00173A4E"/>
    <w:rsid w:val="00173E14"/>
    <w:rsid w:val="0017431E"/>
    <w:rsid w:val="0017491E"/>
    <w:rsid w:val="00175C64"/>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9BB"/>
    <w:rsid w:val="0019756D"/>
    <w:rsid w:val="00197C5F"/>
    <w:rsid w:val="001A0065"/>
    <w:rsid w:val="001A05F9"/>
    <w:rsid w:val="001A09C0"/>
    <w:rsid w:val="001A0A56"/>
    <w:rsid w:val="001A0B4C"/>
    <w:rsid w:val="001A16EC"/>
    <w:rsid w:val="001A25BC"/>
    <w:rsid w:val="001A3576"/>
    <w:rsid w:val="001A3CB1"/>
    <w:rsid w:val="001A49B2"/>
    <w:rsid w:val="001A49D6"/>
    <w:rsid w:val="001A55AE"/>
    <w:rsid w:val="001A5795"/>
    <w:rsid w:val="001A5813"/>
    <w:rsid w:val="001A5D08"/>
    <w:rsid w:val="001A5D47"/>
    <w:rsid w:val="001A62B7"/>
    <w:rsid w:val="001A6382"/>
    <w:rsid w:val="001A6734"/>
    <w:rsid w:val="001A68AE"/>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38FD"/>
    <w:rsid w:val="001C3BD6"/>
    <w:rsid w:val="001C4102"/>
    <w:rsid w:val="001C4B70"/>
    <w:rsid w:val="001C4EB0"/>
    <w:rsid w:val="001C4FE1"/>
    <w:rsid w:val="001C5346"/>
    <w:rsid w:val="001C64D7"/>
    <w:rsid w:val="001C70F9"/>
    <w:rsid w:val="001C7720"/>
    <w:rsid w:val="001C7F28"/>
    <w:rsid w:val="001D0617"/>
    <w:rsid w:val="001D0970"/>
    <w:rsid w:val="001D2650"/>
    <w:rsid w:val="001D30D2"/>
    <w:rsid w:val="001D385C"/>
    <w:rsid w:val="001D3D5A"/>
    <w:rsid w:val="001D4B99"/>
    <w:rsid w:val="001D4FA8"/>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608"/>
    <w:rsid w:val="00200728"/>
    <w:rsid w:val="002012B5"/>
    <w:rsid w:val="002019F8"/>
    <w:rsid w:val="00202B73"/>
    <w:rsid w:val="00202FC1"/>
    <w:rsid w:val="00203138"/>
    <w:rsid w:val="00203B79"/>
    <w:rsid w:val="00204EEC"/>
    <w:rsid w:val="00204F3C"/>
    <w:rsid w:val="002059AA"/>
    <w:rsid w:val="00206524"/>
    <w:rsid w:val="0020676A"/>
    <w:rsid w:val="00210B17"/>
    <w:rsid w:val="00210E04"/>
    <w:rsid w:val="002116E8"/>
    <w:rsid w:val="002118F5"/>
    <w:rsid w:val="00211C93"/>
    <w:rsid w:val="00212609"/>
    <w:rsid w:val="002138A4"/>
    <w:rsid w:val="00213BED"/>
    <w:rsid w:val="002140BB"/>
    <w:rsid w:val="002154B9"/>
    <w:rsid w:val="002156AC"/>
    <w:rsid w:val="0021602F"/>
    <w:rsid w:val="00216175"/>
    <w:rsid w:val="00216C89"/>
    <w:rsid w:val="00216DE3"/>
    <w:rsid w:val="00217A8C"/>
    <w:rsid w:val="002204F8"/>
    <w:rsid w:val="0022050B"/>
    <w:rsid w:val="0022082A"/>
    <w:rsid w:val="00221347"/>
    <w:rsid w:val="002213BE"/>
    <w:rsid w:val="00221610"/>
    <w:rsid w:val="00221B21"/>
    <w:rsid w:val="00221BC2"/>
    <w:rsid w:val="00221CDA"/>
    <w:rsid w:val="002226B0"/>
    <w:rsid w:val="00222A89"/>
    <w:rsid w:val="002232A7"/>
    <w:rsid w:val="00223480"/>
    <w:rsid w:val="00223B71"/>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66F"/>
    <w:rsid w:val="00233B13"/>
    <w:rsid w:val="00233FDD"/>
    <w:rsid w:val="00234544"/>
    <w:rsid w:val="00234935"/>
    <w:rsid w:val="00234AAC"/>
    <w:rsid w:val="00234ACC"/>
    <w:rsid w:val="00234C85"/>
    <w:rsid w:val="00235682"/>
    <w:rsid w:val="00235E25"/>
    <w:rsid w:val="002365DD"/>
    <w:rsid w:val="002370F0"/>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D"/>
    <w:rsid w:val="00272416"/>
    <w:rsid w:val="00272625"/>
    <w:rsid w:val="002739F5"/>
    <w:rsid w:val="002758E1"/>
    <w:rsid w:val="00275F15"/>
    <w:rsid w:val="0027625A"/>
    <w:rsid w:val="00276571"/>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517"/>
    <w:rsid w:val="002968D6"/>
    <w:rsid w:val="0029781B"/>
    <w:rsid w:val="002A0159"/>
    <w:rsid w:val="002A01D3"/>
    <w:rsid w:val="002A08FC"/>
    <w:rsid w:val="002A0AF0"/>
    <w:rsid w:val="002A0C45"/>
    <w:rsid w:val="002A1931"/>
    <w:rsid w:val="002A1987"/>
    <w:rsid w:val="002A1A3E"/>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A6B"/>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F5"/>
    <w:rsid w:val="002F194D"/>
    <w:rsid w:val="002F22E0"/>
    <w:rsid w:val="002F320F"/>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7084"/>
    <w:rsid w:val="00307DC0"/>
    <w:rsid w:val="00310207"/>
    <w:rsid w:val="00311087"/>
    <w:rsid w:val="00311AC2"/>
    <w:rsid w:val="00312397"/>
    <w:rsid w:val="0031243C"/>
    <w:rsid w:val="00312AB1"/>
    <w:rsid w:val="00312CBB"/>
    <w:rsid w:val="003132F7"/>
    <w:rsid w:val="003137C1"/>
    <w:rsid w:val="00313A87"/>
    <w:rsid w:val="00313BE0"/>
    <w:rsid w:val="00313D95"/>
    <w:rsid w:val="00314409"/>
    <w:rsid w:val="003149F5"/>
    <w:rsid w:val="003155C3"/>
    <w:rsid w:val="00315A0B"/>
    <w:rsid w:val="00315A94"/>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F3"/>
    <w:rsid w:val="00342333"/>
    <w:rsid w:val="003442C0"/>
    <w:rsid w:val="00344B8D"/>
    <w:rsid w:val="00344EF2"/>
    <w:rsid w:val="00344F6D"/>
    <w:rsid w:val="003450E2"/>
    <w:rsid w:val="00346EAA"/>
    <w:rsid w:val="0034709E"/>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E7B"/>
    <w:rsid w:val="0037122F"/>
    <w:rsid w:val="00371925"/>
    <w:rsid w:val="00372247"/>
    <w:rsid w:val="003726A6"/>
    <w:rsid w:val="00372B5A"/>
    <w:rsid w:val="00372B9B"/>
    <w:rsid w:val="00373D5A"/>
    <w:rsid w:val="00374205"/>
    <w:rsid w:val="00374256"/>
    <w:rsid w:val="003750A8"/>
    <w:rsid w:val="00375874"/>
    <w:rsid w:val="0037597D"/>
    <w:rsid w:val="003806A2"/>
    <w:rsid w:val="0038173A"/>
    <w:rsid w:val="00381AA7"/>
    <w:rsid w:val="00381E5F"/>
    <w:rsid w:val="00381E98"/>
    <w:rsid w:val="00382748"/>
    <w:rsid w:val="00382DE4"/>
    <w:rsid w:val="00383093"/>
    <w:rsid w:val="00383180"/>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567A"/>
    <w:rsid w:val="00395CE9"/>
    <w:rsid w:val="00396636"/>
    <w:rsid w:val="0039695F"/>
    <w:rsid w:val="00397387"/>
    <w:rsid w:val="00397CCB"/>
    <w:rsid w:val="00397EA5"/>
    <w:rsid w:val="003A08C6"/>
    <w:rsid w:val="003A0FDF"/>
    <w:rsid w:val="003A3283"/>
    <w:rsid w:val="003A4390"/>
    <w:rsid w:val="003A44E2"/>
    <w:rsid w:val="003A4D1A"/>
    <w:rsid w:val="003A5996"/>
    <w:rsid w:val="003A6581"/>
    <w:rsid w:val="003A6F59"/>
    <w:rsid w:val="003A7123"/>
    <w:rsid w:val="003B0523"/>
    <w:rsid w:val="003B20F3"/>
    <w:rsid w:val="003B2977"/>
    <w:rsid w:val="003B3E9B"/>
    <w:rsid w:val="003B418F"/>
    <w:rsid w:val="003B4ED6"/>
    <w:rsid w:val="003B4F7C"/>
    <w:rsid w:val="003B538F"/>
    <w:rsid w:val="003B59F4"/>
    <w:rsid w:val="003B5CFB"/>
    <w:rsid w:val="003B5F55"/>
    <w:rsid w:val="003B5FFA"/>
    <w:rsid w:val="003B6742"/>
    <w:rsid w:val="003B6DE4"/>
    <w:rsid w:val="003B7182"/>
    <w:rsid w:val="003B7C88"/>
    <w:rsid w:val="003C0B5D"/>
    <w:rsid w:val="003C0BF9"/>
    <w:rsid w:val="003C12B2"/>
    <w:rsid w:val="003C1372"/>
    <w:rsid w:val="003C1B7D"/>
    <w:rsid w:val="003C2237"/>
    <w:rsid w:val="003C2631"/>
    <w:rsid w:val="003C3D13"/>
    <w:rsid w:val="003C4387"/>
    <w:rsid w:val="003C4F41"/>
    <w:rsid w:val="003C5CD8"/>
    <w:rsid w:val="003C684D"/>
    <w:rsid w:val="003C6C72"/>
    <w:rsid w:val="003C6C7C"/>
    <w:rsid w:val="003C6DD3"/>
    <w:rsid w:val="003C7E67"/>
    <w:rsid w:val="003D0636"/>
    <w:rsid w:val="003D06E9"/>
    <w:rsid w:val="003D0B98"/>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9F0"/>
    <w:rsid w:val="00401B5A"/>
    <w:rsid w:val="00401E05"/>
    <w:rsid w:val="00402C16"/>
    <w:rsid w:val="0040364D"/>
    <w:rsid w:val="00403F07"/>
    <w:rsid w:val="00404830"/>
    <w:rsid w:val="00405255"/>
    <w:rsid w:val="0040572F"/>
    <w:rsid w:val="00405D9B"/>
    <w:rsid w:val="00407772"/>
    <w:rsid w:val="00407A12"/>
    <w:rsid w:val="00407E97"/>
    <w:rsid w:val="00410200"/>
    <w:rsid w:val="00411013"/>
    <w:rsid w:val="00411303"/>
    <w:rsid w:val="00411E1E"/>
    <w:rsid w:val="00411F39"/>
    <w:rsid w:val="00412808"/>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6A7"/>
    <w:rsid w:val="00427C9F"/>
    <w:rsid w:val="00427F62"/>
    <w:rsid w:val="00430001"/>
    <w:rsid w:val="004307D7"/>
    <w:rsid w:val="004307E6"/>
    <w:rsid w:val="00430840"/>
    <w:rsid w:val="004312DB"/>
    <w:rsid w:val="00431545"/>
    <w:rsid w:val="0043196C"/>
    <w:rsid w:val="00431E53"/>
    <w:rsid w:val="004321E1"/>
    <w:rsid w:val="004329D1"/>
    <w:rsid w:val="00432ADA"/>
    <w:rsid w:val="00433BC1"/>
    <w:rsid w:val="00433C53"/>
    <w:rsid w:val="00434D65"/>
    <w:rsid w:val="00434E9E"/>
    <w:rsid w:val="00435ABE"/>
    <w:rsid w:val="00435CC4"/>
    <w:rsid w:val="00435CCA"/>
    <w:rsid w:val="00436414"/>
    <w:rsid w:val="004367B0"/>
    <w:rsid w:val="00436813"/>
    <w:rsid w:val="0043770F"/>
    <w:rsid w:val="00437C75"/>
    <w:rsid w:val="004409FA"/>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B6F"/>
    <w:rsid w:val="00484C0A"/>
    <w:rsid w:val="0048508B"/>
    <w:rsid w:val="0048510E"/>
    <w:rsid w:val="0048580B"/>
    <w:rsid w:val="00486007"/>
    <w:rsid w:val="004861E4"/>
    <w:rsid w:val="004877CC"/>
    <w:rsid w:val="00490D2C"/>
    <w:rsid w:val="00490F3D"/>
    <w:rsid w:val="004924E5"/>
    <w:rsid w:val="00493225"/>
    <w:rsid w:val="00493625"/>
    <w:rsid w:val="00493649"/>
    <w:rsid w:val="004940E4"/>
    <w:rsid w:val="00494E6D"/>
    <w:rsid w:val="00495A1A"/>
    <w:rsid w:val="0049691B"/>
    <w:rsid w:val="00497BA7"/>
    <w:rsid w:val="00497F7A"/>
    <w:rsid w:val="004A021B"/>
    <w:rsid w:val="004A023C"/>
    <w:rsid w:val="004A0FAC"/>
    <w:rsid w:val="004A18F3"/>
    <w:rsid w:val="004A20BC"/>
    <w:rsid w:val="004A2E10"/>
    <w:rsid w:val="004A3EC0"/>
    <w:rsid w:val="004A44B4"/>
    <w:rsid w:val="004A468E"/>
    <w:rsid w:val="004A55F2"/>
    <w:rsid w:val="004A5CF5"/>
    <w:rsid w:val="004A6016"/>
    <w:rsid w:val="004A610E"/>
    <w:rsid w:val="004A6E28"/>
    <w:rsid w:val="004A7D8F"/>
    <w:rsid w:val="004A7E6E"/>
    <w:rsid w:val="004A7FF2"/>
    <w:rsid w:val="004B0FF4"/>
    <w:rsid w:val="004B127E"/>
    <w:rsid w:val="004B1CCE"/>
    <w:rsid w:val="004B28B0"/>
    <w:rsid w:val="004B2BA5"/>
    <w:rsid w:val="004B376E"/>
    <w:rsid w:val="004B3DA0"/>
    <w:rsid w:val="004B405B"/>
    <w:rsid w:val="004B4E70"/>
    <w:rsid w:val="004B4EAF"/>
    <w:rsid w:val="004B5B30"/>
    <w:rsid w:val="004B6B3D"/>
    <w:rsid w:val="004B6CAA"/>
    <w:rsid w:val="004B6D8F"/>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62C8"/>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2415"/>
    <w:rsid w:val="00502712"/>
    <w:rsid w:val="00503066"/>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AC2"/>
    <w:rsid w:val="005376AE"/>
    <w:rsid w:val="00537907"/>
    <w:rsid w:val="005400A7"/>
    <w:rsid w:val="00540349"/>
    <w:rsid w:val="00540FF8"/>
    <w:rsid w:val="005417B5"/>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F3"/>
    <w:rsid w:val="005648BC"/>
    <w:rsid w:val="00564BE3"/>
    <w:rsid w:val="00564CD8"/>
    <w:rsid w:val="00565427"/>
    <w:rsid w:val="00565AD5"/>
    <w:rsid w:val="00565EEB"/>
    <w:rsid w:val="00565F16"/>
    <w:rsid w:val="005660BF"/>
    <w:rsid w:val="005668F5"/>
    <w:rsid w:val="00566EB8"/>
    <w:rsid w:val="005671FD"/>
    <w:rsid w:val="0056779B"/>
    <w:rsid w:val="00567AE0"/>
    <w:rsid w:val="00570709"/>
    <w:rsid w:val="00570A46"/>
    <w:rsid w:val="005713E4"/>
    <w:rsid w:val="0057180E"/>
    <w:rsid w:val="00571E0A"/>
    <w:rsid w:val="00572902"/>
    <w:rsid w:val="00573B5D"/>
    <w:rsid w:val="005742BD"/>
    <w:rsid w:val="00574C4A"/>
    <w:rsid w:val="00575B35"/>
    <w:rsid w:val="005763A3"/>
    <w:rsid w:val="0057681E"/>
    <w:rsid w:val="00576EF4"/>
    <w:rsid w:val="00577019"/>
    <w:rsid w:val="00577B8A"/>
    <w:rsid w:val="00577C7E"/>
    <w:rsid w:val="00580851"/>
    <w:rsid w:val="00581080"/>
    <w:rsid w:val="005817FA"/>
    <w:rsid w:val="005821F9"/>
    <w:rsid w:val="00582DB3"/>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64E5"/>
    <w:rsid w:val="00596A86"/>
    <w:rsid w:val="005A073D"/>
    <w:rsid w:val="005A1C93"/>
    <w:rsid w:val="005A1EAE"/>
    <w:rsid w:val="005A1F13"/>
    <w:rsid w:val="005A266C"/>
    <w:rsid w:val="005A26C5"/>
    <w:rsid w:val="005A29FB"/>
    <w:rsid w:val="005A2CA1"/>
    <w:rsid w:val="005A3B76"/>
    <w:rsid w:val="005A3DD8"/>
    <w:rsid w:val="005A47FA"/>
    <w:rsid w:val="005A4ADF"/>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D67"/>
    <w:rsid w:val="005E0DF6"/>
    <w:rsid w:val="005E19AB"/>
    <w:rsid w:val="005E1D35"/>
    <w:rsid w:val="005E21FF"/>
    <w:rsid w:val="005E27DC"/>
    <w:rsid w:val="005E31B7"/>
    <w:rsid w:val="005E3364"/>
    <w:rsid w:val="005E3A76"/>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387"/>
    <w:rsid w:val="00642D17"/>
    <w:rsid w:val="00643642"/>
    <w:rsid w:val="006443B9"/>
    <w:rsid w:val="0064677E"/>
    <w:rsid w:val="00647F9E"/>
    <w:rsid w:val="00650775"/>
    <w:rsid w:val="00651FF4"/>
    <w:rsid w:val="0065210E"/>
    <w:rsid w:val="006525D7"/>
    <w:rsid w:val="00652A36"/>
    <w:rsid w:val="00652BEF"/>
    <w:rsid w:val="00652DDE"/>
    <w:rsid w:val="00653A9D"/>
    <w:rsid w:val="0065417C"/>
    <w:rsid w:val="006545E8"/>
    <w:rsid w:val="0065524A"/>
    <w:rsid w:val="006554C2"/>
    <w:rsid w:val="00655602"/>
    <w:rsid w:val="00655CC2"/>
    <w:rsid w:val="0065654D"/>
    <w:rsid w:val="006571CE"/>
    <w:rsid w:val="00657B20"/>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70D5B"/>
    <w:rsid w:val="00670E4F"/>
    <w:rsid w:val="00670F59"/>
    <w:rsid w:val="00672315"/>
    <w:rsid w:val="00672A5F"/>
    <w:rsid w:val="00672C6C"/>
    <w:rsid w:val="00672DE2"/>
    <w:rsid w:val="006732B5"/>
    <w:rsid w:val="00673C94"/>
    <w:rsid w:val="00674A0D"/>
    <w:rsid w:val="00674EAE"/>
    <w:rsid w:val="0067539D"/>
    <w:rsid w:val="00675DB5"/>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6A16"/>
    <w:rsid w:val="006B6E07"/>
    <w:rsid w:val="006C076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E1B"/>
    <w:rsid w:val="006D257F"/>
    <w:rsid w:val="006D2AF7"/>
    <w:rsid w:val="006D3D5D"/>
    <w:rsid w:val="006D3F81"/>
    <w:rsid w:val="006D419F"/>
    <w:rsid w:val="006D51C4"/>
    <w:rsid w:val="006D55DB"/>
    <w:rsid w:val="006D56A2"/>
    <w:rsid w:val="006D638B"/>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7CC"/>
    <w:rsid w:val="006E7A52"/>
    <w:rsid w:val="006E7C57"/>
    <w:rsid w:val="006F00C0"/>
    <w:rsid w:val="006F02EF"/>
    <w:rsid w:val="006F11AA"/>
    <w:rsid w:val="006F134F"/>
    <w:rsid w:val="006F160F"/>
    <w:rsid w:val="006F181D"/>
    <w:rsid w:val="006F199D"/>
    <w:rsid w:val="006F39CA"/>
    <w:rsid w:val="006F47C0"/>
    <w:rsid w:val="006F4E0E"/>
    <w:rsid w:val="006F4F93"/>
    <w:rsid w:val="006F544D"/>
    <w:rsid w:val="006F57D7"/>
    <w:rsid w:val="006F593D"/>
    <w:rsid w:val="006F5CCE"/>
    <w:rsid w:val="006F5E00"/>
    <w:rsid w:val="006F629B"/>
    <w:rsid w:val="006F76EC"/>
    <w:rsid w:val="006F7AA7"/>
    <w:rsid w:val="006F7E00"/>
    <w:rsid w:val="0070192C"/>
    <w:rsid w:val="00701F77"/>
    <w:rsid w:val="007025C5"/>
    <w:rsid w:val="007030BE"/>
    <w:rsid w:val="007032CA"/>
    <w:rsid w:val="00703C2D"/>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A8D"/>
    <w:rsid w:val="0073177C"/>
    <w:rsid w:val="007318A0"/>
    <w:rsid w:val="00732308"/>
    <w:rsid w:val="007328C2"/>
    <w:rsid w:val="00732EF3"/>
    <w:rsid w:val="007333F2"/>
    <w:rsid w:val="00733F1E"/>
    <w:rsid w:val="00734757"/>
    <w:rsid w:val="007350FF"/>
    <w:rsid w:val="00735418"/>
    <w:rsid w:val="00736266"/>
    <w:rsid w:val="007367AB"/>
    <w:rsid w:val="007368E2"/>
    <w:rsid w:val="00736980"/>
    <w:rsid w:val="007369F0"/>
    <w:rsid w:val="00736E3D"/>
    <w:rsid w:val="00737707"/>
    <w:rsid w:val="007378AD"/>
    <w:rsid w:val="00737C2C"/>
    <w:rsid w:val="00740EBB"/>
    <w:rsid w:val="00740FAA"/>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71F5F"/>
    <w:rsid w:val="0077347F"/>
    <w:rsid w:val="00774426"/>
    <w:rsid w:val="00775C6F"/>
    <w:rsid w:val="00775CCE"/>
    <w:rsid w:val="00776009"/>
    <w:rsid w:val="00776B77"/>
    <w:rsid w:val="00777903"/>
    <w:rsid w:val="0078044C"/>
    <w:rsid w:val="00782132"/>
    <w:rsid w:val="00782C49"/>
    <w:rsid w:val="00782F8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75FD"/>
    <w:rsid w:val="00797691"/>
    <w:rsid w:val="007976E4"/>
    <w:rsid w:val="0079771B"/>
    <w:rsid w:val="00797BBB"/>
    <w:rsid w:val="007A06C2"/>
    <w:rsid w:val="007A082A"/>
    <w:rsid w:val="007A0AC8"/>
    <w:rsid w:val="007A1937"/>
    <w:rsid w:val="007A2343"/>
    <w:rsid w:val="007A2A23"/>
    <w:rsid w:val="007A2DD1"/>
    <w:rsid w:val="007A3201"/>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6F5"/>
    <w:rsid w:val="00804732"/>
    <w:rsid w:val="00804ECA"/>
    <w:rsid w:val="00805A8F"/>
    <w:rsid w:val="00805A99"/>
    <w:rsid w:val="00805FAD"/>
    <w:rsid w:val="00806174"/>
    <w:rsid w:val="008062D7"/>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498"/>
    <w:rsid w:val="008307AD"/>
    <w:rsid w:val="00830B17"/>
    <w:rsid w:val="00830C89"/>
    <w:rsid w:val="00830FED"/>
    <w:rsid w:val="00831440"/>
    <w:rsid w:val="008317C6"/>
    <w:rsid w:val="00832633"/>
    <w:rsid w:val="008326C5"/>
    <w:rsid w:val="00832D24"/>
    <w:rsid w:val="00833679"/>
    <w:rsid w:val="00834BBC"/>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BED"/>
    <w:rsid w:val="00857D29"/>
    <w:rsid w:val="008603F5"/>
    <w:rsid w:val="0086049A"/>
    <w:rsid w:val="0086146C"/>
    <w:rsid w:val="008614F6"/>
    <w:rsid w:val="00861796"/>
    <w:rsid w:val="0086269D"/>
    <w:rsid w:val="00863570"/>
    <w:rsid w:val="00863C3B"/>
    <w:rsid w:val="00863E87"/>
    <w:rsid w:val="00863EDB"/>
    <w:rsid w:val="00864676"/>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65C5"/>
    <w:rsid w:val="008A6A84"/>
    <w:rsid w:val="008A6D39"/>
    <w:rsid w:val="008A72C3"/>
    <w:rsid w:val="008A7342"/>
    <w:rsid w:val="008A7986"/>
    <w:rsid w:val="008A7B2A"/>
    <w:rsid w:val="008A7EBD"/>
    <w:rsid w:val="008B0A05"/>
    <w:rsid w:val="008B0E6F"/>
    <w:rsid w:val="008B1C92"/>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60A"/>
    <w:rsid w:val="008C0737"/>
    <w:rsid w:val="008C11B6"/>
    <w:rsid w:val="008C1804"/>
    <w:rsid w:val="008C1EF4"/>
    <w:rsid w:val="008C23FC"/>
    <w:rsid w:val="008C29A8"/>
    <w:rsid w:val="008C2FFA"/>
    <w:rsid w:val="008C3395"/>
    <w:rsid w:val="008C367E"/>
    <w:rsid w:val="008C45E7"/>
    <w:rsid w:val="008C4697"/>
    <w:rsid w:val="008C5099"/>
    <w:rsid w:val="008C527F"/>
    <w:rsid w:val="008C5A63"/>
    <w:rsid w:val="008C5CE0"/>
    <w:rsid w:val="008C5FCB"/>
    <w:rsid w:val="008C6BC0"/>
    <w:rsid w:val="008C7C9F"/>
    <w:rsid w:val="008D08B0"/>
    <w:rsid w:val="008D0C95"/>
    <w:rsid w:val="008D132B"/>
    <w:rsid w:val="008D1756"/>
    <w:rsid w:val="008D1CB3"/>
    <w:rsid w:val="008D26D4"/>
    <w:rsid w:val="008D2A0B"/>
    <w:rsid w:val="008D2E72"/>
    <w:rsid w:val="008D2FC0"/>
    <w:rsid w:val="008D4983"/>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3C"/>
    <w:rsid w:val="0092098A"/>
    <w:rsid w:val="00920E2A"/>
    <w:rsid w:val="0092168B"/>
    <w:rsid w:val="009217D5"/>
    <w:rsid w:val="00921878"/>
    <w:rsid w:val="00923748"/>
    <w:rsid w:val="009237BE"/>
    <w:rsid w:val="00924CAA"/>
    <w:rsid w:val="00925545"/>
    <w:rsid w:val="00925712"/>
    <w:rsid w:val="009258FB"/>
    <w:rsid w:val="00925D79"/>
    <w:rsid w:val="00925FA1"/>
    <w:rsid w:val="009260CC"/>
    <w:rsid w:val="00926849"/>
    <w:rsid w:val="009268EF"/>
    <w:rsid w:val="00926969"/>
    <w:rsid w:val="00926DFB"/>
    <w:rsid w:val="00927077"/>
    <w:rsid w:val="00927A5D"/>
    <w:rsid w:val="00927E4E"/>
    <w:rsid w:val="009300BC"/>
    <w:rsid w:val="00930169"/>
    <w:rsid w:val="009304F5"/>
    <w:rsid w:val="00931656"/>
    <w:rsid w:val="0093343F"/>
    <w:rsid w:val="00933E26"/>
    <w:rsid w:val="00933E3B"/>
    <w:rsid w:val="009340F2"/>
    <w:rsid w:val="0093493C"/>
    <w:rsid w:val="00935115"/>
    <w:rsid w:val="009358AF"/>
    <w:rsid w:val="00935D6C"/>
    <w:rsid w:val="00936283"/>
    <w:rsid w:val="00937F8C"/>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314D"/>
    <w:rsid w:val="009C32A6"/>
    <w:rsid w:val="009C3639"/>
    <w:rsid w:val="009C404C"/>
    <w:rsid w:val="009C4202"/>
    <w:rsid w:val="009C477F"/>
    <w:rsid w:val="009C4D42"/>
    <w:rsid w:val="009C526C"/>
    <w:rsid w:val="009C5B57"/>
    <w:rsid w:val="009C5BFE"/>
    <w:rsid w:val="009C61A6"/>
    <w:rsid w:val="009C6452"/>
    <w:rsid w:val="009C6B66"/>
    <w:rsid w:val="009C6C18"/>
    <w:rsid w:val="009C7707"/>
    <w:rsid w:val="009C7746"/>
    <w:rsid w:val="009C77F2"/>
    <w:rsid w:val="009D0279"/>
    <w:rsid w:val="009D0E78"/>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B8"/>
    <w:rsid w:val="009E3D81"/>
    <w:rsid w:val="009E4C27"/>
    <w:rsid w:val="009E5A7B"/>
    <w:rsid w:val="009E753A"/>
    <w:rsid w:val="009E78ED"/>
    <w:rsid w:val="009F047E"/>
    <w:rsid w:val="009F0E3E"/>
    <w:rsid w:val="009F201C"/>
    <w:rsid w:val="009F25D3"/>
    <w:rsid w:val="009F2FB9"/>
    <w:rsid w:val="009F3039"/>
    <w:rsid w:val="009F329E"/>
    <w:rsid w:val="009F377D"/>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3002"/>
    <w:rsid w:val="00A13705"/>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6798"/>
    <w:rsid w:val="00A373E9"/>
    <w:rsid w:val="00A37999"/>
    <w:rsid w:val="00A37A41"/>
    <w:rsid w:val="00A37C0D"/>
    <w:rsid w:val="00A37F31"/>
    <w:rsid w:val="00A40027"/>
    <w:rsid w:val="00A408F7"/>
    <w:rsid w:val="00A40F62"/>
    <w:rsid w:val="00A412E2"/>
    <w:rsid w:val="00A42720"/>
    <w:rsid w:val="00A4291E"/>
    <w:rsid w:val="00A42EF0"/>
    <w:rsid w:val="00A4333B"/>
    <w:rsid w:val="00A4343F"/>
    <w:rsid w:val="00A43480"/>
    <w:rsid w:val="00A43761"/>
    <w:rsid w:val="00A43972"/>
    <w:rsid w:val="00A439EE"/>
    <w:rsid w:val="00A43FF3"/>
    <w:rsid w:val="00A44050"/>
    <w:rsid w:val="00A4472A"/>
    <w:rsid w:val="00A44CA6"/>
    <w:rsid w:val="00A44E36"/>
    <w:rsid w:val="00A4572D"/>
    <w:rsid w:val="00A46230"/>
    <w:rsid w:val="00A46A52"/>
    <w:rsid w:val="00A46E94"/>
    <w:rsid w:val="00A5011A"/>
    <w:rsid w:val="00A513A1"/>
    <w:rsid w:val="00A519BC"/>
    <w:rsid w:val="00A51F4F"/>
    <w:rsid w:val="00A52DD2"/>
    <w:rsid w:val="00A52FF5"/>
    <w:rsid w:val="00A538C5"/>
    <w:rsid w:val="00A54120"/>
    <w:rsid w:val="00A54123"/>
    <w:rsid w:val="00A54A57"/>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4D1"/>
    <w:rsid w:val="00A65763"/>
    <w:rsid w:val="00A661F4"/>
    <w:rsid w:val="00A6658B"/>
    <w:rsid w:val="00A66C0C"/>
    <w:rsid w:val="00A671AF"/>
    <w:rsid w:val="00A6735F"/>
    <w:rsid w:val="00A67557"/>
    <w:rsid w:val="00A6781B"/>
    <w:rsid w:val="00A7133F"/>
    <w:rsid w:val="00A71BE4"/>
    <w:rsid w:val="00A728BE"/>
    <w:rsid w:val="00A72BF9"/>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7306"/>
    <w:rsid w:val="00A873F5"/>
    <w:rsid w:val="00A8747C"/>
    <w:rsid w:val="00A90627"/>
    <w:rsid w:val="00A910F2"/>
    <w:rsid w:val="00A91948"/>
    <w:rsid w:val="00A92984"/>
    <w:rsid w:val="00A9315E"/>
    <w:rsid w:val="00A9329C"/>
    <w:rsid w:val="00A9382C"/>
    <w:rsid w:val="00A94D15"/>
    <w:rsid w:val="00A95667"/>
    <w:rsid w:val="00A95C98"/>
    <w:rsid w:val="00A96AB6"/>
    <w:rsid w:val="00A9761D"/>
    <w:rsid w:val="00A9793E"/>
    <w:rsid w:val="00A9798D"/>
    <w:rsid w:val="00A97CF2"/>
    <w:rsid w:val="00AA03E4"/>
    <w:rsid w:val="00AA1330"/>
    <w:rsid w:val="00AA1380"/>
    <w:rsid w:val="00AA1480"/>
    <w:rsid w:val="00AA15AD"/>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5233"/>
    <w:rsid w:val="00AC560C"/>
    <w:rsid w:val="00AC5827"/>
    <w:rsid w:val="00AC5888"/>
    <w:rsid w:val="00AC5A6D"/>
    <w:rsid w:val="00AC5E14"/>
    <w:rsid w:val="00AC6A61"/>
    <w:rsid w:val="00AC6F15"/>
    <w:rsid w:val="00AC7638"/>
    <w:rsid w:val="00AD04E1"/>
    <w:rsid w:val="00AD0919"/>
    <w:rsid w:val="00AD1033"/>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92B"/>
    <w:rsid w:val="00AE0948"/>
    <w:rsid w:val="00AE10A3"/>
    <w:rsid w:val="00AE1673"/>
    <w:rsid w:val="00AE1F29"/>
    <w:rsid w:val="00AE26D7"/>
    <w:rsid w:val="00AE270C"/>
    <w:rsid w:val="00AE2AC6"/>
    <w:rsid w:val="00AE2E44"/>
    <w:rsid w:val="00AE364C"/>
    <w:rsid w:val="00AE3D55"/>
    <w:rsid w:val="00AE404A"/>
    <w:rsid w:val="00AE4DBA"/>
    <w:rsid w:val="00AE5031"/>
    <w:rsid w:val="00AE5241"/>
    <w:rsid w:val="00AE5531"/>
    <w:rsid w:val="00AE5F90"/>
    <w:rsid w:val="00AE6107"/>
    <w:rsid w:val="00AE61B7"/>
    <w:rsid w:val="00AE62EE"/>
    <w:rsid w:val="00AE65AB"/>
    <w:rsid w:val="00AE66C0"/>
    <w:rsid w:val="00AE67F1"/>
    <w:rsid w:val="00AE6EFF"/>
    <w:rsid w:val="00AE746E"/>
    <w:rsid w:val="00AE7837"/>
    <w:rsid w:val="00AE7D52"/>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B6"/>
    <w:rsid w:val="00B02EC6"/>
    <w:rsid w:val="00B03397"/>
    <w:rsid w:val="00B03E94"/>
    <w:rsid w:val="00B03F99"/>
    <w:rsid w:val="00B04717"/>
    <w:rsid w:val="00B04840"/>
    <w:rsid w:val="00B04AFB"/>
    <w:rsid w:val="00B04B8F"/>
    <w:rsid w:val="00B05286"/>
    <w:rsid w:val="00B05BC9"/>
    <w:rsid w:val="00B06CFC"/>
    <w:rsid w:val="00B06D79"/>
    <w:rsid w:val="00B071CF"/>
    <w:rsid w:val="00B076BD"/>
    <w:rsid w:val="00B07777"/>
    <w:rsid w:val="00B07881"/>
    <w:rsid w:val="00B10A8A"/>
    <w:rsid w:val="00B10F35"/>
    <w:rsid w:val="00B10FEE"/>
    <w:rsid w:val="00B111FF"/>
    <w:rsid w:val="00B11484"/>
    <w:rsid w:val="00B11581"/>
    <w:rsid w:val="00B12450"/>
    <w:rsid w:val="00B1270C"/>
    <w:rsid w:val="00B128AE"/>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938"/>
    <w:rsid w:val="00B50006"/>
    <w:rsid w:val="00B50254"/>
    <w:rsid w:val="00B50F0A"/>
    <w:rsid w:val="00B51400"/>
    <w:rsid w:val="00B51445"/>
    <w:rsid w:val="00B51770"/>
    <w:rsid w:val="00B523F2"/>
    <w:rsid w:val="00B53976"/>
    <w:rsid w:val="00B539E1"/>
    <w:rsid w:val="00B54D10"/>
    <w:rsid w:val="00B54D2A"/>
    <w:rsid w:val="00B55629"/>
    <w:rsid w:val="00B5569E"/>
    <w:rsid w:val="00B562C1"/>
    <w:rsid w:val="00B579EE"/>
    <w:rsid w:val="00B57D22"/>
    <w:rsid w:val="00B600A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BC9"/>
    <w:rsid w:val="00B81397"/>
    <w:rsid w:val="00B817DF"/>
    <w:rsid w:val="00B8204C"/>
    <w:rsid w:val="00B83355"/>
    <w:rsid w:val="00B847FD"/>
    <w:rsid w:val="00B84F4C"/>
    <w:rsid w:val="00B85299"/>
    <w:rsid w:val="00B86727"/>
    <w:rsid w:val="00B868ED"/>
    <w:rsid w:val="00B87F19"/>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CA1"/>
    <w:rsid w:val="00BA2CCB"/>
    <w:rsid w:val="00BA2E60"/>
    <w:rsid w:val="00BA3326"/>
    <w:rsid w:val="00BA401D"/>
    <w:rsid w:val="00BA4148"/>
    <w:rsid w:val="00BA4706"/>
    <w:rsid w:val="00BA47AB"/>
    <w:rsid w:val="00BA4BEA"/>
    <w:rsid w:val="00BA4C6F"/>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DF4"/>
    <w:rsid w:val="00BC3188"/>
    <w:rsid w:val="00BC3365"/>
    <w:rsid w:val="00BC3D9D"/>
    <w:rsid w:val="00BC53E9"/>
    <w:rsid w:val="00BC556F"/>
    <w:rsid w:val="00BC58D5"/>
    <w:rsid w:val="00BC5B25"/>
    <w:rsid w:val="00BC60A8"/>
    <w:rsid w:val="00BC623F"/>
    <w:rsid w:val="00BC636F"/>
    <w:rsid w:val="00BC6481"/>
    <w:rsid w:val="00BC6D2A"/>
    <w:rsid w:val="00BC6E6C"/>
    <w:rsid w:val="00BC7A23"/>
    <w:rsid w:val="00BD04F3"/>
    <w:rsid w:val="00BD0C4D"/>
    <w:rsid w:val="00BD0DEE"/>
    <w:rsid w:val="00BD172D"/>
    <w:rsid w:val="00BD19B4"/>
    <w:rsid w:val="00BD1DE6"/>
    <w:rsid w:val="00BD2570"/>
    <w:rsid w:val="00BD33F5"/>
    <w:rsid w:val="00BD34A9"/>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79E"/>
    <w:rsid w:val="00BF7D05"/>
    <w:rsid w:val="00C004DD"/>
    <w:rsid w:val="00C01C25"/>
    <w:rsid w:val="00C02384"/>
    <w:rsid w:val="00C0249F"/>
    <w:rsid w:val="00C027C6"/>
    <w:rsid w:val="00C03272"/>
    <w:rsid w:val="00C0379B"/>
    <w:rsid w:val="00C03D28"/>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D0F"/>
    <w:rsid w:val="00C13E59"/>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523"/>
    <w:rsid w:val="00C22D9A"/>
    <w:rsid w:val="00C246C4"/>
    <w:rsid w:val="00C2480A"/>
    <w:rsid w:val="00C24B51"/>
    <w:rsid w:val="00C2688C"/>
    <w:rsid w:val="00C271D3"/>
    <w:rsid w:val="00C27744"/>
    <w:rsid w:val="00C27DBA"/>
    <w:rsid w:val="00C316F7"/>
    <w:rsid w:val="00C32575"/>
    <w:rsid w:val="00C32FD9"/>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B80"/>
    <w:rsid w:val="00C61D20"/>
    <w:rsid w:val="00C62993"/>
    <w:rsid w:val="00C62C1A"/>
    <w:rsid w:val="00C63913"/>
    <w:rsid w:val="00C642B9"/>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C9A"/>
    <w:rsid w:val="00CC6D7F"/>
    <w:rsid w:val="00CC7427"/>
    <w:rsid w:val="00CC75CF"/>
    <w:rsid w:val="00CC7727"/>
    <w:rsid w:val="00CC796E"/>
    <w:rsid w:val="00CC7EC5"/>
    <w:rsid w:val="00CD0F31"/>
    <w:rsid w:val="00CD2294"/>
    <w:rsid w:val="00CD23F8"/>
    <w:rsid w:val="00CD2F74"/>
    <w:rsid w:val="00CD38B1"/>
    <w:rsid w:val="00CD4078"/>
    <w:rsid w:val="00CD4ECD"/>
    <w:rsid w:val="00CD4F60"/>
    <w:rsid w:val="00CD4FA2"/>
    <w:rsid w:val="00CD56FE"/>
    <w:rsid w:val="00CD6551"/>
    <w:rsid w:val="00CD6C3D"/>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A5B"/>
    <w:rsid w:val="00CF1B9A"/>
    <w:rsid w:val="00CF25E5"/>
    <w:rsid w:val="00CF2678"/>
    <w:rsid w:val="00CF3849"/>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D7B"/>
    <w:rsid w:val="00D14235"/>
    <w:rsid w:val="00D14A68"/>
    <w:rsid w:val="00D14B5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40AD7"/>
    <w:rsid w:val="00D40F31"/>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3809"/>
    <w:rsid w:val="00D639FF"/>
    <w:rsid w:val="00D63E9E"/>
    <w:rsid w:val="00D63EA8"/>
    <w:rsid w:val="00D63ECE"/>
    <w:rsid w:val="00D63F66"/>
    <w:rsid w:val="00D64A71"/>
    <w:rsid w:val="00D657DA"/>
    <w:rsid w:val="00D657DB"/>
    <w:rsid w:val="00D6631B"/>
    <w:rsid w:val="00D6632B"/>
    <w:rsid w:val="00D663DF"/>
    <w:rsid w:val="00D66619"/>
    <w:rsid w:val="00D66BD3"/>
    <w:rsid w:val="00D671BF"/>
    <w:rsid w:val="00D673C9"/>
    <w:rsid w:val="00D674BD"/>
    <w:rsid w:val="00D67762"/>
    <w:rsid w:val="00D677C5"/>
    <w:rsid w:val="00D67A54"/>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81149"/>
    <w:rsid w:val="00D8145B"/>
    <w:rsid w:val="00D81AD4"/>
    <w:rsid w:val="00D83336"/>
    <w:rsid w:val="00D83BF7"/>
    <w:rsid w:val="00D840D2"/>
    <w:rsid w:val="00D84373"/>
    <w:rsid w:val="00D84FF3"/>
    <w:rsid w:val="00D862D9"/>
    <w:rsid w:val="00D86391"/>
    <w:rsid w:val="00D86FF7"/>
    <w:rsid w:val="00D87197"/>
    <w:rsid w:val="00D9022E"/>
    <w:rsid w:val="00D90926"/>
    <w:rsid w:val="00D90EF4"/>
    <w:rsid w:val="00D91AA0"/>
    <w:rsid w:val="00D91F02"/>
    <w:rsid w:val="00D920FD"/>
    <w:rsid w:val="00D9238C"/>
    <w:rsid w:val="00D93161"/>
    <w:rsid w:val="00D9337D"/>
    <w:rsid w:val="00D93626"/>
    <w:rsid w:val="00D93B33"/>
    <w:rsid w:val="00D950CB"/>
    <w:rsid w:val="00D95179"/>
    <w:rsid w:val="00D9600F"/>
    <w:rsid w:val="00D96071"/>
    <w:rsid w:val="00D9650C"/>
    <w:rsid w:val="00D967E9"/>
    <w:rsid w:val="00D96A78"/>
    <w:rsid w:val="00DA0C10"/>
    <w:rsid w:val="00DA137E"/>
    <w:rsid w:val="00DA1ABF"/>
    <w:rsid w:val="00DA21A7"/>
    <w:rsid w:val="00DA3698"/>
    <w:rsid w:val="00DA3923"/>
    <w:rsid w:val="00DA398E"/>
    <w:rsid w:val="00DA3AA2"/>
    <w:rsid w:val="00DA4EB8"/>
    <w:rsid w:val="00DA59CA"/>
    <w:rsid w:val="00DA5C6A"/>
    <w:rsid w:val="00DA5F6D"/>
    <w:rsid w:val="00DA7B48"/>
    <w:rsid w:val="00DB0697"/>
    <w:rsid w:val="00DB0D05"/>
    <w:rsid w:val="00DB11D9"/>
    <w:rsid w:val="00DB129B"/>
    <w:rsid w:val="00DB1697"/>
    <w:rsid w:val="00DB1ADE"/>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7560"/>
    <w:rsid w:val="00DD787B"/>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2BC"/>
    <w:rsid w:val="00E1314D"/>
    <w:rsid w:val="00E13F56"/>
    <w:rsid w:val="00E1489E"/>
    <w:rsid w:val="00E15B7E"/>
    <w:rsid w:val="00E1703B"/>
    <w:rsid w:val="00E1729C"/>
    <w:rsid w:val="00E17D2F"/>
    <w:rsid w:val="00E17E00"/>
    <w:rsid w:val="00E21BE7"/>
    <w:rsid w:val="00E21E5A"/>
    <w:rsid w:val="00E22EC5"/>
    <w:rsid w:val="00E23495"/>
    <w:rsid w:val="00E23E25"/>
    <w:rsid w:val="00E24B24"/>
    <w:rsid w:val="00E25747"/>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429D"/>
    <w:rsid w:val="00E64BD1"/>
    <w:rsid w:val="00E65326"/>
    <w:rsid w:val="00E65E35"/>
    <w:rsid w:val="00E65E3E"/>
    <w:rsid w:val="00E65F43"/>
    <w:rsid w:val="00E66E38"/>
    <w:rsid w:val="00E67697"/>
    <w:rsid w:val="00E679C1"/>
    <w:rsid w:val="00E67D89"/>
    <w:rsid w:val="00E72B71"/>
    <w:rsid w:val="00E72E47"/>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5801"/>
    <w:rsid w:val="00EC6068"/>
    <w:rsid w:val="00EC667D"/>
    <w:rsid w:val="00EC71C1"/>
    <w:rsid w:val="00EC75B8"/>
    <w:rsid w:val="00EC7757"/>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E6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61E7"/>
    <w:rsid w:val="00EF655B"/>
    <w:rsid w:val="00EF6572"/>
    <w:rsid w:val="00EF69D6"/>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7A2"/>
    <w:rsid w:val="00F61310"/>
    <w:rsid w:val="00F6151D"/>
    <w:rsid w:val="00F621C4"/>
    <w:rsid w:val="00F62C4B"/>
    <w:rsid w:val="00F630C6"/>
    <w:rsid w:val="00F63CB4"/>
    <w:rsid w:val="00F6473E"/>
    <w:rsid w:val="00F6531E"/>
    <w:rsid w:val="00F6543C"/>
    <w:rsid w:val="00F657E8"/>
    <w:rsid w:val="00F65A90"/>
    <w:rsid w:val="00F65DF8"/>
    <w:rsid w:val="00F666A8"/>
    <w:rsid w:val="00F67E64"/>
    <w:rsid w:val="00F700C7"/>
    <w:rsid w:val="00F70E78"/>
    <w:rsid w:val="00F71076"/>
    <w:rsid w:val="00F71B7C"/>
    <w:rsid w:val="00F71D71"/>
    <w:rsid w:val="00F729B8"/>
    <w:rsid w:val="00F73A65"/>
    <w:rsid w:val="00F73EC5"/>
    <w:rsid w:val="00F745AE"/>
    <w:rsid w:val="00F746EF"/>
    <w:rsid w:val="00F74906"/>
    <w:rsid w:val="00F75B67"/>
    <w:rsid w:val="00F761DB"/>
    <w:rsid w:val="00F802C7"/>
    <w:rsid w:val="00F8058E"/>
    <w:rsid w:val="00F81DE6"/>
    <w:rsid w:val="00F82075"/>
    <w:rsid w:val="00F830CE"/>
    <w:rsid w:val="00F839B7"/>
    <w:rsid w:val="00F83C44"/>
    <w:rsid w:val="00F83E79"/>
    <w:rsid w:val="00F84315"/>
    <w:rsid w:val="00F8477E"/>
    <w:rsid w:val="00F85424"/>
    <w:rsid w:val="00F85B8B"/>
    <w:rsid w:val="00F85C6E"/>
    <w:rsid w:val="00F870A1"/>
    <w:rsid w:val="00F8746F"/>
    <w:rsid w:val="00F921E7"/>
    <w:rsid w:val="00F9326C"/>
    <w:rsid w:val="00F93A98"/>
    <w:rsid w:val="00F93E04"/>
    <w:rsid w:val="00F93FE8"/>
    <w:rsid w:val="00F94ADD"/>
    <w:rsid w:val="00F94C82"/>
    <w:rsid w:val="00F94EEC"/>
    <w:rsid w:val="00F951D0"/>
    <w:rsid w:val="00F95807"/>
    <w:rsid w:val="00F96D6D"/>
    <w:rsid w:val="00F977FA"/>
    <w:rsid w:val="00FA1C1C"/>
    <w:rsid w:val="00FA21C5"/>
    <w:rsid w:val="00FA2815"/>
    <w:rsid w:val="00FA2FD9"/>
    <w:rsid w:val="00FA30AD"/>
    <w:rsid w:val="00FA37A8"/>
    <w:rsid w:val="00FA3EEB"/>
    <w:rsid w:val="00FA468C"/>
    <w:rsid w:val="00FA4921"/>
    <w:rsid w:val="00FA4BAC"/>
    <w:rsid w:val="00FA58D6"/>
    <w:rsid w:val="00FA5F12"/>
    <w:rsid w:val="00FA5F18"/>
    <w:rsid w:val="00FA60AC"/>
    <w:rsid w:val="00FA68C2"/>
    <w:rsid w:val="00FA7302"/>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F54"/>
    <w:rsid w:val="00FE7088"/>
    <w:rsid w:val="00FE75C1"/>
    <w:rsid w:val="00FE75E5"/>
    <w:rsid w:val="00FF00F2"/>
    <w:rsid w:val="00FF0E21"/>
    <w:rsid w:val="00FF1423"/>
    <w:rsid w:val="00FF15DA"/>
    <w:rsid w:val="00FF267B"/>
    <w:rsid w:val="00FF281A"/>
    <w:rsid w:val="00FF31F2"/>
    <w:rsid w:val="00FF38CF"/>
    <w:rsid w:val="00FF5A1D"/>
    <w:rsid w:val="00FF5A75"/>
    <w:rsid w:val="00FF5E72"/>
    <w:rsid w:val="00FF5EE3"/>
    <w:rsid w:val="00FF642C"/>
    <w:rsid w:val="00FF68D1"/>
    <w:rsid w:val="00FF6B83"/>
    <w:rsid w:val="00FF6FDE"/>
    <w:rsid w:val="00FF7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39"/>
    <w:lsdException w:name="toc 8" w:uiPriority="0"/>
    <w:lsdException w:name="toc 9" w:uiPriority="39"/>
    <w:lsdException w:name="footnote text" w:uiPriority="0"/>
    <w:lsdException w:name="header" w:qFormat="1"/>
    <w:lsdException w:name="index heading" w:uiPriority="0" w:qFormat="1"/>
    <w:lsdException w:name="caption" w:semiHidden="0" w:uiPriority="0" w:unhideWhenUsed="0" w:qFormat="1"/>
    <w:lsdException w:name="envelope return" w:uiPriority="0"/>
    <w:lsdException w:name="line number"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897B90"/>
    <w:rPr>
      <w:sz w:val="24"/>
      <w:szCs w:val="24"/>
    </w:rPr>
  </w:style>
  <w:style w:type="paragraph" w:styleId="1">
    <w:name w:val="heading 1"/>
    <w:aliases w:val="Заголовок 1 Знак Знак,Заголовок 1 Знак Знак Знак,Caaieiaie aei?ac,caaieiaie 1"/>
    <w:basedOn w:val="a0"/>
    <w:next w:val="a0"/>
    <w:link w:val="10"/>
    <w:uiPriority w:val="1"/>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0"/>
    <w:next w:val="a0"/>
    <w:link w:val="20"/>
    <w:uiPriority w:val="9"/>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0"/>
    <w:next w:val="a0"/>
    <w:link w:val="30"/>
    <w:uiPriority w:val="9"/>
    <w:qFormat/>
    <w:rsid w:val="00180570"/>
    <w:pPr>
      <w:keepNext/>
      <w:spacing w:before="240" w:after="60"/>
      <w:outlineLvl w:val="2"/>
    </w:pPr>
    <w:rPr>
      <w:rFonts w:ascii="Arial" w:hAnsi="Arial" w:cs="Arial"/>
      <w:b/>
      <w:bCs/>
      <w:sz w:val="26"/>
      <w:szCs w:val="26"/>
    </w:rPr>
  </w:style>
  <w:style w:type="paragraph" w:styleId="40">
    <w:name w:val="heading 4"/>
    <w:basedOn w:val="a0"/>
    <w:link w:val="41"/>
    <w:qFormat/>
    <w:rsid w:val="009655FC"/>
    <w:pPr>
      <w:spacing w:before="100" w:beforeAutospacing="1" w:after="100" w:afterAutospacing="1"/>
      <w:outlineLvl w:val="3"/>
    </w:pPr>
    <w:rPr>
      <w:b/>
      <w:bCs/>
    </w:rPr>
  </w:style>
  <w:style w:type="paragraph" w:styleId="5">
    <w:name w:val="heading 5"/>
    <w:basedOn w:val="a0"/>
    <w:next w:val="a0"/>
    <w:link w:val="50"/>
    <w:qFormat/>
    <w:rsid w:val="00F06D52"/>
    <w:pPr>
      <w:spacing w:before="240" w:after="60"/>
      <w:outlineLvl w:val="4"/>
    </w:pPr>
    <w:rPr>
      <w:b/>
      <w:bCs/>
      <w:i/>
      <w:iCs/>
      <w:sz w:val="26"/>
      <w:szCs w:val="26"/>
    </w:rPr>
  </w:style>
  <w:style w:type="paragraph" w:styleId="6">
    <w:name w:val="heading 6"/>
    <w:basedOn w:val="a0"/>
    <w:next w:val="a0"/>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0"/>
    <w:next w:val="a0"/>
    <w:link w:val="70"/>
    <w:qFormat/>
    <w:rsid w:val="005A3B76"/>
    <w:pPr>
      <w:spacing w:before="240" w:after="60"/>
      <w:outlineLvl w:val="6"/>
    </w:pPr>
    <w:rPr>
      <w:lang w:eastAsia="en-US"/>
    </w:rPr>
  </w:style>
  <w:style w:type="paragraph" w:styleId="8">
    <w:name w:val="heading 8"/>
    <w:basedOn w:val="a0"/>
    <w:next w:val="a0"/>
    <w:link w:val="80"/>
    <w:uiPriority w:val="9"/>
    <w:qFormat/>
    <w:rsid w:val="005A3B76"/>
    <w:pPr>
      <w:spacing w:before="240" w:after="60"/>
      <w:outlineLvl w:val="7"/>
    </w:pPr>
    <w:rPr>
      <w:rFonts w:ascii="Calibri" w:hAnsi="Calibri"/>
      <w:i/>
      <w:iCs/>
    </w:rPr>
  </w:style>
  <w:style w:type="paragraph" w:styleId="9">
    <w:name w:val="heading 9"/>
    <w:basedOn w:val="a0"/>
    <w:next w:val="a0"/>
    <w:link w:val="90"/>
    <w:qFormat/>
    <w:rsid w:val="005A3B76"/>
    <w:pPr>
      <w:spacing w:before="240" w:after="60"/>
      <w:outlineLvl w:val="8"/>
    </w:pPr>
    <w:rPr>
      <w:rFonts w:ascii="Arial" w:hAnsi="Arial" w:cs="Arial"/>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uiPriority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uiPriority w:val="9"/>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
    <w:rsid w:val="005A3B76"/>
    <w:rPr>
      <w:rFonts w:ascii="Arial" w:hAnsi="Arial" w:cs="Arial"/>
      <w:b/>
      <w:bCs/>
      <w:sz w:val="26"/>
      <w:szCs w:val="26"/>
    </w:rPr>
  </w:style>
  <w:style w:type="character" w:customStyle="1" w:styleId="41">
    <w:name w:val="Заголовок 4 Знак"/>
    <w:link w:val="40"/>
    <w:rsid w:val="005A3B76"/>
    <w:rPr>
      <w:b/>
      <w:bCs/>
      <w:sz w:val="24"/>
      <w:szCs w:val="24"/>
    </w:rPr>
  </w:style>
  <w:style w:type="character" w:customStyle="1" w:styleId="50">
    <w:name w:val="Заголовок 5 Знак"/>
    <w:basedOn w:val="a1"/>
    <w:link w:val="5"/>
    <w:rsid w:val="00F06D52"/>
    <w:rPr>
      <w:b/>
      <w:bCs/>
      <w:i/>
      <w:iCs/>
      <w:sz w:val="26"/>
      <w:szCs w:val="26"/>
    </w:rPr>
  </w:style>
  <w:style w:type="character" w:customStyle="1" w:styleId="60">
    <w:name w:val="Заголовок 6 Знак"/>
    <w:basedOn w:val="a1"/>
    <w:link w:val="6"/>
    <w:rsid w:val="00C027C6"/>
    <w:rPr>
      <w:rFonts w:ascii="Calibri" w:hAnsi="Calibri"/>
      <w:b/>
      <w:bCs/>
      <w:sz w:val="22"/>
      <w:szCs w:val="22"/>
    </w:rPr>
  </w:style>
  <w:style w:type="character" w:customStyle="1" w:styleId="70">
    <w:name w:val="Заголовок 7 Знак"/>
    <w:aliases w:val="Заголовок x.x Знак"/>
    <w:basedOn w:val="a1"/>
    <w:link w:val="7"/>
    <w:rsid w:val="005A3B76"/>
    <w:rPr>
      <w:sz w:val="24"/>
      <w:szCs w:val="24"/>
      <w:lang w:eastAsia="en-US"/>
    </w:rPr>
  </w:style>
  <w:style w:type="character" w:customStyle="1" w:styleId="80">
    <w:name w:val="Заголовок 8 Знак"/>
    <w:basedOn w:val="a1"/>
    <w:link w:val="8"/>
    <w:uiPriority w:val="9"/>
    <w:qFormat/>
    <w:rsid w:val="005A3B76"/>
    <w:rPr>
      <w:rFonts w:ascii="Calibri" w:hAnsi="Calibri"/>
      <w:i/>
      <w:iCs/>
      <w:sz w:val="24"/>
      <w:szCs w:val="24"/>
    </w:rPr>
  </w:style>
  <w:style w:type="character" w:customStyle="1" w:styleId="90">
    <w:name w:val="Заголовок 9 Знак"/>
    <w:basedOn w:val="a1"/>
    <w:link w:val="9"/>
    <w:rsid w:val="005A3B76"/>
    <w:rPr>
      <w:rFonts w:ascii="Arial" w:hAnsi="Arial" w:cs="Arial"/>
      <w:sz w:val="22"/>
      <w:szCs w:val="22"/>
      <w:lang w:eastAsia="en-US"/>
    </w:rPr>
  </w:style>
  <w:style w:type="paragraph" w:customStyle="1" w:styleId="21">
    <w:name w:val="Знак2"/>
    <w:basedOn w:val="a0"/>
    <w:rsid w:val="006571CE"/>
    <w:pPr>
      <w:spacing w:after="160" w:line="240" w:lineRule="exact"/>
    </w:pPr>
    <w:rPr>
      <w:rFonts w:ascii="Verdana" w:hAnsi="Verdana"/>
      <w:sz w:val="20"/>
      <w:szCs w:val="20"/>
      <w:lang w:val="en-US" w:eastAsia="en-US"/>
    </w:rPr>
  </w:style>
  <w:style w:type="table" w:styleId="a4">
    <w:name w:val="Table Grid"/>
    <w:basedOn w:val="a2"/>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5">
    <w:name w:val="Заголовок статьи"/>
    <w:basedOn w:val="a0"/>
    <w:next w:val="a0"/>
    <w:rsid w:val="004221C9"/>
    <w:pPr>
      <w:widowControl w:val="0"/>
      <w:autoSpaceDE w:val="0"/>
      <w:autoSpaceDN w:val="0"/>
      <w:adjustRightInd w:val="0"/>
      <w:ind w:left="1612" w:hanging="892"/>
      <w:jc w:val="both"/>
    </w:pPr>
    <w:rPr>
      <w:rFonts w:ascii="Arial" w:hAnsi="Arial" w:cs="Arial"/>
      <w:sz w:val="20"/>
      <w:szCs w:val="20"/>
    </w:rPr>
  </w:style>
  <w:style w:type="paragraph" w:styleId="a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6"/>
    <w:locked/>
    <w:rsid w:val="00235682"/>
    <w:rPr>
      <w:b/>
      <w:sz w:val="24"/>
    </w:rPr>
  </w:style>
  <w:style w:type="paragraph" w:customStyle="1" w:styleId="210">
    <w:name w:val="Основной текст 21"/>
    <w:basedOn w:val="a0"/>
    <w:rsid w:val="009655FC"/>
    <w:pPr>
      <w:suppressAutoHyphens/>
      <w:ind w:right="5810"/>
      <w:jc w:val="both"/>
    </w:pPr>
    <w:rPr>
      <w:sz w:val="20"/>
      <w:szCs w:val="20"/>
      <w:lang w:eastAsia="ar-SA"/>
    </w:rPr>
  </w:style>
  <w:style w:type="paragraph" w:customStyle="1" w:styleId="a7">
    <w:name w:val="Содержимое таблицы"/>
    <w:basedOn w:val="a0"/>
    <w:qFormat/>
    <w:rsid w:val="009655FC"/>
    <w:pPr>
      <w:suppressLineNumbers/>
      <w:suppressAutoHyphens/>
    </w:pPr>
    <w:rPr>
      <w:lang w:eastAsia="ar-SA"/>
    </w:rPr>
  </w:style>
  <w:style w:type="paragraph" w:styleId="a8">
    <w:name w:val="Body Text"/>
    <w:aliases w:val="Основной текст 14, Знак"/>
    <w:basedOn w:val="a0"/>
    <w:link w:val="a9"/>
    <w:uiPriority w:val="1"/>
    <w:qFormat/>
    <w:rsid w:val="009655FC"/>
    <w:pPr>
      <w:suppressAutoHyphens/>
      <w:spacing w:after="120"/>
    </w:pPr>
    <w:rPr>
      <w:lang w:eastAsia="ar-SA"/>
    </w:rPr>
  </w:style>
  <w:style w:type="character" w:customStyle="1" w:styleId="a9">
    <w:name w:val="Основной текст Знак"/>
    <w:aliases w:val="Основной текст 14 Знак, Знак Знак"/>
    <w:link w:val="a8"/>
    <w:uiPriority w:val="1"/>
    <w:qFormat/>
    <w:locked/>
    <w:rsid w:val="0069342C"/>
    <w:rPr>
      <w:sz w:val="24"/>
      <w:szCs w:val="24"/>
      <w:lang w:eastAsia="ar-SA"/>
    </w:rPr>
  </w:style>
  <w:style w:type="paragraph" w:customStyle="1" w:styleId="31">
    <w:name w:val="Основной текст 31"/>
    <w:basedOn w:val="a0"/>
    <w:rsid w:val="009655FC"/>
    <w:pPr>
      <w:suppressAutoHyphens/>
      <w:jc w:val="both"/>
    </w:pPr>
    <w:rPr>
      <w:sz w:val="25"/>
      <w:szCs w:val="20"/>
      <w:lang w:eastAsia="ar-SA"/>
    </w:rPr>
  </w:style>
  <w:style w:type="paragraph" w:styleId="aa">
    <w:name w:val="Body Text Indent"/>
    <w:basedOn w:val="a0"/>
    <w:link w:val="ab"/>
    <w:rsid w:val="009655FC"/>
    <w:pPr>
      <w:suppressAutoHyphens/>
      <w:spacing w:after="120"/>
      <w:ind w:left="283"/>
    </w:pPr>
    <w:rPr>
      <w:lang w:eastAsia="ar-SA"/>
    </w:rPr>
  </w:style>
  <w:style w:type="character" w:customStyle="1" w:styleId="ab">
    <w:name w:val="Основной текст с отступом Знак"/>
    <w:link w:val="aa"/>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c">
    <w:name w:val="Normal (Web)"/>
    <w:aliases w:val="Обычный (Web)1"/>
    <w:basedOn w:val="a0"/>
    <w:uiPriority w:val="99"/>
    <w:qFormat/>
    <w:rsid w:val="00571E0A"/>
    <w:pPr>
      <w:spacing w:before="100" w:beforeAutospacing="1" w:after="100" w:afterAutospacing="1"/>
    </w:pPr>
  </w:style>
  <w:style w:type="paragraph" w:styleId="ad">
    <w:name w:val="List Paragraph"/>
    <w:aliases w:val="Абзац списка11,ПАРАГРАФ"/>
    <w:basedOn w:val="a0"/>
    <w:uiPriority w:val="1"/>
    <w:qFormat/>
    <w:rsid w:val="002850D4"/>
    <w:pPr>
      <w:spacing w:after="200" w:line="276" w:lineRule="auto"/>
      <w:ind w:left="720"/>
      <w:contextualSpacing/>
    </w:pPr>
    <w:rPr>
      <w:rFonts w:ascii="Calibri" w:hAnsi="Calibri"/>
      <w:sz w:val="22"/>
      <w:szCs w:val="22"/>
    </w:rPr>
  </w:style>
  <w:style w:type="character" w:styleId="ae">
    <w:name w:val="Hyperlink"/>
    <w:uiPriority w:val="99"/>
    <w:qFormat/>
    <w:rsid w:val="00046CE4"/>
    <w:rPr>
      <w:color w:val="0000FF"/>
      <w:u w:val="single"/>
    </w:rPr>
  </w:style>
  <w:style w:type="paragraph" w:styleId="23">
    <w:name w:val="Body Text Indent 2"/>
    <w:basedOn w:val="a0"/>
    <w:link w:val="24"/>
    <w:rsid w:val="00046CE4"/>
    <w:pPr>
      <w:spacing w:after="120" w:line="480" w:lineRule="auto"/>
      <w:ind w:left="283"/>
    </w:pPr>
    <w:rPr>
      <w:sz w:val="20"/>
      <w:szCs w:val="20"/>
    </w:rPr>
  </w:style>
  <w:style w:type="character" w:customStyle="1" w:styleId="24">
    <w:name w:val="Основной текст с отступом 2 Знак"/>
    <w:basedOn w:val="a1"/>
    <w:link w:val="23"/>
    <w:rsid w:val="00103554"/>
  </w:style>
  <w:style w:type="paragraph" w:customStyle="1" w:styleId="af">
    <w:name w:val="Таблицы (моноширинный)"/>
    <w:basedOn w:val="a0"/>
    <w:next w:val="a0"/>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0"/>
    <w:link w:val="26"/>
    <w:rsid w:val="00A27C61"/>
    <w:pPr>
      <w:spacing w:after="120" w:line="480" w:lineRule="auto"/>
    </w:pPr>
    <w:rPr>
      <w:sz w:val="20"/>
      <w:szCs w:val="20"/>
    </w:rPr>
  </w:style>
  <w:style w:type="character" w:customStyle="1" w:styleId="26">
    <w:name w:val="Основной текст 2 Знак"/>
    <w:link w:val="25"/>
    <w:rsid w:val="00E362F4"/>
  </w:style>
  <w:style w:type="paragraph" w:styleId="af0">
    <w:name w:val="Title"/>
    <w:aliases w:val="Знак Знак12"/>
    <w:basedOn w:val="a0"/>
    <w:link w:val="af1"/>
    <w:qFormat/>
    <w:rsid w:val="006C63EF"/>
    <w:pPr>
      <w:jc w:val="center"/>
    </w:pPr>
    <w:rPr>
      <w:b/>
      <w:szCs w:val="20"/>
    </w:rPr>
  </w:style>
  <w:style w:type="character" w:customStyle="1" w:styleId="af1">
    <w:name w:val="Название Знак"/>
    <w:aliases w:val="Знак Знак12 Знак"/>
    <w:link w:val="af0"/>
    <w:rsid w:val="00E362F4"/>
    <w:rPr>
      <w:b/>
      <w:sz w:val="24"/>
    </w:rPr>
  </w:style>
  <w:style w:type="paragraph" w:customStyle="1" w:styleId="af2">
    <w:name w:val="Стиль"/>
    <w:rsid w:val="00AC6A61"/>
    <w:pPr>
      <w:widowControl w:val="0"/>
      <w:autoSpaceDE w:val="0"/>
      <w:autoSpaceDN w:val="0"/>
      <w:ind w:firstLine="720"/>
      <w:jc w:val="both"/>
    </w:pPr>
    <w:rPr>
      <w:rFonts w:ascii="Arial" w:hAnsi="Arial" w:cs="Arial"/>
    </w:rPr>
  </w:style>
  <w:style w:type="paragraph" w:styleId="32">
    <w:name w:val="Body Text Indent 3"/>
    <w:basedOn w:val="a0"/>
    <w:rsid w:val="00141F7A"/>
    <w:pPr>
      <w:spacing w:after="120"/>
      <w:ind w:left="283"/>
    </w:pPr>
    <w:rPr>
      <w:sz w:val="16"/>
      <w:szCs w:val="16"/>
    </w:rPr>
  </w:style>
  <w:style w:type="paragraph" w:styleId="33">
    <w:name w:val="Body Text 3"/>
    <w:basedOn w:val="a0"/>
    <w:link w:val="34"/>
    <w:rsid w:val="001E7446"/>
    <w:pPr>
      <w:spacing w:after="120"/>
    </w:pPr>
    <w:rPr>
      <w:sz w:val="16"/>
      <w:szCs w:val="16"/>
      <w:lang w:val="en-US" w:eastAsia="en-US"/>
    </w:rPr>
  </w:style>
  <w:style w:type="character" w:customStyle="1" w:styleId="34">
    <w:name w:val="Основной текст 3 Знак"/>
    <w:link w:val="33"/>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0"/>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0"/>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0"/>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uiPriority w:val="99"/>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0"/>
    <w:uiPriority w:val="99"/>
    <w:rsid w:val="00180570"/>
    <w:pPr>
      <w:jc w:val="both"/>
    </w:pPr>
    <w:rPr>
      <w:rFonts w:ascii="Peterburg" w:hAnsi="Peterburg"/>
      <w:sz w:val="20"/>
      <w:szCs w:val="20"/>
    </w:rPr>
  </w:style>
  <w:style w:type="paragraph" w:styleId="af3">
    <w:name w:val="footer"/>
    <w:aliases w:val="Знак6"/>
    <w:basedOn w:val="a0"/>
    <w:link w:val="af4"/>
    <w:uiPriority w:val="99"/>
    <w:rsid w:val="00180570"/>
    <w:pPr>
      <w:tabs>
        <w:tab w:val="center" w:pos="4677"/>
        <w:tab w:val="right" w:pos="9355"/>
      </w:tabs>
    </w:pPr>
  </w:style>
  <w:style w:type="character" w:customStyle="1" w:styleId="af4">
    <w:name w:val="Нижний колонтитул Знак"/>
    <w:aliases w:val="Знак6 Знак"/>
    <w:link w:val="af3"/>
    <w:uiPriority w:val="99"/>
    <w:rsid w:val="00C027C6"/>
    <w:rPr>
      <w:sz w:val="24"/>
      <w:szCs w:val="24"/>
    </w:rPr>
  </w:style>
  <w:style w:type="paragraph" w:customStyle="1" w:styleId="xl28">
    <w:name w:val="xl28"/>
    <w:basedOn w:val="a0"/>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5">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0"/>
    <w:rsid w:val="00180570"/>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rsid w:val="00180570"/>
    <w:pPr>
      <w:widowControl w:val="0"/>
      <w:ind w:firstLine="720"/>
    </w:pPr>
    <w:rPr>
      <w:rFonts w:ascii="Arial" w:hAnsi="Arial"/>
      <w:snapToGrid w:val="0"/>
    </w:rPr>
  </w:style>
  <w:style w:type="character" w:styleId="af6">
    <w:name w:val="page number"/>
    <w:basedOn w:val="a1"/>
    <w:uiPriority w:val="99"/>
    <w:rsid w:val="005500B4"/>
  </w:style>
  <w:style w:type="character" w:styleId="af7">
    <w:name w:val="FollowedHyperlink"/>
    <w:qFormat/>
    <w:rsid w:val="000E577F"/>
    <w:rPr>
      <w:color w:val="800080"/>
      <w:u w:val="single"/>
    </w:rPr>
  </w:style>
  <w:style w:type="paragraph" w:customStyle="1" w:styleId="xl25">
    <w:name w:val="xl25"/>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0"/>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0"/>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0"/>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0"/>
    <w:rsid w:val="006D51C4"/>
    <w:pPr>
      <w:spacing w:after="160" w:line="240" w:lineRule="exact"/>
    </w:pPr>
    <w:rPr>
      <w:rFonts w:ascii="Verdana" w:hAnsi="Verdana"/>
      <w:sz w:val="20"/>
      <w:szCs w:val="20"/>
      <w:lang w:val="en-US" w:eastAsia="en-US"/>
    </w:rPr>
  </w:style>
  <w:style w:type="paragraph" w:customStyle="1" w:styleId="af8">
    <w:name w:val="Знак"/>
    <w:basedOn w:val="a0"/>
    <w:rsid w:val="00FE5DF4"/>
    <w:pPr>
      <w:spacing w:after="160" w:line="240" w:lineRule="exact"/>
    </w:pPr>
    <w:rPr>
      <w:rFonts w:ascii="Verdana" w:hAnsi="Verdana"/>
      <w:sz w:val="20"/>
      <w:szCs w:val="20"/>
      <w:lang w:val="en-US" w:eastAsia="en-US"/>
    </w:rPr>
  </w:style>
  <w:style w:type="paragraph" w:customStyle="1" w:styleId="35">
    <w:name w:val="Знак3"/>
    <w:basedOn w:val="a0"/>
    <w:rsid w:val="00C7541D"/>
    <w:pPr>
      <w:spacing w:after="160" w:line="240" w:lineRule="exact"/>
    </w:pPr>
    <w:rPr>
      <w:rFonts w:ascii="Verdana" w:hAnsi="Verdana"/>
      <w:sz w:val="20"/>
      <w:szCs w:val="20"/>
      <w:lang w:val="en-US" w:eastAsia="en-US"/>
    </w:rPr>
  </w:style>
  <w:style w:type="character" w:styleId="af9">
    <w:name w:val="Strong"/>
    <w:qFormat/>
    <w:rsid w:val="00303FA6"/>
    <w:rPr>
      <w:b/>
    </w:rPr>
  </w:style>
  <w:style w:type="paragraph" w:customStyle="1" w:styleId="15">
    <w:name w:val="Знак Знак Знак1"/>
    <w:basedOn w:val="a0"/>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a">
    <w:name w:val="Гипертекстовая ссылка"/>
    <w:qFormat/>
    <w:rsid w:val="001E6319"/>
    <w:rPr>
      <w:rFonts w:cs="Times New Roman"/>
      <w:color w:val="106BBE"/>
    </w:rPr>
  </w:style>
  <w:style w:type="paragraph" w:customStyle="1" w:styleId="afb">
    <w:name w:val="Прижатый влево"/>
    <w:basedOn w:val="a0"/>
    <w:next w:val="a0"/>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0"/>
    <w:rsid w:val="00915B07"/>
    <w:pPr>
      <w:spacing w:after="200" w:line="276" w:lineRule="auto"/>
      <w:ind w:left="720"/>
    </w:pPr>
    <w:rPr>
      <w:rFonts w:ascii="Calibri" w:eastAsia="Calibri" w:hAnsi="Calibri"/>
      <w:sz w:val="22"/>
      <w:szCs w:val="22"/>
    </w:rPr>
  </w:style>
  <w:style w:type="table" w:customStyle="1" w:styleId="18">
    <w:name w:val="Сетка таблицы1"/>
    <w:basedOn w:val="a2"/>
    <w:next w:val="a4"/>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4"/>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0"/>
    <w:qFormat/>
    <w:rsid w:val="000F274A"/>
    <w:pPr>
      <w:suppressAutoHyphens/>
      <w:jc w:val="center"/>
    </w:pPr>
    <w:rPr>
      <w:b/>
      <w:szCs w:val="20"/>
      <w:lang w:eastAsia="ar-SA"/>
    </w:rPr>
  </w:style>
  <w:style w:type="character" w:customStyle="1" w:styleId="28">
    <w:name w:val="Основной текст (2)_"/>
    <w:basedOn w:val="a1"/>
    <w:link w:val="29"/>
    <w:rsid w:val="00882E0D"/>
    <w:rPr>
      <w:b/>
      <w:bCs/>
      <w:spacing w:val="1"/>
      <w:sz w:val="25"/>
      <w:szCs w:val="25"/>
      <w:shd w:val="clear" w:color="auto" w:fill="FFFFFF"/>
    </w:rPr>
  </w:style>
  <w:style w:type="paragraph" w:customStyle="1" w:styleId="29">
    <w:name w:val="Основной текст (2)"/>
    <w:basedOn w:val="a0"/>
    <w:link w:val="28"/>
    <w:rsid w:val="00882E0D"/>
    <w:pPr>
      <w:widowControl w:val="0"/>
      <w:shd w:val="clear" w:color="auto" w:fill="FFFFFF"/>
      <w:spacing w:after="240" w:line="322" w:lineRule="exact"/>
      <w:jc w:val="center"/>
    </w:pPr>
    <w:rPr>
      <w:b/>
      <w:bCs/>
      <w:spacing w:val="1"/>
      <w:sz w:val="25"/>
      <w:szCs w:val="25"/>
    </w:rPr>
  </w:style>
  <w:style w:type="character" w:customStyle="1" w:styleId="afc">
    <w:name w:val="Основной текст_"/>
    <w:basedOn w:val="a1"/>
    <w:link w:val="110"/>
    <w:rsid w:val="00882E0D"/>
    <w:rPr>
      <w:spacing w:val="-2"/>
      <w:sz w:val="22"/>
      <w:szCs w:val="22"/>
      <w:shd w:val="clear" w:color="auto" w:fill="FFFFFF"/>
    </w:rPr>
  </w:style>
  <w:style w:type="paragraph" w:customStyle="1" w:styleId="110">
    <w:name w:val="Основной текст11"/>
    <w:basedOn w:val="a0"/>
    <w:link w:val="afc"/>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1"/>
    <w:link w:val="37"/>
    <w:rsid w:val="00882E0D"/>
    <w:rPr>
      <w:b/>
      <w:bCs/>
      <w:spacing w:val="-1"/>
      <w:sz w:val="22"/>
      <w:szCs w:val="22"/>
      <w:shd w:val="clear" w:color="auto" w:fill="FFFFFF"/>
    </w:rPr>
  </w:style>
  <w:style w:type="paragraph" w:customStyle="1" w:styleId="37">
    <w:name w:val="Основной текст (3)"/>
    <w:basedOn w:val="a0"/>
    <w:link w:val="36"/>
    <w:rsid w:val="00882E0D"/>
    <w:pPr>
      <w:widowControl w:val="0"/>
      <w:shd w:val="clear" w:color="auto" w:fill="FFFFFF"/>
      <w:spacing w:after="600" w:line="0" w:lineRule="atLeast"/>
    </w:pPr>
    <w:rPr>
      <w:b/>
      <w:bCs/>
      <w:spacing w:val="-1"/>
      <w:sz w:val="22"/>
      <w:szCs w:val="22"/>
    </w:rPr>
  </w:style>
  <w:style w:type="character" w:customStyle="1" w:styleId="afd">
    <w:name w:val="Колонтитул_"/>
    <w:basedOn w:val="a1"/>
    <w:link w:val="afe"/>
    <w:rsid w:val="00EB516C"/>
    <w:rPr>
      <w:b/>
      <w:bCs/>
      <w:spacing w:val="-2"/>
      <w:sz w:val="22"/>
      <w:szCs w:val="22"/>
      <w:shd w:val="clear" w:color="auto" w:fill="FFFFFF"/>
    </w:rPr>
  </w:style>
  <w:style w:type="paragraph" w:customStyle="1" w:styleId="afe">
    <w:name w:val="Колонтитул"/>
    <w:basedOn w:val="a0"/>
    <w:link w:val="afd"/>
    <w:rsid w:val="00EB516C"/>
    <w:pPr>
      <w:widowControl w:val="0"/>
      <w:shd w:val="clear" w:color="auto" w:fill="FFFFFF"/>
      <w:spacing w:line="274" w:lineRule="exact"/>
    </w:pPr>
    <w:rPr>
      <w:b/>
      <w:bCs/>
      <w:spacing w:val="-2"/>
      <w:sz w:val="22"/>
      <w:szCs w:val="22"/>
    </w:rPr>
  </w:style>
  <w:style w:type="paragraph" w:customStyle="1" w:styleId="Style13">
    <w:name w:val="Style13"/>
    <w:basedOn w:val="a0"/>
    <w:rsid w:val="00F06D52"/>
    <w:pPr>
      <w:widowControl w:val="0"/>
      <w:autoSpaceDE w:val="0"/>
      <w:autoSpaceDN w:val="0"/>
      <w:adjustRightInd w:val="0"/>
      <w:spacing w:line="278" w:lineRule="exact"/>
      <w:ind w:firstLine="595"/>
      <w:jc w:val="both"/>
    </w:pPr>
  </w:style>
  <w:style w:type="paragraph" w:customStyle="1" w:styleId="1a">
    <w:name w:val="Знак1"/>
    <w:basedOn w:val="a0"/>
    <w:rsid w:val="00E362F4"/>
    <w:pPr>
      <w:spacing w:after="160" w:line="240" w:lineRule="exact"/>
    </w:pPr>
    <w:rPr>
      <w:rFonts w:ascii="Verdana" w:hAnsi="Verdana" w:cs="Verdana"/>
      <w:sz w:val="20"/>
      <w:szCs w:val="20"/>
      <w:lang w:val="en-US" w:eastAsia="en-US"/>
    </w:rPr>
  </w:style>
  <w:style w:type="paragraph" w:customStyle="1" w:styleId="aff">
    <w:name w:val="Знак Знак Знак Знак"/>
    <w:basedOn w:val="a0"/>
    <w:rsid w:val="00E362F4"/>
    <w:pPr>
      <w:spacing w:before="100" w:beforeAutospacing="1" w:after="100" w:afterAutospacing="1"/>
    </w:pPr>
    <w:rPr>
      <w:rFonts w:ascii="Tahoma" w:hAnsi="Tahoma"/>
      <w:sz w:val="20"/>
      <w:szCs w:val="20"/>
      <w:lang w:val="en-US" w:eastAsia="en-US"/>
    </w:rPr>
  </w:style>
  <w:style w:type="paragraph" w:styleId="aff0">
    <w:name w:val="footnote text"/>
    <w:basedOn w:val="a0"/>
    <w:link w:val="aff1"/>
    <w:rsid w:val="00E362F4"/>
    <w:rPr>
      <w:sz w:val="20"/>
      <w:szCs w:val="20"/>
    </w:rPr>
  </w:style>
  <w:style w:type="character" w:customStyle="1" w:styleId="aff1">
    <w:name w:val="Текст сноски Знак"/>
    <w:basedOn w:val="a1"/>
    <w:link w:val="aff0"/>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0"/>
    <w:rsid w:val="00E362F4"/>
    <w:pPr>
      <w:spacing w:before="100" w:beforeAutospacing="1" w:after="100" w:afterAutospacing="1"/>
    </w:pPr>
    <w:rPr>
      <w:rFonts w:ascii="Tahoma" w:hAnsi="Tahoma" w:cs="Tahoma"/>
      <w:sz w:val="20"/>
      <w:szCs w:val="20"/>
      <w:lang w:val="en-US" w:eastAsia="en-US"/>
    </w:rPr>
  </w:style>
  <w:style w:type="character" w:styleId="aff2">
    <w:name w:val="Emphasis"/>
    <w:qFormat/>
    <w:rsid w:val="00E362F4"/>
    <w:rPr>
      <w:i/>
      <w:iCs/>
    </w:rPr>
  </w:style>
  <w:style w:type="paragraph" w:styleId="aff3">
    <w:name w:val="Balloon Text"/>
    <w:basedOn w:val="a0"/>
    <w:link w:val="aff4"/>
    <w:uiPriority w:val="99"/>
    <w:qFormat/>
    <w:rsid w:val="00E362F4"/>
    <w:rPr>
      <w:rFonts w:ascii="Tahoma" w:hAnsi="Tahoma" w:cs="Tahoma"/>
      <w:sz w:val="16"/>
      <w:szCs w:val="16"/>
    </w:rPr>
  </w:style>
  <w:style w:type="character" w:customStyle="1" w:styleId="aff4">
    <w:name w:val="Текст выноски Знак"/>
    <w:basedOn w:val="a1"/>
    <w:link w:val="aff3"/>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0"/>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0"/>
    <w:rsid w:val="00E362F4"/>
    <w:pPr>
      <w:spacing w:after="60"/>
      <w:jc w:val="both"/>
    </w:pPr>
  </w:style>
  <w:style w:type="paragraph" w:styleId="aff5">
    <w:name w:val="header"/>
    <w:basedOn w:val="a0"/>
    <w:link w:val="aff6"/>
    <w:uiPriority w:val="99"/>
    <w:qFormat/>
    <w:rsid w:val="00E362F4"/>
    <w:pPr>
      <w:tabs>
        <w:tab w:val="center" w:pos="4677"/>
        <w:tab w:val="right" w:pos="9355"/>
      </w:tabs>
    </w:pPr>
  </w:style>
  <w:style w:type="character" w:customStyle="1" w:styleId="aff6">
    <w:name w:val="Верхний колонтитул Знак"/>
    <w:basedOn w:val="a1"/>
    <w:link w:val="aff5"/>
    <w:uiPriority w:val="99"/>
    <w:qFormat/>
    <w:rsid w:val="00E362F4"/>
    <w:rPr>
      <w:sz w:val="24"/>
      <w:szCs w:val="24"/>
    </w:rPr>
  </w:style>
  <w:style w:type="character" w:styleId="aff7">
    <w:name w:val="line number"/>
    <w:basedOn w:val="a1"/>
    <w:rsid w:val="00E362F4"/>
  </w:style>
  <w:style w:type="paragraph" w:customStyle="1" w:styleId="western">
    <w:name w:val="western"/>
    <w:basedOn w:val="a0"/>
    <w:uiPriority w:val="99"/>
    <w:qFormat/>
    <w:rsid w:val="00E362F4"/>
    <w:pPr>
      <w:spacing w:before="100" w:beforeAutospacing="1" w:after="119"/>
    </w:pPr>
    <w:rPr>
      <w:color w:val="000000"/>
    </w:rPr>
  </w:style>
  <w:style w:type="paragraph" w:customStyle="1" w:styleId="2d">
    <w:name w:val="Основной текст2"/>
    <w:basedOn w:val="a0"/>
    <w:rsid w:val="00E362F4"/>
    <w:pPr>
      <w:widowControl w:val="0"/>
      <w:shd w:val="clear" w:color="auto" w:fill="FFFFFF"/>
      <w:spacing w:line="298" w:lineRule="exact"/>
      <w:jc w:val="right"/>
    </w:pPr>
    <w:rPr>
      <w:sz w:val="20"/>
      <w:szCs w:val="20"/>
    </w:rPr>
  </w:style>
  <w:style w:type="paragraph" w:styleId="aff8">
    <w:name w:val="Subtitle"/>
    <w:basedOn w:val="a0"/>
    <w:next w:val="a0"/>
    <w:link w:val="aff9"/>
    <w:qFormat/>
    <w:rsid w:val="00E362F4"/>
    <w:pPr>
      <w:spacing w:after="60"/>
      <w:jc w:val="center"/>
      <w:outlineLvl w:val="1"/>
    </w:pPr>
    <w:rPr>
      <w:rFonts w:ascii="Cambria" w:hAnsi="Cambria"/>
    </w:rPr>
  </w:style>
  <w:style w:type="character" w:customStyle="1" w:styleId="aff9">
    <w:name w:val="Подзаголовок Знак"/>
    <w:basedOn w:val="a1"/>
    <w:link w:val="aff8"/>
    <w:rsid w:val="00E362F4"/>
    <w:rPr>
      <w:rFonts w:ascii="Cambria" w:hAnsi="Cambria"/>
      <w:sz w:val="24"/>
      <w:szCs w:val="24"/>
    </w:rPr>
  </w:style>
  <w:style w:type="paragraph" w:styleId="affa">
    <w:name w:val="TOC Heading"/>
    <w:basedOn w:val="1"/>
    <w:next w:val="a0"/>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0"/>
    <w:next w:val="a0"/>
    <w:autoRedefine/>
    <w:uiPriority w:val="39"/>
    <w:qFormat/>
    <w:rsid w:val="00E362F4"/>
  </w:style>
  <w:style w:type="paragraph" w:styleId="2e">
    <w:name w:val="toc 2"/>
    <w:basedOn w:val="a0"/>
    <w:next w:val="a0"/>
    <w:autoRedefine/>
    <w:uiPriority w:val="39"/>
    <w:qFormat/>
    <w:rsid w:val="00F56BFB"/>
    <w:pPr>
      <w:tabs>
        <w:tab w:val="left" w:pos="880"/>
        <w:tab w:val="right" w:pos="9855"/>
      </w:tabs>
    </w:pPr>
    <w:rPr>
      <w:noProof/>
      <w:sz w:val="16"/>
      <w:szCs w:val="16"/>
    </w:rPr>
  </w:style>
  <w:style w:type="paragraph" w:styleId="3a">
    <w:name w:val="toc 3"/>
    <w:basedOn w:val="a0"/>
    <w:next w:val="a0"/>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b">
    <w:name w:val="Цветовое выделение"/>
    <w:rsid w:val="000242F8"/>
    <w:rPr>
      <w:b/>
      <w:bCs/>
      <w:color w:val="000080"/>
    </w:rPr>
  </w:style>
  <w:style w:type="paragraph" w:customStyle="1" w:styleId="affc">
    <w:name w:val="Нормальный (таблица)"/>
    <w:basedOn w:val="a0"/>
    <w:next w:val="a0"/>
    <w:uiPriority w:val="99"/>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1"/>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1"/>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0"/>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0"/>
    <w:rsid w:val="00F27C0F"/>
    <w:pPr>
      <w:spacing w:before="100" w:beforeAutospacing="1" w:after="100" w:afterAutospacing="1"/>
    </w:pPr>
    <w:rPr>
      <w:sz w:val="15"/>
      <w:szCs w:val="15"/>
    </w:rPr>
  </w:style>
  <w:style w:type="paragraph" w:customStyle="1" w:styleId="xl67">
    <w:name w:val="xl67"/>
    <w:basedOn w:val="a0"/>
    <w:rsid w:val="00F27C0F"/>
    <w:pPr>
      <w:spacing w:before="100" w:beforeAutospacing="1" w:after="100" w:afterAutospacing="1"/>
    </w:pPr>
    <w:rPr>
      <w:sz w:val="16"/>
      <w:szCs w:val="16"/>
    </w:rPr>
  </w:style>
  <w:style w:type="paragraph" w:customStyle="1" w:styleId="xl68">
    <w:name w:val="xl68"/>
    <w:basedOn w:val="a0"/>
    <w:rsid w:val="00F27C0F"/>
    <w:pPr>
      <w:spacing w:before="100" w:beforeAutospacing="1" w:after="100" w:afterAutospacing="1"/>
    </w:pPr>
    <w:rPr>
      <w:sz w:val="18"/>
      <w:szCs w:val="18"/>
    </w:rPr>
  </w:style>
  <w:style w:type="paragraph" w:customStyle="1" w:styleId="xl69">
    <w:name w:val="xl69"/>
    <w:basedOn w:val="a0"/>
    <w:rsid w:val="00F27C0F"/>
    <w:pPr>
      <w:spacing w:before="100" w:beforeAutospacing="1" w:after="100" w:afterAutospacing="1"/>
      <w:jc w:val="right"/>
    </w:pPr>
    <w:rPr>
      <w:sz w:val="18"/>
      <w:szCs w:val="18"/>
    </w:rPr>
  </w:style>
  <w:style w:type="paragraph" w:customStyle="1" w:styleId="xl70">
    <w:name w:val="xl70"/>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0"/>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0"/>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0"/>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0"/>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0"/>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0"/>
    <w:rsid w:val="00F27C0F"/>
    <w:pPr>
      <w:spacing w:before="100" w:beforeAutospacing="1" w:after="100" w:afterAutospacing="1"/>
    </w:pPr>
    <w:rPr>
      <w:sz w:val="18"/>
      <w:szCs w:val="18"/>
    </w:rPr>
  </w:style>
  <w:style w:type="paragraph" w:customStyle="1" w:styleId="xl101">
    <w:name w:val="xl101"/>
    <w:basedOn w:val="a0"/>
    <w:rsid w:val="00F27C0F"/>
    <w:pPr>
      <w:spacing w:before="100" w:beforeAutospacing="1" w:after="100" w:afterAutospacing="1"/>
      <w:jc w:val="center"/>
      <w:textAlignment w:val="center"/>
    </w:pPr>
    <w:rPr>
      <w:b/>
      <w:bCs/>
      <w:sz w:val="18"/>
      <w:szCs w:val="18"/>
    </w:rPr>
  </w:style>
  <w:style w:type="paragraph" w:customStyle="1" w:styleId="xl102">
    <w:name w:val="xl102"/>
    <w:basedOn w:val="a0"/>
    <w:rsid w:val="00F27C0F"/>
    <w:pPr>
      <w:spacing w:before="100" w:beforeAutospacing="1" w:after="100" w:afterAutospacing="1"/>
      <w:jc w:val="center"/>
    </w:pPr>
    <w:rPr>
      <w:b/>
      <w:bCs/>
      <w:sz w:val="18"/>
      <w:szCs w:val="18"/>
    </w:rPr>
  </w:style>
  <w:style w:type="paragraph" w:customStyle="1" w:styleId="xl103">
    <w:name w:val="xl103"/>
    <w:basedOn w:val="a0"/>
    <w:rsid w:val="00F27C0F"/>
    <w:pPr>
      <w:spacing w:before="100" w:beforeAutospacing="1" w:after="100" w:afterAutospacing="1"/>
      <w:jc w:val="center"/>
    </w:pPr>
    <w:rPr>
      <w:sz w:val="18"/>
      <w:szCs w:val="18"/>
    </w:rPr>
  </w:style>
  <w:style w:type="paragraph" w:customStyle="1" w:styleId="xl104">
    <w:name w:val="xl104"/>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0"/>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0"/>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0"/>
    <w:rsid w:val="00F27C0F"/>
    <w:pPr>
      <w:spacing w:before="100" w:beforeAutospacing="1" w:after="100" w:afterAutospacing="1"/>
      <w:jc w:val="center"/>
      <w:textAlignment w:val="top"/>
    </w:pPr>
    <w:rPr>
      <w:b/>
      <w:bCs/>
      <w:sz w:val="18"/>
      <w:szCs w:val="18"/>
    </w:rPr>
  </w:style>
  <w:style w:type="paragraph" w:customStyle="1" w:styleId="xl112">
    <w:name w:val="xl112"/>
    <w:basedOn w:val="a0"/>
    <w:rsid w:val="00C27DBA"/>
    <w:pPr>
      <w:spacing w:before="100" w:beforeAutospacing="1" w:after="100" w:afterAutospacing="1"/>
      <w:jc w:val="center"/>
      <w:textAlignment w:val="top"/>
    </w:pPr>
    <w:rPr>
      <w:b/>
      <w:bCs/>
      <w:sz w:val="21"/>
      <w:szCs w:val="21"/>
    </w:rPr>
  </w:style>
  <w:style w:type="paragraph" w:customStyle="1" w:styleId="xl63">
    <w:name w:val="xl63"/>
    <w:basedOn w:val="a0"/>
    <w:rsid w:val="00BF5F68"/>
    <w:pPr>
      <w:spacing w:before="100" w:beforeAutospacing="1" w:after="100" w:afterAutospacing="1"/>
    </w:pPr>
    <w:rPr>
      <w:sz w:val="15"/>
      <w:szCs w:val="15"/>
    </w:rPr>
  </w:style>
  <w:style w:type="paragraph" w:customStyle="1" w:styleId="xl64">
    <w:name w:val="xl64"/>
    <w:basedOn w:val="a0"/>
    <w:rsid w:val="00BF5F68"/>
    <w:pPr>
      <w:spacing w:before="100" w:beforeAutospacing="1" w:after="100" w:afterAutospacing="1"/>
    </w:pPr>
    <w:rPr>
      <w:sz w:val="16"/>
      <w:szCs w:val="16"/>
    </w:rPr>
  </w:style>
  <w:style w:type="paragraph" w:customStyle="1" w:styleId="xl65">
    <w:name w:val="xl65"/>
    <w:basedOn w:val="a0"/>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0"/>
    <w:rsid w:val="005E5987"/>
    <w:pPr>
      <w:widowControl w:val="0"/>
      <w:autoSpaceDE w:val="0"/>
      <w:autoSpaceDN w:val="0"/>
      <w:adjustRightInd w:val="0"/>
      <w:jc w:val="right"/>
    </w:pPr>
    <w:rPr>
      <w:szCs w:val="20"/>
    </w:rPr>
  </w:style>
  <w:style w:type="paragraph" w:styleId="affd">
    <w:name w:val="Block Text"/>
    <w:basedOn w:val="a0"/>
    <w:rsid w:val="005E5987"/>
    <w:pPr>
      <w:spacing w:before="20"/>
      <w:ind w:left="-135" w:right="-69"/>
      <w:jc w:val="center"/>
    </w:pPr>
  </w:style>
  <w:style w:type="paragraph" w:customStyle="1" w:styleId="xl113">
    <w:name w:val="xl113"/>
    <w:basedOn w:val="a0"/>
    <w:rsid w:val="00F830CE"/>
    <w:pPr>
      <w:spacing w:before="100" w:beforeAutospacing="1" w:after="100" w:afterAutospacing="1"/>
      <w:jc w:val="center"/>
      <w:textAlignment w:val="top"/>
    </w:pPr>
    <w:rPr>
      <w:b/>
      <w:bCs/>
      <w:sz w:val="21"/>
      <w:szCs w:val="21"/>
    </w:rPr>
  </w:style>
  <w:style w:type="paragraph" w:customStyle="1" w:styleId="xl114">
    <w:name w:val="xl114"/>
    <w:basedOn w:val="a0"/>
    <w:rsid w:val="00F830CE"/>
    <w:pPr>
      <w:spacing w:before="100" w:beforeAutospacing="1" w:after="100" w:afterAutospacing="1"/>
      <w:jc w:val="right"/>
    </w:pPr>
    <w:rPr>
      <w:sz w:val="18"/>
      <w:szCs w:val="18"/>
    </w:rPr>
  </w:style>
  <w:style w:type="paragraph" w:customStyle="1" w:styleId="consplusnormal1">
    <w:name w:val="consplusnormal"/>
    <w:basedOn w:val="a0"/>
    <w:rsid w:val="00161603"/>
    <w:pPr>
      <w:spacing w:before="100" w:beforeAutospacing="1" w:after="100" w:afterAutospacing="1"/>
    </w:pPr>
  </w:style>
  <w:style w:type="paragraph" w:styleId="affe">
    <w:name w:val="No Spacing"/>
    <w:link w:val="afff"/>
    <w:uiPriority w:val="1"/>
    <w:qFormat/>
    <w:rsid w:val="00161603"/>
    <w:rPr>
      <w:sz w:val="24"/>
      <w:szCs w:val="24"/>
    </w:rPr>
  </w:style>
  <w:style w:type="character" w:customStyle="1" w:styleId="FontStyle14">
    <w:name w:val="Font Style14"/>
    <w:basedOn w:val="a1"/>
    <w:rsid w:val="00D90EF4"/>
    <w:rPr>
      <w:rFonts w:ascii="Times New Roman" w:hAnsi="Times New Roman" w:cs="Times New Roman"/>
      <w:sz w:val="22"/>
      <w:szCs w:val="22"/>
    </w:rPr>
  </w:style>
  <w:style w:type="paragraph" w:customStyle="1" w:styleId="2f">
    <w:name w:val="Абзац списка2"/>
    <w:basedOn w:val="a0"/>
    <w:qFormat/>
    <w:rsid w:val="0056779B"/>
    <w:pPr>
      <w:spacing w:after="200" w:line="276" w:lineRule="auto"/>
      <w:ind w:left="720"/>
      <w:contextualSpacing/>
    </w:pPr>
    <w:rPr>
      <w:rFonts w:ascii="Calibri" w:hAnsi="Calibri"/>
      <w:sz w:val="22"/>
      <w:szCs w:val="22"/>
    </w:rPr>
  </w:style>
  <w:style w:type="paragraph" w:styleId="afff0">
    <w:name w:val="annotation text"/>
    <w:basedOn w:val="a0"/>
    <w:link w:val="afff1"/>
    <w:uiPriority w:val="99"/>
    <w:unhideWhenUsed/>
    <w:rsid w:val="0056779B"/>
    <w:pPr>
      <w:spacing w:after="200"/>
    </w:pPr>
    <w:rPr>
      <w:rFonts w:ascii="Calibri" w:eastAsia="Calibri" w:hAnsi="Calibri"/>
      <w:sz w:val="20"/>
      <w:szCs w:val="20"/>
      <w:lang w:eastAsia="en-US"/>
    </w:rPr>
  </w:style>
  <w:style w:type="character" w:customStyle="1" w:styleId="afff1">
    <w:name w:val="Текст примечания Знак"/>
    <w:basedOn w:val="a1"/>
    <w:link w:val="afff0"/>
    <w:uiPriority w:val="99"/>
    <w:rsid w:val="0056779B"/>
    <w:rPr>
      <w:rFonts w:ascii="Calibri" w:eastAsia="Calibri" w:hAnsi="Calibri"/>
      <w:lang w:eastAsia="en-US"/>
    </w:rPr>
  </w:style>
  <w:style w:type="character" w:styleId="afff2">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1"/>
    <w:rsid w:val="00CC14D9"/>
  </w:style>
  <w:style w:type="character" w:customStyle="1" w:styleId="nobr">
    <w:name w:val="nobr"/>
    <w:basedOn w:val="a1"/>
    <w:rsid w:val="00CC14D9"/>
  </w:style>
  <w:style w:type="paragraph" w:customStyle="1" w:styleId="Times">
    <w:name w:val="Обычный + Times"/>
    <w:basedOn w:val="a0"/>
    <w:rsid w:val="00FE460F"/>
    <w:pPr>
      <w:autoSpaceDE w:val="0"/>
      <w:autoSpaceDN w:val="0"/>
      <w:adjustRightInd w:val="0"/>
      <w:ind w:firstLine="540"/>
      <w:jc w:val="both"/>
    </w:pPr>
  </w:style>
  <w:style w:type="paragraph" w:customStyle="1" w:styleId="42">
    <w:name w:val="Основной текст4"/>
    <w:basedOn w:val="a0"/>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0"/>
    <w:rsid w:val="00C027C6"/>
    <w:pPr>
      <w:widowControl w:val="0"/>
      <w:autoSpaceDE w:val="0"/>
      <w:autoSpaceDN w:val="0"/>
      <w:adjustRightInd w:val="0"/>
      <w:spacing w:line="275" w:lineRule="exact"/>
      <w:ind w:firstLine="115"/>
    </w:pPr>
  </w:style>
  <w:style w:type="character" w:customStyle="1" w:styleId="afff3">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4">
    <w:name w:val="Plain Text"/>
    <w:basedOn w:val="a0"/>
    <w:link w:val="afff5"/>
    <w:rsid w:val="001F20AF"/>
    <w:pPr>
      <w:ind w:firstLine="340"/>
    </w:pPr>
    <w:rPr>
      <w:rFonts w:ascii="Courier New" w:hAnsi="Courier New"/>
      <w:spacing w:val="-20"/>
      <w:sz w:val="20"/>
      <w:szCs w:val="20"/>
    </w:rPr>
  </w:style>
  <w:style w:type="character" w:customStyle="1" w:styleId="afff5">
    <w:name w:val="Текст Знак"/>
    <w:basedOn w:val="a1"/>
    <w:link w:val="afff4"/>
    <w:rsid w:val="001F20AF"/>
    <w:rPr>
      <w:rFonts w:ascii="Courier New" w:hAnsi="Courier New"/>
      <w:spacing w:val="-20"/>
    </w:rPr>
  </w:style>
  <w:style w:type="paragraph" w:customStyle="1" w:styleId="afff6">
    <w:name w:val="Комментарий"/>
    <w:basedOn w:val="a0"/>
    <w:next w:val="a0"/>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7">
    <w:name w:val="Информация об изменениях документа"/>
    <w:basedOn w:val="afff6"/>
    <w:next w:val="a0"/>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0"/>
    <w:rsid w:val="005A3B76"/>
    <w:pPr>
      <w:widowControl w:val="0"/>
      <w:autoSpaceDE w:val="0"/>
      <w:autoSpaceDN w:val="0"/>
      <w:adjustRightInd w:val="0"/>
      <w:spacing w:line="278" w:lineRule="exact"/>
      <w:ind w:firstLine="701"/>
      <w:jc w:val="both"/>
    </w:pPr>
  </w:style>
  <w:style w:type="paragraph" w:customStyle="1" w:styleId="Style2">
    <w:name w:val="Style2"/>
    <w:basedOn w:val="a0"/>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0"/>
    <w:rsid w:val="005A3B76"/>
    <w:pPr>
      <w:widowControl w:val="0"/>
      <w:autoSpaceDE w:val="0"/>
      <w:autoSpaceDN w:val="0"/>
      <w:adjustRightInd w:val="0"/>
      <w:spacing w:line="278" w:lineRule="exact"/>
    </w:pPr>
  </w:style>
  <w:style w:type="paragraph" w:customStyle="1" w:styleId="Style4">
    <w:name w:val="Style4"/>
    <w:basedOn w:val="a0"/>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0"/>
    <w:rsid w:val="005A3B76"/>
    <w:pPr>
      <w:widowControl w:val="0"/>
      <w:autoSpaceDE w:val="0"/>
      <w:autoSpaceDN w:val="0"/>
      <w:adjustRightInd w:val="0"/>
      <w:spacing w:line="252" w:lineRule="exact"/>
      <w:ind w:hanging="101"/>
      <w:jc w:val="both"/>
    </w:pPr>
  </w:style>
  <w:style w:type="paragraph" w:customStyle="1" w:styleId="Style6">
    <w:name w:val="Style6"/>
    <w:basedOn w:val="a0"/>
    <w:rsid w:val="005A3B76"/>
    <w:pPr>
      <w:widowControl w:val="0"/>
      <w:autoSpaceDE w:val="0"/>
      <w:autoSpaceDN w:val="0"/>
      <w:adjustRightInd w:val="0"/>
      <w:spacing w:line="235" w:lineRule="exact"/>
      <w:jc w:val="both"/>
    </w:pPr>
  </w:style>
  <w:style w:type="paragraph" w:customStyle="1" w:styleId="Style12">
    <w:name w:val="Style12"/>
    <w:basedOn w:val="a0"/>
    <w:rsid w:val="005A3B76"/>
    <w:pPr>
      <w:widowControl w:val="0"/>
      <w:autoSpaceDE w:val="0"/>
      <w:autoSpaceDN w:val="0"/>
      <w:adjustRightInd w:val="0"/>
      <w:spacing w:line="252" w:lineRule="exact"/>
      <w:ind w:hanging="274"/>
    </w:pPr>
  </w:style>
  <w:style w:type="paragraph" w:customStyle="1" w:styleId="Style22">
    <w:name w:val="Style22"/>
    <w:basedOn w:val="a0"/>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0"/>
    <w:rsid w:val="005A3B76"/>
    <w:pPr>
      <w:spacing w:after="160" w:line="240" w:lineRule="exact"/>
    </w:pPr>
    <w:rPr>
      <w:rFonts w:ascii="Verdana" w:hAnsi="Verdana"/>
      <w:sz w:val="20"/>
      <w:szCs w:val="20"/>
      <w:lang w:val="en-US" w:eastAsia="en-US"/>
    </w:rPr>
  </w:style>
  <w:style w:type="paragraph" w:customStyle="1" w:styleId="3c">
    <w:name w:val="Абзац списка3"/>
    <w:basedOn w:val="a0"/>
    <w:rsid w:val="005A3B76"/>
    <w:pPr>
      <w:spacing w:after="200" w:line="276" w:lineRule="auto"/>
      <w:ind w:left="720"/>
      <w:contextualSpacing/>
    </w:pPr>
    <w:rPr>
      <w:rFonts w:ascii="Calibri" w:hAnsi="Calibri"/>
      <w:sz w:val="22"/>
      <w:szCs w:val="22"/>
    </w:rPr>
  </w:style>
  <w:style w:type="character" w:customStyle="1" w:styleId="val">
    <w:name w:val="val"/>
    <w:basedOn w:val="a1"/>
    <w:rsid w:val="005A3B76"/>
  </w:style>
  <w:style w:type="character" w:customStyle="1" w:styleId="afff8">
    <w:name w:val="Сравнение редакций. Добавленный фрагмент"/>
    <w:rsid w:val="005A3B76"/>
    <w:rPr>
      <w:b/>
      <w:color w:val="0000FF"/>
    </w:rPr>
  </w:style>
  <w:style w:type="paragraph" w:customStyle="1" w:styleId="63">
    <w:name w:val="Основной текст6"/>
    <w:basedOn w:val="a0"/>
    <w:rsid w:val="005A3B76"/>
    <w:pPr>
      <w:shd w:val="clear" w:color="auto" w:fill="FFFFFF"/>
      <w:spacing w:after="60" w:line="240" w:lineRule="atLeast"/>
      <w:ind w:hanging="480"/>
    </w:pPr>
    <w:rPr>
      <w:sz w:val="23"/>
      <w:szCs w:val="23"/>
    </w:rPr>
  </w:style>
  <w:style w:type="character" w:customStyle="1" w:styleId="afff9">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0"/>
    <w:rsid w:val="005A3B76"/>
    <w:pPr>
      <w:suppressAutoHyphens/>
      <w:ind w:left="709" w:firstLine="425"/>
      <w:jc w:val="both"/>
    </w:pPr>
    <w:rPr>
      <w:sz w:val="28"/>
      <w:szCs w:val="20"/>
      <w:lang w:eastAsia="ar-SA"/>
    </w:rPr>
  </w:style>
  <w:style w:type="paragraph" w:customStyle="1" w:styleId="u">
    <w:name w:val="u"/>
    <w:basedOn w:val="a0"/>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1"/>
    <w:rsid w:val="005A3B76"/>
  </w:style>
  <w:style w:type="paragraph" w:customStyle="1" w:styleId="Style7">
    <w:name w:val="Style7"/>
    <w:basedOn w:val="a0"/>
    <w:rsid w:val="005A3B76"/>
    <w:pPr>
      <w:widowControl w:val="0"/>
      <w:autoSpaceDE w:val="0"/>
      <w:autoSpaceDN w:val="0"/>
      <w:adjustRightInd w:val="0"/>
    </w:pPr>
    <w:rPr>
      <w:rFonts w:eastAsia="SimSun"/>
      <w:lang w:eastAsia="zh-CN"/>
    </w:rPr>
  </w:style>
  <w:style w:type="paragraph" w:customStyle="1" w:styleId="Style8">
    <w:name w:val="Style8"/>
    <w:basedOn w:val="a0"/>
    <w:rsid w:val="005A3B76"/>
    <w:pPr>
      <w:widowControl w:val="0"/>
      <w:autoSpaceDE w:val="0"/>
      <w:autoSpaceDN w:val="0"/>
      <w:adjustRightInd w:val="0"/>
    </w:pPr>
    <w:rPr>
      <w:rFonts w:eastAsia="SimSun"/>
      <w:lang w:eastAsia="zh-CN"/>
    </w:rPr>
  </w:style>
  <w:style w:type="paragraph" w:customStyle="1" w:styleId="Style9">
    <w:name w:val="Style9"/>
    <w:basedOn w:val="a0"/>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0"/>
    <w:rsid w:val="005A3B76"/>
    <w:pPr>
      <w:widowControl w:val="0"/>
      <w:autoSpaceDE w:val="0"/>
      <w:autoSpaceDN w:val="0"/>
      <w:adjustRightInd w:val="0"/>
    </w:pPr>
    <w:rPr>
      <w:rFonts w:eastAsia="SimSun"/>
      <w:lang w:eastAsia="zh-CN"/>
    </w:rPr>
  </w:style>
  <w:style w:type="paragraph" w:customStyle="1" w:styleId="Style19">
    <w:name w:val="Style19"/>
    <w:basedOn w:val="a0"/>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0"/>
    <w:rsid w:val="005A3B76"/>
    <w:pPr>
      <w:widowControl w:val="0"/>
      <w:autoSpaceDE w:val="0"/>
      <w:autoSpaceDN w:val="0"/>
      <w:adjustRightInd w:val="0"/>
    </w:pPr>
    <w:rPr>
      <w:rFonts w:eastAsia="SimSun"/>
      <w:lang w:eastAsia="zh-CN"/>
    </w:rPr>
  </w:style>
  <w:style w:type="paragraph" w:customStyle="1" w:styleId="Style16">
    <w:name w:val="Style16"/>
    <w:basedOn w:val="a0"/>
    <w:rsid w:val="005A3B76"/>
    <w:pPr>
      <w:widowControl w:val="0"/>
      <w:autoSpaceDE w:val="0"/>
      <w:autoSpaceDN w:val="0"/>
      <w:adjustRightInd w:val="0"/>
    </w:pPr>
    <w:rPr>
      <w:rFonts w:eastAsia="SimSun"/>
      <w:lang w:eastAsia="zh-CN"/>
    </w:rPr>
  </w:style>
  <w:style w:type="paragraph" w:customStyle="1" w:styleId="Style3">
    <w:name w:val="Style3"/>
    <w:basedOn w:val="a0"/>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0"/>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0"/>
    <w:rsid w:val="005A3B76"/>
    <w:pPr>
      <w:widowControl w:val="0"/>
      <w:autoSpaceDE w:val="0"/>
      <w:autoSpaceDN w:val="0"/>
      <w:adjustRightInd w:val="0"/>
    </w:pPr>
    <w:rPr>
      <w:rFonts w:eastAsia="SimSun"/>
      <w:lang w:eastAsia="zh-CN"/>
    </w:rPr>
  </w:style>
  <w:style w:type="paragraph" w:customStyle="1" w:styleId="Style11">
    <w:name w:val="Style11"/>
    <w:basedOn w:val="a0"/>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0"/>
    <w:rsid w:val="005A3B76"/>
    <w:pPr>
      <w:widowControl w:val="0"/>
      <w:autoSpaceDE w:val="0"/>
      <w:autoSpaceDN w:val="0"/>
      <w:adjustRightInd w:val="0"/>
    </w:pPr>
    <w:rPr>
      <w:rFonts w:eastAsia="SimSun"/>
      <w:lang w:eastAsia="zh-CN"/>
    </w:rPr>
  </w:style>
  <w:style w:type="paragraph" w:customStyle="1" w:styleId="Style27">
    <w:name w:val="Style27"/>
    <w:basedOn w:val="a0"/>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a">
    <w:name w:val="footnote reference"/>
    <w:uiPriority w:val="99"/>
    <w:rsid w:val="00B03F99"/>
    <w:rPr>
      <w:vertAlign w:val="superscript"/>
    </w:rPr>
  </w:style>
  <w:style w:type="paragraph" w:customStyle="1" w:styleId="44">
    <w:name w:val="Абзац списка4"/>
    <w:basedOn w:val="a0"/>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0"/>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0"/>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0"/>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0"/>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b">
    <w:name w:val="параграф"/>
    <w:basedOn w:val="a0"/>
    <w:uiPriority w:val="99"/>
    <w:rsid w:val="00256CEB"/>
    <w:pPr>
      <w:jc w:val="both"/>
    </w:pPr>
    <w:rPr>
      <w:b/>
    </w:rPr>
  </w:style>
  <w:style w:type="paragraph" w:customStyle="1" w:styleId="P1">
    <w:name w:val="P1"/>
    <w:basedOn w:val="a0"/>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0"/>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0"/>
    <w:rsid w:val="00CB1ABD"/>
    <w:pPr>
      <w:spacing w:after="200" w:line="276" w:lineRule="auto"/>
      <w:ind w:left="720"/>
      <w:contextualSpacing/>
    </w:pPr>
    <w:rPr>
      <w:rFonts w:ascii="Calibri" w:hAnsi="Calibri"/>
      <w:sz w:val="22"/>
      <w:szCs w:val="22"/>
    </w:rPr>
  </w:style>
  <w:style w:type="paragraph" w:customStyle="1" w:styleId="120">
    <w:name w:val="Знак12"/>
    <w:basedOn w:val="a0"/>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0"/>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0"/>
    <w:rsid w:val="00103554"/>
    <w:pPr>
      <w:spacing w:before="100" w:beforeAutospacing="1" w:after="100" w:afterAutospacing="1"/>
    </w:pPr>
  </w:style>
  <w:style w:type="character" w:customStyle="1" w:styleId="blk">
    <w:name w:val="blk"/>
    <w:basedOn w:val="a1"/>
    <w:rsid w:val="00AA1330"/>
  </w:style>
  <w:style w:type="character" w:customStyle="1" w:styleId="46">
    <w:name w:val="Основной шрифт абзаца4"/>
    <w:rsid w:val="00AA1330"/>
  </w:style>
  <w:style w:type="character" w:customStyle="1" w:styleId="docaccesstitle">
    <w:name w:val="docaccess_title"/>
    <w:basedOn w:val="a1"/>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0"/>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0"/>
    <w:next w:val="a8"/>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0"/>
    <w:rsid w:val="00D53564"/>
    <w:pPr>
      <w:suppressLineNumbers/>
      <w:suppressAutoHyphens/>
    </w:pPr>
    <w:rPr>
      <w:rFonts w:cs="Mangal"/>
      <w:sz w:val="20"/>
      <w:szCs w:val="20"/>
      <w:lang w:eastAsia="ar-SA"/>
    </w:rPr>
  </w:style>
  <w:style w:type="paragraph" w:customStyle="1" w:styleId="xl115">
    <w:name w:val="xl115"/>
    <w:basedOn w:val="a0"/>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0"/>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0"/>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0"/>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3"/>
    <w:rsid w:val="00F5224C"/>
    <w:pPr>
      <w:numPr>
        <w:numId w:val="1"/>
      </w:numPr>
    </w:pPr>
  </w:style>
  <w:style w:type="character" w:customStyle="1" w:styleId="1f0">
    <w:name w:val="Основной текст Знак1"/>
    <w:basedOn w:val="a1"/>
    <w:uiPriority w:val="99"/>
    <w:rsid w:val="00AC5A6D"/>
    <w:rPr>
      <w:sz w:val="22"/>
      <w:szCs w:val="22"/>
      <w:shd w:val="clear" w:color="auto" w:fill="FFFFFF"/>
    </w:rPr>
  </w:style>
  <w:style w:type="paragraph" w:customStyle="1" w:styleId="afffc">
    <w:name w:val="Всегда"/>
    <w:basedOn w:val="a0"/>
    <w:rsid w:val="008264EB"/>
    <w:pPr>
      <w:tabs>
        <w:tab w:val="left" w:pos="1701"/>
      </w:tabs>
      <w:suppressAutoHyphens/>
      <w:jc w:val="both"/>
    </w:pPr>
    <w:rPr>
      <w:lang w:eastAsia="ar-SA"/>
    </w:rPr>
  </w:style>
  <w:style w:type="paragraph" w:customStyle="1" w:styleId="xl119">
    <w:name w:val="xl119"/>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0"/>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0"/>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0"/>
    <w:rsid w:val="00685FEB"/>
    <w:pPr>
      <w:spacing w:before="100" w:beforeAutospacing="1" w:after="100" w:afterAutospacing="1"/>
      <w:textAlignment w:val="center"/>
    </w:pPr>
    <w:rPr>
      <w:sz w:val="18"/>
      <w:szCs w:val="18"/>
    </w:rPr>
  </w:style>
  <w:style w:type="paragraph" w:customStyle="1" w:styleId="xl131">
    <w:name w:val="xl131"/>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0"/>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0"/>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0"/>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0"/>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0"/>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0"/>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0"/>
    <w:rsid w:val="00685FEB"/>
    <w:pPr>
      <w:spacing w:before="100" w:beforeAutospacing="1" w:after="100" w:afterAutospacing="1"/>
      <w:jc w:val="center"/>
    </w:pPr>
    <w:rPr>
      <w:sz w:val="18"/>
      <w:szCs w:val="18"/>
    </w:rPr>
  </w:style>
  <w:style w:type="paragraph" w:customStyle="1" w:styleId="xl139">
    <w:name w:val="xl139"/>
    <w:basedOn w:val="a0"/>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0"/>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0"/>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d">
    <w:name w:val="Маркеры списка"/>
    <w:rsid w:val="004C50B9"/>
    <w:rPr>
      <w:rFonts w:ascii="OpenSymbol" w:eastAsia="OpenSymbol" w:hAnsi="OpenSymbol" w:cs="OpenSymbol"/>
    </w:rPr>
  </w:style>
  <w:style w:type="character" w:customStyle="1" w:styleId="afffe">
    <w:name w:val="Символ нумерации"/>
    <w:rsid w:val="004C50B9"/>
  </w:style>
  <w:style w:type="paragraph" w:styleId="affff">
    <w:name w:val="List"/>
    <w:basedOn w:val="a8"/>
    <w:link w:val="affff0"/>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0"/>
    <w:rsid w:val="004C50B9"/>
    <w:pPr>
      <w:suppressLineNumbers/>
      <w:suppressAutoHyphens/>
      <w:spacing w:before="120" w:after="120"/>
    </w:pPr>
    <w:rPr>
      <w:rFonts w:eastAsia="Calibri" w:cs="Mangal"/>
      <w:i/>
      <w:iCs/>
      <w:lang w:eastAsia="ar-SA"/>
    </w:rPr>
  </w:style>
  <w:style w:type="paragraph" w:customStyle="1" w:styleId="1f2">
    <w:name w:val="Указатель1"/>
    <w:basedOn w:val="a0"/>
    <w:rsid w:val="004C50B9"/>
    <w:pPr>
      <w:suppressLineNumbers/>
      <w:suppressAutoHyphens/>
    </w:pPr>
    <w:rPr>
      <w:rFonts w:eastAsia="Calibri" w:cs="Mangal"/>
      <w:sz w:val="20"/>
      <w:szCs w:val="20"/>
      <w:lang w:eastAsia="ar-SA"/>
    </w:rPr>
  </w:style>
  <w:style w:type="paragraph" w:customStyle="1" w:styleId="1f3">
    <w:name w:val="Текст примечания1"/>
    <w:basedOn w:val="a0"/>
    <w:rsid w:val="004C50B9"/>
    <w:pPr>
      <w:widowControl w:val="0"/>
      <w:suppressAutoHyphens/>
      <w:autoSpaceDE w:val="0"/>
    </w:pPr>
    <w:rPr>
      <w:sz w:val="20"/>
      <w:szCs w:val="20"/>
      <w:lang w:eastAsia="ar-SA"/>
    </w:rPr>
  </w:style>
  <w:style w:type="paragraph" w:customStyle="1" w:styleId="1f4">
    <w:name w:val="Текст1"/>
    <w:basedOn w:val="a0"/>
    <w:rsid w:val="004C50B9"/>
    <w:pPr>
      <w:suppressAutoHyphens/>
    </w:pPr>
    <w:rPr>
      <w:rFonts w:ascii="Courier New" w:hAnsi="Courier New" w:cs="Courier New"/>
      <w:sz w:val="20"/>
      <w:szCs w:val="20"/>
      <w:lang w:eastAsia="ar-SA"/>
    </w:rPr>
  </w:style>
  <w:style w:type="paragraph" w:customStyle="1" w:styleId="formattext">
    <w:name w:val="formattext"/>
    <w:basedOn w:val="a0"/>
    <w:rsid w:val="004C50B9"/>
    <w:pPr>
      <w:suppressAutoHyphens/>
      <w:spacing w:before="280" w:after="280"/>
    </w:pPr>
    <w:rPr>
      <w:lang w:eastAsia="ar-SA"/>
    </w:rPr>
  </w:style>
  <w:style w:type="paragraph" w:customStyle="1" w:styleId="affff1">
    <w:name w:val="Заголовок таблицы"/>
    <w:basedOn w:val="a7"/>
    <w:qFormat/>
    <w:rsid w:val="004C50B9"/>
    <w:pPr>
      <w:jc w:val="center"/>
    </w:pPr>
    <w:rPr>
      <w:rFonts w:eastAsia="Calibri"/>
      <w:b/>
      <w:bCs/>
      <w:sz w:val="20"/>
      <w:szCs w:val="20"/>
    </w:rPr>
  </w:style>
  <w:style w:type="character" w:customStyle="1" w:styleId="s10">
    <w:name w:val="s_10"/>
    <w:basedOn w:val="a1"/>
    <w:rsid w:val="004C50B9"/>
  </w:style>
  <w:style w:type="paragraph" w:customStyle="1" w:styleId="affff2">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3">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4">
    <w:name w:val="Intense Reference"/>
    <w:basedOn w:val="2f1"/>
    <w:qFormat/>
    <w:rsid w:val="0080666C"/>
    <w:rPr>
      <w:rFonts w:cs="Times New Roman"/>
      <w:b/>
      <w:bCs/>
      <w:smallCaps/>
      <w:color w:val="C0504D"/>
      <w:spacing w:val="5"/>
      <w:u w:val="single"/>
    </w:rPr>
  </w:style>
  <w:style w:type="character" w:styleId="affff5">
    <w:name w:val="Book Title"/>
    <w:basedOn w:val="2f1"/>
    <w:qFormat/>
    <w:rsid w:val="0080666C"/>
    <w:rPr>
      <w:rFonts w:cs="Times New Roman"/>
      <w:b/>
      <w:bCs/>
      <w:smallCaps/>
      <w:spacing w:val="5"/>
    </w:rPr>
  </w:style>
  <w:style w:type="character" w:customStyle="1" w:styleId="affff6">
    <w:name w:val="Заголовок без названия Знак"/>
    <w:basedOn w:val="41"/>
    <w:rsid w:val="0080666C"/>
    <w:rPr>
      <w:rFonts w:ascii="Cambria" w:hAnsi="Cambria" w:cs="Cambria"/>
      <w:b/>
      <w:bCs/>
      <w:i/>
      <w:iCs/>
      <w:sz w:val="24"/>
      <w:szCs w:val="24"/>
      <w:u w:val="single"/>
    </w:rPr>
  </w:style>
  <w:style w:type="character" w:customStyle="1" w:styleId="affff7">
    <w:name w:val="Осн. текст Знак"/>
    <w:basedOn w:val="2f1"/>
    <w:rsid w:val="0080666C"/>
    <w:rPr>
      <w:sz w:val="24"/>
      <w:szCs w:val="24"/>
    </w:rPr>
  </w:style>
  <w:style w:type="character" w:customStyle="1" w:styleId="affff8">
    <w:name w:val="Подчеркнутый Знак"/>
    <w:basedOn w:val="2f1"/>
    <w:rsid w:val="0080666C"/>
    <w:rPr>
      <w:sz w:val="24"/>
      <w:szCs w:val="24"/>
      <w:u w:val="single"/>
    </w:rPr>
  </w:style>
  <w:style w:type="character" w:customStyle="1" w:styleId="S0">
    <w:name w:val="S_Обычный Знак"/>
    <w:basedOn w:val="2f1"/>
    <w:rsid w:val="0080666C"/>
    <w:rPr>
      <w:sz w:val="24"/>
      <w:szCs w:val="24"/>
    </w:rPr>
  </w:style>
  <w:style w:type="character" w:customStyle="1" w:styleId="S3">
    <w:name w:val="S_Маркированный Знак Знак"/>
    <w:basedOn w:val="2f1"/>
    <w:rsid w:val="0080666C"/>
    <w:rPr>
      <w:sz w:val="24"/>
      <w:szCs w:val="24"/>
    </w:rPr>
  </w:style>
  <w:style w:type="character" w:customStyle="1" w:styleId="affff9">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a">
    <w:name w:val="название Знак"/>
    <w:rsid w:val="0080666C"/>
    <w:rPr>
      <w:rFonts w:ascii="Arial" w:eastAsia="Calibri" w:hAnsi="Arial" w:cs="Arial"/>
      <w:b/>
      <w:caps/>
    </w:rPr>
  </w:style>
  <w:style w:type="character" w:customStyle="1" w:styleId="affffb">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0"/>
    <w:rsid w:val="0080666C"/>
    <w:pPr>
      <w:suppressLineNumbers/>
      <w:suppressAutoHyphens/>
    </w:pPr>
    <w:rPr>
      <w:rFonts w:cs="Mangal"/>
      <w:sz w:val="20"/>
      <w:szCs w:val="20"/>
      <w:lang w:eastAsia="zh-CN"/>
    </w:rPr>
  </w:style>
  <w:style w:type="paragraph" w:customStyle="1" w:styleId="2f4">
    <w:name w:val="Название объекта2"/>
    <w:basedOn w:val="a0"/>
    <w:rsid w:val="0080666C"/>
    <w:pPr>
      <w:suppressLineNumbers/>
      <w:suppressAutoHyphens/>
      <w:spacing w:before="120" w:after="120"/>
    </w:pPr>
    <w:rPr>
      <w:rFonts w:cs="Mangal"/>
      <w:i/>
      <w:iCs/>
      <w:lang w:eastAsia="zh-CN"/>
    </w:rPr>
  </w:style>
  <w:style w:type="paragraph" w:customStyle="1" w:styleId="221">
    <w:name w:val="Основной текст 22"/>
    <w:basedOn w:val="a0"/>
    <w:rsid w:val="0080666C"/>
    <w:pPr>
      <w:suppressAutoHyphens/>
      <w:spacing w:line="360" w:lineRule="auto"/>
      <w:jc w:val="both"/>
    </w:pPr>
    <w:rPr>
      <w:lang w:eastAsia="zh-CN"/>
    </w:rPr>
  </w:style>
  <w:style w:type="paragraph" w:customStyle="1" w:styleId="310">
    <w:name w:val="Основной текст с отступом 31"/>
    <w:basedOn w:val="a0"/>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0"/>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c">
    <w:name w:val="Îáû÷íûé"/>
    <w:uiPriority w:val="99"/>
    <w:rsid w:val="0080666C"/>
    <w:pPr>
      <w:widowControl w:val="0"/>
      <w:suppressAutoHyphens/>
    </w:pPr>
    <w:rPr>
      <w:sz w:val="28"/>
      <w:lang w:eastAsia="zh-CN"/>
    </w:rPr>
  </w:style>
  <w:style w:type="paragraph" w:customStyle="1" w:styleId="2f5">
    <w:name w:val="Îñíîâíîé òåêñò 2"/>
    <w:basedOn w:val="affffc"/>
    <w:uiPriority w:val="99"/>
    <w:rsid w:val="0080666C"/>
    <w:pPr>
      <w:ind w:firstLine="720"/>
      <w:jc w:val="both"/>
    </w:pPr>
    <w:rPr>
      <w:b/>
      <w:color w:val="000000"/>
      <w:sz w:val="24"/>
      <w:lang w:val="en-US"/>
    </w:rPr>
  </w:style>
  <w:style w:type="paragraph" w:customStyle="1" w:styleId="2f6">
    <w:name w:val="Îñíîâíîé òåêñò ñ îòñòóïîì 2"/>
    <w:basedOn w:val="affffc"/>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c"/>
    <w:next w:val="affffc"/>
    <w:uiPriority w:val="99"/>
    <w:rsid w:val="0080666C"/>
    <w:pPr>
      <w:keepNext/>
    </w:pPr>
  </w:style>
  <w:style w:type="paragraph" w:customStyle="1" w:styleId="3f0">
    <w:name w:val="Îñíîâíîé òåêñò ñ îòñòóïîì 3"/>
    <w:basedOn w:val="affffc"/>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d">
    <w:name w:val="основной"/>
    <w:basedOn w:val="a0"/>
    <w:uiPriority w:val="99"/>
    <w:rsid w:val="0080666C"/>
    <w:pPr>
      <w:keepNext/>
      <w:suppressAutoHyphens/>
    </w:pPr>
    <w:rPr>
      <w:szCs w:val="20"/>
      <w:lang w:eastAsia="zh-CN"/>
    </w:rPr>
  </w:style>
  <w:style w:type="paragraph" w:customStyle="1" w:styleId="affffe">
    <w:name w:val="список"/>
    <w:basedOn w:val="a0"/>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
    <w:name w:val="ñïèñîê"/>
    <w:basedOn w:val="affffc"/>
    <w:uiPriority w:val="99"/>
    <w:rsid w:val="0080666C"/>
    <w:pPr>
      <w:keepLines/>
      <w:ind w:left="709" w:hanging="284"/>
      <w:jc w:val="both"/>
    </w:pPr>
    <w:rPr>
      <w:rFonts w:ascii="Peterburg" w:hAnsi="Peterburg" w:cs="Peterburg"/>
      <w:sz w:val="24"/>
    </w:rPr>
  </w:style>
  <w:style w:type="paragraph" w:customStyle="1" w:styleId="81">
    <w:name w:val="çàãîëîâîê 8"/>
    <w:basedOn w:val="affffc"/>
    <w:next w:val="affffc"/>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0"/>
    <w:uiPriority w:val="99"/>
    <w:rsid w:val="0080666C"/>
    <w:pPr>
      <w:widowControl w:val="0"/>
      <w:suppressAutoHyphens/>
      <w:ind w:firstLine="567"/>
      <w:jc w:val="both"/>
    </w:pPr>
    <w:rPr>
      <w:b/>
      <w:color w:val="000000"/>
      <w:szCs w:val="20"/>
      <w:lang w:eastAsia="zh-CN"/>
    </w:rPr>
  </w:style>
  <w:style w:type="paragraph" w:customStyle="1" w:styleId="afffff0">
    <w:name w:val="Îñíîâíîé òåêñò"/>
    <w:basedOn w:val="affffc"/>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0"/>
    <w:next w:val="a0"/>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0"/>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1">
    <w:name w:val="Словарная статья"/>
    <w:basedOn w:val="a0"/>
    <w:next w:val="a0"/>
    <w:uiPriority w:val="99"/>
    <w:rsid w:val="0080666C"/>
    <w:pPr>
      <w:suppressAutoHyphens/>
      <w:autoSpaceDE w:val="0"/>
      <w:ind w:right="118"/>
      <w:jc w:val="both"/>
    </w:pPr>
    <w:rPr>
      <w:rFonts w:ascii="Arial" w:hAnsi="Arial" w:cs="Arial"/>
      <w:lang w:eastAsia="zh-CN"/>
    </w:rPr>
  </w:style>
  <w:style w:type="paragraph" w:styleId="47">
    <w:name w:val="List Bullet 4"/>
    <w:basedOn w:val="a0"/>
    <w:rsid w:val="0080666C"/>
    <w:pPr>
      <w:suppressAutoHyphens/>
      <w:ind w:left="720"/>
    </w:pPr>
    <w:rPr>
      <w:sz w:val="20"/>
      <w:szCs w:val="20"/>
      <w:lang w:val="en-GB" w:eastAsia="zh-CN"/>
    </w:rPr>
  </w:style>
  <w:style w:type="paragraph" w:customStyle="1" w:styleId="WW-">
    <w:name w:val="WW-Знак"/>
    <w:basedOn w:val="a0"/>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0"/>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2">
    <w:name w:val="Содержимое врезки"/>
    <w:basedOn w:val="a0"/>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0"/>
    <w:next w:val="a0"/>
    <w:link w:val="212"/>
    <w:qFormat/>
    <w:rsid w:val="0080666C"/>
    <w:rPr>
      <w:i/>
      <w:iCs/>
      <w:color w:val="000000"/>
      <w:lang w:eastAsia="zh-CN"/>
    </w:rPr>
  </w:style>
  <w:style w:type="character" w:customStyle="1" w:styleId="212">
    <w:name w:val="Цитата 2 Знак1"/>
    <w:basedOn w:val="a1"/>
    <w:link w:val="2f8"/>
    <w:rsid w:val="0080666C"/>
    <w:rPr>
      <w:i/>
      <w:iCs/>
      <w:color w:val="000000"/>
      <w:sz w:val="24"/>
      <w:szCs w:val="24"/>
      <w:lang w:eastAsia="zh-CN"/>
    </w:rPr>
  </w:style>
  <w:style w:type="paragraph" w:customStyle="1" w:styleId="1f7">
    <w:name w:val="Нумерованный список1"/>
    <w:basedOn w:val="a0"/>
    <w:next w:val="a0"/>
    <w:rsid w:val="0080666C"/>
    <w:pPr>
      <w:tabs>
        <w:tab w:val="left" w:pos="360"/>
      </w:tabs>
      <w:contextualSpacing/>
    </w:pPr>
    <w:rPr>
      <w:lang w:eastAsia="zh-CN"/>
    </w:rPr>
  </w:style>
  <w:style w:type="paragraph" w:customStyle="1" w:styleId="1f8">
    <w:name w:val="Маркированный список1"/>
    <w:basedOn w:val="a0"/>
    <w:next w:val="a0"/>
    <w:rsid w:val="0080666C"/>
    <w:pPr>
      <w:tabs>
        <w:tab w:val="left" w:pos="360"/>
      </w:tabs>
      <w:contextualSpacing/>
    </w:pPr>
    <w:rPr>
      <w:lang w:eastAsia="zh-CN"/>
    </w:rPr>
  </w:style>
  <w:style w:type="paragraph" w:customStyle="1" w:styleId="afffff3">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4">
    <w:name w:val="заголовок без названия"/>
    <w:basedOn w:val="a0"/>
    <w:next w:val="a0"/>
    <w:rsid w:val="0080666C"/>
    <w:pPr>
      <w:keepNext/>
      <w:pageBreakBefore/>
      <w:spacing w:before="200" w:after="120"/>
      <w:ind w:left="431" w:hanging="431"/>
      <w:jc w:val="center"/>
    </w:pPr>
    <w:rPr>
      <w:lang w:eastAsia="zh-CN"/>
    </w:rPr>
  </w:style>
  <w:style w:type="paragraph" w:customStyle="1" w:styleId="afffff5">
    <w:name w:val="Ячейка таблицы"/>
    <w:basedOn w:val="a0"/>
    <w:next w:val="a0"/>
    <w:rsid w:val="0080666C"/>
    <w:pPr>
      <w:keepNext/>
      <w:keepLines/>
    </w:pPr>
    <w:rPr>
      <w:lang w:eastAsia="zh-CN"/>
    </w:rPr>
  </w:style>
  <w:style w:type="paragraph" w:customStyle="1" w:styleId="afffff6">
    <w:name w:val="Осн. текст"/>
    <w:basedOn w:val="a0"/>
    <w:rsid w:val="0080666C"/>
    <w:pPr>
      <w:spacing w:line="360" w:lineRule="auto"/>
      <w:ind w:firstLine="709"/>
      <w:jc w:val="both"/>
    </w:pPr>
    <w:rPr>
      <w:lang w:eastAsia="zh-CN"/>
    </w:rPr>
  </w:style>
  <w:style w:type="paragraph" w:customStyle="1" w:styleId="afffff7">
    <w:name w:val="Подчеркнутый"/>
    <w:basedOn w:val="a0"/>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0"/>
    <w:qFormat/>
    <w:rsid w:val="0080666C"/>
    <w:pPr>
      <w:spacing w:line="360" w:lineRule="auto"/>
      <w:ind w:firstLine="709"/>
      <w:jc w:val="both"/>
    </w:pPr>
    <w:rPr>
      <w:lang w:eastAsia="zh-CN"/>
    </w:rPr>
  </w:style>
  <w:style w:type="paragraph" w:customStyle="1" w:styleId="afffff8">
    <w:name w:val="Абзац"/>
    <w:basedOn w:val="a0"/>
    <w:qFormat/>
    <w:rsid w:val="0080666C"/>
    <w:pPr>
      <w:spacing w:line="360" w:lineRule="auto"/>
      <w:ind w:firstLine="561"/>
      <w:jc w:val="both"/>
    </w:pPr>
    <w:rPr>
      <w:rFonts w:eastAsia="Calibri"/>
      <w:szCs w:val="20"/>
      <w:lang w:eastAsia="zh-CN"/>
    </w:rPr>
  </w:style>
  <w:style w:type="paragraph" w:customStyle="1" w:styleId="afffff9">
    <w:name w:val="название"/>
    <w:basedOn w:val="a0"/>
    <w:next w:val="a0"/>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a">
    <w:name w:val="Знак Знак Знак Знак Знак Знак"/>
    <w:basedOn w:val="a0"/>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0"/>
    <w:rsid w:val="0080666C"/>
    <w:pPr>
      <w:spacing w:before="280" w:after="280"/>
    </w:pPr>
    <w:rPr>
      <w:rFonts w:eastAsia="Calibri"/>
      <w:lang w:eastAsia="zh-CN"/>
    </w:rPr>
  </w:style>
  <w:style w:type="paragraph" w:customStyle="1" w:styleId="afffffb">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c">
    <w:name w:val="ТаблШапка центр"/>
    <w:basedOn w:val="a0"/>
    <w:rsid w:val="0080666C"/>
    <w:pPr>
      <w:suppressAutoHyphens/>
      <w:contextualSpacing/>
      <w:jc w:val="center"/>
    </w:pPr>
    <w:rPr>
      <w:rFonts w:eastAsia="Calibri"/>
      <w:b/>
      <w:kern w:val="1"/>
      <w:sz w:val="22"/>
      <w:szCs w:val="26"/>
      <w:lang w:eastAsia="zh-CN"/>
    </w:rPr>
  </w:style>
  <w:style w:type="paragraph" w:customStyle="1" w:styleId="afffffd">
    <w:name w:val="ТаблНазвание"/>
    <w:basedOn w:val="afffffb"/>
    <w:rsid w:val="0080666C"/>
    <w:pPr>
      <w:spacing w:line="240" w:lineRule="auto"/>
    </w:pPr>
    <w:rPr>
      <w:b/>
    </w:rPr>
  </w:style>
  <w:style w:type="paragraph" w:customStyle="1" w:styleId="afffffe">
    <w:name w:val="ТаблицаТекст центр"/>
    <w:basedOn w:val="a0"/>
    <w:rsid w:val="0080666C"/>
    <w:pPr>
      <w:suppressAutoHyphens/>
      <w:contextualSpacing/>
      <w:jc w:val="center"/>
    </w:pPr>
    <w:rPr>
      <w:rFonts w:eastAsia="Calibri"/>
      <w:kern w:val="1"/>
      <w:sz w:val="22"/>
      <w:szCs w:val="26"/>
      <w:lang w:eastAsia="zh-CN"/>
    </w:rPr>
  </w:style>
  <w:style w:type="paragraph" w:customStyle="1" w:styleId="affffff">
    <w:name w:val="Штамп"/>
    <w:basedOn w:val="a0"/>
    <w:rsid w:val="0080666C"/>
    <w:pPr>
      <w:suppressAutoHyphens/>
      <w:spacing w:line="300" w:lineRule="auto"/>
      <w:ind w:right="283" w:firstLine="720"/>
      <w:jc w:val="center"/>
    </w:pPr>
    <w:rPr>
      <w:bCs/>
      <w:sz w:val="18"/>
      <w:szCs w:val="20"/>
    </w:rPr>
  </w:style>
  <w:style w:type="paragraph" w:customStyle="1" w:styleId="73">
    <w:name w:val="Абзац списка7"/>
    <w:basedOn w:val="a0"/>
    <w:rsid w:val="00714DD9"/>
    <w:pPr>
      <w:ind w:left="720"/>
      <w:contextualSpacing/>
    </w:pPr>
    <w:rPr>
      <w:rFonts w:eastAsia="Calibri"/>
      <w:sz w:val="20"/>
      <w:szCs w:val="20"/>
      <w:lang w:eastAsia="en-US"/>
    </w:rPr>
  </w:style>
  <w:style w:type="character" w:customStyle="1" w:styleId="hl">
    <w:name w:val="hl"/>
    <w:basedOn w:val="a1"/>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0"/>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0"/>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0"/>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0"/>
    <w:rsid w:val="00EE7E85"/>
    <w:pPr>
      <w:suppressAutoHyphens/>
      <w:spacing w:before="100" w:after="100"/>
    </w:pPr>
    <w:rPr>
      <w:lang w:eastAsia="zh-CN"/>
    </w:rPr>
  </w:style>
  <w:style w:type="paragraph" w:customStyle="1" w:styleId="p18">
    <w:name w:val="p18"/>
    <w:basedOn w:val="a0"/>
    <w:rsid w:val="00EE7E85"/>
    <w:pPr>
      <w:suppressAutoHyphens/>
      <w:spacing w:before="100" w:after="100"/>
    </w:pPr>
    <w:rPr>
      <w:lang w:eastAsia="zh-CN"/>
    </w:rPr>
  </w:style>
  <w:style w:type="paragraph" w:customStyle="1" w:styleId="p29">
    <w:name w:val="p29"/>
    <w:basedOn w:val="a0"/>
    <w:rsid w:val="00EE7E85"/>
    <w:pPr>
      <w:suppressAutoHyphens/>
      <w:spacing w:before="100" w:after="100"/>
    </w:pPr>
    <w:rPr>
      <w:lang w:eastAsia="zh-CN"/>
    </w:rPr>
  </w:style>
  <w:style w:type="paragraph" w:customStyle="1" w:styleId="p30">
    <w:name w:val="p30"/>
    <w:basedOn w:val="a0"/>
    <w:rsid w:val="00EE7E85"/>
    <w:pPr>
      <w:suppressAutoHyphens/>
      <w:spacing w:before="100" w:after="100"/>
    </w:pPr>
    <w:rPr>
      <w:lang w:eastAsia="zh-CN"/>
    </w:rPr>
  </w:style>
  <w:style w:type="paragraph" w:customStyle="1" w:styleId="p32">
    <w:name w:val="p32"/>
    <w:basedOn w:val="a0"/>
    <w:rsid w:val="00EE7E85"/>
    <w:pPr>
      <w:suppressAutoHyphens/>
      <w:spacing w:before="100" w:after="100"/>
    </w:pPr>
    <w:rPr>
      <w:lang w:eastAsia="zh-CN"/>
    </w:rPr>
  </w:style>
  <w:style w:type="paragraph" w:customStyle="1" w:styleId="p20">
    <w:name w:val="p20"/>
    <w:basedOn w:val="a0"/>
    <w:rsid w:val="00EE7E85"/>
    <w:pPr>
      <w:suppressAutoHyphens/>
      <w:spacing w:before="100" w:after="100"/>
    </w:pPr>
    <w:rPr>
      <w:lang w:eastAsia="zh-CN"/>
    </w:rPr>
  </w:style>
  <w:style w:type="paragraph" w:customStyle="1" w:styleId="130">
    <w:name w:val="Знак13"/>
    <w:basedOn w:val="a0"/>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0">
    <w:name w:val="Текст документа Знак"/>
    <w:link w:val="affffff1"/>
    <w:locked/>
    <w:rsid w:val="00134D79"/>
    <w:rPr>
      <w:rFonts w:ascii="Verdana" w:eastAsia="Verdana" w:hAnsi="Verdana"/>
      <w:bCs/>
      <w:color w:val="000000"/>
      <w:sz w:val="24"/>
      <w:szCs w:val="28"/>
      <w:lang w:val="en-US"/>
    </w:rPr>
  </w:style>
  <w:style w:type="paragraph" w:customStyle="1" w:styleId="affffff1">
    <w:name w:val="Текст документа"/>
    <w:basedOn w:val="ac"/>
    <w:link w:val="affffff0"/>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2">
    <w:name w:val="Текст новости"/>
    <w:link w:val="affffff3"/>
    <w:qFormat/>
    <w:rsid w:val="00C8299B"/>
    <w:pPr>
      <w:spacing w:after="120"/>
      <w:jc w:val="both"/>
    </w:pPr>
    <w:rPr>
      <w:sz w:val="24"/>
      <w:szCs w:val="24"/>
    </w:rPr>
  </w:style>
  <w:style w:type="character" w:customStyle="1" w:styleId="affffff3">
    <w:name w:val="Текст новости Знак"/>
    <w:link w:val="affffff2"/>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0"/>
    <w:rsid w:val="00622963"/>
    <w:pPr>
      <w:spacing w:after="200" w:line="276" w:lineRule="auto"/>
      <w:ind w:left="720"/>
      <w:contextualSpacing/>
    </w:pPr>
    <w:rPr>
      <w:rFonts w:ascii="Calibri" w:hAnsi="Calibri"/>
      <w:sz w:val="22"/>
      <w:szCs w:val="22"/>
    </w:rPr>
  </w:style>
  <w:style w:type="paragraph" w:customStyle="1" w:styleId="150">
    <w:name w:val="Знак15"/>
    <w:basedOn w:val="a0"/>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0"/>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0"/>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1"/>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0"/>
    <w:rsid w:val="00F70E78"/>
    <w:pPr>
      <w:spacing w:before="100" w:beforeAutospacing="1" w:after="100" w:afterAutospacing="1"/>
    </w:pPr>
  </w:style>
  <w:style w:type="character" w:customStyle="1" w:styleId="match">
    <w:name w:val="match"/>
    <w:basedOn w:val="a1"/>
    <w:rsid w:val="00F70E78"/>
  </w:style>
  <w:style w:type="paragraph" w:customStyle="1" w:styleId="101">
    <w:name w:val="Абзац списка10"/>
    <w:basedOn w:val="a0"/>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4">
    <w:name w:val="Утратил силу"/>
    <w:rsid w:val="008B7494"/>
    <w:rPr>
      <w:b w:val="0"/>
      <w:strike/>
      <w:color w:val="666600"/>
    </w:rPr>
  </w:style>
  <w:style w:type="character" w:customStyle="1" w:styleId="affffff5">
    <w:name w:val="Продолжение ссылки"/>
    <w:basedOn w:val="afa"/>
    <w:rsid w:val="008B7494"/>
    <w:rPr>
      <w:rFonts w:cs="Times New Roman"/>
      <w:b w:val="0"/>
      <w:color w:val="008080"/>
    </w:rPr>
  </w:style>
  <w:style w:type="character" w:customStyle="1" w:styleId="affffff6">
    <w:name w:val="Найденные слова"/>
    <w:rsid w:val="008B7494"/>
    <w:rPr>
      <w:highlight w:val="yellow"/>
    </w:rPr>
  </w:style>
  <w:style w:type="character" w:customStyle="1" w:styleId="affffff7">
    <w:name w:val="Опечатки"/>
    <w:rsid w:val="008B7494"/>
    <w:rPr>
      <w:color w:val="FF0000"/>
    </w:rPr>
  </w:style>
  <w:style w:type="character" w:customStyle="1" w:styleId="affffff8">
    <w:name w:val="Активная гипертекстовая ссылка"/>
    <w:basedOn w:val="afa"/>
    <w:rsid w:val="008B7494"/>
    <w:rPr>
      <w:rFonts w:cs="Times New Roman"/>
      <w:b w:val="0"/>
      <w:color w:val="008080"/>
      <w:u w:val="single"/>
    </w:rPr>
  </w:style>
  <w:style w:type="character" w:customStyle="1" w:styleId="affffff9">
    <w:name w:val="Сравнение редакций. Удаленный фрагмент"/>
    <w:rsid w:val="008B7494"/>
    <w:rPr>
      <w:color w:val="000000"/>
      <w:highlight w:val="yellow"/>
    </w:rPr>
  </w:style>
  <w:style w:type="character" w:customStyle="1" w:styleId="affffffa">
    <w:name w:val="Заголовок своего сообщения"/>
    <w:rsid w:val="008B7494"/>
    <w:rPr>
      <w:b/>
      <w:color w:val="26282F"/>
    </w:rPr>
  </w:style>
  <w:style w:type="character" w:customStyle="1" w:styleId="affffffb">
    <w:name w:val="Заголовок чужого сообщения"/>
    <w:rsid w:val="008B7494"/>
    <w:rPr>
      <w:b/>
      <w:color w:val="FF0000"/>
    </w:rPr>
  </w:style>
  <w:style w:type="character" w:customStyle="1" w:styleId="affffffc">
    <w:name w:val="Выделение для Базового Поиска"/>
    <w:basedOn w:val="affb"/>
    <w:rsid w:val="008B7494"/>
    <w:rPr>
      <w:b/>
      <w:bCs/>
      <w:color w:val="0058A9"/>
    </w:rPr>
  </w:style>
  <w:style w:type="character" w:customStyle="1" w:styleId="affffffd">
    <w:name w:val="Выделение для Базового Поиска (курсив)"/>
    <w:basedOn w:val="affffffc"/>
    <w:rsid w:val="008B7494"/>
    <w:rPr>
      <w:b/>
      <w:bCs/>
      <w:i/>
      <w:color w:val="0058A9"/>
    </w:rPr>
  </w:style>
  <w:style w:type="character" w:customStyle="1" w:styleId="affffffe">
    <w:name w:val="Ссылка на утративший силу документ"/>
    <w:basedOn w:val="afa"/>
    <w:rsid w:val="008B7494"/>
    <w:rPr>
      <w:rFonts w:cs="Times New Roman"/>
      <w:b w:val="0"/>
      <w:color w:val="749232"/>
    </w:rPr>
  </w:style>
  <w:style w:type="character" w:customStyle="1" w:styleId="afffffff">
    <w:name w:val="Сравнение редакций"/>
    <w:rsid w:val="008B7494"/>
    <w:rPr>
      <w:b w:val="0"/>
    </w:rPr>
  </w:style>
  <w:style w:type="character" w:customStyle="1" w:styleId="afffffff0">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0"/>
    <w:rsid w:val="008B7494"/>
    <w:pPr>
      <w:suppressAutoHyphens/>
      <w:ind w:firstLine="570"/>
      <w:jc w:val="both"/>
    </w:pPr>
    <w:rPr>
      <w:sz w:val="25"/>
      <w:szCs w:val="25"/>
      <w:lang w:eastAsia="zh-CN"/>
    </w:rPr>
  </w:style>
  <w:style w:type="paragraph" w:customStyle="1" w:styleId="afffffff1">
    <w:name w:val="Моноширинный"/>
    <w:basedOn w:val="a0"/>
    <w:rsid w:val="008B7494"/>
    <w:rPr>
      <w:rFonts w:ascii="Courier New" w:hAnsi="Courier New" w:cs="Courier New"/>
      <w:szCs w:val="20"/>
      <w:lang w:eastAsia="zh-CN"/>
    </w:rPr>
  </w:style>
  <w:style w:type="paragraph" w:customStyle="1" w:styleId="afffffff2">
    <w:name w:val="Текст (справка)"/>
    <w:basedOn w:val="a0"/>
    <w:rsid w:val="008B7494"/>
    <w:pPr>
      <w:ind w:left="170" w:right="170"/>
    </w:pPr>
    <w:rPr>
      <w:szCs w:val="20"/>
      <w:lang w:eastAsia="zh-CN"/>
    </w:rPr>
  </w:style>
  <w:style w:type="paragraph" w:customStyle="1" w:styleId="afffffff3">
    <w:name w:val="Текст (лев. подпись)"/>
    <w:basedOn w:val="a0"/>
    <w:rsid w:val="008B7494"/>
    <w:rPr>
      <w:szCs w:val="20"/>
      <w:lang w:eastAsia="zh-CN"/>
    </w:rPr>
  </w:style>
  <w:style w:type="paragraph" w:customStyle="1" w:styleId="afffffff4">
    <w:name w:val="Текст (прав. подпись)"/>
    <w:basedOn w:val="a0"/>
    <w:rsid w:val="008B7494"/>
    <w:pPr>
      <w:jc w:val="right"/>
    </w:pPr>
    <w:rPr>
      <w:szCs w:val="20"/>
      <w:lang w:eastAsia="zh-CN"/>
    </w:rPr>
  </w:style>
  <w:style w:type="paragraph" w:customStyle="1" w:styleId="afffffff5">
    <w:name w:val="Текст в таблице"/>
    <w:basedOn w:val="affc"/>
    <w:rsid w:val="008B7494"/>
    <w:pPr>
      <w:widowControl/>
      <w:autoSpaceDE/>
      <w:autoSpaceDN/>
      <w:adjustRightInd/>
      <w:ind w:firstLine="500"/>
    </w:pPr>
    <w:rPr>
      <w:rFonts w:ascii="Times New Roman" w:hAnsi="Times New Roman" w:cs="Times New Roman"/>
      <w:szCs w:val="20"/>
      <w:lang w:eastAsia="zh-CN"/>
    </w:rPr>
  </w:style>
  <w:style w:type="paragraph" w:customStyle="1" w:styleId="afffffff6">
    <w:name w:val="Технический комментарий"/>
    <w:basedOn w:val="a0"/>
    <w:rsid w:val="008B7494"/>
    <w:pPr>
      <w:suppressAutoHyphens/>
    </w:pPr>
    <w:rPr>
      <w:color w:val="463F31"/>
      <w:szCs w:val="20"/>
      <w:highlight w:val="yellow"/>
      <w:lang w:eastAsia="zh-CN"/>
    </w:rPr>
  </w:style>
  <w:style w:type="paragraph" w:customStyle="1" w:styleId="afffffff7">
    <w:name w:val="Комментарий пользователя"/>
    <w:basedOn w:val="afff6"/>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8">
    <w:name w:val="Оглавление"/>
    <w:basedOn w:val="af"/>
    <w:rsid w:val="008B7494"/>
    <w:pPr>
      <w:widowControl/>
      <w:autoSpaceDE/>
      <w:autoSpaceDN/>
      <w:adjustRightInd/>
      <w:ind w:left="140"/>
      <w:jc w:val="left"/>
    </w:pPr>
    <w:rPr>
      <w:sz w:val="24"/>
      <w:lang w:eastAsia="zh-CN"/>
    </w:rPr>
  </w:style>
  <w:style w:type="paragraph" w:customStyle="1" w:styleId="afffffff9">
    <w:name w:val="Колонтитул (левый)"/>
    <w:basedOn w:val="afffffff3"/>
    <w:rsid w:val="008B7494"/>
    <w:rPr>
      <w:sz w:val="14"/>
    </w:rPr>
  </w:style>
  <w:style w:type="paragraph" w:customStyle="1" w:styleId="afffffffa">
    <w:name w:val="Колонтитул (правый)"/>
    <w:basedOn w:val="afffffff4"/>
    <w:rsid w:val="008B7494"/>
    <w:rPr>
      <w:sz w:val="14"/>
    </w:rPr>
  </w:style>
  <w:style w:type="paragraph" w:customStyle="1" w:styleId="afffffffb">
    <w:name w:val="Основное меню (преемственное)"/>
    <w:basedOn w:val="a0"/>
    <w:rsid w:val="008B7494"/>
    <w:pPr>
      <w:ind w:firstLine="720"/>
      <w:jc w:val="both"/>
    </w:pPr>
    <w:rPr>
      <w:rFonts w:ascii="Verdana" w:hAnsi="Verdana" w:cs="Verdana"/>
      <w:sz w:val="22"/>
      <w:szCs w:val="20"/>
      <w:lang w:eastAsia="zh-CN"/>
    </w:rPr>
  </w:style>
  <w:style w:type="paragraph" w:customStyle="1" w:styleId="afffffffc">
    <w:name w:val="Постоянная часть"/>
    <w:basedOn w:val="afffffffb"/>
    <w:rsid w:val="008B7494"/>
    <w:rPr>
      <w:sz w:val="20"/>
    </w:rPr>
  </w:style>
  <w:style w:type="paragraph" w:customStyle="1" w:styleId="afffffffd">
    <w:name w:val="Переменная часть"/>
    <w:basedOn w:val="afffffffb"/>
    <w:rsid w:val="008B7494"/>
    <w:rPr>
      <w:sz w:val="18"/>
    </w:rPr>
  </w:style>
  <w:style w:type="paragraph" w:customStyle="1" w:styleId="afffffffe">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
    <w:name w:val="Центрированный (таблица)"/>
    <w:basedOn w:val="affc"/>
    <w:rsid w:val="008B7494"/>
    <w:pPr>
      <w:widowControl/>
      <w:autoSpaceDE/>
      <w:autoSpaceDN/>
      <w:adjustRightInd/>
      <w:jc w:val="center"/>
    </w:pPr>
    <w:rPr>
      <w:rFonts w:ascii="Times New Roman" w:hAnsi="Times New Roman" w:cs="Times New Roman"/>
      <w:szCs w:val="20"/>
      <w:lang w:eastAsia="zh-CN"/>
    </w:rPr>
  </w:style>
  <w:style w:type="paragraph" w:customStyle="1" w:styleId="affffffff0">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1">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2">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3">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7">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8">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9">
    <w:name w:val="Текст информации об изменениях"/>
    <w:basedOn w:val="a0"/>
    <w:rsid w:val="008B7494"/>
    <w:pPr>
      <w:ind w:firstLine="720"/>
      <w:jc w:val="both"/>
    </w:pPr>
    <w:rPr>
      <w:color w:val="353842"/>
      <w:sz w:val="18"/>
      <w:szCs w:val="20"/>
      <w:lang w:eastAsia="zh-CN"/>
    </w:rPr>
  </w:style>
  <w:style w:type="paragraph" w:customStyle="1" w:styleId="affffffffa">
    <w:name w:val="Подзаголовок для информации об изменениях"/>
    <w:basedOn w:val="affffffff9"/>
    <w:rsid w:val="008B7494"/>
    <w:rPr>
      <w:b/>
    </w:rPr>
  </w:style>
  <w:style w:type="paragraph" w:customStyle="1" w:styleId="affffffffb">
    <w:name w:val="Заголовок группы контролов"/>
    <w:basedOn w:val="a0"/>
    <w:rsid w:val="008B7494"/>
    <w:pPr>
      <w:ind w:firstLine="720"/>
      <w:jc w:val="both"/>
    </w:pPr>
    <w:rPr>
      <w:b/>
      <w:color w:val="000000"/>
      <w:szCs w:val="20"/>
      <w:lang w:eastAsia="zh-CN"/>
    </w:rPr>
  </w:style>
  <w:style w:type="paragraph" w:customStyle="1" w:styleId="affffffffc">
    <w:name w:val="Заголовок распахивающейся части диалога"/>
    <w:basedOn w:val="a0"/>
    <w:rsid w:val="008B7494"/>
    <w:pPr>
      <w:ind w:firstLine="720"/>
      <w:jc w:val="both"/>
    </w:pPr>
    <w:rPr>
      <w:i/>
      <w:color w:val="000080"/>
      <w:sz w:val="22"/>
      <w:szCs w:val="20"/>
      <w:lang w:eastAsia="zh-CN"/>
    </w:rPr>
  </w:style>
  <w:style w:type="paragraph" w:customStyle="1" w:styleId="affffffffd">
    <w:name w:val="Ссылка на официальную публикацию"/>
    <w:basedOn w:val="a0"/>
    <w:rsid w:val="008B7494"/>
    <w:pPr>
      <w:ind w:firstLine="720"/>
      <w:jc w:val="both"/>
    </w:pPr>
    <w:rPr>
      <w:szCs w:val="20"/>
      <w:lang w:eastAsia="zh-CN"/>
    </w:rPr>
  </w:style>
  <w:style w:type="paragraph" w:customStyle="1" w:styleId="affffffffe">
    <w:name w:val="Подчёркнутый текст"/>
    <w:basedOn w:val="a0"/>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
    <w:name w:val="Внимание"/>
    <w:basedOn w:val="a0"/>
    <w:rsid w:val="008B7494"/>
    <w:pPr>
      <w:suppressAutoHyphens/>
    </w:pPr>
    <w:rPr>
      <w:szCs w:val="20"/>
      <w:highlight w:val="yellow"/>
      <w:lang w:eastAsia="zh-CN"/>
    </w:rPr>
  </w:style>
  <w:style w:type="paragraph" w:customStyle="1" w:styleId="afffffffff0">
    <w:name w:val="Напишите нам"/>
    <w:basedOn w:val="a0"/>
    <w:rsid w:val="008B7494"/>
    <w:pPr>
      <w:suppressAutoHyphens/>
    </w:pPr>
    <w:rPr>
      <w:sz w:val="20"/>
      <w:szCs w:val="20"/>
      <w:highlight w:val="yellow"/>
      <w:lang w:eastAsia="zh-CN"/>
    </w:rPr>
  </w:style>
  <w:style w:type="paragraph" w:customStyle="1" w:styleId="afffffffff1">
    <w:name w:val="Текст ЭР (см. также)"/>
    <w:basedOn w:val="a0"/>
    <w:rsid w:val="008B7494"/>
    <w:pPr>
      <w:spacing w:before="200"/>
    </w:pPr>
    <w:rPr>
      <w:sz w:val="20"/>
      <w:szCs w:val="20"/>
      <w:lang w:eastAsia="zh-CN"/>
    </w:rPr>
  </w:style>
  <w:style w:type="paragraph" w:customStyle="1" w:styleId="afffffffff2">
    <w:name w:val="Заголовок ЭР (левое окно)"/>
    <w:basedOn w:val="a0"/>
    <w:rsid w:val="008B7494"/>
    <w:pPr>
      <w:spacing w:before="300" w:after="250"/>
      <w:jc w:val="center"/>
    </w:pPr>
    <w:rPr>
      <w:b/>
      <w:color w:val="26282F"/>
      <w:sz w:val="26"/>
      <w:szCs w:val="20"/>
      <w:lang w:eastAsia="zh-CN"/>
    </w:rPr>
  </w:style>
  <w:style w:type="paragraph" w:customStyle="1" w:styleId="afffffffff3">
    <w:name w:val="Заголовок ЭР (правое окно)"/>
    <w:basedOn w:val="afffffffff2"/>
    <w:rsid w:val="008B7494"/>
    <w:pPr>
      <w:jc w:val="left"/>
    </w:pPr>
  </w:style>
  <w:style w:type="paragraph" w:customStyle="1" w:styleId="-">
    <w:name w:val="ЭР-содержание (правое окно)"/>
    <w:basedOn w:val="a0"/>
    <w:rsid w:val="008B7494"/>
    <w:pPr>
      <w:spacing w:before="300"/>
    </w:pPr>
    <w:rPr>
      <w:szCs w:val="20"/>
      <w:lang w:eastAsia="zh-CN"/>
    </w:rPr>
  </w:style>
  <w:style w:type="paragraph" w:customStyle="1" w:styleId="afffffffff4">
    <w:name w:val="Формула"/>
    <w:basedOn w:val="a0"/>
    <w:rsid w:val="008B7494"/>
    <w:pPr>
      <w:suppressAutoHyphens/>
    </w:pPr>
    <w:rPr>
      <w:szCs w:val="20"/>
      <w:highlight w:val="yellow"/>
      <w:lang w:eastAsia="zh-CN"/>
    </w:rPr>
  </w:style>
  <w:style w:type="paragraph" w:customStyle="1" w:styleId="afffffffff5">
    <w:name w:val="Дочерний элемент списка"/>
    <w:basedOn w:val="a0"/>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0"/>
    <w:rsid w:val="008B7494"/>
    <w:pPr>
      <w:jc w:val="center"/>
    </w:pPr>
    <w:rPr>
      <w:i/>
      <w:color w:val="800080"/>
      <w:szCs w:val="20"/>
      <w:lang w:eastAsia="zh-CN"/>
    </w:rPr>
  </w:style>
  <w:style w:type="paragraph" w:customStyle="1" w:styleId="afffffffff6">
    <w:name w:val="Основное меню (по умолчанию)"/>
    <w:basedOn w:val="a0"/>
    <w:rsid w:val="008B7494"/>
    <w:pPr>
      <w:ind w:firstLine="720"/>
      <w:jc w:val="both"/>
    </w:pPr>
    <w:rPr>
      <w:sz w:val="20"/>
      <w:szCs w:val="20"/>
      <w:lang w:eastAsia="zh-CN"/>
    </w:rPr>
  </w:style>
  <w:style w:type="paragraph" w:customStyle="1" w:styleId="afffffffff7">
    <w:name w:val="Подсказки для контекста"/>
    <w:basedOn w:val="a0"/>
    <w:rsid w:val="008B7494"/>
    <w:pPr>
      <w:ind w:firstLine="720"/>
    </w:pPr>
    <w:rPr>
      <w:color w:val="000000"/>
      <w:sz w:val="16"/>
      <w:szCs w:val="20"/>
      <w:lang w:eastAsia="zh-CN"/>
    </w:rPr>
  </w:style>
  <w:style w:type="character" w:customStyle="1" w:styleId="afff">
    <w:name w:val="Без интервала Знак"/>
    <w:link w:val="affe"/>
    <w:uiPriority w:val="1"/>
    <w:locked/>
    <w:rsid w:val="008B7494"/>
    <w:rPr>
      <w:sz w:val="24"/>
      <w:szCs w:val="24"/>
    </w:rPr>
  </w:style>
  <w:style w:type="character" w:customStyle="1" w:styleId="submenu-table">
    <w:name w:val="submenu-table"/>
    <w:basedOn w:val="a1"/>
    <w:rsid w:val="008B7494"/>
  </w:style>
  <w:style w:type="character" w:customStyle="1" w:styleId="Bodytext2">
    <w:name w:val="Body text (2)_"/>
    <w:basedOn w:val="a1"/>
    <w:link w:val="Bodytext20"/>
    <w:rsid w:val="000F2B5B"/>
    <w:rPr>
      <w:sz w:val="28"/>
      <w:szCs w:val="28"/>
      <w:shd w:val="clear" w:color="auto" w:fill="FFFFFF"/>
    </w:rPr>
  </w:style>
  <w:style w:type="paragraph" w:customStyle="1" w:styleId="Bodytext20">
    <w:name w:val="Body text (2)"/>
    <w:basedOn w:val="a0"/>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0"/>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1"/>
    <w:link w:val="56"/>
    <w:rsid w:val="004B764B"/>
    <w:rPr>
      <w:b/>
      <w:bCs/>
      <w:sz w:val="28"/>
      <w:szCs w:val="28"/>
      <w:shd w:val="clear" w:color="auto" w:fill="FFFFFF"/>
    </w:rPr>
  </w:style>
  <w:style w:type="paragraph" w:customStyle="1" w:styleId="56">
    <w:name w:val="Заголовок №5"/>
    <w:basedOn w:val="a0"/>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0"/>
    <w:rsid w:val="003726A6"/>
    <w:pPr>
      <w:spacing w:before="100" w:beforeAutospacing="1" w:after="100" w:afterAutospacing="1"/>
    </w:pPr>
  </w:style>
  <w:style w:type="numbering" w:customStyle="1" w:styleId="1fd">
    <w:name w:val="Нет списка1"/>
    <w:next w:val="a3"/>
    <w:uiPriority w:val="99"/>
    <w:semiHidden/>
    <w:unhideWhenUsed/>
    <w:rsid w:val="0080323E"/>
  </w:style>
  <w:style w:type="paragraph" w:customStyle="1" w:styleId="123">
    <w:name w:val="Абзац списка12"/>
    <w:basedOn w:val="a0"/>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1"/>
    <w:link w:val="1ff"/>
    <w:rsid w:val="00857D29"/>
    <w:rPr>
      <w:b/>
      <w:bCs/>
      <w:shd w:val="clear" w:color="auto" w:fill="FFFFFF"/>
    </w:rPr>
  </w:style>
  <w:style w:type="paragraph" w:customStyle="1" w:styleId="1ff">
    <w:name w:val="Заголовок №1"/>
    <w:basedOn w:val="a0"/>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1"/>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1"/>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1"/>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1"/>
    <w:link w:val="49"/>
    <w:uiPriority w:val="99"/>
    <w:locked/>
    <w:rsid w:val="00FF68D1"/>
    <w:rPr>
      <w:b/>
      <w:bCs/>
      <w:sz w:val="26"/>
      <w:szCs w:val="26"/>
      <w:shd w:val="clear" w:color="auto" w:fill="FFFFFF"/>
    </w:rPr>
  </w:style>
  <w:style w:type="character" w:customStyle="1" w:styleId="124">
    <w:name w:val="Заголовок №1 (2)_"/>
    <w:basedOn w:val="a1"/>
    <w:link w:val="125"/>
    <w:locked/>
    <w:rsid w:val="00FF68D1"/>
    <w:rPr>
      <w:b/>
      <w:bCs/>
      <w:sz w:val="26"/>
      <w:szCs w:val="26"/>
      <w:shd w:val="clear" w:color="auto" w:fill="FFFFFF"/>
    </w:rPr>
  </w:style>
  <w:style w:type="paragraph" w:customStyle="1" w:styleId="311">
    <w:name w:val="Основной текст (3)1"/>
    <w:basedOn w:val="a0"/>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0"/>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0"/>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0"/>
    <w:rsid w:val="00CE71A9"/>
    <w:pPr>
      <w:ind w:left="566" w:hanging="283"/>
    </w:pPr>
  </w:style>
  <w:style w:type="paragraph" w:styleId="3f1">
    <w:name w:val="List 3"/>
    <w:basedOn w:val="a0"/>
    <w:rsid w:val="00CE71A9"/>
    <w:pPr>
      <w:ind w:left="849" w:hanging="283"/>
    </w:pPr>
  </w:style>
  <w:style w:type="paragraph" w:styleId="afffffffff8">
    <w:name w:val="List Continue"/>
    <w:basedOn w:val="a0"/>
    <w:rsid w:val="00CE71A9"/>
    <w:pPr>
      <w:spacing w:after="120"/>
      <w:ind w:left="283"/>
    </w:pPr>
  </w:style>
  <w:style w:type="paragraph" w:styleId="2fc">
    <w:name w:val="List Continue 2"/>
    <w:basedOn w:val="a0"/>
    <w:rsid w:val="00CE71A9"/>
    <w:pPr>
      <w:spacing w:after="120"/>
      <w:ind w:left="566"/>
    </w:pPr>
  </w:style>
  <w:style w:type="paragraph" w:styleId="3f2">
    <w:name w:val="List Continue 3"/>
    <w:basedOn w:val="a0"/>
    <w:rsid w:val="00CE71A9"/>
    <w:pPr>
      <w:spacing w:after="120"/>
      <w:ind w:left="849"/>
    </w:pPr>
  </w:style>
  <w:style w:type="paragraph" w:styleId="afffffffff9">
    <w:name w:val="Body Text First Indent"/>
    <w:basedOn w:val="a8"/>
    <w:link w:val="afffffffffa"/>
    <w:rsid w:val="00CE71A9"/>
    <w:pPr>
      <w:suppressAutoHyphens w:val="0"/>
      <w:ind w:firstLine="210"/>
    </w:pPr>
  </w:style>
  <w:style w:type="character" w:customStyle="1" w:styleId="afffffffffa">
    <w:name w:val="Красная строка Знак"/>
    <w:basedOn w:val="a9"/>
    <w:link w:val="afffffffff9"/>
    <w:rsid w:val="00CE71A9"/>
    <w:rPr>
      <w:sz w:val="24"/>
      <w:szCs w:val="24"/>
      <w:lang w:eastAsia="ar-SA"/>
    </w:rPr>
  </w:style>
  <w:style w:type="paragraph" w:styleId="2fd">
    <w:name w:val="Body Text First Indent 2"/>
    <w:basedOn w:val="aa"/>
    <w:link w:val="2fe"/>
    <w:rsid w:val="00CE71A9"/>
    <w:pPr>
      <w:suppressAutoHyphens w:val="0"/>
      <w:ind w:firstLine="210"/>
    </w:pPr>
    <w:rPr>
      <w:lang w:eastAsia="ru-RU"/>
    </w:rPr>
  </w:style>
  <w:style w:type="character" w:customStyle="1" w:styleId="2fe">
    <w:name w:val="Красная строка 2 Знак"/>
    <w:basedOn w:val="ab"/>
    <w:link w:val="2fd"/>
    <w:rsid w:val="00CE71A9"/>
    <w:rPr>
      <w:sz w:val="24"/>
      <w:szCs w:val="24"/>
      <w:lang w:eastAsia="ar-SA"/>
    </w:rPr>
  </w:style>
  <w:style w:type="paragraph" w:customStyle="1" w:styleId="afffffffffb">
    <w:name w:val="Знак Знак Знак Знак"/>
    <w:basedOn w:val="a0"/>
    <w:rsid w:val="00CE71A9"/>
    <w:pPr>
      <w:spacing w:after="160" w:line="240" w:lineRule="exact"/>
    </w:pPr>
    <w:rPr>
      <w:rFonts w:ascii="Verdana" w:hAnsi="Verdana"/>
      <w:sz w:val="20"/>
      <w:szCs w:val="20"/>
      <w:lang w:val="en-US" w:eastAsia="en-US"/>
    </w:rPr>
  </w:style>
  <w:style w:type="character" w:customStyle="1" w:styleId="add">
    <w:name w:val="add"/>
    <w:basedOn w:val="a1"/>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1"/>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1"/>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1"/>
    <w:link w:val="113"/>
    <w:rsid w:val="00B111FF"/>
    <w:rPr>
      <w:sz w:val="30"/>
      <w:szCs w:val="30"/>
      <w:shd w:val="clear" w:color="auto" w:fill="FFFFFF"/>
    </w:rPr>
  </w:style>
  <w:style w:type="paragraph" w:customStyle="1" w:styleId="113">
    <w:name w:val="Основной текст (11)"/>
    <w:basedOn w:val="a0"/>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1"/>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0"/>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1"/>
    <w:link w:val="126"/>
    <w:rsid w:val="009B1862"/>
    <w:rPr>
      <w:shd w:val="clear" w:color="auto" w:fill="FFFFFF"/>
    </w:rPr>
  </w:style>
  <w:style w:type="paragraph" w:customStyle="1" w:styleId="126">
    <w:name w:val="Основной текст (12)"/>
    <w:basedOn w:val="a0"/>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0"/>
    <w:rsid w:val="00C600FE"/>
    <w:pPr>
      <w:spacing w:before="100" w:beforeAutospacing="1" w:after="100" w:afterAutospacing="1"/>
    </w:pPr>
  </w:style>
  <w:style w:type="paragraph" w:customStyle="1" w:styleId="pcenter">
    <w:name w:val="pcenter"/>
    <w:basedOn w:val="a0"/>
    <w:rsid w:val="00C600FE"/>
    <w:pPr>
      <w:spacing w:before="100" w:beforeAutospacing="1" w:after="100" w:afterAutospacing="1"/>
    </w:pPr>
  </w:style>
  <w:style w:type="paragraph" w:customStyle="1" w:styleId="132">
    <w:name w:val="Абзац списка13"/>
    <w:basedOn w:val="a0"/>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c">
    <w:name w:val="Знак Знак Знак Знак"/>
    <w:basedOn w:val="a0"/>
    <w:rsid w:val="001F126F"/>
    <w:pPr>
      <w:spacing w:after="160" w:line="240" w:lineRule="exact"/>
    </w:pPr>
    <w:rPr>
      <w:rFonts w:ascii="Verdana" w:hAnsi="Verdana"/>
      <w:sz w:val="20"/>
      <w:szCs w:val="20"/>
      <w:lang w:val="en-US" w:eastAsia="en-US"/>
    </w:rPr>
  </w:style>
  <w:style w:type="paragraph" w:customStyle="1" w:styleId="ConsPlusDocList">
    <w:name w:val="ConsPlusDocList"/>
    <w:next w:val="a0"/>
    <w:rsid w:val="00F34824"/>
    <w:pPr>
      <w:widowControl w:val="0"/>
      <w:suppressAutoHyphens/>
      <w:autoSpaceDE w:val="0"/>
    </w:pPr>
    <w:rPr>
      <w:rFonts w:ascii="Arial" w:eastAsia="Arial" w:hAnsi="Arial" w:cs="Arial"/>
      <w:kern w:val="1"/>
      <w:lang w:eastAsia="hi-IN" w:bidi="hi-IN"/>
    </w:rPr>
  </w:style>
  <w:style w:type="character" w:customStyle="1" w:styleId="affff0">
    <w:name w:val="Список Знак"/>
    <w:link w:val="affff"/>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0"/>
    <w:next w:val="a0"/>
    <w:autoRedefine/>
    <w:semiHidden/>
    <w:unhideWhenUsed/>
    <w:rsid w:val="009F488A"/>
    <w:pPr>
      <w:ind w:left="960"/>
    </w:pPr>
    <w:rPr>
      <w:sz w:val="18"/>
      <w:szCs w:val="18"/>
    </w:rPr>
  </w:style>
  <w:style w:type="paragraph" w:styleId="66">
    <w:name w:val="toc 6"/>
    <w:basedOn w:val="a0"/>
    <w:next w:val="a0"/>
    <w:autoRedefine/>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0"/>
    <w:next w:val="a0"/>
    <w:autoRedefine/>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d">
    <w:name w:val="List Bullet"/>
    <w:basedOn w:val="a0"/>
    <w:semiHidden/>
    <w:unhideWhenUsed/>
    <w:rsid w:val="009F488A"/>
    <w:pPr>
      <w:tabs>
        <w:tab w:val="num" w:pos="360"/>
      </w:tabs>
      <w:ind w:left="360" w:hanging="360"/>
      <w:contextualSpacing/>
    </w:pPr>
  </w:style>
  <w:style w:type="character" w:customStyle="1" w:styleId="afffffffffe">
    <w:name w:val="Схема документа Знак"/>
    <w:link w:val="affffffffff"/>
    <w:semiHidden/>
    <w:rsid w:val="009F488A"/>
    <w:rPr>
      <w:rFonts w:ascii="Tahoma" w:hAnsi="Tahoma"/>
      <w:sz w:val="24"/>
      <w:shd w:val="clear" w:color="auto" w:fill="000080"/>
    </w:rPr>
  </w:style>
  <w:style w:type="paragraph" w:styleId="affffffffff">
    <w:name w:val="Document Map"/>
    <w:basedOn w:val="a0"/>
    <w:link w:val="afffffffffe"/>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1"/>
    <w:uiPriority w:val="99"/>
    <w:semiHidden/>
    <w:rsid w:val="009F488A"/>
    <w:rPr>
      <w:rFonts w:ascii="Tahoma" w:hAnsi="Tahoma" w:cs="Tahoma"/>
      <w:sz w:val="16"/>
      <w:szCs w:val="16"/>
    </w:rPr>
  </w:style>
  <w:style w:type="character" w:customStyle="1" w:styleId="affffffffff0">
    <w:name w:val="Тема примечания Знак"/>
    <w:link w:val="affffffffff1"/>
    <w:uiPriority w:val="99"/>
    <w:rsid w:val="009F488A"/>
    <w:rPr>
      <w:b/>
      <w:bCs/>
    </w:rPr>
  </w:style>
  <w:style w:type="paragraph" w:styleId="affffffffff1">
    <w:name w:val="annotation subject"/>
    <w:basedOn w:val="afff0"/>
    <w:next w:val="afff0"/>
    <w:link w:val="affffffffff0"/>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1"/>
    <w:uiPriority w:val="99"/>
    <w:semiHidden/>
    <w:rsid w:val="009F488A"/>
    <w:rPr>
      <w:rFonts w:ascii="Calibri" w:eastAsia="Calibri" w:hAnsi="Calibri"/>
      <w:b/>
      <w:bCs/>
      <w:lang w:eastAsia="en-US"/>
    </w:rPr>
  </w:style>
  <w:style w:type="paragraph" w:customStyle="1" w:styleId="affffffffff2">
    <w:name w:val="Список нумерованный"/>
    <w:basedOn w:val="a0"/>
    <w:rsid w:val="009F488A"/>
    <w:pPr>
      <w:spacing w:before="120"/>
      <w:ind w:left="720" w:hanging="360"/>
      <w:jc w:val="both"/>
    </w:pPr>
  </w:style>
  <w:style w:type="paragraph" w:customStyle="1" w:styleId="affffffffff3">
    <w:name w:val="Табличный"/>
    <w:basedOn w:val="a0"/>
    <w:rsid w:val="009F488A"/>
    <w:pPr>
      <w:keepNext/>
      <w:widowControl w:val="0"/>
      <w:spacing w:before="60" w:after="60"/>
      <w:jc w:val="center"/>
    </w:pPr>
    <w:rPr>
      <w:b/>
      <w:sz w:val="22"/>
      <w:szCs w:val="20"/>
    </w:rPr>
  </w:style>
  <w:style w:type="paragraph" w:customStyle="1" w:styleId="affffffffff4">
    <w:name w:val="Содержание"/>
    <w:basedOn w:val="a0"/>
    <w:rsid w:val="009F488A"/>
    <w:pPr>
      <w:widowControl w:val="0"/>
      <w:spacing w:before="240" w:after="240"/>
      <w:jc w:val="center"/>
    </w:pPr>
    <w:rPr>
      <w:b/>
      <w:caps/>
      <w:szCs w:val="20"/>
    </w:rPr>
  </w:style>
  <w:style w:type="paragraph" w:customStyle="1" w:styleId="affffffffff5">
    <w:name w:val="Название таблицы"/>
    <w:basedOn w:val="a6"/>
    <w:rsid w:val="009F488A"/>
    <w:pPr>
      <w:keepNext/>
      <w:spacing w:before="240"/>
      <w:jc w:val="left"/>
    </w:pPr>
    <w:rPr>
      <w:rFonts w:ascii="Calibri" w:hAnsi="Calibri" w:cs="Calibri"/>
      <w:bCs/>
      <w:szCs w:val="22"/>
    </w:rPr>
  </w:style>
  <w:style w:type="paragraph" w:customStyle="1" w:styleId="affffffffff6">
    <w:name w:val="Табличный_заголовки"/>
    <w:basedOn w:val="a0"/>
    <w:rsid w:val="009F488A"/>
    <w:pPr>
      <w:keepNext/>
      <w:keepLines/>
      <w:jc w:val="center"/>
    </w:pPr>
    <w:rPr>
      <w:rFonts w:ascii="Calibri" w:hAnsi="Calibri"/>
      <w:b/>
      <w:sz w:val="22"/>
      <w:szCs w:val="22"/>
    </w:rPr>
  </w:style>
  <w:style w:type="paragraph" w:customStyle="1" w:styleId="affffffffff7">
    <w:name w:val="Табличный_центр"/>
    <w:basedOn w:val="a0"/>
    <w:rsid w:val="009F488A"/>
    <w:pPr>
      <w:shd w:val="clear" w:color="auto" w:fill="FFFFFF"/>
      <w:jc w:val="center"/>
    </w:pPr>
    <w:rPr>
      <w:rFonts w:ascii="Calibri" w:hAnsi="Calibri"/>
      <w:sz w:val="22"/>
      <w:szCs w:val="22"/>
    </w:rPr>
  </w:style>
  <w:style w:type="paragraph" w:customStyle="1" w:styleId="1ff3">
    <w:name w:val="Список 1)"/>
    <w:basedOn w:val="a0"/>
    <w:rsid w:val="009F488A"/>
    <w:pPr>
      <w:spacing w:after="60"/>
      <w:ind w:left="828" w:hanging="360"/>
      <w:jc w:val="both"/>
    </w:pPr>
    <w:rPr>
      <w:rFonts w:ascii="Calibri" w:hAnsi="Calibri"/>
    </w:rPr>
  </w:style>
  <w:style w:type="character" w:customStyle="1" w:styleId="affffffffff8">
    <w:name w:val="Табличный_нумерованный Знак"/>
    <w:link w:val="affffffffff9"/>
    <w:locked/>
    <w:rsid w:val="009F488A"/>
    <w:rPr>
      <w:rFonts w:ascii="Calibri" w:hAnsi="Calibri"/>
      <w:sz w:val="22"/>
      <w:szCs w:val="22"/>
    </w:rPr>
  </w:style>
  <w:style w:type="paragraph" w:customStyle="1" w:styleId="affffffffff9">
    <w:name w:val="Табличный_нумерованный"/>
    <w:basedOn w:val="a0"/>
    <w:link w:val="affffffffff8"/>
    <w:rsid w:val="009F488A"/>
    <w:pPr>
      <w:ind w:left="720" w:hanging="360"/>
    </w:pPr>
    <w:rPr>
      <w:rFonts w:ascii="Calibri" w:hAnsi="Calibri"/>
      <w:sz w:val="22"/>
      <w:szCs w:val="22"/>
    </w:rPr>
  </w:style>
  <w:style w:type="paragraph" w:customStyle="1" w:styleId="affffffffffa">
    <w:name w:val="Список а)"/>
    <w:basedOn w:val="affff"/>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b">
    <w:name w:val="Табличный_слева"/>
    <w:basedOn w:val="a0"/>
    <w:rsid w:val="009F488A"/>
    <w:rPr>
      <w:sz w:val="22"/>
      <w:szCs w:val="22"/>
    </w:rPr>
  </w:style>
  <w:style w:type="paragraph" w:customStyle="1" w:styleId="1ff4">
    <w:name w:val="Обычный 1"/>
    <w:basedOn w:val="a0"/>
    <w:next w:val="a0"/>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c">
    <w:name w:val="Табличный_по ширине"/>
    <w:basedOn w:val="affffffffffb"/>
    <w:rsid w:val="009F488A"/>
    <w:pPr>
      <w:jc w:val="both"/>
    </w:pPr>
    <w:rPr>
      <w:rFonts w:ascii="Cambria" w:hAnsi="Cambria"/>
    </w:rPr>
  </w:style>
  <w:style w:type="paragraph" w:customStyle="1" w:styleId="S8">
    <w:name w:val="S_Титульный"/>
    <w:basedOn w:val="a0"/>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d">
    <w:name w:val="ООО  «Институт Территориального Планирования Знак"/>
    <w:link w:val="affffffffffe"/>
    <w:locked/>
    <w:rsid w:val="009F488A"/>
    <w:rPr>
      <w:rFonts w:ascii="Calibri" w:hAnsi="Calibri" w:cs="Calibri"/>
      <w:sz w:val="24"/>
      <w:szCs w:val="24"/>
    </w:rPr>
  </w:style>
  <w:style w:type="paragraph" w:customStyle="1" w:styleId="affffffffffe">
    <w:name w:val="ООО  «Институт Территориального Планирования"/>
    <w:basedOn w:val="a0"/>
    <w:link w:val="affffffffffd"/>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0"/>
    <w:link w:val="Twordnormal"/>
    <w:rsid w:val="009F488A"/>
    <w:pPr>
      <w:ind w:firstLine="709"/>
      <w:jc w:val="both"/>
    </w:pPr>
    <w:rPr>
      <w:rFonts w:ascii="ISOCPEUR" w:hAnsi="ISOCPEUR"/>
      <w:i/>
      <w:sz w:val="28"/>
    </w:rPr>
  </w:style>
  <w:style w:type="paragraph" w:customStyle="1" w:styleId="S">
    <w:name w:val="S_Обычный жирный"/>
    <w:basedOn w:val="a0"/>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0"/>
    <w:next w:val="af0"/>
    <w:rsid w:val="009F488A"/>
    <w:pPr>
      <w:ind w:firstLine="709"/>
      <w:jc w:val="both"/>
    </w:pPr>
    <w:rPr>
      <w:rFonts w:ascii="ISOCPEUR" w:hAnsi="ISOCPEUR"/>
      <w:i/>
      <w:sz w:val="22"/>
      <w:szCs w:val="20"/>
    </w:rPr>
  </w:style>
  <w:style w:type="paragraph" w:customStyle="1" w:styleId="BODYTEXTNORMAL">
    <w:name w:val="BODY TEXT NORMAL"/>
    <w:basedOn w:val="a0"/>
    <w:rsid w:val="009F488A"/>
    <w:pPr>
      <w:spacing w:before="120"/>
      <w:ind w:left="1077"/>
      <w:jc w:val="both"/>
    </w:pPr>
    <w:rPr>
      <w:rFonts w:ascii="Arial" w:hAnsi="Arial"/>
      <w:sz w:val="20"/>
      <w:szCs w:val="20"/>
    </w:rPr>
  </w:style>
  <w:style w:type="paragraph" w:customStyle="1" w:styleId="TableCaption">
    <w:name w:val="Table Caption"/>
    <w:basedOn w:val="a0"/>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0"/>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
    <w:name w:val="Знак Знак"/>
    <w:rsid w:val="003F7A8E"/>
    <w:rPr>
      <w:rFonts w:ascii="Arial" w:hAnsi="Arial" w:cs="Arial"/>
      <w:b/>
      <w:bCs/>
      <w:i/>
      <w:iCs/>
      <w:sz w:val="28"/>
      <w:szCs w:val="28"/>
      <w:lang w:val="ru-RU" w:bidi="ar-SA"/>
    </w:rPr>
  </w:style>
  <w:style w:type="character" w:customStyle="1" w:styleId="1ff7">
    <w:name w:val="Номер страницы1"/>
    <w:basedOn w:val="a1"/>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3"/>
    <w:rsid w:val="003F7A8E"/>
  </w:style>
  <w:style w:type="numbering" w:customStyle="1" w:styleId="WW8Num2">
    <w:name w:val="WW8Num2"/>
    <w:basedOn w:val="a3"/>
    <w:rsid w:val="003F7A8E"/>
    <w:pPr>
      <w:numPr>
        <w:numId w:val="19"/>
      </w:numPr>
    </w:pPr>
  </w:style>
  <w:style w:type="numbering" w:customStyle="1" w:styleId="WW8Num3">
    <w:name w:val="WW8Num3"/>
    <w:basedOn w:val="a3"/>
    <w:rsid w:val="003F7A8E"/>
  </w:style>
  <w:style w:type="numbering" w:customStyle="1" w:styleId="WW8Num4">
    <w:name w:val="WW8Num4"/>
    <w:basedOn w:val="a3"/>
    <w:rsid w:val="003F7A8E"/>
    <w:pPr>
      <w:numPr>
        <w:numId w:val="21"/>
      </w:numPr>
    </w:pPr>
  </w:style>
  <w:style w:type="numbering" w:customStyle="1" w:styleId="WW8Num5">
    <w:name w:val="WW8Num5"/>
    <w:basedOn w:val="a3"/>
    <w:rsid w:val="003F7A8E"/>
  </w:style>
  <w:style w:type="numbering" w:customStyle="1" w:styleId="WW8Num6">
    <w:name w:val="WW8Num6"/>
    <w:basedOn w:val="a3"/>
    <w:rsid w:val="003F7A8E"/>
    <w:pPr>
      <w:numPr>
        <w:numId w:val="23"/>
      </w:numPr>
    </w:pPr>
  </w:style>
  <w:style w:type="numbering" w:customStyle="1" w:styleId="WW8Num7">
    <w:name w:val="WW8Num7"/>
    <w:basedOn w:val="a3"/>
    <w:rsid w:val="003F7A8E"/>
  </w:style>
  <w:style w:type="numbering" w:customStyle="1" w:styleId="WW8Num8">
    <w:name w:val="WW8Num8"/>
    <w:basedOn w:val="a3"/>
    <w:rsid w:val="003F7A8E"/>
    <w:pPr>
      <w:numPr>
        <w:numId w:val="25"/>
      </w:numPr>
    </w:pPr>
  </w:style>
  <w:style w:type="numbering" w:customStyle="1" w:styleId="WW8Num9">
    <w:name w:val="WW8Num9"/>
    <w:basedOn w:val="a3"/>
    <w:rsid w:val="003F7A8E"/>
    <w:pPr>
      <w:numPr>
        <w:numId w:val="26"/>
      </w:numPr>
    </w:pPr>
  </w:style>
  <w:style w:type="numbering" w:customStyle="1" w:styleId="WW8Num10">
    <w:name w:val="WW8Num10"/>
    <w:basedOn w:val="a3"/>
    <w:rsid w:val="003F7A8E"/>
    <w:pPr>
      <w:numPr>
        <w:numId w:val="27"/>
      </w:numPr>
    </w:pPr>
  </w:style>
  <w:style w:type="numbering" w:customStyle="1" w:styleId="WW8Num11">
    <w:name w:val="WW8Num11"/>
    <w:basedOn w:val="a3"/>
    <w:rsid w:val="003F7A8E"/>
    <w:pPr>
      <w:numPr>
        <w:numId w:val="28"/>
      </w:numPr>
    </w:pPr>
  </w:style>
  <w:style w:type="numbering" w:customStyle="1" w:styleId="WW8Num12">
    <w:name w:val="WW8Num12"/>
    <w:basedOn w:val="a3"/>
    <w:rsid w:val="003F7A8E"/>
    <w:pPr>
      <w:numPr>
        <w:numId w:val="29"/>
      </w:numPr>
    </w:pPr>
  </w:style>
  <w:style w:type="numbering" w:customStyle="1" w:styleId="WW8Num13">
    <w:name w:val="WW8Num13"/>
    <w:basedOn w:val="a3"/>
    <w:rsid w:val="003F7A8E"/>
    <w:pPr>
      <w:numPr>
        <w:numId w:val="30"/>
      </w:numPr>
    </w:pPr>
  </w:style>
  <w:style w:type="numbering" w:customStyle="1" w:styleId="WW8Num14">
    <w:name w:val="WW8Num14"/>
    <w:basedOn w:val="a3"/>
    <w:rsid w:val="003F7A8E"/>
    <w:pPr>
      <w:numPr>
        <w:numId w:val="31"/>
      </w:numPr>
    </w:pPr>
  </w:style>
  <w:style w:type="numbering" w:customStyle="1" w:styleId="WW8Num16">
    <w:name w:val="WW8Num16"/>
    <w:basedOn w:val="a3"/>
    <w:rsid w:val="003F7A8E"/>
    <w:pPr>
      <w:numPr>
        <w:numId w:val="32"/>
      </w:numPr>
    </w:pPr>
  </w:style>
  <w:style w:type="numbering" w:customStyle="1" w:styleId="WW8Num17">
    <w:name w:val="WW8Num17"/>
    <w:basedOn w:val="a3"/>
    <w:rsid w:val="003F7A8E"/>
    <w:pPr>
      <w:numPr>
        <w:numId w:val="33"/>
      </w:numPr>
    </w:pPr>
  </w:style>
  <w:style w:type="numbering" w:customStyle="1" w:styleId="WW8Num18">
    <w:name w:val="WW8Num18"/>
    <w:basedOn w:val="a3"/>
    <w:rsid w:val="003F7A8E"/>
    <w:pPr>
      <w:numPr>
        <w:numId w:val="34"/>
      </w:numPr>
    </w:pPr>
  </w:style>
  <w:style w:type="numbering" w:customStyle="1" w:styleId="WW8Num19">
    <w:name w:val="WW8Num19"/>
    <w:basedOn w:val="a3"/>
    <w:rsid w:val="003F7A8E"/>
    <w:pPr>
      <w:numPr>
        <w:numId w:val="35"/>
      </w:numPr>
    </w:pPr>
  </w:style>
  <w:style w:type="numbering" w:customStyle="1" w:styleId="WW8Num20">
    <w:name w:val="WW8Num20"/>
    <w:basedOn w:val="a3"/>
    <w:rsid w:val="003F7A8E"/>
    <w:pPr>
      <w:numPr>
        <w:numId w:val="36"/>
      </w:numPr>
    </w:pPr>
  </w:style>
  <w:style w:type="numbering" w:customStyle="1" w:styleId="WW8Num21">
    <w:name w:val="WW8Num21"/>
    <w:basedOn w:val="a3"/>
    <w:rsid w:val="003F7A8E"/>
    <w:pPr>
      <w:numPr>
        <w:numId w:val="37"/>
      </w:numPr>
    </w:pPr>
  </w:style>
  <w:style w:type="numbering" w:customStyle="1" w:styleId="WW8StyleNum">
    <w:name w:val="WW8StyleNum"/>
    <w:basedOn w:val="a3"/>
    <w:rsid w:val="003F7A8E"/>
    <w:pPr>
      <w:numPr>
        <w:numId w:val="38"/>
      </w:numPr>
    </w:pPr>
  </w:style>
  <w:style w:type="numbering" w:customStyle="1" w:styleId="WW8StyleNum1">
    <w:name w:val="WW8StyleNum1"/>
    <w:basedOn w:val="a3"/>
    <w:rsid w:val="003F7A8E"/>
    <w:pPr>
      <w:numPr>
        <w:numId w:val="39"/>
      </w:numPr>
    </w:pPr>
  </w:style>
  <w:style w:type="numbering" w:customStyle="1" w:styleId="WW8StyleNum2">
    <w:name w:val="WW8StyleNum2"/>
    <w:basedOn w:val="a3"/>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0"/>
    <w:next w:val="a0"/>
    <w:autoRedefine/>
    <w:rsid w:val="003F7A8E"/>
    <w:pPr>
      <w:ind w:left="200" w:hanging="200"/>
    </w:pPr>
    <w:rPr>
      <w:sz w:val="20"/>
      <w:szCs w:val="20"/>
      <w:lang w:eastAsia="en-US"/>
    </w:rPr>
  </w:style>
  <w:style w:type="paragraph" w:styleId="afffffffffff0">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0"/>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1"/>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0"/>
    <w:rsid w:val="001900E6"/>
    <w:pPr>
      <w:spacing w:after="200" w:line="276" w:lineRule="auto"/>
      <w:ind w:left="720"/>
      <w:contextualSpacing/>
    </w:pPr>
    <w:rPr>
      <w:rFonts w:ascii="Calibri" w:hAnsi="Calibri"/>
      <w:sz w:val="22"/>
      <w:szCs w:val="22"/>
    </w:rPr>
  </w:style>
  <w:style w:type="character" w:customStyle="1" w:styleId="spfo1">
    <w:name w:val="spfo1"/>
    <w:basedOn w:val="a1"/>
    <w:qFormat/>
    <w:rsid w:val="0047226B"/>
  </w:style>
  <w:style w:type="paragraph" w:customStyle="1" w:styleId="162">
    <w:name w:val="Абзац списка16"/>
    <w:basedOn w:val="a0"/>
    <w:rsid w:val="00163559"/>
    <w:pPr>
      <w:ind w:left="708"/>
    </w:pPr>
  </w:style>
  <w:style w:type="character" w:customStyle="1" w:styleId="1ff9">
    <w:name w:val="Основной текст с отступом Знак1"/>
    <w:basedOn w:val="a1"/>
    <w:uiPriority w:val="99"/>
    <w:rsid w:val="00DB7C5E"/>
  </w:style>
  <w:style w:type="paragraph" w:customStyle="1" w:styleId="171">
    <w:name w:val="Абзац списка17"/>
    <w:basedOn w:val="a0"/>
    <w:rsid w:val="00DB7C5E"/>
    <w:pPr>
      <w:ind w:left="708"/>
    </w:pPr>
  </w:style>
  <w:style w:type="paragraph" w:customStyle="1" w:styleId="180">
    <w:name w:val="Абзац списка18"/>
    <w:basedOn w:val="a0"/>
    <w:rsid w:val="00790095"/>
    <w:pPr>
      <w:ind w:left="708"/>
    </w:pPr>
  </w:style>
  <w:style w:type="paragraph" w:customStyle="1" w:styleId="afffffffffff1">
    <w:name w:val="Знак Знак Знак"/>
    <w:basedOn w:val="a0"/>
    <w:rsid w:val="00790095"/>
    <w:pPr>
      <w:spacing w:after="160" w:line="240" w:lineRule="exact"/>
    </w:pPr>
    <w:rPr>
      <w:rFonts w:ascii="Verdana" w:hAnsi="Verdana"/>
      <w:sz w:val="20"/>
      <w:szCs w:val="20"/>
      <w:lang w:val="en-US" w:eastAsia="en-US"/>
    </w:rPr>
  </w:style>
  <w:style w:type="paragraph" w:customStyle="1" w:styleId="190">
    <w:name w:val="Абзац списка19"/>
    <w:basedOn w:val="a0"/>
    <w:rsid w:val="00B80888"/>
    <w:pPr>
      <w:ind w:left="708"/>
    </w:pPr>
  </w:style>
  <w:style w:type="paragraph" w:customStyle="1" w:styleId="toright">
    <w:name w:val="toright"/>
    <w:basedOn w:val="a0"/>
    <w:rsid w:val="00786163"/>
    <w:pPr>
      <w:spacing w:before="100" w:beforeAutospacing="1" w:after="100" w:afterAutospacing="1"/>
    </w:pPr>
  </w:style>
  <w:style w:type="character" w:customStyle="1" w:styleId="58">
    <w:name w:val="Основной текст (5)_"/>
    <w:basedOn w:val="a1"/>
    <w:link w:val="59"/>
    <w:rsid w:val="005C20CC"/>
    <w:rPr>
      <w:b/>
      <w:bCs/>
      <w:shd w:val="clear" w:color="auto" w:fill="FFFFFF"/>
    </w:rPr>
  </w:style>
  <w:style w:type="paragraph" w:customStyle="1" w:styleId="59">
    <w:name w:val="Основной текст (5)"/>
    <w:basedOn w:val="a0"/>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1"/>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0"/>
    <w:autoRedefine/>
    <w:rsid w:val="00125C38"/>
    <w:pPr>
      <w:suppressAutoHyphens/>
      <w:jc w:val="center"/>
    </w:pPr>
    <w:rPr>
      <w:rFonts w:ascii="Arial" w:hAnsi="Arial"/>
      <w:b/>
      <w:sz w:val="20"/>
      <w:szCs w:val="20"/>
    </w:rPr>
  </w:style>
  <w:style w:type="paragraph" w:customStyle="1" w:styleId="afffffffffff2">
    <w:name w:val="Текстовка"/>
    <w:basedOn w:val="a0"/>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3">
    <w:name w:val="Таблица"/>
    <w:basedOn w:val="a0"/>
    <w:rsid w:val="00125C38"/>
    <w:pPr>
      <w:suppressAutoHyphens/>
    </w:pPr>
    <w:rPr>
      <w:rFonts w:ascii="Arial" w:hAnsi="Arial"/>
      <w:sz w:val="18"/>
      <w:szCs w:val="20"/>
    </w:rPr>
  </w:style>
  <w:style w:type="paragraph" w:customStyle="1" w:styleId="afffffffffff4">
    <w:name w:val="Ячейки"/>
    <w:basedOn w:val="a0"/>
    <w:autoRedefine/>
    <w:rsid w:val="00125C38"/>
    <w:pPr>
      <w:suppressLineNumbers/>
      <w:jc w:val="center"/>
    </w:pPr>
    <w:rPr>
      <w:rFonts w:ascii="Arial" w:hAnsi="Arial"/>
      <w:sz w:val="17"/>
      <w:szCs w:val="20"/>
    </w:rPr>
  </w:style>
  <w:style w:type="paragraph" w:customStyle="1" w:styleId="afffffffffff5">
    <w:name w:val="Новый подстрочник"/>
    <w:basedOn w:val="afffffffffff3"/>
    <w:autoRedefine/>
    <w:rsid w:val="00125C38"/>
    <w:pPr>
      <w:jc w:val="center"/>
    </w:pPr>
    <w:rPr>
      <w:sz w:val="16"/>
    </w:rPr>
  </w:style>
  <w:style w:type="table" w:customStyle="1" w:styleId="3f4">
    <w:name w:val="Сетка таблицы3"/>
    <w:basedOn w:val="a2"/>
    <w:next w:val="a4"/>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0"/>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0"/>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0"/>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0"/>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2"/>
    <w:next w:val="a4"/>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0"/>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0"/>
    <w:rsid w:val="00DB3F90"/>
    <w:pPr>
      <w:spacing w:before="100" w:beforeAutospacing="1" w:after="100" w:afterAutospacing="1"/>
    </w:pPr>
  </w:style>
  <w:style w:type="paragraph" w:customStyle="1" w:styleId="1ffc">
    <w:name w:val="Знак1"/>
    <w:basedOn w:val="a0"/>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2"/>
    <w:next w:val="a4"/>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6">
    <w:name w:val="Сноска"/>
    <w:basedOn w:val="a0"/>
    <w:next w:val="a0"/>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1"/>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0"/>
    <w:rsid w:val="00C3703E"/>
    <w:pPr>
      <w:spacing w:before="100" w:beforeAutospacing="1" w:after="100" w:afterAutospacing="1"/>
    </w:pPr>
  </w:style>
  <w:style w:type="paragraph" w:customStyle="1" w:styleId="western1">
    <w:name w:val="western1"/>
    <w:basedOn w:val="a0"/>
    <w:rsid w:val="00C3703E"/>
    <w:pPr>
      <w:suppressAutoHyphens/>
      <w:spacing w:before="280"/>
    </w:pPr>
    <w:rPr>
      <w:lang w:eastAsia="zh-CN"/>
    </w:rPr>
  </w:style>
  <w:style w:type="character" w:customStyle="1" w:styleId="3f5">
    <w:name w:val="Заголовок №3_"/>
    <w:basedOn w:val="a1"/>
    <w:link w:val="3f6"/>
    <w:rsid w:val="00C3703E"/>
    <w:rPr>
      <w:b/>
      <w:bCs/>
      <w:sz w:val="28"/>
      <w:szCs w:val="28"/>
      <w:shd w:val="clear" w:color="auto" w:fill="FFFFFF"/>
    </w:rPr>
  </w:style>
  <w:style w:type="character" w:customStyle="1" w:styleId="127">
    <w:name w:val="Основной текст (12)_"/>
    <w:basedOn w:val="a1"/>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d"/>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1"/>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1"/>
    <w:link w:val="321"/>
    <w:rsid w:val="00C3703E"/>
    <w:rPr>
      <w:b/>
      <w:bCs/>
      <w:sz w:val="26"/>
      <w:szCs w:val="26"/>
      <w:shd w:val="clear" w:color="auto" w:fill="FFFFFF"/>
    </w:rPr>
  </w:style>
  <w:style w:type="character" w:customStyle="1" w:styleId="143">
    <w:name w:val="Основной текст (14)_"/>
    <w:basedOn w:val="a1"/>
    <w:link w:val="144"/>
    <w:rsid w:val="00C3703E"/>
    <w:rPr>
      <w:b/>
      <w:bCs/>
      <w:sz w:val="22"/>
      <w:szCs w:val="22"/>
      <w:shd w:val="clear" w:color="auto" w:fill="FFFFFF"/>
    </w:rPr>
  </w:style>
  <w:style w:type="character" w:customStyle="1" w:styleId="153">
    <w:name w:val="Основной текст (15)_"/>
    <w:basedOn w:val="a1"/>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1"/>
    <w:link w:val="164"/>
    <w:rsid w:val="00C3703E"/>
    <w:rPr>
      <w:b/>
      <w:bCs/>
      <w:sz w:val="26"/>
      <w:szCs w:val="26"/>
      <w:shd w:val="clear" w:color="auto" w:fill="FFFFFF"/>
    </w:rPr>
  </w:style>
  <w:style w:type="character" w:customStyle="1" w:styleId="9pt0">
    <w:name w:val="Колонтитул + 9 pt;Полужирный;Не курсив"/>
    <w:basedOn w:val="afd"/>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0"/>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0"/>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0"/>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0"/>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0"/>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0"/>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2"/>
    <w:next w:val="a4"/>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2"/>
    <w:next w:val="a4"/>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0">
    <w:name w:val="WW8Num18"/>
    <w:pPr>
      <w:numPr>
        <w:numId w:val="34"/>
      </w:numPr>
    </w:pPr>
  </w:style>
  <w:style w:type="numbering" w:customStyle="1" w:styleId="20">
    <w:name w:val="WW8Num201"/>
    <w:pPr>
      <w:numPr>
        <w:numId w:val="2"/>
      </w:numPr>
    </w:pPr>
  </w:style>
  <w:style w:type="numbering" w:customStyle="1" w:styleId="30">
    <w:name w:val="WW8Num22"/>
    <w:pPr>
      <w:numPr>
        <w:numId w:val="8"/>
      </w:numPr>
    </w:pPr>
  </w:style>
  <w:style w:type="numbering" w:customStyle="1" w:styleId="41">
    <w:name w:val="WW8Num11"/>
    <w:pPr>
      <w:numPr>
        <w:numId w:val="28"/>
      </w:numPr>
    </w:pPr>
  </w:style>
  <w:style w:type="numbering" w:customStyle="1" w:styleId="50">
    <w:name w:val="WW8Num20"/>
    <w:pPr>
      <w:numPr>
        <w:numId w:val="36"/>
      </w:numPr>
    </w:pPr>
  </w:style>
  <w:style w:type="numbering" w:customStyle="1" w:styleId="60">
    <w:name w:val="WW8Num17"/>
    <w:pPr>
      <w:numPr>
        <w:numId w:val="33"/>
      </w:numPr>
    </w:pPr>
  </w:style>
  <w:style w:type="numbering" w:customStyle="1" w:styleId="70">
    <w:name w:val="WW8Num131"/>
    <w:pPr>
      <w:numPr>
        <w:numId w:val="5"/>
      </w:numPr>
    </w:pPr>
  </w:style>
  <w:style w:type="numbering" w:customStyle="1" w:styleId="80">
    <w:name w:val="WW8Num15"/>
    <w:pPr>
      <w:numPr>
        <w:numId w:val="1"/>
      </w:numPr>
    </w:pPr>
  </w:style>
  <w:style w:type="numbering" w:customStyle="1" w:styleId="90">
    <w:name w:val="WW8Num6"/>
    <w:pPr>
      <w:numPr>
        <w:numId w:val="23"/>
      </w:numPr>
    </w:pPr>
  </w:style>
  <w:style w:type="numbering" w:customStyle="1" w:styleId="21">
    <w:name w:val="WW8StyleNum2"/>
    <w:pPr>
      <w:numPr>
        <w:numId w:val="40"/>
      </w:numPr>
    </w:pPr>
  </w:style>
  <w:style w:type="numbering" w:customStyle="1" w:styleId="a4">
    <w:name w:val="WW8StyleNum11"/>
    <w:pPr>
      <w:numPr>
        <w:numId w:val="20"/>
      </w:numPr>
    </w:pPr>
  </w:style>
  <w:style w:type="numbering" w:customStyle="1" w:styleId="ConsPlusTitle">
    <w:name w:val="WW8Num10"/>
    <w:pPr>
      <w:numPr>
        <w:numId w:val="27"/>
      </w:numPr>
    </w:pPr>
  </w:style>
  <w:style w:type="numbering" w:customStyle="1" w:styleId="ConsPlusNormal">
    <w:name w:val="WW8StyleNum21"/>
    <w:pPr>
      <w:numPr>
        <w:numId w:val="22"/>
      </w:numPr>
    </w:pPr>
  </w:style>
  <w:style w:type="numbering" w:customStyle="1" w:styleId="ConsPlusNormal0">
    <w:name w:val="WW8Num21"/>
    <w:pPr>
      <w:numPr>
        <w:numId w:val="37"/>
      </w:numPr>
    </w:pPr>
  </w:style>
  <w:style w:type="numbering" w:customStyle="1" w:styleId="a5">
    <w:name w:val="WW8Num211"/>
    <w:pPr>
      <w:numPr>
        <w:numId w:val="7"/>
      </w:numPr>
    </w:pPr>
  </w:style>
  <w:style w:type="numbering" w:customStyle="1" w:styleId="a6">
    <w:name w:val="WW8Num121"/>
    <w:pPr>
      <w:numPr>
        <w:numId w:val="24"/>
      </w:numPr>
    </w:pPr>
  </w:style>
  <w:style w:type="numbering" w:customStyle="1" w:styleId="22">
    <w:name w:val="WW8Num12"/>
    <w:pPr>
      <w:numPr>
        <w:numId w:val="29"/>
      </w:numPr>
    </w:pPr>
  </w:style>
  <w:style w:type="numbering" w:customStyle="1" w:styleId="210">
    <w:name w:val="WW8StyleNum"/>
    <w:pPr>
      <w:numPr>
        <w:numId w:val="38"/>
      </w:numPr>
    </w:pPr>
  </w:style>
  <w:style w:type="numbering" w:customStyle="1" w:styleId="a7">
    <w:name w:val="WW8StyleNum1"/>
    <w:pPr>
      <w:numPr>
        <w:numId w:val="39"/>
      </w:numPr>
    </w:pPr>
  </w:style>
  <w:style w:type="numbering" w:customStyle="1" w:styleId="a8">
    <w:name w:val="WW8Num2"/>
    <w:pPr>
      <w:numPr>
        <w:numId w:val="19"/>
      </w:numPr>
    </w:pPr>
  </w:style>
  <w:style w:type="numbering" w:customStyle="1" w:styleId="a9">
    <w:name w:val="WW8Num110"/>
    <w:pPr>
      <w:numPr>
        <w:numId w:val="12"/>
      </w:numPr>
    </w:pPr>
  </w:style>
  <w:style w:type="numbering" w:customStyle="1" w:styleId="31">
    <w:name w:val="WW8Num9"/>
    <w:pPr>
      <w:numPr>
        <w:numId w:val="26"/>
      </w:numPr>
    </w:pPr>
  </w:style>
  <w:style w:type="numbering" w:customStyle="1" w:styleId="aa">
    <w:name w:val="WW8Num14"/>
    <w:pPr>
      <w:numPr>
        <w:numId w:val="31"/>
      </w:numPr>
    </w:pPr>
  </w:style>
  <w:style w:type="numbering" w:customStyle="1" w:styleId="ab">
    <w:name w:val="WW8Num161"/>
    <w:pPr>
      <w:numPr>
        <w:numId w:val="10"/>
      </w:numPr>
    </w:pPr>
  </w:style>
  <w:style w:type="numbering" w:customStyle="1" w:styleId="msoaddress">
    <w:name w:val="WW8Num191"/>
    <w:pPr>
      <w:numPr>
        <w:numId w:val="11"/>
      </w:numPr>
    </w:pPr>
  </w:style>
  <w:style w:type="numbering" w:customStyle="1" w:styleId="ConsNonformat">
    <w:name w:val="WW8Num4"/>
    <w:pPr>
      <w:numPr>
        <w:numId w:val="21"/>
      </w:numPr>
    </w:pPr>
  </w:style>
  <w:style w:type="numbering" w:customStyle="1" w:styleId="ac">
    <w:name w:val="WW8Num16"/>
    <w:pPr>
      <w:numPr>
        <w:numId w:val="32"/>
      </w:numPr>
    </w:pPr>
  </w:style>
  <w:style w:type="numbering" w:customStyle="1" w:styleId="ad">
    <w:name w:val="WW8Num141"/>
    <w:pPr>
      <w:numPr>
        <w:numId w:val="9"/>
      </w:numPr>
    </w:pPr>
  </w:style>
  <w:style w:type="numbering" w:customStyle="1" w:styleId="ae">
    <w:name w:val="WW8Num151"/>
    <w:pPr>
      <w:numPr>
        <w:numId w:val="3"/>
      </w:numPr>
    </w:pPr>
  </w:style>
  <w:style w:type="numbering" w:customStyle="1" w:styleId="23">
    <w:name w:val="WW8Num8"/>
    <w:pPr>
      <w:numPr>
        <w:numId w:val="25"/>
      </w:numPr>
    </w:pPr>
  </w:style>
  <w:style w:type="numbering" w:customStyle="1" w:styleId="24">
    <w:name w:val="WW8Num19"/>
    <w:pPr>
      <w:numPr>
        <w:numId w:val="35"/>
      </w:numPr>
    </w:pPr>
  </w:style>
  <w:style w:type="numbering" w:customStyle="1" w:styleId="af">
    <w:name w:val="WW8Num181"/>
    <w:pPr>
      <w:numPr>
        <w:numId w:val="4"/>
      </w:numPr>
    </w:pPr>
  </w:style>
  <w:style w:type="numbering" w:customStyle="1" w:styleId="ConsPlusNonformat">
    <w:name w:val="WW8Num13"/>
    <w:pPr>
      <w:numPr>
        <w:numId w:val="30"/>
      </w:numPr>
    </w:pPr>
  </w:style>
  <w:style w:type="numbering" w:customStyle="1" w:styleId="ConsPlusNonformat0">
    <w:name w:val="WW8StyleNum3"/>
    <w:pPr>
      <w:numPr>
        <w:numId w:val="18"/>
      </w:numPr>
    </w:pPr>
  </w:style>
  <w:style w:type="numbering" w:customStyle="1" w:styleId="25">
    <w:name w:val="WW8Num101"/>
    <w:pPr>
      <w:numPr>
        <w:numId w:val="6"/>
      </w:numPr>
    </w:pPr>
  </w:style>
  <w:style w:type="numbering" w:customStyle="1" w:styleId="26">
    <w:name w:val="WW8Num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9C078-CE2D-43A7-9FF1-24C323172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403</Words>
  <Characters>2300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9</cp:revision>
  <cp:lastPrinted>2015-07-31T09:23:00Z</cp:lastPrinted>
  <dcterms:created xsi:type="dcterms:W3CDTF">2022-03-30T11:52:00Z</dcterms:created>
  <dcterms:modified xsi:type="dcterms:W3CDTF">2022-04-15T11:52:00Z</dcterms:modified>
</cp:coreProperties>
</file>