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845BF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845BF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530F84" w:rsidP="00221B21">
                  <w:pPr>
                    <w:pStyle w:val="msoaccenttext7"/>
                    <w:widowControl w:val="0"/>
                    <w:rPr>
                      <w:rFonts w:ascii="Arial" w:hAnsi="Arial" w:cs="Arial"/>
                      <w:i/>
                      <w:iCs/>
                      <w:sz w:val="16"/>
                      <w:szCs w:val="16"/>
                    </w:rPr>
                  </w:pPr>
                  <w:r>
                    <w:rPr>
                      <w:rFonts w:ascii="Arial" w:hAnsi="Arial" w:cs="Arial"/>
                      <w:i/>
                      <w:iCs/>
                      <w:sz w:val="16"/>
                      <w:szCs w:val="16"/>
                    </w:rPr>
                    <w:t>Выпуск № 104(934)      27</w:t>
                  </w:r>
                  <w:r w:rsidR="00813FD4">
                    <w:rPr>
                      <w:rFonts w:ascii="Arial" w:hAnsi="Arial" w:cs="Arial"/>
                      <w:i/>
                      <w:iCs/>
                      <w:sz w:val="16"/>
                      <w:szCs w:val="16"/>
                    </w:rPr>
                    <w:t xml:space="preserve"> ноября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845BF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845BF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813FD4" w:rsidP="00973EC8">
                  <w:pPr>
                    <w:widowControl w:val="0"/>
                    <w:jc w:val="center"/>
                    <w:rPr>
                      <w:rFonts w:cs="Times New Roman CYR"/>
                      <w:b/>
                      <w:sz w:val="18"/>
                      <w:szCs w:val="18"/>
                    </w:rPr>
                  </w:pPr>
                  <w:r>
                    <w:rPr>
                      <w:rFonts w:cs="Times New Roman CYR"/>
                      <w:b/>
                      <w:sz w:val="18"/>
                      <w:szCs w:val="18"/>
                    </w:rPr>
                    <w:t>АДМИНИСТРАЦИЯ</w:t>
                  </w:r>
                </w:p>
                <w:p w:rsidR="00813FD4" w:rsidRDefault="00813FD4" w:rsidP="00973EC8">
                  <w:pPr>
                    <w:widowControl w:val="0"/>
                    <w:jc w:val="center"/>
                    <w:rPr>
                      <w:rFonts w:cs="Times New Roman CYR"/>
                      <w:b/>
                      <w:sz w:val="18"/>
                      <w:szCs w:val="18"/>
                    </w:rPr>
                  </w:pPr>
                </w:p>
                <w:p w:rsidR="00530F84" w:rsidRPr="00530F84" w:rsidRDefault="00530F84" w:rsidP="00530F84">
                  <w:pPr>
                    <w:widowControl w:val="0"/>
                    <w:autoSpaceDE w:val="0"/>
                    <w:autoSpaceDN w:val="0"/>
                    <w:adjustRightInd w:val="0"/>
                    <w:jc w:val="center"/>
                    <w:rPr>
                      <w:rFonts w:ascii="Times New Roman CYR" w:hAnsi="Times New Roman CYR" w:cs="Times New Roman CYR"/>
                      <w:b/>
                      <w:bCs/>
                      <w:sz w:val="18"/>
                      <w:szCs w:val="18"/>
                    </w:rPr>
                  </w:pPr>
                  <w:r w:rsidRPr="00530F84">
                    <w:rPr>
                      <w:rFonts w:ascii="Times New Roman CYR" w:hAnsi="Times New Roman CYR" w:cs="Times New Roman CYR"/>
                      <w:b/>
                      <w:bCs/>
                      <w:sz w:val="18"/>
                      <w:szCs w:val="18"/>
                    </w:rPr>
                    <w:t>ПОСТАНОВЛЕНИЕ</w:t>
                  </w:r>
                </w:p>
                <w:p w:rsidR="00530F84" w:rsidRPr="00530F84" w:rsidRDefault="00530F84" w:rsidP="00530F84">
                  <w:pPr>
                    <w:widowControl w:val="0"/>
                    <w:autoSpaceDE w:val="0"/>
                    <w:autoSpaceDN w:val="0"/>
                    <w:adjustRightInd w:val="0"/>
                    <w:jc w:val="center"/>
                    <w:rPr>
                      <w:rFonts w:ascii="Times New Roman CYR" w:hAnsi="Times New Roman CYR" w:cs="Times New Roman CYR"/>
                      <w:bCs/>
                      <w:sz w:val="18"/>
                      <w:szCs w:val="18"/>
                    </w:rPr>
                  </w:pPr>
                </w:p>
                <w:p w:rsidR="00530F84" w:rsidRPr="00530F84" w:rsidRDefault="00530F84" w:rsidP="00530F84">
                  <w:pPr>
                    <w:widowControl w:val="0"/>
                    <w:autoSpaceDE w:val="0"/>
                    <w:autoSpaceDN w:val="0"/>
                    <w:adjustRightInd w:val="0"/>
                    <w:rPr>
                      <w:rFonts w:ascii="Times New Roman CYR" w:hAnsi="Times New Roman CYR" w:cs="Times New Roman CYR"/>
                      <w:sz w:val="18"/>
                      <w:szCs w:val="18"/>
                    </w:rPr>
                  </w:pPr>
                  <w:r w:rsidRPr="00530F84">
                    <w:rPr>
                      <w:rFonts w:ascii="Times New Roman CYR" w:hAnsi="Times New Roman CYR" w:cs="Times New Roman CYR"/>
                      <w:sz w:val="18"/>
                      <w:szCs w:val="18"/>
                    </w:rPr>
                    <w:tab/>
                  </w:r>
                  <w:r w:rsidRPr="00530F84">
                    <w:rPr>
                      <w:rFonts w:ascii="Times New Roman CYR" w:hAnsi="Times New Roman CYR" w:cs="Times New Roman CYR"/>
                      <w:sz w:val="18"/>
                      <w:szCs w:val="18"/>
                    </w:rPr>
                    <w:tab/>
                  </w:r>
                  <w:r w:rsidRPr="00530F84">
                    <w:rPr>
                      <w:rFonts w:ascii="Times New Roman CYR" w:hAnsi="Times New Roman CYR" w:cs="Times New Roman CYR"/>
                      <w:sz w:val="18"/>
                      <w:szCs w:val="18"/>
                    </w:rPr>
                    <w:tab/>
                  </w:r>
                  <w:r w:rsidRPr="00530F84">
                    <w:rPr>
                      <w:rFonts w:ascii="Times New Roman CYR" w:hAnsi="Times New Roman CYR" w:cs="Times New Roman CYR"/>
                      <w:sz w:val="18"/>
                      <w:szCs w:val="18"/>
                    </w:rPr>
                    <w:tab/>
                  </w:r>
                  <w:r w:rsidRPr="00530F84">
                    <w:rPr>
                      <w:rFonts w:ascii="Times New Roman CYR" w:hAnsi="Times New Roman CYR" w:cs="Times New Roman CYR"/>
                      <w:sz w:val="18"/>
                      <w:szCs w:val="18"/>
                    </w:rPr>
                    <w:tab/>
                  </w:r>
                  <w:r w:rsidRPr="00530F84">
                    <w:rPr>
                      <w:rFonts w:ascii="Times New Roman CYR" w:hAnsi="Times New Roman CYR" w:cs="Times New Roman CYR"/>
                      <w:sz w:val="18"/>
                      <w:szCs w:val="18"/>
                    </w:rPr>
                    <w:tab/>
                  </w:r>
                </w:p>
                <w:p w:rsidR="00530F84" w:rsidRPr="00530F84" w:rsidRDefault="00530F84" w:rsidP="00530F84">
                  <w:pPr>
                    <w:rPr>
                      <w:sz w:val="18"/>
                      <w:szCs w:val="18"/>
                    </w:rPr>
                  </w:pPr>
                  <w:r w:rsidRPr="00530F84">
                    <w:rPr>
                      <w:sz w:val="18"/>
                      <w:szCs w:val="18"/>
                    </w:rPr>
                    <w:t xml:space="preserve"> «</w:t>
                  </w:r>
                  <w:r w:rsidRPr="00530F84">
                    <w:rPr>
                      <w:sz w:val="18"/>
                      <w:szCs w:val="18"/>
                      <w:u w:val="single"/>
                    </w:rPr>
                    <w:t>26</w:t>
                  </w:r>
                  <w:r w:rsidRPr="00530F84">
                    <w:rPr>
                      <w:sz w:val="18"/>
                      <w:szCs w:val="18"/>
                    </w:rPr>
                    <w:t xml:space="preserve">» </w:t>
                  </w:r>
                  <w:r w:rsidRPr="00530F84">
                    <w:rPr>
                      <w:sz w:val="18"/>
                      <w:szCs w:val="18"/>
                      <w:u w:val="single"/>
                    </w:rPr>
                    <w:t xml:space="preserve">ноября </w:t>
                  </w:r>
                  <w:r>
                    <w:rPr>
                      <w:sz w:val="18"/>
                      <w:szCs w:val="18"/>
                    </w:rPr>
                    <w:t xml:space="preserve">2024 г. </w:t>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t xml:space="preserve">       </w:t>
                  </w:r>
                  <w:r w:rsidRPr="00530F84">
                    <w:rPr>
                      <w:sz w:val="18"/>
                      <w:szCs w:val="18"/>
                    </w:rPr>
                    <w:t xml:space="preserve"> № </w:t>
                  </w:r>
                  <w:r w:rsidRPr="00530F84">
                    <w:rPr>
                      <w:sz w:val="18"/>
                      <w:szCs w:val="18"/>
                      <w:u w:val="single"/>
                    </w:rPr>
                    <w:t>259</w:t>
                  </w:r>
                  <w:r w:rsidRPr="00530F84">
                    <w:rPr>
                      <w:sz w:val="18"/>
                      <w:szCs w:val="18"/>
                    </w:rPr>
                    <w:t>/НПА</w:t>
                  </w:r>
                </w:p>
                <w:p w:rsidR="00530F84" w:rsidRPr="00530F84" w:rsidRDefault="00530F84" w:rsidP="00530F84">
                  <w:pPr>
                    <w:rPr>
                      <w:sz w:val="18"/>
                      <w:szCs w:val="18"/>
                    </w:rPr>
                  </w:pPr>
                </w:p>
                <w:p w:rsidR="00530F84" w:rsidRPr="00530F84" w:rsidRDefault="00530F84" w:rsidP="00530F84">
                  <w:pPr>
                    <w:widowControl w:val="0"/>
                    <w:tabs>
                      <w:tab w:val="left" w:pos="993"/>
                    </w:tabs>
                    <w:rPr>
                      <w:color w:val="000000"/>
                      <w:sz w:val="18"/>
                      <w:szCs w:val="18"/>
                    </w:rPr>
                  </w:pPr>
                  <w:r w:rsidRPr="00530F84">
                    <w:rPr>
                      <w:color w:val="000000"/>
                      <w:sz w:val="18"/>
                      <w:szCs w:val="18"/>
                    </w:rPr>
                    <w:t xml:space="preserve">Об утверждении Программы профилактики рисков </w:t>
                  </w:r>
                </w:p>
                <w:p w:rsidR="00530F84" w:rsidRPr="00530F84" w:rsidRDefault="00530F84" w:rsidP="00530F84">
                  <w:pPr>
                    <w:widowControl w:val="0"/>
                    <w:tabs>
                      <w:tab w:val="left" w:pos="993"/>
                    </w:tabs>
                    <w:rPr>
                      <w:color w:val="000000"/>
                      <w:sz w:val="18"/>
                      <w:szCs w:val="18"/>
                    </w:rPr>
                  </w:pPr>
                  <w:r w:rsidRPr="00530F84">
                    <w:rPr>
                      <w:color w:val="000000"/>
                      <w:sz w:val="18"/>
                      <w:szCs w:val="18"/>
                    </w:rPr>
                    <w:t xml:space="preserve">причинения вреда (ущерба) охраняемым законом </w:t>
                  </w:r>
                </w:p>
                <w:p w:rsidR="00530F84" w:rsidRPr="00530F84" w:rsidRDefault="00530F84" w:rsidP="00530F84">
                  <w:pPr>
                    <w:widowControl w:val="0"/>
                    <w:tabs>
                      <w:tab w:val="left" w:pos="993"/>
                    </w:tabs>
                    <w:rPr>
                      <w:color w:val="000000"/>
                      <w:sz w:val="18"/>
                      <w:szCs w:val="18"/>
                    </w:rPr>
                  </w:pPr>
                  <w:r w:rsidRPr="00530F84">
                    <w:rPr>
                      <w:color w:val="000000"/>
                      <w:sz w:val="18"/>
                      <w:szCs w:val="18"/>
                    </w:rPr>
                    <w:t xml:space="preserve">ценностям при осуществлении </w:t>
                  </w:r>
                  <w:proofErr w:type="gramStart"/>
                  <w:r w:rsidRPr="00530F84">
                    <w:rPr>
                      <w:color w:val="000000"/>
                      <w:sz w:val="18"/>
                      <w:szCs w:val="18"/>
                    </w:rPr>
                    <w:t>муниципального</w:t>
                  </w:r>
                  <w:proofErr w:type="gramEnd"/>
                  <w:r w:rsidRPr="00530F84">
                    <w:rPr>
                      <w:color w:val="000000"/>
                      <w:sz w:val="18"/>
                      <w:szCs w:val="18"/>
                    </w:rPr>
                    <w:t xml:space="preserve"> </w:t>
                  </w:r>
                </w:p>
                <w:p w:rsidR="00530F84" w:rsidRPr="00530F84" w:rsidRDefault="00530F84" w:rsidP="00530F84">
                  <w:pPr>
                    <w:pStyle w:val="29"/>
                    <w:shd w:val="clear" w:color="auto" w:fill="auto"/>
                    <w:tabs>
                      <w:tab w:val="left" w:pos="993"/>
                    </w:tabs>
                    <w:spacing w:line="240" w:lineRule="auto"/>
                    <w:jc w:val="left"/>
                    <w:rPr>
                      <w:color w:val="000000"/>
                      <w:sz w:val="18"/>
                      <w:szCs w:val="18"/>
                    </w:rPr>
                  </w:pPr>
                  <w:r w:rsidRPr="00530F84">
                    <w:rPr>
                      <w:color w:val="000000"/>
                      <w:sz w:val="18"/>
                      <w:szCs w:val="18"/>
                    </w:rPr>
                    <w:t xml:space="preserve">земельного контроля на территории городского </w:t>
                  </w:r>
                </w:p>
                <w:p w:rsidR="00530F84" w:rsidRPr="00530F84" w:rsidRDefault="00530F84" w:rsidP="00530F84">
                  <w:pPr>
                    <w:widowControl w:val="0"/>
                    <w:tabs>
                      <w:tab w:val="left" w:pos="993"/>
                    </w:tabs>
                    <w:rPr>
                      <w:color w:val="000000"/>
                      <w:sz w:val="18"/>
                      <w:szCs w:val="18"/>
                    </w:rPr>
                  </w:pPr>
                  <w:r w:rsidRPr="00530F84">
                    <w:rPr>
                      <w:color w:val="000000"/>
                      <w:sz w:val="18"/>
                      <w:szCs w:val="18"/>
                    </w:rPr>
                    <w:t>поселения Агириш  в 2025 году</w:t>
                  </w:r>
                </w:p>
                <w:p w:rsidR="00530F84" w:rsidRPr="00530F84" w:rsidRDefault="00530F84" w:rsidP="00530F84">
                  <w:pPr>
                    <w:widowControl w:val="0"/>
                    <w:tabs>
                      <w:tab w:val="left" w:pos="993"/>
                    </w:tabs>
                    <w:rPr>
                      <w:sz w:val="18"/>
                      <w:szCs w:val="18"/>
                    </w:rPr>
                  </w:pPr>
                </w:p>
                <w:p w:rsidR="00530F84" w:rsidRPr="00530F84" w:rsidRDefault="00530F84" w:rsidP="00530F84">
                  <w:pPr>
                    <w:keepNext/>
                    <w:shd w:val="clear" w:color="auto" w:fill="FFFFFF"/>
                    <w:spacing w:after="240"/>
                    <w:textAlignment w:val="baseline"/>
                    <w:outlineLvl w:val="1"/>
                    <w:rPr>
                      <w:bCs/>
                      <w:iCs/>
                      <w:sz w:val="18"/>
                      <w:szCs w:val="18"/>
                    </w:rPr>
                  </w:pPr>
                  <w:proofErr w:type="gramStart"/>
                  <w:r w:rsidRPr="00530F84">
                    <w:rPr>
                      <w:bCs/>
                      <w:i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w:t>
                  </w:r>
                  <w:r w:rsidRPr="00530F84">
                    <w:rPr>
                      <w:bCs/>
                      <w:iCs/>
                      <w:sz w:val="18"/>
                      <w:szCs w:val="18"/>
                      <w:shd w:val="clear" w:color="auto" w:fill="FFFFFF"/>
                    </w:rPr>
                    <w:t>Постановлением Правительства РФ от 25.06.2021  № 990</w:t>
                  </w:r>
                  <w:r w:rsidRPr="00530F84">
                    <w:rPr>
                      <w:bCs/>
                      <w:iCs/>
                      <w:sz w:val="18"/>
                      <w:szCs w:val="18"/>
                    </w:rPr>
                    <w:t xml:space="preserve"> </w:t>
                  </w:r>
                  <w:r w:rsidRPr="00530F84">
                    <w:rPr>
                      <w:bCs/>
                      <w:iCs/>
                      <w:sz w:val="18"/>
                      <w:szCs w:val="1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30F84">
                    <w:rPr>
                      <w:bCs/>
                      <w:iCs/>
                      <w:sz w:val="18"/>
                      <w:szCs w:val="18"/>
                    </w:rPr>
                    <w:t>решением</w:t>
                  </w:r>
                  <w:proofErr w:type="gramEnd"/>
                  <w:r w:rsidRPr="00530F84">
                    <w:rPr>
                      <w:bCs/>
                      <w:iCs/>
                      <w:sz w:val="18"/>
                      <w:szCs w:val="18"/>
                    </w:rPr>
                    <w:t xml:space="preserve"> Совета депутатов городского поселения Агириш от 10.09.2021 № 211 «Об утверждении Положения о муниципальном  земельном контроле», Уставом городского поселения Агириш, постановляю:</w:t>
                  </w:r>
                </w:p>
                <w:p w:rsidR="00530F84" w:rsidRPr="00530F84" w:rsidRDefault="00530F84" w:rsidP="00530F84">
                  <w:pPr>
                    <w:widowControl w:val="0"/>
                    <w:autoSpaceDE w:val="0"/>
                    <w:autoSpaceDN w:val="0"/>
                    <w:ind w:firstLine="709"/>
                    <w:rPr>
                      <w:sz w:val="18"/>
                      <w:szCs w:val="18"/>
                      <w:lang w:bidi="ru-RU"/>
                    </w:rPr>
                  </w:pPr>
                  <w:bookmarkStart w:id="0" w:name="sub_1"/>
                  <w:r w:rsidRPr="00530F84">
                    <w:rPr>
                      <w:sz w:val="18"/>
                      <w:szCs w:val="18"/>
                    </w:rPr>
                    <w:t xml:space="preserve">1. </w:t>
                  </w:r>
                  <w:bookmarkEnd w:id="0"/>
                  <w:r w:rsidRPr="00530F84">
                    <w:rPr>
                      <w:sz w:val="18"/>
                      <w:szCs w:val="18"/>
                      <w:lang w:bidi="ru-RU"/>
                    </w:rPr>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поселения Агириш в 2025 году (приложение)</w:t>
                  </w:r>
                  <w:r w:rsidRPr="00530F84">
                    <w:rPr>
                      <w:sz w:val="18"/>
                      <w:szCs w:val="18"/>
                    </w:rPr>
                    <w:t xml:space="preserve"> </w:t>
                  </w:r>
                </w:p>
                <w:p w:rsidR="00530F84" w:rsidRPr="00530F84" w:rsidRDefault="00530F84" w:rsidP="00530F84">
                  <w:pPr>
                    <w:widowControl w:val="0"/>
                    <w:autoSpaceDE w:val="0"/>
                    <w:autoSpaceDN w:val="0"/>
                    <w:ind w:firstLine="709"/>
                    <w:rPr>
                      <w:sz w:val="18"/>
                      <w:szCs w:val="18"/>
                      <w:lang w:bidi="ru-RU"/>
                    </w:rPr>
                  </w:pPr>
                  <w:r w:rsidRPr="00530F84">
                    <w:rPr>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530F84" w:rsidRPr="00530F84" w:rsidRDefault="00530F84" w:rsidP="00530F84">
                  <w:pPr>
                    <w:widowControl w:val="0"/>
                    <w:autoSpaceDE w:val="0"/>
                    <w:autoSpaceDN w:val="0"/>
                    <w:ind w:firstLine="709"/>
                    <w:rPr>
                      <w:sz w:val="18"/>
                      <w:szCs w:val="18"/>
                      <w:lang w:bidi="ru-RU"/>
                    </w:rPr>
                  </w:pPr>
                  <w:r w:rsidRPr="00530F84">
                    <w:rPr>
                      <w:kern w:val="1"/>
                      <w:sz w:val="18"/>
                      <w:szCs w:val="18"/>
                    </w:rPr>
                    <w:t xml:space="preserve">3. Настоящее постановление вступает в силу </w:t>
                  </w:r>
                  <w:r w:rsidRPr="00530F84">
                    <w:rPr>
                      <w:sz w:val="18"/>
                      <w:szCs w:val="18"/>
                    </w:rPr>
                    <w:t>с момента его официального опубликования.</w:t>
                  </w:r>
                </w:p>
                <w:p w:rsidR="00530F84" w:rsidRPr="00530F84" w:rsidRDefault="00530F84" w:rsidP="00530F84">
                  <w:pPr>
                    <w:widowControl w:val="0"/>
                    <w:autoSpaceDE w:val="0"/>
                    <w:autoSpaceDN w:val="0"/>
                    <w:ind w:firstLine="709"/>
                    <w:rPr>
                      <w:sz w:val="18"/>
                      <w:szCs w:val="18"/>
                      <w:lang w:bidi="ru-RU"/>
                    </w:rPr>
                  </w:pPr>
                  <w:r w:rsidRPr="00530F84">
                    <w:rPr>
                      <w:kern w:val="2"/>
                      <w:sz w:val="18"/>
                      <w:szCs w:val="18"/>
                    </w:rPr>
                    <w:t xml:space="preserve">4.  </w:t>
                  </w:r>
                  <w:proofErr w:type="gramStart"/>
                  <w:r w:rsidRPr="00530F84">
                    <w:rPr>
                      <w:kern w:val="2"/>
                      <w:sz w:val="18"/>
                      <w:szCs w:val="18"/>
                    </w:rPr>
                    <w:t>Контроль за</w:t>
                  </w:r>
                  <w:proofErr w:type="gramEnd"/>
                  <w:r w:rsidRPr="00530F84">
                    <w:rPr>
                      <w:kern w:val="2"/>
                      <w:sz w:val="18"/>
                      <w:szCs w:val="18"/>
                    </w:rPr>
                    <w:t xml:space="preserve"> исполнением настоящего постановления оставляю за собой.</w:t>
                  </w:r>
                </w:p>
                <w:p w:rsidR="00530F84" w:rsidRPr="00530F84" w:rsidRDefault="00530F84" w:rsidP="00530F84">
                  <w:pPr>
                    <w:rPr>
                      <w:kern w:val="1"/>
                      <w:sz w:val="18"/>
                      <w:szCs w:val="18"/>
                    </w:rPr>
                  </w:pPr>
                </w:p>
                <w:p w:rsidR="00530F84" w:rsidRPr="00530F84" w:rsidRDefault="00530F84" w:rsidP="00530F84">
                  <w:pPr>
                    <w:rPr>
                      <w:kern w:val="1"/>
                      <w:sz w:val="18"/>
                      <w:szCs w:val="18"/>
                    </w:rPr>
                  </w:pPr>
                </w:p>
                <w:p w:rsidR="00530F84" w:rsidRPr="00530F84" w:rsidRDefault="00530F84" w:rsidP="00530F84">
                  <w:pPr>
                    <w:rPr>
                      <w:kern w:val="1"/>
                      <w:sz w:val="18"/>
                      <w:szCs w:val="18"/>
                    </w:rPr>
                  </w:pPr>
                </w:p>
                <w:p w:rsidR="00530F84" w:rsidRPr="00530F84" w:rsidRDefault="00530F84" w:rsidP="00530F84">
                  <w:pPr>
                    <w:rPr>
                      <w:kern w:val="2"/>
                      <w:sz w:val="18"/>
                      <w:szCs w:val="18"/>
                    </w:rPr>
                  </w:pPr>
                </w:p>
                <w:p w:rsidR="00530F84" w:rsidRPr="00530F84" w:rsidRDefault="00530F84" w:rsidP="00530F84">
                  <w:pPr>
                    <w:rPr>
                      <w:kern w:val="2"/>
                      <w:sz w:val="18"/>
                      <w:szCs w:val="18"/>
                    </w:rPr>
                  </w:pPr>
                  <w:r w:rsidRPr="00530F84">
                    <w:rPr>
                      <w:kern w:val="2"/>
                      <w:sz w:val="18"/>
                      <w:szCs w:val="18"/>
                    </w:rPr>
                    <w:t xml:space="preserve">Глава городского поселения Агириш                                                     </w:t>
                  </w:r>
                  <w:r w:rsidRPr="00530F84">
                    <w:rPr>
                      <w:kern w:val="2"/>
                      <w:sz w:val="18"/>
                      <w:szCs w:val="18"/>
                    </w:rPr>
                    <w:tab/>
                    <w:t xml:space="preserve">И.В. Ермолаева </w:t>
                  </w:r>
                </w:p>
                <w:p w:rsidR="00530F84" w:rsidRPr="00530F84" w:rsidRDefault="00530F84" w:rsidP="00530F84">
                  <w:pPr>
                    <w:rPr>
                      <w:kern w:val="2"/>
                      <w:sz w:val="18"/>
                      <w:szCs w:val="18"/>
                    </w:rPr>
                  </w:pPr>
                </w:p>
                <w:p w:rsidR="00530F84" w:rsidRDefault="00530F84" w:rsidP="00530F84">
                  <w:pPr>
                    <w:spacing w:line="240" w:lineRule="atLeast"/>
                    <w:ind w:left="5670"/>
                    <w:jc w:val="right"/>
                  </w:pPr>
                </w:p>
                <w:p w:rsidR="00530F84" w:rsidRDefault="00530F84" w:rsidP="00530F84">
                  <w:pPr>
                    <w:spacing w:line="240" w:lineRule="atLeast"/>
                    <w:ind w:left="5670"/>
                    <w:jc w:val="right"/>
                  </w:pPr>
                </w:p>
                <w:p w:rsidR="00813FD4" w:rsidRPr="0016307D" w:rsidRDefault="00813FD4"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1" w:name="RANGE!A1:C44"/>
      <w:bookmarkStart w:id="2" w:name="sub_3333"/>
      <w:bookmarkEnd w:id="1"/>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EB69A9" w:rsidRDefault="00EB69A9" w:rsidP="002F3C24">
      <w:pPr>
        <w:pStyle w:val="aa"/>
        <w:widowControl w:val="0"/>
        <w:tabs>
          <w:tab w:val="left" w:pos="1306"/>
        </w:tabs>
        <w:spacing w:after="0"/>
        <w:rPr>
          <w:bCs/>
          <w:sz w:val="18"/>
          <w:szCs w:val="18"/>
        </w:rPr>
      </w:pPr>
      <w:bookmarkStart w:id="3" w:name="P004D"/>
      <w:bookmarkStart w:id="4" w:name="P02E8"/>
      <w:bookmarkStart w:id="5" w:name="RANGE!A1:C53"/>
      <w:bookmarkEnd w:id="2"/>
      <w:bookmarkEnd w:id="3"/>
      <w:bookmarkEnd w:id="4"/>
      <w:bookmarkEnd w:id="5"/>
    </w:p>
    <w:p w:rsidR="00530F84" w:rsidRPr="00530F84" w:rsidRDefault="00530F84" w:rsidP="00530F84">
      <w:pPr>
        <w:spacing w:line="240" w:lineRule="atLeast"/>
        <w:ind w:left="5670"/>
        <w:jc w:val="right"/>
        <w:rPr>
          <w:sz w:val="18"/>
          <w:szCs w:val="18"/>
        </w:rPr>
      </w:pPr>
      <w:r w:rsidRPr="00530F84">
        <w:rPr>
          <w:sz w:val="18"/>
          <w:szCs w:val="18"/>
        </w:rPr>
        <w:t xml:space="preserve">Приложение </w:t>
      </w:r>
    </w:p>
    <w:p w:rsidR="00530F84" w:rsidRPr="00530F84" w:rsidRDefault="00530F84" w:rsidP="00530F84">
      <w:pPr>
        <w:spacing w:line="240" w:lineRule="atLeast"/>
        <w:ind w:left="5670"/>
        <w:jc w:val="right"/>
        <w:rPr>
          <w:sz w:val="18"/>
          <w:szCs w:val="18"/>
        </w:rPr>
      </w:pPr>
      <w:r w:rsidRPr="00530F84">
        <w:rPr>
          <w:sz w:val="18"/>
          <w:szCs w:val="18"/>
        </w:rPr>
        <w:t xml:space="preserve">к постановлению администрации  </w:t>
      </w:r>
    </w:p>
    <w:p w:rsidR="00530F84" w:rsidRPr="00530F84" w:rsidRDefault="00530F84" w:rsidP="00530F84">
      <w:pPr>
        <w:spacing w:line="240" w:lineRule="atLeast"/>
        <w:ind w:left="5670"/>
        <w:jc w:val="right"/>
        <w:rPr>
          <w:sz w:val="18"/>
          <w:szCs w:val="18"/>
        </w:rPr>
      </w:pPr>
      <w:r w:rsidRPr="00530F84">
        <w:rPr>
          <w:sz w:val="18"/>
          <w:szCs w:val="18"/>
        </w:rPr>
        <w:t>городского поселения Агириш</w:t>
      </w:r>
    </w:p>
    <w:p w:rsidR="00530F84" w:rsidRPr="00530F84" w:rsidRDefault="00530F84" w:rsidP="00530F84">
      <w:pPr>
        <w:spacing w:line="240" w:lineRule="atLeast"/>
        <w:ind w:left="5670"/>
        <w:jc w:val="right"/>
        <w:rPr>
          <w:sz w:val="18"/>
          <w:szCs w:val="18"/>
        </w:rPr>
      </w:pPr>
      <w:r w:rsidRPr="00530F84">
        <w:rPr>
          <w:sz w:val="18"/>
          <w:szCs w:val="18"/>
        </w:rPr>
        <w:t xml:space="preserve">от    </w:t>
      </w:r>
      <w:r w:rsidRPr="00530F84">
        <w:rPr>
          <w:sz w:val="18"/>
          <w:szCs w:val="18"/>
          <w:u w:val="single"/>
        </w:rPr>
        <w:t>26.11.2024 г.</w:t>
      </w:r>
      <w:r w:rsidRPr="00530F84">
        <w:rPr>
          <w:sz w:val="18"/>
          <w:szCs w:val="18"/>
        </w:rPr>
        <w:t xml:space="preserve">   № </w:t>
      </w:r>
      <w:r w:rsidRPr="00530F84">
        <w:rPr>
          <w:sz w:val="18"/>
          <w:szCs w:val="18"/>
          <w:u w:val="single"/>
        </w:rPr>
        <w:t>259/НПА</w:t>
      </w:r>
    </w:p>
    <w:p w:rsidR="00530F84" w:rsidRPr="00530F84" w:rsidRDefault="00530F84" w:rsidP="00530F84">
      <w:pPr>
        <w:widowControl w:val="0"/>
        <w:spacing w:line="276" w:lineRule="auto"/>
        <w:ind w:right="40"/>
        <w:jc w:val="center"/>
        <w:rPr>
          <w:rFonts w:eastAsia="Arial"/>
          <w:b/>
          <w:bCs/>
          <w:sz w:val="18"/>
          <w:szCs w:val="18"/>
          <w:lang w:bidi="ru-RU"/>
        </w:rPr>
      </w:pPr>
    </w:p>
    <w:p w:rsidR="00530F84" w:rsidRPr="00530F84" w:rsidRDefault="00530F84" w:rsidP="00530F84">
      <w:pPr>
        <w:widowControl w:val="0"/>
        <w:spacing w:line="276" w:lineRule="auto"/>
        <w:ind w:right="40" w:firstLine="709"/>
        <w:jc w:val="center"/>
        <w:rPr>
          <w:rFonts w:eastAsia="Arial"/>
          <w:b/>
          <w:bCs/>
          <w:sz w:val="18"/>
          <w:szCs w:val="18"/>
          <w:lang w:bidi="ru-RU"/>
        </w:rPr>
      </w:pPr>
      <w:r w:rsidRPr="00530F84">
        <w:rPr>
          <w:rFonts w:eastAsia="Arial"/>
          <w:b/>
          <w:bCs/>
          <w:sz w:val="18"/>
          <w:szCs w:val="18"/>
          <w:lang w:bidi="ru-RU"/>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w:t>
      </w:r>
      <w:r w:rsidRPr="00530F84">
        <w:rPr>
          <w:b/>
          <w:sz w:val="18"/>
          <w:szCs w:val="18"/>
          <w:lang w:bidi="ru-RU"/>
        </w:rPr>
        <w:t xml:space="preserve">территории городского поселения Агириш в 2025 году </w:t>
      </w:r>
      <w:r w:rsidRPr="00530F84">
        <w:rPr>
          <w:rFonts w:eastAsia="Arial"/>
          <w:b/>
          <w:bCs/>
          <w:sz w:val="18"/>
          <w:szCs w:val="18"/>
          <w:lang w:bidi="ru-RU"/>
        </w:rPr>
        <w:t>(далее – Программа)</w:t>
      </w:r>
    </w:p>
    <w:p w:rsidR="00530F84" w:rsidRPr="00530F84" w:rsidRDefault="00530F84" w:rsidP="00530F84">
      <w:pPr>
        <w:widowControl w:val="0"/>
        <w:spacing w:line="276" w:lineRule="auto"/>
        <w:jc w:val="both"/>
        <w:rPr>
          <w:rFonts w:eastAsia="Arial"/>
          <w:bCs/>
          <w:sz w:val="18"/>
          <w:szCs w:val="18"/>
          <w:lang w:bidi="ru-RU"/>
        </w:rPr>
      </w:pPr>
    </w:p>
    <w:p w:rsidR="00530F84" w:rsidRPr="00530F84" w:rsidRDefault="00530F84" w:rsidP="00530F84">
      <w:pPr>
        <w:widowControl w:val="0"/>
        <w:spacing w:line="276" w:lineRule="auto"/>
        <w:ind w:firstLine="709"/>
        <w:jc w:val="both"/>
        <w:rPr>
          <w:sz w:val="18"/>
          <w:szCs w:val="18"/>
          <w:lang w:bidi="ru-RU"/>
        </w:rPr>
      </w:pPr>
      <w:proofErr w:type="gramStart"/>
      <w:r w:rsidRPr="00530F84">
        <w:rPr>
          <w:sz w:val="18"/>
          <w:szCs w:val="18"/>
          <w:lang w:bidi="ru-RU"/>
        </w:rPr>
        <w:t xml:space="preserve">Настоящая программа разработана в соответствии со статьей 44 </w:t>
      </w:r>
      <w:r w:rsidRPr="00530F84">
        <w:rPr>
          <w:sz w:val="18"/>
          <w:szCs w:val="18"/>
        </w:rPr>
        <w:t>Федерального закона от 31.07.2020 № 248-ФЗ «О государственном контроле (надзоре) и муниципальном контроле в Российской Федерации»</w:t>
      </w:r>
      <w:r w:rsidRPr="00530F84">
        <w:rPr>
          <w:sz w:val="18"/>
          <w:szCs w:val="18"/>
          <w:lang w:bidi="ru-RU"/>
        </w:rPr>
        <w:t xml:space="preserve"> </w:t>
      </w:r>
      <w:r w:rsidRPr="00530F84">
        <w:rPr>
          <w:sz w:val="18"/>
          <w:szCs w:val="18"/>
          <w:shd w:val="clear" w:color="auto" w:fill="FFFFFF"/>
          <w:lang w:eastAsia="zh-CN"/>
        </w:rPr>
        <w:t>далее Закон № 248-ФЗ),</w:t>
      </w:r>
      <w:r w:rsidRPr="00530F84">
        <w:rPr>
          <w:sz w:val="18"/>
          <w:szCs w:val="18"/>
          <w:lang w:bidi="ru-RU"/>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530F84">
        <w:rPr>
          <w:sz w:val="18"/>
          <w:szCs w:val="18"/>
          <w:lang w:bidi="ru-RU"/>
        </w:rPr>
        <w:t xml:space="preserve"> рисков причинения вреда (ущерба) охраняемым законом ценностям при осуществлении муниципального земельного контроля на территории городского поселения Агириш в 2025 году.</w:t>
      </w:r>
    </w:p>
    <w:p w:rsidR="00530F84" w:rsidRPr="00530F84" w:rsidRDefault="00530F84" w:rsidP="00530F84">
      <w:pPr>
        <w:widowControl w:val="0"/>
        <w:spacing w:line="276" w:lineRule="auto"/>
        <w:ind w:firstLine="709"/>
        <w:jc w:val="both"/>
        <w:rPr>
          <w:sz w:val="18"/>
          <w:szCs w:val="18"/>
          <w:lang w:bidi="ru-RU"/>
        </w:rPr>
      </w:pPr>
    </w:p>
    <w:p w:rsidR="00530F84" w:rsidRPr="00530F84" w:rsidRDefault="00530F84" w:rsidP="00530F84">
      <w:pPr>
        <w:widowControl w:val="0"/>
        <w:spacing w:line="276" w:lineRule="auto"/>
        <w:ind w:firstLine="709"/>
        <w:jc w:val="center"/>
        <w:rPr>
          <w:b/>
          <w:sz w:val="18"/>
          <w:szCs w:val="18"/>
        </w:rPr>
      </w:pPr>
      <w:r w:rsidRPr="00530F84">
        <w:rPr>
          <w:b/>
          <w:bCs/>
          <w:sz w:val="18"/>
          <w:szCs w:val="18"/>
        </w:rPr>
        <w:t>Раздел 1. Анализ текущего состояния осуществления земельного контроля, описание</w:t>
      </w:r>
      <w:r w:rsidRPr="00530F84">
        <w:rPr>
          <w:b/>
          <w:bCs/>
          <w:sz w:val="18"/>
          <w:szCs w:val="18"/>
        </w:rPr>
        <w:br/>
        <w:t xml:space="preserve">текущего </w:t>
      </w:r>
      <w:proofErr w:type="gramStart"/>
      <w:r w:rsidRPr="00530F84">
        <w:rPr>
          <w:b/>
          <w:bCs/>
          <w:sz w:val="18"/>
          <w:szCs w:val="18"/>
        </w:rPr>
        <w:t>уровня развития профилактической деятельности администрации городского поселения</w:t>
      </w:r>
      <w:proofErr w:type="gramEnd"/>
      <w:r w:rsidRPr="00530F84">
        <w:rPr>
          <w:b/>
          <w:bCs/>
          <w:sz w:val="18"/>
          <w:szCs w:val="18"/>
        </w:rPr>
        <w:t xml:space="preserve"> Агириш, характеристика проблем, на решение которых направлена программа</w:t>
      </w:r>
    </w:p>
    <w:p w:rsidR="00530F84" w:rsidRPr="00530F84" w:rsidRDefault="00530F84" w:rsidP="00530F84">
      <w:pPr>
        <w:pStyle w:val="29"/>
        <w:shd w:val="clear" w:color="auto" w:fill="auto"/>
        <w:spacing w:line="276" w:lineRule="auto"/>
        <w:ind w:firstLine="709"/>
        <w:jc w:val="both"/>
        <w:rPr>
          <w:b w:val="0"/>
          <w:sz w:val="18"/>
          <w:szCs w:val="18"/>
          <w:lang w:bidi="ru-RU"/>
        </w:rPr>
      </w:pPr>
      <w:r w:rsidRPr="00530F84">
        <w:rPr>
          <w:b w:val="0"/>
          <w:sz w:val="18"/>
          <w:szCs w:val="18"/>
          <w:lang w:bidi="ru-RU"/>
        </w:rPr>
        <w:t xml:space="preserve">1.1. </w:t>
      </w:r>
      <w:proofErr w:type="gramStart"/>
      <w:r w:rsidRPr="00530F84">
        <w:rPr>
          <w:b w:val="0"/>
          <w:sz w:val="18"/>
          <w:szCs w:val="18"/>
          <w:lang w:bidi="ru-RU"/>
        </w:rPr>
        <w:t xml:space="preserve">Муниципальный земельный контроль на территории муниципального образования городское поселение Агириш осуществляется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w:t>
      </w:r>
      <w:r w:rsidRPr="00530F84">
        <w:rPr>
          <w:b w:val="0"/>
          <w:sz w:val="18"/>
          <w:szCs w:val="18"/>
        </w:rPr>
        <w:t>31.07.2020 № 248-ФЗ «О государственном контроле (надзоре) и муниципальном контроле в Российской Федерации</w:t>
      </w:r>
      <w:r w:rsidRPr="00530F84">
        <w:rPr>
          <w:b w:val="0"/>
          <w:sz w:val="18"/>
          <w:szCs w:val="18"/>
          <w:lang w:bidi="ru-RU"/>
        </w:rPr>
        <w:t xml:space="preserve">», </w:t>
      </w:r>
      <w:r w:rsidRPr="00530F84">
        <w:rPr>
          <w:b w:val="0"/>
          <w:iCs/>
          <w:sz w:val="18"/>
          <w:szCs w:val="18"/>
          <w:lang w:bidi="ru-RU"/>
        </w:rPr>
        <w:t>решением Совета депутатов городского поселения Агириш от 10.09.2021 № 211 «Об утверждении Положения о</w:t>
      </w:r>
      <w:proofErr w:type="gramEnd"/>
      <w:r w:rsidRPr="00530F84">
        <w:rPr>
          <w:b w:val="0"/>
          <w:iCs/>
          <w:sz w:val="18"/>
          <w:szCs w:val="18"/>
          <w:lang w:bidi="ru-RU"/>
        </w:rPr>
        <w:t xml:space="preserve"> муниципальном  земельном </w:t>
      </w:r>
      <w:proofErr w:type="gramStart"/>
      <w:r w:rsidRPr="00530F84">
        <w:rPr>
          <w:b w:val="0"/>
          <w:iCs/>
          <w:sz w:val="18"/>
          <w:szCs w:val="18"/>
          <w:lang w:bidi="ru-RU"/>
        </w:rPr>
        <w:t>контроле</w:t>
      </w:r>
      <w:proofErr w:type="gramEnd"/>
      <w:r w:rsidRPr="00530F84">
        <w:rPr>
          <w:b w:val="0"/>
          <w:iCs/>
          <w:sz w:val="18"/>
          <w:szCs w:val="18"/>
          <w:lang w:bidi="ru-RU"/>
        </w:rPr>
        <w:t>», Уставом городского поселения Агириш</w:t>
      </w:r>
      <w:r w:rsidRPr="00530F84">
        <w:rPr>
          <w:b w:val="0"/>
          <w:sz w:val="18"/>
          <w:szCs w:val="18"/>
          <w:lang w:bidi="ru-RU"/>
        </w:rPr>
        <w:t>.</w:t>
      </w:r>
    </w:p>
    <w:p w:rsidR="00530F84" w:rsidRPr="00530F84" w:rsidRDefault="00530F84" w:rsidP="00530F84">
      <w:pPr>
        <w:pStyle w:val="29"/>
        <w:shd w:val="clear" w:color="auto" w:fill="auto"/>
        <w:spacing w:line="276" w:lineRule="auto"/>
        <w:ind w:firstLine="709"/>
        <w:jc w:val="both"/>
        <w:rPr>
          <w:b w:val="0"/>
          <w:sz w:val="18"/>
          <w:szCs w:val="18"/>
          <w:lang w:bidi="ru-RU"/>
        </w:rPr>
      </w:pPr>
      <w:r w:rsidRPr="00530F84">
        <w:rPr>
          <w:b w:val="0"/>
          <w:sz w:val="18"/>
          <w:szCs w:val="18"/>
          <w:lang w:bidi="ru-RU"/>
        </w:rPr>
        <w:t xml:space="preserve">1.2. </w:t>
      </w:r>
      <w:proofErr w:type="gramStart"/>
      <w:r w:rsidRPr="00530F84">
        <w:rPr>
          <w:b w:val="0"/>
          <w:sz w:val="18"/>
          <w:szCs w:val="18"/>
          <w:lang w:bidi="ru-RU"/>
        </w:rPr>
        <w:t xml:space="preserve">Муниципальный земельный контроль осуществляется администрацией муниципального образования </w:t>
      </w:r>
      <w:r w:rsidRPr="00530F84">
        <w:rPr>
          <w:b w:val="0"/>
          <w:iCs/>
          <w:sz w:val="18"/>
          <w:szCs w:val="18"/>
          <w:lang w:bidi="ru-RU"/>
        </w:rPr>
        <w:t>городское поселение Агириш</w:t>
      </w:r>
      <w:r w:rsidRPr="00530F84">
        <w:rPr>
          <w:b w:val="0"/>
          <w:sz w:val="18"/>
          <w:szCs w:val="18"/>
          <w:lang w:bidi="ru-RU"/>
        </w:rPr>
        <w:t xml:space="preserve"> в соответствии с пунктом 3 статьи 72 Земельного кодекса Российской Федерации в отношении объектов земельных отношений, расположенных в границах муниципального образования независимо от ведомственной принадлежности и формы собственности, в том числе земли, находящиеся в федеральной собственности и собственности городского поселения Агириш.</w:t>
      </w:r>
      <w:proofErr w:type="gramEnd"/>
    </w:p>
    <w:p w:rsidR="00530F84" w:rsidRPr="00530F84" w:rsidRDefault="00530F84" w:rsidP="00530F84">
      <w:pPr>
        <w:pStyle w:val="29"/>
        <w:shd w:val="clear" w:color="auto" w:fill="auto"/>
        <w:spacing w:line="276" w:lineRule="auto"/>
        <w:ind w:firstLine="709"/>
        <w:jc w:val="both"/>
        <w:rPr>
          <w:b w:val="0"/>
          <w:sz w:val="18"/>
          <w:szCs w:val="18"/>
          <w:lang w:bidi="ru-RU"/>
        </w:rPr>
      </w:pPr>
      <w:r w:rsidRPr="00530F84">
        <w:rPr>
          <w:b w:val="0"/>
          <w:sz w:val="18"/>
          <w:szCs w:val="18"/>
          <w:lang w:bidi="ru-RU"/>
        </w:rPr>
        <w:t xml:space="preserve">1.3. </w:t>
      </w:r>
      <w:r w:rsidRPr="00530F84">
        <w:rPr>
          <w:b w:val="0"/>
          <w:sz w:val="18"/>
          <w:szCs w:val="18"/>
        </w:rPr>
        <w:t>Внеплановые проверки использования земель юридическими лицами и индивидуальными предпринимателями на территории городского поселения Агириш не проводились.</w:t>
      </w:r>
    </w:p>
    <w:p w:rsidR="00530F84" w:rsidRPr="00530F84" w:rsidRDefault="00530F84" w:rsidP="00530F84">
      <w:pPr>
        <w:pStyle w:val="29"/>
        <w:shd w:val="clear" w:color="auto" w:fill="auto"/>
        <w:spacing w:line="276" w:lineRule="auto"/>
        <w:ind w:firstLine="709"/>
        <w:jc w:val="both"/>
        <w:rPr>
          <w:b w:val="0"/>
          <w:sz w:val="18"/>
          <w:szCs w:val="18"/>
          <w:lang w:bidi="ru-RU"/>
        </w:rPr>
      </w:pPr>
      <w:r w:rsidRPr="00530F84">
        <w:rPr>
          <w:b w:val="0"/>
          <w:sz w:val="18"/>
          <w:szCs w:val="18"/>
          <w:lang w:bidi="ru-RU"/>
        </w:rPr>
        <w:t xml:space="preserve">1.4. В целях </w:t>
      </w:r>
      <w:proofErr w:type="gramStart"/>
      <w:r w:rsidRPr="00530F84">
        <w:rPr>
          <w:b w:val="0"/>
          <w:sz w:val="18"/>
          <w:szCs w:val="18"/>
          <w:lang w:bidi="ru-RU"/>
        </w:rPr>
        <w:t>исполнения Программы профилактики нарушений обязательных требований</w:t>
      </w:r>
      <w:proofErr w:type="gramEnd"/>
      <w:r w:rsidRPr="00530F84">
        <w:rPr>
          <w:b w:val="0"/>
          <w:sz w:val="18"/>
          <w:szCs w:val="18"/>
          <w:lang w:bidi="ru-RU"/>
        </w:rPr>
        <w:t xml:space="preserve"> в области муниципального земельного контроля: на официальном сайте в разделе муниципальный контроль размещен перечень нормативных правовых актов, содержащих обязательные требования, оценка соблюдения которых является предметом муниципального контроля.</w:t>
      </w:r>
    </w:p>
    <w:p w:rsidR="00530F84" w:rsidRPr="00530F84" w:rsidRDefault="00530F84" w:rsidP="00530F84">
      <w:pPr>
        <w:pStyle w:val="29"/>
        <w:spacing w:line="276" w:lineRule="auto"/>
        <w:ind w:firstLine="709"/>
        <w:jc w:val="both"/>
        <w:rPr>
          <w:b w:val="0"/>
          <w:sz w:val="18"/>
          <w:szCs w:val="18"/>
          <w:lang w:bidi="ru-RU"/>
        </w:rPr>
      </w:pPr>
      <w:r w:rsidRPr="00530F84">
        <w:rPr>
          <w:b w:val="0"/>
          <w:sz w:val="18"/>
          <w:szCs w:val="18"/>
          <w:lang w:bidi="ru-RU"/>
        </w:rPr>
        <w:t>Проведение профилактических мероприятий, направленных на соблюдение подконтрольными субъектами обязательных требований законодательства в сфере землепользования,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530F84" w:rsidRPr="00530F84" w:rsidRDefault="00530F84" w:rsidP="00530F84">
      <w:pPr>
        <w:pStyle w:val="Standard"/>
        <w:jc w:val="center"/>
        <w:rPr>
          <w:rFonts w:eastAsia="Calibri" w:cs="Times New Roman"/>
          <w:b/>
          <w:bCs/>
          <w:sz w:val="18"/>
          <w:szCs w:val="18"/>
          <w:lang w:val="ru-RU"/>
        </w:rPr>
      </w:pPr>
      <w:r w:rsidRPr="00530F84">
        <w:rPr>
          <w:rFonts w:eastAsia="Calibri" w:cs="Times New Roman"/>
          <w:b/>
          <w:bCs/>
          <w:sz w:val="18"/>
          <w:szCs w:val="18"/>
          <w:lang w:val="ru-RU"/>
        </w:rPr>
        <w:t>Раздел 2. Цели и задачи реализации программы профилактики</w:t>
      </w:r>
    </w:p>
    <w:p w:rsidR="00530F84" w:rsidRPr="00530F84" w:rsidRDefault="00530F84" w:rsidP="00530F84">
      <w:pPr>
        <w:widowControl w:val="0"/>
        <w:ind w:firstLine="567"/>
        <w:rPr>
          <w:sz w:val="18"/>
          <w:szCs w:val="18"/>
        </w:rPr>
      </w:pPr>
      <w:r w:rsidRPr="00530F84">
        <w:rPr>
          <w:sz w:val="18"/>
          <w:szCs w:val="18"/>
        </w:rPr>
        <w:t>2.1. Целями профилактической работы являются:</w:t>
      </w:r>
    </w:p>
    <w:p w:rsidR="00530F84" w:rsidRPr="00530F84" w:rsidRDefault="00530F84" w:rsidP="00530F84">
      <w:pPr>
        <w:widowControl w:val="0"/>
        <w:ind w:firstLine="567"/>
        <w:rPr>
          <w:sz w:val="18"/>
          <w:szCs w:val="18"/>
        </w:rPr>
      </w:pPr>
      <w:r w:rsidRPr="00530F84">
        <w:rPr>
          <w:sz w:val="18"/>
          <w:szCs w:val="18"/>
        </w:rPr>
        <w:t>1) стимулирование добросовестного соблюдения обязательных требований всеми контролируемыми лицами;</w:t>
      </w:r>
    </w:p>
    <w:p w:rsidR="00530F84" w:rsidRPr="00530F84" w:rsidRDefault="00530F84" w:rsidP="00530F84">
      <w:pPr>
        <w:shd w:val="clear" w:color="auto" w:fill="FFFFFF"/>
        <w:ind w:firstLine="709"/>
        <w:rPr>
          <w:sz w:val="18"/>
          <w:szCs w:val="18"/>
        </w:rPr>
      </w:pPr>
      <w:r w:rsidRPr="00530F84">
        <w:rPr>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30F84" w:rsidRPr="00530F84" w:rsidRDefault="00530F84" w:rsidP="00530F84">
      <w:pPr>
        <w:shd w:val="clear" w:color="auto" w:fill="FFFFFF"/>
        <w:ind w:firstLine="709"/>
        <w:rPr>
          <w:sz w:val="18"/>
          <w:szCs w:val="18"/>
        </w:rPr>
      </w:pPr>
      <w:r w:rsidRPr="00530F84">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530F84" w:rsidRPr="00530F84" w:rsidRDefault="00530F84" w:rsidP="00530F84">
      <w:pPr>
        <w:shd w:val="clear" w:color="auto" w:fill="FFFFFF"/>
        <w:ind w:firstLine="709"/>
        <w:rPr>
          <w:sz w:val="18"/>
          <w:szCs w:val="18"/>
        </w:rPr>
      </w:pPr>
      <w:r w:rsidRPr="00530F84">
        <w:rPr>
          <w:sz w:val="18"/>
          <w:szCs w:val="18"/>
        </w:rPr>
        <w:t>2.2  Задачами реализации Программы являются:</w:t>
      </w:r>
    </w:p>
    <w:p w:rsidR="00530F84" w:rsidRPr="00530F84" w:rsidRDefault="00530F84" w:rsidP="00530F84">
      <w:pPr>
        <w:shd w:val="clear" w:color="auto" w:fill="FFFFFF"/>
        <w:ind w:firstLine="709"/>
        <w:rPr>
          <w:sz w:val="18"/>
          <w:szCs w:val="18"/>
        </w:rPr>
      </w:pPr>
      <w:r w:rsidRPr="00530F84">
        <w:rPr>
          <w:sz w:val="18"/>
          <w:szCs w:val="1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530F84" w:rsidRPr="00530F84" w:rsidRDefault="00530F84" w:rsidP="00530F84">
      <w:pPr>
        <w:shd w:val="clear" w:color="auto" w:fill="FFFFFF"/>
        <w:ind w:firstLine="709"/>
        <w:rPr>
          <w:sz w:val="18"/>
          <w:szCs w:val="18"/>
        </w:rPr>
      </w:pPr>
      <w:r w:rsidRPr="00530F84">
        <w:rPr>
          <w:sz w:val="18"/>
          <w:szCs w:val="18"/>
        </w:rPr>
        <w:t>2) повышение правосознания и правовой культуры юридических лиц, индивидуальных предпринимателей и граждан;</w:t>
      </w:r>
    </w:p>
    <w:p w:rsidR="00530F84" w:rsidRPr="00530F84" w:rsidRDefault="00530F84" w:rsidP="00530F84">
      <w:pPr>
        <w:shd w:val="clear" w:color="auto" w:fill="FFFFFF"/>
        <w:ind w:firstLine="709"/>
        <w:rPr>
          <w:sz w:val="18"/>
          <w:szCs w:val="18"/>
        </w:rPr>
      </w:pPr>
      <w:r w:rsidRPr="00530F84">
        <w:rPr>
          <w:sz w:val="18"/>
          <w:szCs w:val="1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мероприятий.</w:t>
      </w:r>
    </w:p>
    <w:p w:rsidR="00530F84" w:rsidRPr="00530F84" w:rsidRDefault="00530F84" w:rsidP="00530F84">
      <w:pPr>
        <w:keepNext/>
        <w:keepLines/>
        <w:widowControl w:val="0"/>
        <w:spacing w:line="240" w:lineRule="exact"/>
        <w:jc w:val="center"/>
        <w:outlineLvl w:val="2"/>
        <w:rPr>
          <w:b/>
          <w:bCs/>
          <w:sz w:val="18"/>
          <w:szCs w:val="18"/>
        </w:rPr>
      </w:pPr>
      <w:r w:rsidRPr="00530F84">
        <w:rPr>
          <w:b/>
          <w:bCs/>
          <w:sz w:val="18"/>
          <w:szCs w:val="18"/>
          <w:shd w:val="clear" w:color="auto" w:fill="FFFFFF"/>
        </w:rPr>
        <w:lastRenderedPageBreak/>
        <w:t>Раздел 3. Перечень профилактических мероприятий, сроки (периодичность) их проведения</w:t>
      </w:r>
    </w:p>
    <w:p w:rsidR="00530F84" w:rsidRPr="00530F84" w:rsidRDefault="00530F84" w:rsidP="00530F84">
      <w:pPr>
        <w:widowControl w:val="0"/>
        <w:spacing w:line="276" w:lineRule="auto"/>
        <w:ind w:firstLine="700"/>
        <w:rPr>
          <w:sz w:val="18"/>
          <w:szCs w:val="18"/>
          <w:lang w:bidi="ru-RU"/>
        </w:rPr>
      </w:pPr>
      <w:r w:rsidRPr="00530F84">
        <w:rPr>
          <w:sz w:val="18"/>
          <w:szCs w:val="18"/>
          <w:lang w:bidi="ru-RU"/>
        </w:rPr>
        <w:t>Программные мероприятия предусматривают комплекс мер по предотвращению негативных последствий, которые могут возникнуть при их реализации.</w:t>
      </w:r>
    </w:p>
    <w:p w:rsidR="00530F84" w:rsidRPr="00530F84" w:rsidRDefault="00530F84" w:rsidP="00530F84">
      <w:pPr>
        <w:widowControl w:val="0"/>
        <w:spacing w:line="276" w:lineRule="auto"/>
        <w:ind w:firstLine="700"/>
        <w:rPr>
          <w:sz w:val="18"/>
          <w:szCs w:val="18"/>
          <w:lang w:bidi="ru-RU"/>
        </w:rPr>
      </w:pPr>
      <w:r w:rsidRPr="00530F84">
        <w:rPr>
          <w:sz w:val="18"/>
          <w:szCs w:val="18"/>
          <w:lang w:bidi="ru-RU"/>
        </w:rPr>
        <w:t xml:space="preserve">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указанных в Положении о муниципальном земельном контроле в городском поселении Агириш, утвержденном </w:t>
      </w:r>
      <w:r w:rsidRPr="00530F84">
        <w:rPr>
          <w:bCs/>
          <w:iCs/>
          <w:sz w:val="18"/>
          <w:szCs w:val="18"/>
        </w:rPr>
        <w:t xml:space="preserve">решением </w:t>
      </w:r>
      <w:r w:rsidRPr="00530F84">
        <w:rPr>
          <w:bCs/>
          <w:iCs/>
          <w:sz w:val="18"/>
          <w:szCs w:val="18"/>
          <w:lang w:bidi="ru-RU"/>
        </w:rPr>
        <w:t xml:space="preserve">Совета депутатов городского поселения Агириш от 10.09.2021 № 211. </w:t>
      </w:r>
    </w:p>
    <w:p w:rsidR="00530F84" w:rsidRPr="00530F84" w:rsidRDefault="00530F84" w:rsidP="00530F84">
      <w:pPr>
        <w:widowControl w:val="0"/>
        <w:spacing w:line="276" w:lineRule="auto"/>
        <w:ind w:firstLine="700"/>
        <w:rPr>
          <w:sz w:val="18"/>
          <w:szCs w:val="18"/>
          <w:lang w:bidi="ru-RU"/>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4112"/>
        <w:gridCol w:w="1985"/>
        <w:gridCol w:w="1417"/>
      </w:tblGrid>
      <w:tr w:rsidR="00530F84" w:rsidRPr="00530F84" w:rsidTr="0055524D">
        <w:tc>
          <w:tcPr>
            <w:tcW w:w="5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adjustRightInd w:val="0"/>
              <w:jc w:val="center"/>
              <w:rPr>
                <w:rFonts w:eastAsia="Calibri"/>
                <w:b/>
                <w:sz w:val="18"/>
                <w:szCs w:val="18"/>
              </w:rPr>
            </w:pPr>
            <w:r w:rsidRPr="00530F84">
              <w:rPr>
                <w:rFonts w:eastAsia="Calibri"/>
                <w:b/>
                <w:sz w:val="18"/>
                <w:szCs w:val="18"/>
              </w:rPr>
              <w:t>№</w:t>
            </w:r>
          </w:p>
          <w:p w:rsidR="00530F84" w:rsidRPr="00530F84" w:rsidRDefault="00530F84" w:rsidP="0055524D">
            <w:pPr>
              <w:autoSpaceDE w:val="0"/>
              <w:autoSpaceDN w:val="0"/>
              <w:adjustRightInd w:val="0"/>
              <w:jc w:val="center"/>
              <w:rPr>
                <w:rFonts w:eastAsia="Calibri"/>
                <w:b/>
                <w:sz w:val="18"/>
                <w:szCs w:val="18"/>
              </w:rPr>
            </w:pPr>
            <w:proofErr w:type="spellStart"/>
            <w:proofErr w:type="gramStart"/>
            <w:r w:rsidRPr="00530F84">
              <w:rPr>
                <w:rFonts w:eastAsia="Calibri"/>
                <w:b/>
                <w:sz w:val="18"/>
                <w:szCs w:val="18"/>
              </w:rPr>
              <w:t>п</w:t>
            </w:r>
            <w:proofErr w:type="spellEnd"/>
            <w:proofErr w:type="gramEnd"/>
            <w:r w:rsidRPr="00530F84">
              <w:rPr>
                <w:rFonts w:eastAsia="Calibri"/>
                <w:b/>
                <w:sz w:val="18"/>
                <w:szCs w:val="18"/>
              </w:rPr>
              <w:t>/</w:t>
            </w:r>
            <w:proofErr w:type="spellStart"/>
            <w:r w:rsidRPr="00530F84">
              <w:rPr>
                <w:rFonts w:eastAsia="Calibri"/>
                <w:b/>
                <w:sz w:val="18"/>
                <w:szCs w:val="18"/>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jc w:val="center"/>
              <w:rPr>
                <w:rFonts w:eastAsia="Calibri"/>
                <w:b/>
                <w:sz w:val="18"/>
                <w:szCs w:val="18"/>
              </w:rPr>
            </w:pPr>
            <w:r w:rsidRPr="00530F84">
              <w:rPr>
                <w:rFonts w:eastAsia="Calibri"/>
                <w:b/>
                <w:bCs/>
                <w:sz w:val="18"/>
                <w:szCs w:val="18"/>
              </w:rPr>
              <w:t>Вид мероприятия</w:t>
            </w:r>
          </w:p>
        </w:tc>
        <w:tc>
          <w:tcPr>
            <w:tcW w:w="4112"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ind w:firstLine="36"/>
              <w:jc w:val="center"/>
              <w:rPr>
                <w:rFonts w:eastAsia="Calibri"/>
                <w:b/>
                <w:sz w:val="18"/>
                <w:szCs w:val="18"/>
              </w:rPr>
            </w:pPr>
            <w:r w:rsidRPr="00530F84">
              <w:rPr>
                <w:rFonts w:eastAsia="Calibri"/>
                <w:b/>
                <w:bCs/>
                <w:sz w:val="18"/>
                <w:szCs w:val="18"/>
              </w:rPr>
              <w:t>Форма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jc w:val="center"/>
              <w:rPr>
                <w:rFonts w:eastAsia="Calibri"/>
                <w:b/>
                <w:bCs/>
                <w:sz w:val="18"/>
                <w:szCs w:val="18"/>
              </w:rPr>
            </w:pPr>
            <w:r w:rsidRPr="00530F84">
              <w:rPr>
                <w:b/>
                <w:sz w:val="18"/>
                <w:szCs w:val="18"/>
              </w:rPr>
              <w:t>Должностные лица, ответственные за реализацию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ind w:left="-110" w:right="-106"/>
              <w:jc w:val="center"/>
              <w:rPr>
                <w:rFonts w:eastAsia="Calibri"/>
                <w:b/>
                <w:sz w:val="18"/>
                <w:szCs w:val="18"/>
              </w:rPr>
            </w:pPr>
            <w:r w:rsidRPr="00530F84">
              <w:rPr>
                <w:rFonts w:eastAsia="Calibri"/>
                <w:b/>
                <w:bCs/>
                <w:sz w:val="18"/>
                <w:szCs w:val="18"/>
              </w:rPr>
              <w:t>Сроки (</w:t>
            </w:r>
            <w:proofErr w:type="spellStart"/>
            <w:proofErr w:type="gramStart"/>
            <w:r w:rsidRPr="00530F84">
              <w:rPr>
                <w:rFonts w:eastAsia="Calibri"/>
                <w:b/>
                <w:bCs/>
                <w:sz w:val="18"/>
                <w:szCs w:val="18"/>
              </w:rPr>
              <w:t>периодич-ность</w:t>
            </w:r>
            <w:proofErr w:type="spellEnd"/>
            <w:proofErr w:type="gramEnd"/>
            <w:r w:rsidRPr="00530F84">
              <w:rPr>
                <w:rFonts w:eastAsia="Calibri"/>
                <w:b/>
                <w:bCs/>
                <w:sz w:val="18"/>
                <w:szCs w:val="18"/>
              </w:rPr>
              <w:t>) проведения</w:t>
            </w:r>
          </w:p>
        </w:tc>
      </w:tr>
      <w:tr w:rsidR="00530F84" w:rsidRPr="00530F84" w:rsidTr="0055524D">
        <w:trPr>
          <w:trHeight w:val="558"/>
        </w:trPr>
        <w:tc>
          <w:tcPr>
            <w:tcW w:w="5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ind w:firstLine="33"/>
              <w:jc w:val="center"/>
              <w:rPr>
                <w:rFonts w:eastAsia="Calibri"/>
                <w:sz w:val="18"/>
                <w:szCs w:val="18"/>
              </w:rPr>
            </w:pPr>
            <w:r w:rsidRPr="00530F84">
              <w:rPr>
                <w:rFonts w:eastAsia="Calibri"/>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Информирование</w:t>
            </w:r>
          </w:p>
        </w:tc>
        <w:tc>
          <w:tcPr>
            <w:tcW w:w="4112"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rPr>
                <w:rFonts w:eastAsia="Calibri"/>
                <w:sz w:val="18"/>
                <w:szCs w:val="18"/>
              </w:rPr>
            </w:pPr>
            <w:r w:rsidRPr="00530F84">
              <w:rPr>
                <w:rFonts w:eastAsia="Calibri"/>
                <w:sz w:val="18"/>
                <w:szCs w:val="18"/>
                <w:lang w:eastAsia="en-US"/>
              </w:rPr>
              <w:t xml:space="preserve">Информирование осуществляется в порядке, установленном статьей 46 Федерального закона </w:t>
            </w:r>
            <w:r w:rsidRPr="00530F84">
              <w:rPr>
                <w:sz w:val="18"/>
                <w:szCs w:val="18"/>
              </w:rPr>
              <w:t xml:space="preserve">от 31.07.2020 </w:t>
            </w:r>
            <w:r w:rsidRPr="00530F84">
              <w:rPr>
                <w:rFonts w:eastAsia="Calibri"/>
                <w:sz w:val="18"/>
                <w:szCs w:val="18"/>
                <w:lang w:eastAsia="en-US"/>
              </w:rPr>
              <w:t xml:space="preserve">№ 248-ФЗ </w:t>
            </w:r>
            <w:r w:rsidRPr="00530F84">
              <w:rPr>
                <w:sz w:val="18"/>
                <w:szCs w:val="18"/>
              </w:rPr>
              <w:t>«О государственном контроле (надзоре) и муниципальном контроле в Российской Федерации»</w:t>
            </w:r>
            <w:r w:rsidRPr="00530F84">
              <w:rPr>
                <w:rFonts w:eastAsia="Calibri"/>
                <w:sz w:val="18"/>
                <w:szCs w:val="18"/>
                <w:lang w:eastAsia="en-US"/>
              </w:rPr>
              <w:t xml:space="preserve">, посредством размещения соответствующих сведений на официальном сайте Администрации </w:t>
            </w:r>
            <w:r w:rsidRPr="00530F84">
              <w:rPr>
                <w:sz w:val="18"/>
                <w:szCs w:val="18"/>
              </w:rPr>
              <w:t>городского поселения Агириш</w:t>
            </w:r>
            <w:r w:rsidRPr="00530F84">
              <w:rPr>
                <w:rFonts w:eastAsia="Calibri"/>
                <w:sz w:val="18"/>
                <w:szCs w:val="18"/>
                <w:lang w:eastAsia="en-US"/>
              </w:rPr>
              <w:t xml:space="preserve"> в сети «Интернет», в средствах массовой информации, </w:t>
            </w:r>
            <w:r w:rsidRPr="00530F84">
              <w:rPr>
                <w:sz w:val="18"/>
                <w:szCs w:val="18"/>
                <w:shd w:val="clear" w:color="auto" w:fill="FFFFFF"/>
                <w:lang w:eastAsia="zh-CN"/>
              </w:rPr>
              <w:t>и в иных формах</w:t>
            </w:r>
            <w:r w:rsidRPr="00530F84">
              <w:rPr>
                <w:rFonts w:eastAsia="Calibri"/>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widowControl w:val="0"/>
              <w:suppressAutoHyphens/>
              <w:autoSpaceDE w:val="0"/>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widowControl w:val="0"/>
              <w:suppressAutoHyphens/>
              <w:autoSpaceDE w:val="0"/>
              <w:rPr>
                <w:rFonts w:eastAsia="Calibri"/>
                <w:sz w:val="18"/>
                <w:szCs w:val="18"/>
              </w:rPr>
            </w:pPr>
            <w:r w:rsidRPr="00530F84">
              <w:rPr>
                <w:sz w:val="18"/>
                <w:szCs w:val="18"/>
              </w:rPr>
              <w:t xml:space="preserve">Постоянно </w:t>
            </w:r>
          </w:p>
        </w:tc>
      </w:tr>
      <w:tr w:rsidR="00530F84" w:rsidRPr="00530F84" w:rsidTr="0055524D">
        <w:trPr>
          <w:trHeight w:val="3456"/>
        </w:trPr>
        <w:tc>
          <w:tcPr>
            <w:tcW w:w="568"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N w:val="0"/>
              <w:jc w:val="center"/>
              <w:rPr>
                <w:rFonts w:eastAsia="Calibri"/>
                <w:sz w:val="18"/>
                <w:szCs w:val="18"/>
              </w:rPr>
            </w:pPr>
            <w:r w:rsidRPr="00530F84">
              <w:rPr>
                <w:rFonts w:eastAsia="Calibri"/>
                <w:sz w:val="18"/>
                <w:szCs w:val="18"/>
              </w:rPr>
              <w:t>2.</w:t>
            </w:r>
          </w:p>
        </w:tc>
        <w:tc>
          <w:tcPr>
            <w:tcW w:w="2268"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N w:val="0"/>
              <w:ind w:firstLine="34"/>
              <w:rPr>
                <w:rFonts w:eastAsia="Calibri"/>
                <w:sz w:val="18"/>
                <w:szCs w:val="18"/>
              </w:rPr>
            </w:pPr>
            <w:r w:rsidRPr="00530F84">
              <w:rPr>
                <w:rFonts w:eastAsia="Calibri"/>
                <w:sz w:val="18"/>
                <w:szCs w:val="18"/>
              </w:rPr>
              <w:t>Обобщение правоприменительной практики</w:t>
            </w:r>
          </w:p>
        </w:tc>
        <w:tc>
          <w:tcPr>
            <w:tcW w:w="4112"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По итогам обобщения практики ежегодно готовится проект доклада, содержащий результаты обобщения правоприменительной практики по осуществлению муниципального земельного контроля, который проходит публичное обсуждение</w:t>
            </w:r>
          </w:p>
        </w:tc>
        <w:tc>
          <w:tcPr>
            <w:tcW w:w="1985"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E w:val="0"/>
              <w:autoSpaceDN w:val="0"/>
              <w:adjustRightInd w:val="0"/>
              <w:ind w:left="-110" w:right="-106"/>
              <w:rPr>
                <w:rFonts w:eastAsia="Calibri"/>
                <w:sz w:val="18"/>
                <w:szCs w:val="18"/>
              </w:rPr>
            </w:pPr>
            <w:r w:rsidRPr="00530F84">
              <w:rPr>
                <w:rFonts w:eastAsia="Calibri"/>
                <w:sz w:val="18"/>
                <w:szCs w:val="18"/>
              </w:rPr>
              <w:t xml:space="preserve">Доклад утверждается постановлением Администрации городского поселения Агириш и размещается </w:t>
            </w:r>
            <w:r w:rsidRPr="00530F84">
              <w:rPr>
                <w:sz w:val="18"/>
                <w:szCs w:val="18"/>
              </w:rPr>
              <w:t>в срок до 1 марта на официальном сайте</w:t>
            </w:r>
          </w:p>
        </w:tc>
      </w:tr>
      <w:tr w:rsidR="00530F84" w:rsidRPr="00530F84" w:rsidTr="0055524D">
        <w:trPr>
          <w:trHeight w:val="2943"/>
        </w:trPr>
        <w:tc>
          <w:tcPr>
            <w:tcW w:w="5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jc w:val="center"/>
              <w:rPr>
                <w:rFonts w:eastAsia="Calibri"/>
                <w:sz w:val="18"/>
                <w:szCs w:val="18"/>
              </w:rPr>
            </w:pPr>
            <w:r w:rsidRPr="00530F84">
              <w:rPr>
                <w:rFonts w:eastAsia="Calibri"/>
                <w:sz w:val="18"/>
                <w:szCs w:val="18"/>
              </w:rPr>
              <w:t>3.</w:t>
            </w:r>
          </w:p>
        </w:tc>
        <w:tc>
          <w:tcPr>
            <w:tcW w:w="22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ind w:firstLine="34"/>
              <w:rPr>
                <w:rFonts w:eastAsia="Calibri"/>
                <w:sz w:val="18"/>
                <w:szCs w:val="18"/>
              </w:rPr>
            </w:pPr>
            <w:r w:rsidRPr="00530F84">
              <w:rPr>
                <w:rFonts w:eastAsia="Calibri"/>
                <w:sz w:val="18"/>
                <w:szCs w:val="18"/>
              </w:rPr>
              <w:t>Консультирование</w:t>
            </w:r>
          </w:p>
        </w:tc>
        <w:tc>
          <w:tcPr>
            <w:tcW w:w="4112"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rPr>
                <w:sz w:val="18"/>
                <w:szCs w:val="18"/>
              </w:rPr>
            </w:pPr>
            <w:r w:rsidRPr="00530F84">
              <w:rPr>
                <w:rFonts w:eastAsia="Calibri"/>
                <w:sz w:val="18"/>
                <w:szCs w:val="18"/>
              </w:rPr>
              <w:t xml:space="preserve">Консультирование осуществляется в устной или письменной форме по </w:t>
            </w:r>
            <w:r w:rsidRPr="00530F84">
              <w:rPr>
                <w:sz w:val="18"/>
                <w:szCs w:val="18"/>
              </w:rPr>
              <w:t xml:space="preserve"> телефону, посредством </w:t>
            </w:r>
            <w:proofErr w:type="spellStart"/>
            <w:r w:rsidRPr="00530F84">
              <w:rPr>
                <w:sz w:val="18"/>
                <w:szCs w:val="18"/>
              </w:rPr>
              <w:t>видео-конференц-связи</w:t>
            </w:r>
            <w:proofErr w:type="spellEnd"/>
            <w:r w:rsidRPr="00530F84">
              <w:rPr>
                <w:sz w:val="18"/>
                <w:szCs w:val="18"/>
              </w:rPr>
              <w:t>, на личном приеме, в ходе проведения профилактического мероприятия,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autoSpaceDE w:val="0"/>
              <w:autoSpaceDN w:val="0"/>
              <w:adjustRightInd w:val="0"/>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Постоянно по мере поступающих обращений контролируемых лиц</w:t>
            </w:r>
          </w:p>
        </w:tc>
      </w:tr>
      <w:tr w:rsidR="00530F84" w:rsidRPr="00530F84" w:rsidTr="0055524D">
        <w:trPr>
          <w:trHeight w:val="1088"/>
        </w:trPr>
        <w:tc>
          <w:tcPr>
            <w:tcW w:w="5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jc w:val="center"/>
              <w:rPr>
                <w:rFonts w:eastAsia="Calibri"/>
                <w:sz w:val="18"/>
                <w:szCs w:val="18"/>
              </w:rPr>
            </w:pPr>
            <w:r w:rsidRPr="00530F84">
              <w:rPr>
                <w:rFonts w:eastAsia="Calibri"/>
                <w:sz w:val="18"/>
                <w:szCs w:val="18"/>
              </w:rPr>
              <w:t>4.</w:t>
            </w:r>
          </w:p>
        </w:tc>
        <w:tc>
          <w:tcPr>
            <w:tcW w:w="2268"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ind w:firstLine="34"/>
              <w:rPr>
                <w:rFonts w:eastAsia="Calibri"/>
                <w:sz w:val="18"/>
                <w:szCs w:val="18"/>
              </w:rPr>
            </w:pPr>
            <w:r w:rsidRPr="00530F84">
              <w:rPr>
                <w:rFonts w:eastAsia="Calibri"/>
                <w:sz w:val="18"/>
                <w:szCs w:val="18"/>
              </w:rPr>
              <w:t>Объявление предостережения</w:t>
            </w:r>
          </w:p>
        </w:tc>
        <w:tc>
          <w:tcPr>
            <w:tcW w:w="4112"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E w:val="0"/>
              <w:autoSpaceDN w:val="0"/>
              <w:adjustRightInd w:val="0"/>
              <w:rPr>
                <w:sz w:val="18"/>
                <w:szCs w:val="18"/>
              </w:rPr>
            </w:pPr>
            <w:r w:rsidRPr="00530F84">
              <w:rPr>
                <w:sz w:val="18"/>
                <w:szCs w:val="18"/>
              </w:rPr>
              <w:t>Объявление предостережения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5"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autoSpaceDN w:val="0"/>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hideMark/>
          </w:tcPr>
          <w:p w:rsidR="00530F84" w:rsidRPr="00530F84" w:rsidRDefault="00530F84" w:rsidP="0055524D">
            <w:pPr>
              <w:autoSpaceDN w:val="0"/>
              <w:rPr>
                <w:rFonts w:eastAsia="Calibri"/>
                <w:sz w:val="18"/>
                <w:szCs w:val="18"/>
              </w:rPr>
            </w:pPr>
            <w:r w:rsidRPr="00530F84">
              <w:rPr>
                <w:rFonts w:eastAsia="Calibri"/>
                <w:sz w:val="18"/>
                <w:szCs w:val="18"/>
              </w:rPr>
              <w:t>По мере появления оснований, предусмотренных законодательством</w:t>
            </w:r>
          </w:p>
        </w:tc>
      </w:tr>
      <w:tr w:rsidR="00530F84" w:rsidRPr="00530F84" w:rsidTr="0055524D">
        <w:trPr>
          <w:trHeight w:val="1088"/>
        </w:trPr>
        <w:tc>
          <w:tcPr>
            <w:tcW w:w="568"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N w:val="0"/>
              <w:jc w:val="center"/>
              <w:rPr>
                <w:rFonts w:eastAsia="Calibri"/>
                <w:sz w:val="18"/>
                <w:szCs w:val="18"/>
              </w:rPr>
            </w:pPr>
            <w:r w:rsidRPr="00530F84">
              <w:rPr>
                <w:rFonts w:eastAsia="Calibri"/>
                <w:sz w:val="18"/>
                <w:szCs w:val="18"/>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N w:val="0"/>
              <w:ind w:firstLine="34"/>
              <w:rPr>
                <w:rFonts w:eastAsia="Calibri"/>
                <w:sz w:val="18"/>
                <w:szCs w:val="18"/>
              </w:rPr>
            </w:pPr>
            <w:r w:rsidRPr="00530F84">
              <w:rPr>
                <w:rFonts w:eastAsia="Calibri"/>
                <w:sz w:val="18"/>
                <w:szCs w:val="18"/>
              </w:rPr>
              <w:t>Профилактический визит</w:t>
            </w:r>
          </w:p>
        </w:tc>
        <w:tc>
          <w:tcPr>
            <w:tcW w:w="4112"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 xml:space="preserve">Профилактический визит проводится в форме профилактической беседы по месту осуществления деятельности контролируемого либо путем использования </w:t>
            </w:r>
            <w:proofErr w:type="spellStart"/>
            <w:r w:rsidRPr="00530F84">
              <w:rPr>
                <w:rFonts w:eastAsia="Calibri"/>
                <w:sz w:val="18"/>
                <w:szCs w:val="18"/>
              </w:rPr>
              <w:t>видео-конференц-связи</w:t>
            </w:r>
            <w:proofErr w:type="spellEnd"/>
            <w:r w:rsidRPr="00530F84">
              <w:rPr>
                <w:rFonts w:eastAsia="Calibri"/>
                <w:sz w:val="18"/>
                <w:szCs w:val="1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0F84" w:rsidRPr="00530F84" w:rsidRDefault="00530F84" w:rsidP="0055524D">
            <w:pPr>
              <w:autoSpaceDE w:val="0"/>
              <w:autoSpaceDN w:val="0"/>
              <w:adjustRightInd w:val="0"/>
              <w:rPr>
                <w:rFonts w:eastAsia="Calibri"/>
                <w:sz w:val="18"/>
                <w:szCs w:val="18"/>
              </w:rPr>
            </w:pPr>
            <w:r w:rsidRPr="00530F84">
              <w:rPr>
                <w:rFonts w:eastAsia="Calibri"/>
                <w:sz w:val="18"/>
                <w:szCs w:val="18"/>
              </w:rPr>
              <w:t>В ходе профилактического визита должностным лицом контрольного органа может осуществляться консультирование контролируемого лица.</w:t>
            </w:r>
          </w:p>
        </w:tc>
        <w:tc>
          <w:tcPr>
            <w:tcW w:w="1985"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widowControl w:val="0"/>
              <w:suppressAutoHyphens/>
              <w:autoSpaceDE w:val="0"/>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widowControl w:val="0"/>
              <w:suppressAutoHyphens/>
              <w:autoSpaceDE w:val="0"/>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tcPr>
          <w:p w:rsidR="00530F84" w:rsidRPr="00530F84" w:rsidRDefault="00530F84" w:rsidP="0055524D">
            <w:pPr>
              <w:autoSpaceDN w:val="0"/>
              <w:ind w:left="-110" w:right="-106"/>
              <w:rPr>
                <w:rFonts w:eastAsia="Calibri"/>
                <w:sz w:val="18"/>
                <w:szCs w:val="18"/>
              </w:rPr>
            </w:pPr>
            <w:r w:rsidRPr="00530F84">
              <w:rPr>
                <w:sz w:val="18"/>
                <w:szCs w:val="18"/>
              </w:rPr>
              <w:t>По мере появления оснований, предусмотренных законодательством</w:t>
            </w:r>
          </w:p>
        </w:tc>
      </w:tr>
    </w:tbl>
    <w:p w:rsidR="00530F84" w:rsidRPr="00530F84" w:rsidRDefault="00530F84" w:rsidP="00530F84">
      <w:pPr>
        <w:widowControl w:val="0"/>
        <w:spacing w:line="276" w:lineRule="auto"/>
        <w:ind w:firstLine="700"/>
        <w:rPr>
          <w:sz w:val="18"/>
          <w:szCs w:val="18"/>
          <w:lang w:bidi="ru-RU"/>
        </w:rPr>
      </w:pPr>
    </w:p>
    <w:p w:rsidR="00530F84" w:rsidRPr="00530F84" w:rsidRDefault="00530F84" w:rsidP="00530F84">
      <w:pPr>
        <w:autoSpaceDN w:val="0"/>
        <w:jc w:val="center"/>
        <w:rPr>
          <w:rFonts w:eastAsia="Calibri"/>
          <w:b/>
          <w:sz w:val="18"/>
          <w:szCs w:val="18"/>
          <w:lang w:eastAsia="en-US"/>
        </w:rPr>
      </w:pPr>
      <w:r w:rsidRPr="00530F84">
        <w:rPr>
          <w:rFonts w:eastAsia="Calibri"/>
          <w:b/>
          <w:sz w:val="18"/>
          <w:szCs w:val="18"/>
          <w:lang w:eastAsia="en-US"/>
        </w:rPr>
        <w:t>Раздел 4. Показатели результативности и эффективности Программы</w:t>
      </w:r>
    </w:p>
    <w:p w:rsidR="00530F84" w:rsidRPr="00530F84" w:rsidRDefault="00530F84" w:rsidP="00530F84">
      <w:pPr>
        <w:widowControl w:val="0"/>
        <w:spacing w:line="281" w:lineRule="exact"/>
        <w:ind w:right="380" w:firstLine="800"/>
        <w:rPr>
          <w:sz w:val="18"/>
          <w:szCs w:val="18"/>
          <w:lang w:eastAsia="zh-CN"/>
        </w:rPr>
      </w:pPr>
      <w:r w:rsidRPr="00530F84">
        <w:rPr>
          <w:sz w:val="18"/>
          <w:szCs w:val="18"/>
          <w:shd w:val="clear" w:color="auto" w:fill="FFFFFF"/>
          <w:lang w:eastAsia="zh-CN"/>
        </w:rPr>
        <w:t>Оценка эффективности и результативности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w:t>
      </w:r>
    </w:p>
    <w:p w:rsidR="00530F84" w:rsidRPr="00530F84" w:rsidRDefault="00530F84" w:rsidP="00530F84">
      <w:pPr>
        <w:widowControl w:val="0"/>
        <w:spacing w:line="281" w:lineRule="exact"/>
        <w:ind w:right="380" w:firstLine="800"/>
        <w:rPr>
          <w:sz w:val="18"/>
          <w:szCs w:val="18"/>
          <w:lang w:eastAsia="zh-CN"/>
        </w:rPr>
      </w:pPr>
      <w:r w:rsidRPr="00530F84">
        <w:rPr>
          <w:sz w:val="18"/>
          <w:szCs w:val="18"/>
          <w:shd w:val="clear" w:color="auto" w:fill="FFFFFF"/>
          <w:lang w:eastAsia="zh-CN"/>
        </w:rPr>
        <w:t>Оценка эффективности Программы производится по итогам 2024 года методом сравнения показателей эффективности и результативности Программы с предыдущим годом.</w:t>
      </w:r>
    </w:p>
    <w:p w:rsidR="00530F84" w:rsidRPr="00530F84" w:rsidRDefault="00530F84" w:rsidP="00530F84">
      <w:pPr>
        <w:rPr>
          <w:sz w:val="18"/>
          <w:szCs w:val="18"/>
          <w:shd w:val="clear" w:color="auto" w:fill="FFFFFF"/>
        </w:rPr>
      </w:pPr>
    </w:p>
    <w:tbl>
      <w:tblPr>
        <w:tblW w:w="10348" w:type="dxa"/>
        <w:tblInd w:w="-557" w:type="dxa"/>
        <w:tblLayout w:type="fixed"/>
        <w:tblCellMar>
          <w:left w:w="10" w:type="dxa"/>
          <w:right w:w="10" w:type="dxa"/>
        </w:tblCellMar>
        <w:tblLook w:val="0000"/>
      </w:tblPr>
      <w:tblGrid>
        <w:gridCol w:w="567"/>
        <w:gridCol w:w="8364"/>
        <w:gridCol w:w="1417"/>
      </w:tblGrid>
      <w:tr w:rsidR="00530F84" w:rsidRPr="00530F84" w:rsidTr="0055524D">
        <w:trPr>
          <w:trHeight w:hRule="exact" w:val="576"/>
        </w:trPr>
        <w:tc>
          <w:tcPr>
            <w:tcW w:w="567" w:type="dxa"/>
            <w:tcBorders>
              <w:top w:val="single" w:sz="4" w:space="0" w:color="auto"/>
              <w:left w:val="single" w:sz="4" w:space="0" w:color="auto"/>
            </w:tcBorders>
            <w:shd w:val="clear" w:color="auto" w:fill="FFFFFF"/>
          </w:tcPr>
          <w:p w:rsidR="00530F84" w:rsidRPr="00530F84" w:rsidRDefault="00530F84" w:rsidP="0055524D">
            <w:pPr>
              <w:jc w:val="center"/>
              <w:rPr>
                <w:b/>
                <w:sz w:val="18"/>
                <w:szCs w:val="18"/>
              </w:rPr>
            </w:pPr>
            <w:r w:rsidRPr="00530F84">
              <w:rPr>
                <w:b/>
                <w:sz w:val="18"/>
                <w:szCs w:val="18"/>
              </w:rPr>
              <w:t>№</w:t>
            </w:r>
          </w:p>
          <w:p w:rsidR="00530F84" w:rsidRPr="00530F84" w:rsidRDefault="00530F84" w:rsidP="0055524D">
            <w:pPr>
              <w:jc w:val="center"/>
              <w:rPr>
                <w:b/>
                <w:sz w:val="18"/>
                <w:szCs w:val="18"/>
              </w:rPr>
            </w:pPr>
            <w:proofErr w:type="spellStart"/>
            <w:proofErr w:type="gramStart"/>
            <w:r w:rsidRPr="00530F84">
              <w:rPr>
                <w:b/>
                <w:sz w:val="18"/>
                <w:szCs w:val="18"/>
              </w:rPr>
              <w:t>п</w:t>
            </w:r>
            <w:proofErr w:type="spellEnd"/>
            <w:proofErr w:type="gramEnd"/>
            <w:r w:rsidRPr="00530F84">
              <w:rPr>
                <w:b/>
                <w:sz w:val="18"/>
                <w:szCs w:val="18"/>
              </w:rPr>
              <w:t>/</w:t>
            </w:r>
            <w:proofErr w:type="spellStart"/>
            <w:r w:rsidRPr="00530F84">
              <w:rPr>
                <w:b/>
                <w:sz w:val="18"/>
                <w:szCs w:val="18"/>
              </w:rPr>
              <w:t>п</w:t>
            </w:r>
            <w:proofErr w:type="spellEnd"/>
          </w:p>
        </w:tc>
        <w:tc>
          <w:tcPr>
            <w:tcW w:w="8364" w:type="dxa"/>
            <w:tcBorders>
              <w:top w:val="single" w:sz="4" w:space="0" w:color="auto"/>
              <w:left w:val="single" w:sz="4" w:space="0" w:color="auto"/>
            </w:tcBorders>
            <w:shd w:val="clear" w:color="auto" w:fill="FFFFFF"/>
          </w:tcPr>
          <w:p w:rsidR="00530F84" w:rsidRPr="00530F84" w:rsidRDefault="00530F84" w:rsidP="0055524D">
            <w:pPr>
              <w:jc w:val="center"/>
              <w:rPr>
                <w:b/>
                <w:sz w:val="18"/>
                <w:szCs w:val="18"/>
              </w:rPr>
            </w:pPr>
            <w:r w:rsidRPr="00530F84">
              <w:rPr>
                <w:b/>
                <w:sz w:val="18"/>
                <w:szCs w:val="18"/>
              </w:rPr>
              <w:t>Наименование показателя</w:t>
            </w:r>
          </w:p>
        </w:tc>
        <w:tc>
          <w:tcPr>
            <w:tcW w:w="1417" w:type="dxa"/>
            <w:tcBorders>
              <w:top w:val="single" w:sz="4" w:space="0" w:color="auto"/>
              <w:left w:val="single" w:sz="4" w:space="0" w:color="auto"/>
              <w:right w:val="single" w:sz="4" w:space="0" w:color="auto"/>
            </w:tcBorders>
            <w:shd w:val="clear" w:color="auto" w:fill="FFFFFF"/>
          </w:tcPr>
          <w:p w:rsidR="00530F84" w:rsidRPr="00530F84" w:rsidRDefault="00530F84" w:rsidP="0055524D">
            <w:pPr>
              <w:jc w:val="center"/>
              <w:rPr>
                <w:b/>
                <w:sz w:val="18"/>
                <w:szCs w:val="18"/>
              </w:rPr>
            </w:pPr>
            <w:r w:rsidRPr="00530F84">
              <w:rPr>
                <w:b/>
                <w:sz w:val="18"/>
                <w:szCs w:val="18"/>
              </w:rPr>
              <w:t>Величина</w:t>
            </w:r>
          </w:p>
        </w:tc>
      </w:tr>
      <w:tr w:rsidR="00530F84" w:rsidRPr="00530F84" w:rsidTr="0055524D">
        <w:trPr>
          <w:trHeight w:hRule="exact" w:val="1003"/>
        </w:trPr>
        <w:tc>
          <w:tcPr>
            <w:tcW w:w="567" w:type="dxa"/>
            <w:tcBorders>
              <w:top w:val="single" w:sz="4" w:space="0" w:color="auto"/>
              <w:left w:val="single" w:sz="4" w:space="0" w:color="auto"/>
              <w:bottom w:val="single" w:sz="4" w:space="0" w:color="auto"/>
            </w:tcBorders>
            <w:shd w:val="clear" w:color="auto" w:fill="FFFFFF"/>
          </w:tcPr>
          <w:p w:rsidR="00530F84" w:rsidRPr="00530F84" w:rsidRDefault="00530F84" w:rsidP="0055524D">
            <w:pPr>
              <w:ind w:firstLine="567"/>
              <w:jc w:val="center"/>
              <w:rPr>
                <w:sz w:val="18"/>
                <w:szCs w:val="18"/>
              </w:rPr>
            </w:pPr>
            <w:r w:rsidRPr="00530F84">
              <w:rPr>
                <w:sz w:val="18"/>
                <w:szCs w:val="18"/>
              </w:rPr>
              <w:t>11.</w:t>
            </w:r>
          </w:p>
        </w:tc>
        <w:tc>
          <w:tcPr>
            <w:tcW w:w="8364" w:type="dxa"/>
            <w:tcBorders>
              <w:top w:val="single" w:sz="4" w:space="0" w:color="auto"/>
              <w:left w:val="single" w:sz="4" w:space="0" w:color="auto"/>
              <w:bottom w:val="single" w:sz="4" w:space="0" w:color="auto"/>
            </w:tcBorders>
            <w:shd w:val="clear" w:color="auto" w:fill="FFFFFF"/>
          </w:tcPr>
          <w:p w:rsidR="00530F84" w:rsidRPr="00530F84" w:rsidRDefault="00530F84" w:rsidP="0055524D">
            <w:pPr>
              <w:autoSpaceDE w:val="0"/>
              <w:autoSpaceDN w:val="0"/>
              <w:adjustRightInd w:val="0"/>
              <w:ind w:firstLine="119"/>
              <w:rPr>
                <w:rFonts w:eastAsia="Calibri"/>
                <w:sz w:val="18"/>
                <w:szCs w:val="18"/>
                <w:lang w:eastAsia="en-US"/>
              </w:rPr>
            </w:pPr>
            <w:r w:rsidRPr="00530F84">
              <w:rPr>
                <w:rFonts w:eastAsia="Calibri"/>
                <w:sz w:val="18"/>
                <w:szCs w:val="18"/>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0F84" w:rsidRPr="00530F84" w:rsidRDefault="00530F84" w:rsidP="0055524D">
            <w:pPr>
              <w:jc w:val="center"/>
              <w:rPr>
                <w:sz w:val="18"/>
                <w:szCs w:val="18"/>
              </w:rPr>
            </w:pPr>
            <w:r w:rsidRPr="00530F84">
              <w:rPr>
                <w:sz w:val="18"/>
                <w:szCs w:val="18"/>
              </w:rPr>
              <w:t>100%</w:t>
            </w:r>
          </w:p>
        </w:tc>
      </w:tr>
      <w:tr w:rsidR="00530F84" w:rsidRPr="00530F84" w:rsidTr="0055524D">
        <w:trPr>
          <w:trHeight w:hRule="exact" w:val="845"/>
        </w:trPr>
        <w:tc>
          <w:tcPr>
            <w:tcW w:w="567" w:type="dxa"/>
            <w:tcBorders>
              <w:top w:val="single" w:sz="4" w:space="0" w:color="auto"/>
              <w:left w:val="single" w:sz="4" w:space="0" w:color="auto"/>
              <w:bottom w:val="single" w:sz="4" w:space="0" w:color="auto"/>
            </w:tcBorders>
            <w:shd w:val="clear" w:color="auto" w:fill="FFFFFF"/>
          </w:tcPr>
          <w:p w:rsidR="00530F84" w:rsidRPr="00530F84" w:rsidRDefault="00530F84" w:rsidP="0055524D">
            <w:pPr>
              <w:ind w:firstLine="567"/>
              <w:jc w:val="center"/>
              <w:rPr>
                <w:sz w:val="18"/>
                <w:szCs w:val="18"/>
              </w:rPr>
            </w:pPr>
            <w:r w:rsidRPr="00530F84">
              <w:rPr>
                <w:sz w:val="18"/>
                <w:szCs w:val="18"/>
              </w:rPr>
              <w:t xml:space="preserve">22. </w:t>
            </w:r>
          </w:p>
        </w:tc>
        <w:tc>
          <w:tcPr>
            <w:tcW w:w="8364" w:type="dxa"/>
            <w:tcBorders>
              <w:top w:val="single" w:sz="4" w:space="0" w:color="auto"/>
              <w:left w:val="single" w:sz="4" w:space="0" w:color="auto"/>
              <w:bottom w:val="single" w:sz="4" w:space="0" w:color="auto"/>
            </w:tcBorders>
            <w:shd w:val="clear" w:color="auto" w:fill="FFFFFF"/>
          </w:tcPr>
          <w:p w:rsidR="00530F84" w:rsidRPr="00530F84" w:rsidRDefault="00530F84" w:rsidP="0055524D">
            <w:pPr>
              <w:autoSpaceDE w:val="0"/>
              <w:autoSpaceDN w:val="0"/>
              <w:adjustRightInd w:val="0"/>
              <w:ind w:firstLine="119"/>
              <w:rPr>
                <w:rFonts w:eastAsia="Calibri"/>
                <w:sz w:val="18"/>
                <w:szCs w:val="18"/>
                <w:lang w:eastAsia="en-US"/>
              </w:rPr>
            </w:pPr>
            <w:r w:rsidRPr="00530F84">
              <w:rPr>
                <w:rFonts w:eastAsia="Calibri"/>
                <w:sz w:val="18"/>
                <w:szCs w:val="18"/>
                <w:lang w:eastAsia="en-US"/>
              </w:rPr>
              <w:t>Утверждение доклада,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администрации городского поселения Агириш</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0F84" w:rsidRPr="00530F84" w:rsidRDefault="00530F84" w:rsidP="0055524D">
            <w:pPr>
              <w:jc w:val="center"/>
              <w:rPr>
                <w:sz w:val="18"/>
                <w:szCs w:val="18"/>
              </w:rPr>
            </w:pPr>
            <w:r w:rsidRPr="00530F84">
              <w:rPr>
                <w:sz w:val="18"/>
                <w:szCs w:val="18"/>
              </w:rPr>
              <w:t>Исполнено/</w:t>
            </w:r>
          </w:p>
          <w:p w:rsidR="00530F84" w:rsidRPr="00530F84" w:rsidRDefault="00530F84" w:rsidP="0055524D">
            <w:pPr>
              <w:jc w:val="center"/>
              <w:rPr>
                <w:sz w:val="18"/>
                <w:szCs w:val="18"/>
              </w:rPr>
            </w:pPr>
            <w:r w:rsidRPr="00530F84">
              <w:rPr>
                <w:sz w:val="18"/>
                <w:szCs w:val="18"/>
              </w:rPr>
              <w:t>Не исполнено</w:t>
            </w:r>
          </w:p>
        </w:tc>
      </w:tr>
      <w:tr w:rsidR="00530F84" w:rsidRPr="00530F84" w:rsidTr="0055524D">
        <w:trPr>
          <w:trHeight w:hRule="exact" w:val="276"/>
        </w:trPr>
        <w:tc>
          <w:tcPr>
            <w:tcW w:w="567" w:type="dxa"/>
            <w:tcBorders>
              <w:top w:val="single" w:sz="4" w:space="0" w:color="auto"/>
              <w:left w:val="single" w:sz="4" w:space="0" w:color="auto"/>
              <w:bottom w:val="single" w:sz="4" w:space="0" w:color="auto"/>
            </w:tcBorders>
            <w:shd w:val="clear" w:color="auto" w:fill="FFFFFF"/>
          </w:tcPr>
          <w:p w:rsidR="00530F84" w:rsidRPr="00530F84" w:rsidRDefault="00530F84" w:rsidP="0055524D">
            <w:pPr>
              <w:rPr>
                <w:sz w:val="18"/>
                <w:szCs w:val="18"/>
              </w:rPr>
            </w:pPr>
            <w:r w:rsidRPr="00530F84">
              <w:rPr>
                <w:sz w:val="18"/>
                <w:szCs w:val="18"/>
              </w:rPr>
              <w:t xml:space="preserve">   3.</w:t>
            </w:r>
          </w:p>
        </w:tc>
        <w:tc>
          <w:tcPr>
            <w:tcW w:w="8364" w:type="dxa"/>
            <w:tcBorders>
              <w:top w:val="single" w:sz="4" w:space="0" w:color="auto"/>
              <w:left w:val="single" w:sz="4" w:space="0" w:color="auto"/>
              <w:bottom w:val="single" w:sz="4" w:space="0" w:color="auto"/>
            </w:tcBorders>
            <w:shd w:val="clear" w:color="auto" w:fill="FFFFFF"/>
          </w:tcPr>
          <w:p w:rsidR="00530F84" w:rsidRPr="00530F84" w:rsidRDefault="00530F84" w:rsidP="0055524D">
            <w:pPr>
              <w:autoSpaceDE w:val="0"/>
              <w:autoSpaceDN w:val="0"/>
              <w:adjustRightInd w:val="0"/>
              <w:ind w:firstLine="119"/>
              <w:rPr>
                <w:rFonts w:eastAsia="Calibri"/>
                <w:sz w:val="18"/>
                <w:szCs w:val="18"/>
                <w:lang w:eastAsia="en-US"/>
              </w:rPr>
            </w:pPr>
            <w:r w:rsidRPr="00530F84">
              <w:rPr>
                <w:rFonts w:eastAsia="Calibri"/>
                <w:sz w:val="18"/>
                <w:szCs w:val="18"/>
                <w:lang w:eastAsia="en-US"/>
              </w:rPr>
              <w:t>Количество выявленных нарушений требований земельного законодательства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0F84" w:rsidRPr="00530F84" w:rsidRDefault="00530F84" w:rsidP="0055524D">
            <w:pPr>
              <w:jc w:val="center"/>
              <w:rPr>
                <w:sz w:val="18"/>
                <w:szCs w:val="18"/>
              </w:rPr>
            </w:pPr>
            <w:r w:rsidRPr="00530F84">
              <w:rPr>
                <w:sz w:val="18"/>
                <w:szCs w:val="18"/>
              </w:rPr>
              <w:t>шт.</w:t>
            </w:r>
          </w:p>
        </w:tc>
      </w:tr>
      <w:tr w:rsidR="00530F84" w:rsidRPr="00530F84" w:rsidTr="0055524D">
        <w:trPr>
          <w:trHeight w:hRule="exact" w:val="563"/>
        </w:trPr>
        <w:tc>
          <w:tcPr>
            <w:tcW w:w="567" w:type="dxa"/>
            <w:tcBorders>
              <w:top w:val="single" w:sz="4" w:space="0" w:color="auto"/>
              <w:left w:val="single" w:sz="4" w:space="0" w:color="auto"/>
              <w:bottom w:val="single" w:sz="4" w:space="0" w:color="auto"/>
            </w:tcBorders>
            <w:shd w:val="clear" w:color="auto" w:fill="FFFFFF"/>
          </w:tcPr>
          <w:p w:rsidR="00530F84" w:rsidRPr="00530F84" w:rsidRDefault="00530F84" w:rsidP="0055524D">
            <w:pPr>
              <w:rPr>
                <w:sz w:val="18"/>
                <w:szCs w:val="18"/>
              </w:rPr>
            </w:pPr>
            <w:r w:rsidRPr="00530F84">
              <w:rPr>
                <w:sz w:val="18"/>
                <w:szCs w:val="18"/>
              </w:rPr>
              <w:t xml:space="preserve">   4.</w:t>
            </w:r>
          </w:p>
        </w:tc>
        <w:tc>
          <w:tcPr>
            <w:tcW w:w="8364" w:type="dxa"/>
            <w:tcBorders>
              <w:top w:val="single" w:sz="4" w:space="0" w:color="auto"/>
              <w:left w:val="single" w:sz="4" w:space="0" w:color="auto"/>
              <w:bottom w:val="single" w:sz="4" w:space="0" w:color="auto"/>
            </w:tcBorders>
            <w:shd w:val="clear" w:color="auto" w:fill="FFFFFF"/>
          </w:tcPr>
          <w:p w:rsidR="00530F84" w:rsidRPr="00530F84" w:rsidRDefault="00530F84" w:rsidP="0055524D">
            <w:pPr>
              <w:autoSpaceDE w:val="0"/>
              <w:autoSpaceDN w:val="0"/>
              <w:adjustRightInd w:val="0"/>
              <w:ind w:firstLine="119"/>
              <w:rPr>
                <w:rFonts w:eastAsia="Calibri"/>
                <w:sz w:val="18"/>
                <w:szCs w:val="18"/>
                <w:lang w:eastAsia="en-US"/>
              </w:rPr>
            </w:pPr>
            <w:r w:rsidRPr="00530F84">
              <w:rPr>
                <w:rFonts w:eastAsia="Calibri"/>
                <w:sz w:val="18"/>
                <w:szCs w:val="18"/>
                <w:lang w:eastAsia="en-US"/>
              </w:rPr>
              <w:t>Количество проведенных профилактических мероприятий в рамках муниципального земельного контроля</w:t>
            </w:r>
          </w:p>
          <w:p w:rsidR="00530F84" w:rsidRPr="00530F84" w:rsidRDefault="00530F84" w:rsidP="0055524D">
            <w:pPr>
              <w:autoSpaceDE w:val="0"/>
              <w:autoSpaceDN w:val="0"/>
              <w:adjustRightInd w:val="0"/>
              <w:ind w:firstLine="119"/>
              <w:rPr>
                <w:rFonts w:eastAsia="Calibri"/>
                <w:sz w:val="18"/>
                <w:szCs w:val="18"/>
                <w:lang w:eastAsia="en-US"/>
              </w:rPr>
            </w:pPr>
            <w:r w:rsidRPr="00530F84">
              <w:rPr>
                <w:rFonts w:eastAsia="Calibri"/>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0F84" w:rsidRPr="00530F84" w:rsidRDefault="00530F84" w:rsidP="0055524D">
            <w:pPr>
              <w:jc w:val="center"/>
              <w:rPr>
                <w:sz w:val="18"/>
                <w:szCs w:val="18"/>
              </w:rPr>
            </w:pPr>
            <w:r w:rsidRPr="00530F84">
              <w:rPr>
                <w:sz w:val="18"/>
                <w:szCs w:val="18"/>
              </w:rPr>
              <w:t>шт.</w:t>
            </w:r>
          </w:p>
        </w:tc>
      </w:tr>
    </w:tbl>
    <w:p w:rsidR="00530F84" w:rsidRPr="00530F84" w:rsidRDefault="00530F84" w:rsidP="00530F84">
      <w:pPr>
        <w:widowControl w:val="0"/>
        <w:spacing w:line="276" w:lineRule="auto"/>
        <w:ind w:right="40"/>
        <w:rPr>
          <w:sz w:val="18"/>
          <w:szCs w:val="18"/>
        </w:rPr>
      </w:pPr>
    </w:p>
    <w:p w:rsidR="002140DE" w:rsidRPr="00530F84" w:rsidRDefault="002140DE" w:rsidP="002140DE">
      <w:pPr>
        <w:pStyle w:val="FORMATTEXT0"/>
        <w:ind w:firstLine="568"/>
        <w:jc w:val="both"/>
        <w:rPr>
          <w:rFonts w:ascii="Times New Roman" w:hAnsi="Times New Roman" w:cs="Times New Roman"/>
          <w:sz w:val="18"/>
          <w:szCs w:val="18"/>
        </w:rPr>
      </w:pPr>
    </w:p>
    <w:p w:rsidR="002140DE" w:rsidRPr="002140DE" w:rsidRDefault="002140DE" w:rsidP="002140DE">
      <w:pPr>
        <w:pStyle w:val="FORMATTEXT0"/>
        <w:jc w:val="both"/>
        <w:rPr>
          <w:rFonts w:ascii="Times New Roman" w:hAnsi="Times New Roman" w:cs="Times New Roman"/>
          <w:sz w:val="18"/>
          <w:szCs w:val="18"/>
        </w:rPr>
      </w:pPr>
    </w:p>
    <w:p w:rsidR="002140DE" w:rsidRDefault="002140DE"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Default="00530F84" w:rsidP="002140DE">
      <w:pPr>
        <w:widowControl w:val="0"/>
        <w:autoSpaceDE w:val="0"/>
        <w:autoSpaceDN w:val="0"/>
        <w:adjustRightInd w:val="0"/>
        <w:rPr>
          <w:rFonts w:ascii="Times New Roman CYR" w:hAnsi="Times New Roman CYR" w:cs="Times New Roman CYR"/>
          <w:kern w:val="2"/>
          <w:sz w:val="20"/>
          <w:szCs w:val="20"/>
        </w:rPr>
      </w:pPr>
    </w:p>
    <w:p w:rsidR="00530F84" w:rsidRPr="00530F84" w:rsidRDefault="00530F84" w:rsidP="00530F84">
      <w:pPr>
        <w:widowControl w:val="0"/>
        <w:autoSpaceDE w:val="0"/>
        <w:autoSpaceDN w:val="0"/>
        <w:adjustRightInd w:val="0"/>
        <w:jc w:val="center"/>
        <w:rPr>
          <w:rFonts w:ascii="Times New Roman CYR" w:hAnsi="Times New Roman CYR" w:cs="Times New Roman CYR"/>
          <w:b/>
          <w:bCs/>
          <w:sz w:val="18"/>
          <w:szCs w:val="18"/>
        </w:rPr>
      </w:pPr>
      <w:r w:rsidRPr="00530F84">
        <w:rPr>
          <w:rFonts w:ascii="Times New Roman CYR" w:hAnsi="Times New Roman CYR" w:cs="Times New Roman CYR"/>
          <w:b/>
          <w:bCs/>
          <w:sz w:val="18"/>
          <w:szCs w:val="18"/>
        </w:rPr>
        <w:t>ПОСТАНОВЛЕНИЕ</w:t>
      </w:r>
    </w:p>
    <w:p w:rsidR="00530F84" w:rsidRPr="00530F84" w:rsidRDefault="00530F84" w:rsidP="00530F84">
      <w:pPr>
        <w:widowControl w:val="0"/>
        <w:autoSpaceDE w:val="0"/>
        <w:autoSpaceDN w:val="0"/>
        <w:adjustRightInd w:val="0"/>
        <w:jc w:val="center"/>
        <w:rPr>
          <w:rFonts w:ascii="Times New Roman CYR" w:hAnsi="Times New Roman CYR" w:cs="Times New Roman CYR"/>
          <w:sz w:val="18"/>
          <w:szCs w:val="18"/>
        </w:rPr>
      </w:pPr>
    </w:p>
    <w:p w:rsidR="00530F84" w:rsidRPr="00530F84" w:rsidRDefault="00530F84" w:rsidP="00530F84">
      <w:pPr>
        <w:jc w:val="both"/>
        <w:rPr>
          <w:sz w:val="18"/>
          <w:szCs w:val="18"/>
        </w:rPr>
      </w:pPr>
      <w:r w:rsidRPr="00530F84">
        <w:rPr>
          <w:sz w:val="18"/>
          <w:szCs w:val="18"/>
        </w:rPr>
        <w:t xml:space="preserve"> «</w:t>
      </w:r>
      <w:r w:rsidRPr="00530F84">
        <w:rPr>
          <w:sz w:val="18"/>
          <w:szCs w:val="18"/>
          <w:u w:val="single"/>
        </w:rPr>
        <w:t>26</w:t>
      </w:r>
      <w:r w:rsidRPr="00530F84">
        <w:rPr>
          <w:sz w:val="18"/>
          <w:szCs w:val="18"/>
        </w:rPr>
        <w:t xml:space="preserve">»  </w:t>
      </w:r>
      <w:r w:rsidRPr="00530F84">
        <w:rPr>
          <w:sz w:val="18"/>
          <w:szCs w:val="18"/>
          <w:u w:val="single"/>
        </w:rPr>
        <w:t xml:space="preserve">ноября </w:t>
      </w:r>
      <w:r w:rsidRPr="00530F84">
        <w:rPr>
          <w:sz w:val="18"/>
          <w:szCs w:val="18"/>
        </w:rPr>
        <w:t xml:space="preserve"> 2024 г. </w:t>
      </w:r>
      <w:r w:rsidRPr="00530F84">
        <w:rPr>
          <w:sz w:val="18"/>
          <w:szCs w:val="18"/>
        </w:rPr>
        <w:tab/>
      </w:r>
      <w:r w:rsidRPr="00530F84">
        <w:rPr>
          <w:sz w:val="18"/>
          <w:szCs w:val="18"/>
        </w:rPr>
        <w:tab/>
        <w:t xml:space="preserve">        </w:t>
      </w:r>
      <w:r w:rsidRPr="00530F84">
        <w:rPr>
          <w:sz w:val="18"/>
          <w:szCs w:val="18"/>
        </w:rPr>
        <w:tab/>
      </w:r>
      <w:r w:rsidRPr="00530F84">
        <w:rPr>
          <w:sz w:val="18"/>
          <w:szCs w:val="18"/>
        </w:rPr>
        <w:tab/>
      </w:r>
      <w:r w:rsidRPr="00530F84">
        <w:rPr>
          <w:sz w:val="18"/>
          <w:szCs w:val="18"/>
        </w:rPr>
        <w:tab/>
        <w:t xml:space="preserve">                                                               № </w:t>
      </w:r>
      <w:r w:rsidRPr="00530F84">
        <w:rPr>
          <w:sz w:val="18"/>
          <w:szCs w:val="18"/>
          <w:u w:val="single"/>
        </w:rPr>
        <w:t>261</w:t>
      </w:r>
      <w:r w:rsidRPr="00530F84">
        <w:rPr>
          <w:sz w:val="18"/>
          <w:szCs w:val="18"/>
        </w:rPr>
        <w:t>/НПА</w:t>
      </w:r>
    </w:p>
    <w:p w:rsidR="00530F84" w:rsidRPr="00530F84" w:rsidRDefault="00530F84" w:rsidP="00530F84">
      <w:pPr>
        <w:jc w:val="both"/>
        <w:rPr>
          <w:b/>
          <w:sz w:val="18"/>
          <w:szCs w:val="18"/>
        </w:rPr>
      </w:pPr>
    </w:p>
    <w:p w:rsidR="00530F84" w:rsidRPr="00530F84" w:rsidRDefault="00530F84" w:rsidP="00530F84">
      <w:pPr>
        <w:pStyle w:val="29"/>
        <w:shd w:val="clear" w:color="auto" w:fill="auto"/>
        <w:tabs>
          <w:tab w:val="left" w:pos="993"/>
        </w:tabs>
        <w:spacing w:after="0" w:line="240" w:lineRule="auto"/>
        <w:jc w:val="left"/>
        <w:rPr>
          <w:b w:val="0"/>
          <w:color w:val="000000"/>
          <w:sz w:val="18"/>
          <w:szCs w:val="18"/>
        </w:rPr>
      </w:pPr>
      <w:r w:rsidRPr="00530F84">
        <w:rPr>
          <w:b w:val="0"/>
          <w:color w:val="000000"/>
          <w:sz w:val="18"/>
          <w:szCs w:val="18"/>
        </w:rPr>
        <w:t xml:space="preserve">Об утверждении программы профилактики рисков </w:t>
      </w:r>
    </w:p>
    <w:p w:rsidR="00530F84" w:rsidRPr="00530F84" w:rsidRDefault="00530F84" w:rsidP="00530F84">
      <w:pPr>
        <w:pStyle w:val="29"/>
        <w:shd w:val="clear" w:color="auto" w:fill="auto"/>
        <w:tabs>
          <w:tab w:val="left" w:pos="993"/>
        </w:tabs>
        <w:spacing w:after="0" w:line="240" w:lineRule="auto"/>
        <w:jc w:val="left"/>
        <w:rPr>
          <w:b w:val="0"/>
          <w:color w:val="000000"/>
          <w:sz w:val="18"/>
          <w:szCs w:val="18"/>
        </w:rPr>
      </w:pPr>
      <w:r w:rsidRPr="00530F84">
        <w:rPr>
          <w:b w:val="0"/>
          <w:color w:val="000000"/>
          <w:sz w:val="18"/>
          <w:szCs w:val="18"/>
        </w:rPr>
        <w:t xml:space="preserve">причинения вреда (ущерба) охраняемым законом </w:t>
      </w:r>
    </w:p>
    <w:p w:rsidR="00530F84" w:rsidRPr="00530F84" w:rsidRDefault="00530F84" w:rsidP="00530F84">
      <w:pPr>
        <w:pStyle w:val="29"/>
        <w:shd w:val="clear" w:color="auto" w:fill="auto"/>
        <w:tabs>
          <w:tab w:val="left" w:pos="993"/>
        </w:tabs>
        <w:spacing w:after="0" w:line="240" w:lineRule="auto"/>
        <w:jc w:val="left"/>
        <w:rPr>
          <w:b w:val="0"/>
          <w:color w:val="000000"/>
          <w:sz w:val="18"/>
          <w:szCs w:val="18"/>
        </w:rPr>
      </w:pPr>
      <w:r w:rsidRPr="00530F84">
        <w:rPr>
          <w:b w:val="0"/>
          <w:color w:val="000000"/>
          <w:sz w:val="18"/>
          <w:szCs w:val="18"/>
        </w:rPr>
        <w:t xml:space="preserve">ценностям при осуществлении </w:t>
      </w:r>
      <w:proofErr w:type="gramStart"/>
      <w:r w:rsidRPr="00530F84">
        <w:rPr>
          <w:b w:val="0"/>
          <w:color w:val="000000"/>
          <w:sz w:val="18"/>
          <w:szCs w:val="18"/>
        </w:rPr>
        <w:t>муниципального</w:t>
      </w:r>
      <w:proofErr w:type="gramEnd"/>
      <w:r w:rsidRPr="00530F84">
        <w:rPr>
          <w:b w:val="0"/>
          <w:color w:val="000000"/>
          <w:sz w:val="18"/>
          <w:szCs w:val="18"/>
        </w:rPr>
        <w:t xml:space="preserve"> </w:t>
      </w:r>
    </w:p>
    <w:p w:rsidR="00530F84" w:rsidRPr="00530F84" w:rsidRDefault="00530F84" w:rsidP="00530F84">
      <w:pPr>
        <w:pStyle w:val="29"/>
        <w:shd w:val="clear" w:color="auto" w:fill="auto"/>
        <w:tabs>
          <w:tab w:val="left" w:pos="993"/>
        </w:tabs>
        <w:spacing w:after="0" w:line="240" w:lineRule="auto"/>
        <w:jc w:val="left"/>
        <w:rPr>
          <w:b w:val="0"/>
          <w:color w:val="000000"/>
          <w:sz w:val="18"/>
          <w:szCs w:val="18"/>
        </w:rPr>
      </w:pPr>
      <w:r w:rsidRPr="00530F84">
        <w:rPr>
          <w:b w:val="0"/>
          <w:color w:val="000000"/>
          <w:sz w:val="18"/>
          <w:szCs w:val="18"/>
        </w:rPr>
        <w:t xml:space="preserve">жилищного контроля на территории городского </w:t>
      </w:r>
    </w:p>
    <w:p w:rsidR="00530F84" w:rsidRPr="00530F84" w:rsidRDefault="00530F84" w:rsidP="00530F84">
      <w:pPr>
        <w:pStyle w:val="29"/>
        <w:shd w:val="clear" w:color="auto" w:fill="auto"/>
        <w:tabs>
          <w:tab w:val="left" w:pos="993"/>
        </w:tabs>
        <w:spacing w:after="0" w:line="240" w:lineRule="auto"/>
        <w:jc w:val="left"/>
        <w:rPr>
          <w:b w:val="0"/>
          <w:color w:val="000000"/>
          <w:sz w:val="18"/>
          <w:szCs w:val="18"/>
        </w:rPr>
      </w:pPr>
      <w:r w:rsidRPr="00530F84">
        <w:rPr>
          <w:b w:val="0"/>
          <w:color w:val="000000"/>
          <w:sz w:val="18"/>
          <w:szCs w:val="18"/>
        </w:rPr>
        <w:t>поселения Агириш в 2025 году</w:t>
      </w:r>
    </w:p>
    <w:p w:rsidR="00530F84" w:rsidRPr="00530F84" w:rsidRDefault="00530F84" w:rsidP="00530F84">
      <w:pPr>
        <w:pStyle w:val="29"/>
        <w:shd w:val="clear" w:color="auto" w:fill="auto"/>
        <w:tabs>
          <w:tab w:val="left" w:pos="993"/>
        </w:tabs>
        <w:spacing w:line="240" w:lineRule="auto"/>
        <w:jc w:val="left"/>
        <w:rPr>
          <w:sz w:val="18"/>
          <w:szCs w:val="18"/>
        </w:rPr>
      </w:pPr>
    </w:p>
    <w:p w:rsidR="00530F84" w:rsidRPr="00530F84" w:rsidRDefault="00530F84" w:rsidP="00530F84">
      <w:pPr>
        <w:pStyle w:val="2"/>
        <w:shd w:val="clear" w:color="auto" w:fill="FFFFFF"/>
        <w:spacing w:before="0" w:after="240"/>
        <w:jc w:val="both"/>
        <w:textAlignment w:val="baseline"/>
        <w:rPr>
          <w:rFonts w:ascii="Times New Roman" w:hAnsi="Times New Roman"/>
          <w:b w:val="0"/>
          <w:i w:val="0"/>
          <w:sz w:val="18"/>
          <w:szCs w:val="18"/>
        </w:rPr>
      </w:pPr>
      <w:r w:rsidRPr="00530F84">
        <w:rPr>
          <w:rFonts w:ascii="Times New Roman" w:hAnsi="Times New Roman"/>
          <w:b w:val="0"/>
          <w:i w:val="0"/>
          <w:kern w:val="1"/>
          <w:sz w:val="18"/>
          <w:szCs w:val="18"/>
        </w:rPr>
        <w:tab/>
      </w:r>
      <w:proofErr w:type="gramStart"/>
      <w:r w:rsidRPr="00530F84">
        <w:rPr>
          <w:rFonts w:ascii="Times New Roman" w:hAnsi="Times New Roman"/>
          <w:b w:val="0"/>
          <w:i w:val="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w:t>
      </w:r>
      <w:r w:rsidRPr="00530F84">
        <w:rPr>
          <w:rFonts w:ascii="Times New Roman" w:hAnsi="Times New Roman"/>
          <w:b w:val="0"/>
          <w:i w:val="0"/>
          <w:color w:val="22272F"/>
          <w:sz w:val="18"/>
          <w:szCs w:val="18"/>
          <w:shd w:val="clear" w:color="auto" w:fill="FFFFFF"/>
        </w:rPr>
        <w:t>Постановлением Правительства РФ от 25.06.2021  № 990</w:t>
      </w:r>
      <w:r w:rsidRPr="00530F84">
        <w:rPr>
          <w:rFonts w:ascii="Times New Roman" w:hAnsi="Times New Roman"/>
          <w:b w:val="0"/>
          <w:i w:val="0"/>
          <w:color w:val="22272F"/>
          <w:sz w:val="18"/>
          <w:szCs w:val="18"/>
        </w:rPr>
        <w:t xml:space="preserve"> </w:t>
      </w:r>
      <w:r w:rsidRPr="00530F84">
        <w:rPr>
          <w:rFonts w:ascii="Times New Roman" w:hAnsi="Times New Roman"/>
          <w:b w:val="0"/>
          <w:i w:val="0"/>
          <w:color w:val="22272F"/>
          <w:sz w:val="18"/>
          <w:szCs w:val="1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30F84">
        <w:rPr>
          <w:rFonts w:ascii="Times New Roman" w:hAnsi="Times New Roman"/>
          <w:b w:val="0"/>
          <w:i w:val="0"/>
          <w:sz w:val="18"/>
          <w:szCs w:val="18"/>
        </w:rPr>
        <w:t>распоряжением</w:t>
      </w:r>
      <w:proofErr w:type="gramEnd"/>
      <w:r w:rsidRPr="00530F84">
        <w:rPr>
          <w:rFonts w:ascii="Times New Roman" w:hAnsi="Times New Roman"/>
          <w:b w:val="0"/>
          <w:i w:val="0"/>
          <w:sz w:val="18"/>
          <w:szCs w:val="18"/>
        </w:rPr>
        <w:t xml:space="preserve"> Губернатора Ханты-Мансийского автономного округа-Югры от 23.04.2021  № 113-рг «О планах-графиках подготовки правовых актов в целях реализации Федерального закона от 31 июля 2020 года № 248-ФЗ «О государственном контроле (надзоре) и муниципальном контроле в Российской Федерации», Уставом городского поселения Агириш, постановляю:</w:t>
      </w:r>
    </w:p>
    <w:p w:rsidR="00530F84" w:rsidRPr="00530F84" w:rsidRDefault="00530F84" w:rsidP="00530F84">
      <w:pPr>
        <w:pStyle w:val="ConsPlusNormal"/>
        <w:jc w:val="both"/>
        <w:rPr>
          <w:rFonts w:ascii="Times New Roman" w:hAnsi="Times New Roman"/>
          <w:color w:val="000000"/>
          <w:sz w:val="18"/>
          <w:szCs w:val="18"/>
          <w:lang w:bidi="ru-RU"/>
        </w:rPr>
      </w:pPr>
      <w:r w:rsidRPr="00530F84">
        <w:rPr>
          <w:rFonts w:ascii="Times New Roman" w:hAnsi="Times New Roman"/>
          <w:sz w:val="18"/>
          <w:szCs w:val="18"/>
        </w:rPr>
        <w:t xml:space="preserve">1. </w:t>
      </w:r>
      <w:r w:rsidRPr="00530F84">
        <w:rPr>
          <w:rFonts w:ascii="Times New Roman" w:hAnsi="Times New Roman"/>
          <w:color w:val="000000"/>
          <w:sz w:val="18"/>
          <w:szCs w:val="18"/>
          <w:lang w:bidi="ru-RU"/>
        </w:rPr>
        <w:t xml:space="preserve">Утвердить Программу профилактики рисков причинения вреда охраняемым законом ценностям в сфере муниципального жилищного контроля на территории </w:t>
      </w:r>
      <w:r w:rsidRPr="00530F84">
        <w:rPr>
          <w:rFonts w:ascii="Times New Roman" w:hAnsi="Times New Roman"/>
          <w:sz w:val="18"/>
          <w:szCs w:val="18"/>
        </w:rPr>
        <w:t>городского поселения Агириш в</w:t>
      </w:r>
      <w:r w:rsidRPr="00530F84">
        <w:rPr>
          <w:rFonts w:ascii="Times New Roman" w:hAnsi="Times New Roman"/>
          <w:color w:val="000000"/>
          <w:sz w:val="18"/>
          <w:szCs w:val="18"/>
          <w:lang w:bidi="ru-RU"/>
        </w:rPr>
        <w:t xml:space="preserve"> 2025  году (приложение).</w:t>
      </w:r>
    </w:p>
    <w:p w:rsidR="00530F84" w:rsidRPr="00530F84" w:rsidRDefault="00530F84" w:rsidP="00530F84">
      <w:pPr>
        <w:pStyle w:val="ConsPlusNormal"/>
        <w:jc w:val="both"/>
        <w:rPr>
          <w:rFonts w:ascii="Times New Roman" w:hAnsi="Times New Roman"/>
          <w:sz w:val="18"/>
          <w:szCs w:val="18"/>
        </w:rPr>
      </w:pPr>
      <w:r w:rsidRPr="00530F84">
        <w:rPr>
          <w:rFonts w:ascii="Times New Roman" w:hAnsi="Times New Roman"/>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530F84" w:rsidRPr="00530F84" w:rsidRDefault="00530F84" w:rsidP="00530F84">
      <w:pPr>
        <w:spacing w:line="276" w:lineRule="auto"/>
        <w:jc w:val="both"/>
        <w:rPr>
          <w:sz w:val="18"/>
          <w:szCs w:val="18"/>
        </w:rPr>
      </w:pPr>
      <w:r w:rsidRPr="00530F84">
        <w:rPr>
          <w:kern w:val="1"/>
          <w:sz w:val="18"/>
          <w:szCs w:val="18"/>
        </w:rPr>
        <w:t xml:space="preserve">3. </w:t>
      </w:r>
      <w:r w:rsidRPr="00530F84">
        <w:rPr>
          <w:rFonts w:cs="Arial"/>
          <w:sz w:val="18"/>
          <w:szCs w:val="18"/>
        </w:rPr>
        <w:t>Настоящее постановление вступает в силу с момента его официального опубликования</w:t>
      </w:r>
      <w:r w:rsidRPr="00530F84">
        <w:rPr>
          <w:sz w:val="18"/>
          <w:szCs w:val="18"/>
        </w:rPr>
        <w:t>.</w:t>
      </w:r>
    </w:p>
    <w:p w:rsidR="00530F84" w:rsidRPr="00530F84" w:rsidRDefault="00530F84" w:rsidP="00530F84">
      <w:pPr>
        <w:spacing w:line="276" w:lineRule="auto"/>
        <w:jc w:val="both"/>
        <w:rPr>
          <w:kern w:val="2"/>
          <w:sz w:val="18"/>
          <w:szCs w:val="18"/>
        </w:rPr>
      </w:pPr>
      <w:r w:rsidRPr="00530F84">
        <w:rPr>
          <w:kern w:val="2"/>
          <w:sz w:val="18"/>
          <w:szCs w:val="18"/>
        </w:rPr>
        <w:t xml:space="preserve">4.  </w:t>
      </w:r>
      <w:proofErr w:type="gramStart"/>
      <w:r w:rsidRPr="00530F84">
        <w:rPr>
          <w:kern w:val="2"/>
          <w:sz w:val="18"/>
          <w:szCs w:val="18"/>
        </w:rPr>
        <w:t>Контроль за</w:t>
      </w:r>
      <w:proofErr w:type="gramEnd"/>
      <w:r w:rsidRPr="00530F84">
        <w:rPr>
          <w:kern w:val="2"/>
          <w:sz w:val="18"/>
          <w:szCs w:val="18"/>
        </w:rPr>
        <w:t xml:space="preserve"> исполнением настоящего </w:t>
      </w:r>
      <w:r w:rsidRPr="00530F84">
        <w:rPr>
          <w:kern w:val="1"/>
          <w:sz w:val="18"/>
          <w:szCs w:val="18"/>
        </w:rPr>
        <w:t>постановления</w:t>
      </w:r>
      <w:r w:rsidRPr="00530F84">
        <w:rPr>
          <w:kern w:val="2"/>
          <w:sz w:val="18"/>
          <w:szCs w:val="18"/>
        </w:rPr>
        <w:t xml:space="preserve"> </w:t>
      </w:r>
      <w:r w:rsidRPr="00530F84">
        <w:rPr>
          <w:sz w:val="18"/>
          <w:szCs w:val="18"/>
        </w:rPr>
        <w:t>возлагаю на начальника отдела по организации деятельности городского поселения Агириш</w:t>
      </w:r>
      <w:r w:rsidRPr="00530F84">
        <w:rPr>
          <w:kern w:val="2"/>
          <w:sz w:val="18"/>
          <w:szCs w:val="18"/>
        </w:rPr>
        <w:t>.</w:t>
      </w:r>
    </w:p>
    <w:p w:rsidR="00530F84" w:rsidRPr="00530F84" w:rsidRDefault="00530F84" w:rsidP="00530F84">
      <w:pPr>
        <w:jc w:val="both"/>
        <w:rPr>
          <w:kern w:val="2"/>
          <w:sz w:val="18"/>
          <w:szCs w:val="18"/>
        </w:rPr>
      </w:pPr>
    </w:p>
    <w:p w:rsidR="00530F84" w:rsidRPr="00530F84" w:rsidRDefault="00530F84" w:rsidP="00530F84">
      <w:pPr>
        <w:ind w:firstLine="540"/>
        <w:jc w:val="both"/>
        <w:rPr>
          <w:kern w:val="1"/>
          <w:sz w:val="18"/>
          <w:szCs w:val="18"/>
        </w:rPr>
      </w:pPr>
    </w:p>
    <w:p w:rsidR="00530F84" w:rsidRPr="00530F84" w:rsidRDefault="00530F84" w:rsidP="00530F84">
      <w:pPr>
        <w:ind w:firstLine="540"/>
        <w:jc w:val="both"/>
        <w:rPr>
          <w:kern w:val="1"/>
          <w:sz w:val="18"/>
          <w:szCs w:val="18"/>
        </w:rPr>
      </w:pPr>
    </w:p>
    <w:p w:rsidR="00530F84" w:rsidRPr="00530F84" w:rsidRDefault="00530F84" w:rsidP="00530F84">
      <w:pPr>
        <w:ind w:firstLine="540"/>
        <w:jc w:val="both"/>
        <w:rPr>
          <w:kern w:val="1"/>
          <w:sz w:val="18"/>
          <w:szCs w:val="18"/>
        </w:rPr>
      </w:pPr>
      <w:r w:rsidRPr="00530F84">
        <w:rPr>
          <w:kern w:val="1"/>
          <w:sz w:val="18"/>
          <w:szCs w:val="18"/>
        </w:rPr>
        <w:t>Глава городского поселения Агириш                                                         И.В. Ермолаева</w:t>
      </w:r>
    </w:p>
    <w:p w:rsidR="00530F84" w:rsidRPr="005A3AC2" w:rsidRDefault="00530F84" w:rsidP="00530F84">
      <w:pPr>
        <w:ind w:firstLine="540"/>
        <w:jc w:val="both"/>
        <w:rPr>
          <w:kern w:val="1"/>
          <w:sz w:val="22"/>
          <w:szCs w:val="22"/>
        </w:rPr>
      </w:pPr>
    </w:p>
    <w:p w:rsidR="002140DE" w:rsidRDefault="002140DE"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Pr="00530F84" w:rsidRDefault="00530F84" w:rsidP="00530F84">
      <w:pPr>
        <w:jc w:val="right"/>
        <w:rPr>
          <w:sz w:val="18"/>
          <w:szCs w:val="18"/>
        </w:rPr>
      </w:pPr>
      <w:r w:rsidRPr="00530F84">
        <w:rPr>
          <w:sz w:val="18"/>
          <w:szCs w:val="18"/>
        </w:rPr>
        <w:lastRenderedPageBreak/>
        <w:t xml:space="preserve">Приложение </w:t>
      </w:r>
    </w:p>
    <w:p w:rsidR="00530F84" w:rsidRPr="00530F84" w:rsidRDefault="00530F84" w:rsidP="00530F84">
      <w:pPr>
        <w:jc w:val="right"/>
        <w:rPr>
          <w:sz w:val="18"/>
          <w:szCs w:val="18"/>
        </w:rPr>
      </w:pPr>
      <w:r w:rsidRPr="00530F84">
        <w:rPr>
          <w:sz w:val="18"/>
          <w:szCs w:val="18"/>
        </w:rPr>
        <w:t>к постановлению администрации</w:t>
      </w:r>
    </w:p>
    <w:p w:rsidR="00530F84" w:rsidRPr="00530F84" w:rsidRDefault="00530F84" w:rsidP="00530F84">
      <w:pPr>
        <w:jc w:val="right"/>
        <w:rPr>
          <w:sz w:val="18"/>
          <w:szCs w:val="18"/>
        </w:rPr>
      </w:pPr>
      <w:r w:rsidRPr="00530F84">
        <w:rPr>
          <w:sz w:val="18"/>
          <w:szCs w:val="18"/>
        </w:rPr>
        <w:t>городского поселения Агириш</w:t>
      </w:r>
    </w:p>
    <w:p w:rsidR="00530F84" w:rsidRPr="00530F84" w:rsidRDefault="00530F84" w:rsidP="00530F84">
      <w:pPr>
        <w:jc w:val="right"/>
        <w:rPr>
          <w:sz w:val="18"/>
          <w:szCs w:val="18"/>
        </w:rPr>
      </w:pPr>
      <w:r w:rsidRPr="00530F84">
        <w:rPr>
          <w:sz w:val="18"/>
          <w:szCs w:val="18"/>
        </w:rPr>
        <w:t xml:space="preserve">                                                                                                                      от </w:t>
      </w:r>
      <w:r w:rsidRPr="00530F84">
        <w:rPr>
          <w:sz w:val="18"/>
          <w:szCs w:val="18"/>
          <w:u w:val="single"/>
        </w:rPr>
        <w:t>26.11.2024 г.</w:t>
      </w:r>
      <w:r w:rsidRPr="00530F84">
        <w:rPr>
          <w:sz w:val="18"/>
          <w:szCs w:val="18"/>
        </w:rPr>
        <w:t xml:space="preserve"> № </w:t>
      </w:r>
      <w:r w:rsidRPr="00530F84">
        <w:rPr>
          <w:sz w:val="18"/>
          <w:szCs w:val="18"/>
          <w:u w:val="single"/>
        </w:rPr>
        <w:t>261</w:t>
      </w:r>
      <w:r w:rsidRPr="00530F84">
        <w:rPr>
          <w:sz w:val="18"/>
          <w:szCs w:val="18"/>
        </w:rPr>
        <w:t xml:space="preserve">/НПА  </w:t>
      </w:r>
    </w:p>
    <w:p w:rsidR="00530F84" w:rsidRPr="00530F84" w:rsidRDefault="00530F84" w:rsidP="00530F84">
      <w:pPr>
        <w:jc w:val="right"/>
        <w:rPr>
          <w:sz w:val="18"/>
          <w:szCs w:val="18"/>
        </w:rPr>
      </w:pPr>
    </w:p>
    <w:p w:rsidR="00530F84" w:rsidRPr="00530F84" w:rsidRDefault="00530F84" w:rsidP="00530F84">
      <w:pPr>
        <w:jc w:val="center"/>
        <w:rPr>
          <w:b/>
          <w:sz w:val="18"/>
          <w:szCs w:val="18"/>
        </w:rPr>
      </w:pPr>
      <w:r w:rsidRPr="00530F84">
        <w:rPr>
          <w:b/>
          <w:sz w:val="18"/>
          <w:szCs w:val="18"/>
        </w:rPr>
        <w:t xml:space="preserve">Программа </w:t>
      </w:r>
    </w:p>
    <w:p w:rsidR="00530F84" w:rsidRPr="00530F84" w:rsidRDefault="00530F84" w:rsidP="00530F84">
      <w:pPr>
        <w:jc w:val="center"/>
        <w:rPr>
          <w:b/>
          <w:sz w:val="18"/>
          <w:szCs w:val="18"/>
        </w:rPr>
      </w:pPr>
      <w:r w:rsidRPr="00530F84">
        <w:rPr>
          <w:b/>
          <w:sz w:val="18"/>
          <w:szCs w:val="18"/>
        </w:rPr>
        <w:t xml:space="preserve"> профилактики рисков причинения вреда (ущерба) </w:t>
      </w:r>
      <w:proofErr w:type="gramStart"/>
      <w:r w:rsidRPr="00530F84">
        <w:rPr>
          <w:b/>
          <w:sz w:val="18"/>
          <w:szCs w:val="18"/>
        </w:rPr>
        <w:t>охраняемым</w:t>
      </w:r>
      <w:proofErr w:type="gramEnd"/>
      <w:r w:rsidRPr="00530F84">
        <w:rPr>
          <w:b/>
          <w:sz w:val="18"/>
          <w:szCs w:val="18"/>
        </w:rPr>
        <w:t xml:space="preserve"> </w:t>
      </w:r>
    </w:p>
    <w:p w:rsidR="00530F84" w:rsidRPr="00530F84" w:rsidRDefault="00530F84" w:rsidP="00530F84">
      <w:pPr>
        <w:jc w:val="center"/>
        <w:rPr>
          <w:b/>
          <w:sz w:val="18"/>
          <w:szCs w:val="18"/>
        </w:rPr>
      </w:pPr>
      <w:r w:rsidRPr="00530F84">
        <w:rPr>
          <w:b/>
          <w:sz w:val="18"/>
          <w:szCs w:val="18"/>
        </w:rPr>
        <w:t>законом ценностям при осуществлении муниципального жилищного контроля на территории городского поселения Агириш</w:t>
      </w:r>
    </w:p>
    <w:p w:rsidR="00530F84" w:rsidRPr="00530F84" w:rsidRDefault="00530F84" w:rsidP="00530F84">
      <w:pPr>
        <w:jc w:val="center"/>
        <w:rPr>
          <w:b/>
          <w:sz w:val="18"/>
          <w:szCs w:val="18"/>
        </w:rPr>
      </w:pPr>
      <w:r w:rsidRPr="00530F84">
        <w:rPr>
          <w:b/>
          <w:sz w:val="18"/>
          <w:szCs w:val="18"/>
        </w:rPr>
        <w:t>в 2025 году (далее - программа)</w:t>
      </w:r>
    </w:p>
    <w:p w:rsidR="00530F84" w:rsidRPr="00530F84" w:rsidRDefault="00530F84" w:rsidP="00530F84">
      <w:pPr>
        <w:jc w:val="center"/>
        <w:rPr>
          <w:b/>
          <w:sz w:val="18"/>
          <w:szCs w:val="18"/>
        </w:rPr>
      </w:pPr>
    </w:p>
    <w:p w:rsidR="00530F84" w:rsidRPr="00530F84" w:rsidRDefault="00530F84" w:rsidP="00530F84">
      <w:pPr>
        <w:ind w:firstLine="567"/>
        <w:jc w:val="both"/>
        <w:rPr>
          <w:bCs/>
          <w:sz w:val="18"/>
          <w:szCs w:val="18"/>
        </w:rPr>
      </w:pPr>
      <w:proofErr w:type="gramStart"/>
      <w:r w:rsidRPr="00530F84">
        <w:rPr>
          <w:bCs/>
          <w:sz w:val="18"/>
          <w:szCs w:val="18"/>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Агириш на 2025 год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roofErr w:type="gramEnd"/>
    </w:p>
    <w:p w:rsidR="00530F84" w:rsidRPr="00530F84" w:rsidRDefault="00530F84" w:rsidP="00530F84">
      <w:pPr>
        <w:ind w:firstLine="567"/>
        <w:jc w:val="both"/>
        <w:rPr>
          <w:b/>
          <w:sz w:val="18"/>
          <w:szCs w:val="18"/>
        </w:rPr>
      </w:pPr>
    </w:p>
    <w:p w:rsidR="00530F84" w:rsidRPr="00530F84" w:rsidRDefault="00530F84" w:rsidP="00530F84">
      <w:pPr>
        <w:pStyle w:val="af"/>
        <w:ind w:left="0"/>
        <w:jc w:val="center"/>
        <w:rPr>
          <w:rFonts w:ascii="Times New Roman" w:hAnsi="Times New Roman"/>
          <w:b/>
          <w:sz w:val="18"/>
          <w:szCs w:val="18"/>
        </w:rPr>
      </w:pPr>
      <w:r w:rsidRPr="00530F84">
        <w:rPr>
          <w:rFonts w:ascii="Times New Roman" w:hAnsi="Times New Roman"/>
          <w:b/>
          <w:sz w:val="18"/>
          <w:szCs w:val="18"/>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530F84" w:rsidRPr="00530F84" w:rsidRDefault="00530F84" w:rsidP="00530F84">
      <w:pPr>
        <w:pStyle w:val="af"/>
        <w:ind w:left="0"/>
        <w:rPr>
          <w:rFonts w:ascii="Times New Roman" w:hAnsi="Times New Roman"/>
          <w:b/>
          <w:sz w:val="18"/>
          <w:szCs w:val="18"/>
        </w:rPr>
      </w:pPr>
    </w:p>
    <w:p w:rsidR="00530F84" w:rsidRPr="00530F84" w:rsidRDefault="00530F84" w:rsidP="007D13DB">
      <w:pPr>
        <w:pStyle w:val="af"/>
        <w:numPr>
          <w:ilvl w:val="1"/>
          <w:numId w:val="45"/>
        </w:numPr>
        <w:tabs>
          <w:tab w:val="left" w:pos="709"/>
        </w:tabs>
        <w:spacing w:after="0" w:line="240" w:lineRule="auto"/>
        <w:ind w:left="0" w:right="2" w:firstLine="709"/>
        <w:jc w:val="both"/>
        <w:rPr>
          <w:rFonts w:ascii="Times New Roman" w:hAnsi="Times New Roman"/>
          <w:b/>
          <w:sz w:val="18"/>
          <w:szCs w:val="18"/>
        </w:rPr>
      </w:pPr>
      <w:r w:rsidRPr="00530F84">
        <w:rPr>
          <w:rFonts w:ascii="Times New Roman" w:hAnsi="Times New Roman"/>
          <w:b/>
          <w:sz w:val="18"/>
          <w:szCs w:val="18"/>
        </w:rPr>
        <w:t>Анализ текущего состояния осуществления муниципального жилищного контроля.</w:t>
      </w:r>
    </w:p>
    <w:p w:rsidR="00530F84" w:rsidRPr="00530F84" w:rsidRDefault="00530F84" w:rsidP="00530F84">
      <w:pPr>
        <w:pStyle w:val="af"/>
        <w:tabs>
          <w:tab w:val="left" w:pos="709"/>
        </w:tabs>
        <w:ind w:left="0" w:right="2" w:firstLine="709"/>
        <w:jc w:val="both"/>
        <w:rPr>
          <w:rFonts w:ascii="Times New Roman" w:hAnsi="Times New Roman"/>
          <w:sz w:val="18"/>
          <w:szCs w:val="18"/>
        </w:rPr>
      </w:pPr>
      <w:proofErr w:type="gramStart"/>
      <w:r w:rsidRPr="00530F84">
        <w:rPr>
          <w:rFonts w:ascii="Times New Roman" w:hAnsi="Times New Roman"/>
          <w:sz w:val="18"/>
          <w:szCs w:val="18"/>
        </w:rPr>
        <w:t xml:space="preserve">Муниципальный жилищный контроль на территории </w:t>
      </w:r>
      <w:r w:rsidRPr="00530F84">
        <w:rPr>
          <w:rFonts w:ascii="Times New Roman" w:hAnsi="Times New Roman"/>
          <w:color w:val="000000"/>
          <w:sz w:val="18"/>
          <w:szCs w:val="18"/>
        </w:rPr>
        <w:t xml:space="preserve">городского поселения Агириш </w:t>
      </w:r>
      <w:r w:rsidRPr="00530F84">
        <w:rPr>
          <w:rFonts w:ascii="Times New Roman" w:hAnsi="Times New Roman"/>
          <w:sz w:val="18"/>
          <w:szCs w:val="18"/>
        </w:rPr>
        <w:t xml:space="preserve">(далее - муниципальный жилищный контроль) осуществляется администрацией </w:t>
      </w:r>
      <w:r w:rsidRPr="00530F84">
        <w:rPr>
          <w:rFonts w:ascii="Times New Roman" w:hAnsi="Times New Roman"/>
          <w:color w:val="000000"/>
          <w:sz w:val="18"/>
          <w:szCs w:val="18"/>
        </w:rPr>
        <w:t>городского поселения Агириш</w:t>
      </w:r>
      <w:r w:rsidRPr="00530F84">
        <w:rPr>
          <w:rFonts w:ascii="Times New Roman" w:hAnsi="Times New Roman"/>
          <w:sz w:val="18"/>
          <w:szCs w:val="18"/>
        </w:rPr>
        <w:t xml:space="preserve">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городского поселения Агириш от 10.09.2021 № 210 «Об утверждении Положения о муниципальном жилищном контроле», Уставом городского поселения Агириш.</w:t>
      </w:r>
      <w:proofErr w:type="gramEnd"/>
    </w:p>
    <w:p w:rsidR="00530F84" w:rsidRPr="00530F84" w:rsidRDefault="00530F84" w:rsidP="00530F84">
      <w:pPr>
        <w:autoSpaceDE w:val="0"/>
        <w:autoSpaceDN w:val="0"/>
        <w:adjustRightInd w:val="0"/>
        <w:ind w:firstLine="560"/>
        <w:jc w:val="both"/>
        <w:rPr>
          <w:rFonts w:eastAsia="Calibri"/>
          <w:sz w:val="18"/>
          <w:szCs w:val="18"/>
        </w:rPr>
      </w:pPr>
      <w:r w:rsidRPr="00530F84">
        <w:rPr>
          <w:sz w:val="18"/>
          <w:szCs w:val="18"/>
        </w:rPr>
        <w:t>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Агириш.</w:t>
      </w:r>
    </w:p>
    <w:p w:rsidR="00530F84" w:rsidRPr="00530F84" w:rsidRDefault="00530F84" w:rsidP="00530F84">
      <w:pPr>
        <w:autoSpaceDE w:val="0"/>
        <w:autoSpaceDN w:val="0"/>
        <w:adjustRightInd w:val="0"/>
        <w:ind w:firstLine="560"/>
        <w:jc w:val="both"/>
        <w:rPr>
          <w:rFonts w:eastAsia="Calibri"/>
          <w:sz w:val="18"/>
          <w:szCs w:val="18"/>
        </w:rPr>
      </w:pPr>
      <w:r w:rsidRPr="00530F84">
        <w:rPr>
          <w:rFonts w:eastAsia="Calibri"/>
          <w:sz w:val="18"/>
          <w:szCs w:val="18"/>
        </w:rPr>
        <w:t xml:space="preserve">Подконтрольными субъектами муниципального жилищного контроля являются юридические лица, индивидуальные предприниматели, осуществляющие предпринимательскую деятельность на территории городского поселения </w:t>
      </w:r>
      <w:r w:rsidRPr="00530F84">
        <w:rPr>
          <w:rFonts w:eastAsia="Calibri"/>
          <w:color w:val="000000"/>
          <w:sz w:val="18"/>
          <w:szCs w:val="18"/>
        </w:rPr>
        <w:t>Агириш</w:t>
      </w:r>
      <w:r w:rsidRPr="00530F84">
        <w:rPr>
          <w:rFonts w:eastAsia="Calibri"/>
          <w:sz w:val="18"/>
          <w:szCs w:val="18"/>
        </w:rPr>
        <w:t xml:space="preserve"> в отношении муниципального жилищного фонда. </w:t>
      </w:r>
    </w:p>
    <w:p w:rsidR="00530F84" w:rsidRPr="00530F84" w:rsidRDefault="00530F84" w:rsidP="00530F84">
      <w:pPr>
        <w:autoSpaceDE w:val="0"/>
        <w:autoSpaceDN w:val="0"/>
        <w:adjustRightInd w:val="0"/>
        <w:ind w:firstLine="560"/>
        <w:jc w:val="both"/>
        <w:rPr>
          <w:rFonts w:eastAsia="Calibri"/>
          <w:sz w:val="18"/>
          <w:szCs w:val="18"/>
        </w:rPr>
      </w:pPr>
      <w:r w:rsidRPr="00530F84">
        <w:rPr>
          <w:rFonts w:eastAsia="Calibri"/>
          <w:sz w:val="18"/>
          <w:szCs w:val="18"/>
        </w:rPr>
        <w:t xml:space="preserve">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закреплены в следующих </w:t>
      </w:r>
      <w:r w:rsidRPr="00530F84">
        <w:rPr>
          <w:sz w:val="18"/>
          <w:szCs w:val="18"/>
        </w:rPr>
        <w:t xml:space="preserve">нормативных </w:t>
      </w:r>
      <w:r w:rsidRPr="00530F84">
        <w:rPr>
          <w:rFonts w:eastAsia="Calibri"/>
          <w:sz w:val="18"/>
          <w:szCs w:val="18"/>
        </w:rPr>
        <w:t>правовых актах:</w:t>
      </w:r>
    </w:p>
    <w:p w:rsidR="00530F84" w:rsidRPr="00530F84" w:rsidRDefault="00530F84" w:rsidP="00530F84">
      <w:pPr>
        <w:autoSpaceDE w:val="0"/>
        <w:autoSpaceDN w:val="0"/>
        <w:adjustRightInd w:val="0"/>
        <w:ind w:firstLine="560"/>
        <w:jc w:val="both"/>
        <w:rPr>
          <w:rFonts w:eastAsia="Calibri"/>
          <w:sz w:val="18"/>
          <w:szCs w:val="18"/>
        </w:rPr>
      </w:pPr>
      <w:r w:rsidRPr="00530F84">
        <w:rPr>
          <w:rFonts w:eastAsia="Calibri"/>
          <w:sz w:val="18"/>
          <w:szCs w:val="18"/>
        </w:rPr>
        <w:t>- Жилищный кодекс Российской Федерации;</w:t>
      </w:r>
    </w:p>
    <w:p w:rsidR="00530F84" w:rsidRPr="00530F84" w:rsidRDefault="00530F84" w:rsidP="00530F84">
      <w:pPr>
        <w:autoSpaceDE w:val="0"/>
        <w:autoSpaceDN w:val="0"/>
        <w:adjustRightInd w:val="0"/>
        <w:ind w:firstLine="560"/>
        <w:jc w:val="both"/>
        <w:rPr>
          <w:rFonts w:eastAsia="Calibri"/>
          <w:sz w:val="18"/>
          <w:szCs w:val="18"/>
        </w:rPr>
      </w:pPr>
      <w:r w:rsidRPr="00530F84">
        <w:rPr>
          <w:rFonts w:eastAsia="Calibri"/>
          <w:sz w:val="18"/>
          <w:szCs w:val="18"/>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0F84" w:rsidRPr="00530F84" w:rsidRDefault="00530F84" w:rsidP="00530F84">
      <w:pPr>
        <w:autoSpaceDE w:val="0"/>
        <w:autoSpaceDN w:val="0"/>
        <w:adjustRightInd w:val="0"/>
        <w:ind w:firstLine="560"/>
        <w:jc w:val="both"/>
        <w:rPr>
          <w:rFonts w:eastAsia="Calibri"/>
          <w:sz w:val="18"/>
          <w:szCs w:val="18"/>
        </w:rPr>
      </w:pPr>
      <w:r w:rsidRPr="00530F84">
        <w:rPr>
          <w:rFonts w:eastAsia="Calibri"/>
          <w:sz w:val="18"/>
          <w:szCs w:val="18"/>
        </w:rPr>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0F84" w:rsidRPr="00530F84" w:rsidRDefault="00530F84" w:rsidP="00530F84">
      <w:pPr>
        <w:autoSpaceDE w:val="0"/>
        <w:autoSpaceDN w:val="0"/>
        <w:adjustRightInd w:val="0"/>
        <w:ind w:firstLine="561"/>
        <w:jc w:val="both"/>
        <w:rPr>
          <w:rFonts w:eastAsia="Calibri"/>
          <w:sz w:val="18"/>
          <w:szCs w:val="18"/>
        </w:rPr>
      </w:pPr>
      <w:r w:rsidRPr="00530F84">
        <w:rPr>
          <w:rFonts w:eastAsia="Calibri"/>
          <w:sz w:val="18"/>
          <w:szCs w:val="18"/>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530F84" w:rsidRPr="00530F84" w:rsidRDefault="00530F84" w:rsidP="00530F84">
      <w:pPr>
        <w:autoSpaceDE w:val="0"/>
        <w:autoSpaceDN w:val="0"/>
        <w:adjustRightInd w:val="0"/>
        <w:ind w:firstLine="561"/>
        <w:jc w:val="both"/>
        <w:rPr>
          <w:rFonts w:eastAsia="Calibri"/>
          <w:sz w:val="18"/>
          <w:szCs w:val="18"/>
        </w:rPr>
      </w:pPr>
      <w:r w:rsidRPr="00530F84">
        <w:rPr>
          <w:rFonts w:eastAsia="Calibri"/>
          <w:sz w:val="18"/>
          <w:szCs w:val="18"/>
        </w:rPr>
        <w:t>- постановление Госстроя РФ от 27.09.2003 № 170 «Об утверждении Правил и норм технической эксплуатации жилищного фонда»;</w:t>
      </w:r>
    </w:p>
    <w:p w:rsidR="00530F84" w:rsidRPr="00530F84" w:rsidRDefault="00530F84" w:rsidP="00530F84">
      <w:pPr>
        <w:autoSpaceDE w:val="0"/>
        <w:autoSpaceDN w:val="0"/>
        <w:adjustRightInd w:val="0"/>
        <w:ind w:firstLine="561"/>
        <w:jc w:val="both"/>
        <w:rPr>
          <w:rFonts w:eastAsia="Calibri"/>
          <w:sz w:val="18"/>
          <w:szCs w:val="18"/>
        </w:rPr>
      </w:pPr>
      <w:r w:rsidRPr="00530F84">
        <w:rPr>
          <w:rFonts w:eastAsia="Calibri"/>
          <w:sz w:val="18"/>
          <w:szCs w:val="18"/>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30F84" w:rsidRPr="00530F84" w:rsidRDefault="00530F84" w:rsidP="00530F84">
      <w:pPr>
        <w:ind w:firstLine="708"/>
        <w:jc w:val="both"/>
        <w:rPr>
          <w:sz w:val="18"/>
          <w:szCs w:val="18"/>
        </w:rPr>
      </w:pPr>
      <w:proofErr w:type="gramStart"/>
      <w:r w:rsidRPr="00530F84">
        <w:rPr>
          <w:color w:val="000000"/>
          <w:sz w:val="18"/>
          <w:szCs w:val="18"/>
        </w:rPr>
        <w:t xml:space="preserve">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w:t>
      </w:r>
      <w:r w:rsidRPr="00530F84">
        <w:rPr>
          <w:sz w:val="18"/>
          <w:szCs w:val="18"/>
        </w:rPr>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2024 году</w:t>
      </w:r>
      <w:proofErr w:type="gramEnd"/>
      <w:r w:rsidRPr="00530F84">
        <w:rPr>
          <w:sz w:val="18"/>
          <w:szCs w:val="18"/>
        </w:rPr>
        <w:t xml:space="preserve"> </w:t>
      </w:r>
      <w:r w:rsidRPr="00530F84">
        <w:rPr>
          <w:rFonts w:eastAsia="Calibri"/>
          <w:sz w:val="18"/>
          <w:szCs w:val="18"/>
        </w:rPr>
        <w:t xml:space="preserve">по муниципальному жилищному контролю </w:t>
      </w:r>
      <w:r w:rsidRPr="00530F84">
        <w:rPr>
          <w:sz w:val="18"/>
          <w:szCs w:val="18"/>
        </w:rPr>
        <w:t>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rsidR="00530F84" w:rsidRPr="00530F84" w:rsidRDefault="00530F84" w:rsidP="00530F84">
      <w:pPr>
        <w:ind w:firstLine="708"/>
        <w:jc w:val="both"/>
        <w:rPr>
          <w:sz w:val="18"/>
          <w:szCs w:val="18"/>
        </w:rPr>
      </w:pPr>
      <w:r w:rsidRPr="00530F84">
        <w:rPr>
          <w:sz w:val="18"/>
          <w:szCs w:val="18"/>
        </w:rPr>
        <w:t>В рамках осуществления муниципального жилищного контроля за период 2024 года внеплановые выездные проверки в отношении юридического лица, осуществляющего деятельность по управлению многоквартирными домами (далее – МКД) на территории городского поселения Агириш не проводились.</w:t>
      </w:r>
    </w:p>
    <w:p w:rsidR="00530F84" w:rsidRPr="00530F84" w:rsidRDefault="00530F84" w:rsidP="007D13DB">
      <w:pPr>
        <w:pStyle w:val="af"/>
        <w:numPr>
          <w:ilvl w:val="1"/>
          <w:numId w:val="45"/>
        </w:numPr>
        <w:spacing w:after="0" w:line="240" w:lineRule="auto"/>
        <w:ind w:left="0" w:right="141" w:firstLine="698"/>
        <w:jc w:val="both"/>
        <w:rPr>
          <w:rFonts w:ascii="Times New Roman" w:hAnsi="Times New Roman"/>
          <w:sz w:val="18"/>
          <w:szCs w:val="18"/>
        </w:rPr>
      </w:pPr>
      <w:r w:rsidRPr="00530F84">
        <w:rPr>
          <w:rFonts w:ascii="Times New Roman" w:hAnsi="Times New Roman"/>
          <w:b/>
          <w:sz w:val="18"/>
          <w:szCs w:val="18"/>
        </w:rPr>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530F84">
        <w:rPr>
          <w:rFonts w:ascii="Times New Roman" w:hAnsi="Times New Roman"/>
          <w:sz w:val="18"/>
          <w:szCs w:val="18"/>
        </w:rPr>
        <w:t xml:space="preserve"> </w:t>
      </w:r>
    </w:p>
    <w:p w:rsidR="00530F84" w:rsidRPr="00530F84" w:rsidRDefault="00530F84" w:rsidP="00530F84">
      <w:pPr>
        <w:pStyle w:val="af"/>
        <w:ind w:left="0" w:right="141" w:firstLine="709"/>
        <w:jc w:val="both"/>
        <w:rPr>
          <w:rFonts w:ascii="Times New Roman" w:hAnsi="Times New Roman"/>
          <w:sz w:val="18"/>
          <w:szCs w:val="18"/>
        </w:rPr>
      </w:pPr>
      <w:proofErr w:type="gramStart"/>
      <w:r w:rsidRPr="00530F84">
        <w:rPr>
          <w:rFonts w:ascii="Times New Roman" w:hAnsi="Times New Roman"/>
          <w:sz w:val="18"/>
          <w:szCs w:val="18"/>
        </w:rPr>
        <w:t xml:space="preserve">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w:t>
      </w:r>
      <w:r w:rsidRPr="00530F84">
        <w:rPr>
          <w:rFonts w:ascii="Times New Roman" w:hAnsi="Times New Roman"/>
          <w:sz w:val="18"/>
          <w:szCs w:val="18"/>
        </w:rPr>
        <w:lastRenderedPageBreak/>
        <w:t>профилактике нарушений обязательных требований, требований, установленных муниципальными правовыми актами» утверждена Программа  мероприятий, направленных</w:t>
      </w:r>
      <w:proofErr w:type="gramEnd"/>
      <w:r w:rsidRPr="00530F84">
        <w:rPr>
          <w:rFonts w:ascii="Times New Roman" w:hAnsi="Times New Roman"/>
          <w:sz w:val="18"/>
          <w:szCs w:val="18"/>
        </w:rPr>
        <w:t xml:space="preserve">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 xml:space="preserve">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городского поселения Агириш размещена следующая информация:</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 руководство по соблюдению обязательных требований, предъявляемых при осуществлении мероприятий по муниципальному жилищному контролю;</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 форма проверочного листа (списка контрольных вопросов), используемого при проведении плановых проверок по муниципальному жилищному контролю в отношении юридических лиц, индивидуальных предпринимателей;</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на территории городского поселения Агириш, а также текстов нормативно правовых актов;</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 порядок организации и осуществления муниципального жилищного контроля;</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жилищного контроля.</w:t>
      </w:r>
    </w:p>
    <w:p w:rsidR="00530F84" w:rsidRPr="00530F84" w:rsidRDefault="00530F84" w:rsidP="00530F84">
      <w:pPr>
        <w:pStyle w:val="af"/>
        <w:ind w:left="0" w:right="141" w:firstLine="709"/>
        <w:jc w:val="both"/>
        <w:rPr>
          <w:rFonts w:ascii="Times New Roman" w:hAnsi="Times New Roman"/>
          <w:sz w:val="18"/>
          <w:szCs w:val="18"/>
        </w:rPr>
      </w:pPr>
      <w:r w:rsidRPr="00530F84">
        <w:rPr>
          <w:rFonts w:ascii="Times New Roman" w:hAnsi="Times New Roman"/>
          <w:sz w:val="18"/>
          <w:szCs w:val="18"/>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w:t>
      </w:r>
    </w:p>
    <w:p w:rsidR="00530F84" w:rsidRPr="00530F84" w:rsidRDefault="00530F84" w:rsidP="00530F84">
      <w:pPr>
        <w:pStyle w:val="af"/>
        <w:ind w:left="1301"/>
        <w:rPr>
          <w:rFonts w:ascii="Times New Roman" w:hAnsi="Times New Roman"/>
          <w:sz w:val="18"/>
          <w:szCs w:val="18"/>
        </w:rPr>
      </w:pPr>
    </w:p>
    <w:p w:rsidR="00530F84" w:rsidRPr="00530F84" w:rsidRDefault="00530F84" w:rsidP="00530F84">
      <w:pPr>
        <w:pStyle w:val="af"/>
        <w:ind w:left="0"/>
        <w:jc w:val="center"/>
        <w:rPr>
          <w:rFonts w:ascii="Times New Roman" w:hAnsi="Times New Roman"/>
          <w:b/>
          <w:sz w:val="18"/>
          <w:szCs w:val="18"/>
        </w:rPr>
      </w:pPr>
      <w:r w:rsidRPr="00530F84">
        <w:rPr>
          <w:rFonts w:ascii="Times New Roman" w:hAnsi="Times New Roman"/>
          <w:b/>
          <w:sz w:val="18"/>
          <w:szCs w:val="18"/>
        </w:rPr>
        <w:t>Раздел 2. Цели и задачи реализации программы</w:t>
      </w:r>
    </w:p>
    <w:p w:rsidR="00530F84" w:rsidRPr="00530F84" w:rsidRDefault="00530F84" w:rsidP="00530F84">
      <w:pPr>
        <w:pStyle w:val="af"/>
        <w:ind w:left="0" w:firstLine="709"/>
        <w:rPr>
          <w:rFonts w:ascii="Times New Roman" w:hAnsi="Times New Roman"/>
          <w:sz w:val="18"/>
          <w:szCs w:val="18"/>
        </w:rPr>
      </w:pPr>
      <w:r w:rsidRPr="00530F84">
        <w:rPr>
          <w:rFonts w:ascii="Times New Roman" w:hAnsi="Times New Roman"/>
          <w:sz w:val="18"/>
          <w:szCs w:val="18"/>
        </w:rPr>
        <w:t>2.1. Цели реализации программы:</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стимулирование добросовестного соблюдения обязательных требований всеми контролируемыми лицами;</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rsidR="00530F84" w:rsidRPr="00530F84" w:rsidRDefault="00530F84" w:rsidP="00530F84">
      <w:pPr>
        <w:pStyle w:val="af"/>
        <w:ind w:left="0" w:firstLine="709"/>
        <w:rPr>
          <w:rFonts w:ascii="Times New Roman" w:hAnsi="Times New Roman"/>
          <w:sz w:val="18"/>
          <w:szCs w:val="18"/>
        </w:rPr>
      </w:pPr>
      <w:r w:rsidRPr="00530F84">
        <w:rPr>
          <w:rFonts w:ascii="Times New Roman" w:hAnsi="Times New Roman"/>
          <w:sz w:val="18"/>
          <w:szCs w:val="18"/>
        </w:rPr>
        <w:t>2.2. Задачи реализации программы:</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снижение риска причинения вреда (ущерба) охраняемым законом ценностям;</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формирование единого понимания обязательных требований у всех участников контрольной деятельности;</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повышение квалификации подконтрольных субъектов контрольного органа;</w:t>
      </w:r>
    </w:p>
    <w:p w:rsidR="00530F84" w:rsidRPr="00530F84" w:rsidRDefault="00530F84" w:rsidP="00530F84">
      <w:pPr>
        <w:pStyle w:val="af"/>
        <w:ind w:left="0" w:firstLine="709"/>
        <w:jc w:val="both"/>
        <w:rPr>
          <w:rFonts w:ascii="Times New Roman" w:hAnsi="Times New Roman"/>
          <w:sz w:val="18"/>
          <w:szCs w:val="18"/>
        </w:rPr>
      </w:pPr>
      <w:r w:rsidRPr="00530F84">
        <w:rPr>
          <w:rFonts w:ascii="Times New Roman" w:hAnsi="Times New Roman"/>
          <w:sz w:val="18"/>
          <w:szCs w:val="18"/>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530F84" w:rsidRPr="00530F84" w:rsidRDefault="00530F84" w:rsidP="00530F84">
      <w:pPr>
        <w:pStyle w:val="af"/>
        <w:ind w:left="0" w:firstLine="709"/>
        <w:rPr>
          <w:rFonts w:ascii="Times New Roman" w:hAnsi="Times New Roman"/>
          <w:sz w:val="18"/>
          <w:szCs w:val="18"/>
        </w:rPr>
      </w:pPr>
      <w:r w:rsidRPr="00530F84">
        <w:rPr>
          <w:rFonts w:ascii="Times New Roman" w:hAnsi="Times New Roman"/>
          <w:sz w:val="18"/>
          <w:szCs w:val="18"/>
        </w:rPr>
        <w:t xml:space="preserve"> </w:t>
      </w:r>
    </w:p>
    <w:p w:rsidR="00530F84" w:rsidRPr="00530F84" w:rsidRDefault="00530F84" w:rsidP="00530F84">
      <w:pPr>
        <w:pStyle w:val="af"/>
        <w:ind w:left="0"/>
        <w:jc w:val="center"/>
        <w:rPr>
          <w:rFonts w:ascii="Times New Roman" w:hAnsi="Times New Roman"/>
          <w:b/>
          <w:sz w:val="18"/>
          <w:szCs w:val="18"/>
        </w:rPr>
      </w:pPr>
      <w:r w:rsidRPr="00530F84">
        <w:rPr>
          <w:rFonts w:ascii="Times New Roman" w:hAnsi="Times New Roman"/>
          <w:b/>
          <w:sz w:val="18"/>
          <w:szCs w:val="18"/>
        </w:rPr>
        <w:t>Раздел 3. Перечень профилактических мероприятий, сроки (периодичность) их проведения</w:t>
      </w:r>
    </w:p>
    <w:p w:rsidR="00530F84" w:rsidRPr="00530F84" w:rsidRDefault="00530F84" w:rsidP="00530F84">
      <w:pPr>
        <w:tabs>
          <w:tab w:val="left" w:pos="1134"/>
        </w:tabs>
        <w:spacing w:line="256" w:lineRule="auto"/>
        <w:ind w:firstLine="709"/>
        <w:jc w:val="both"/>
        <w:rPr>
          <w:rFonts w:eastAsia="Calibri"/>
          <w:sz w:val="18"/>
          <w:szCs w:val="18"/>
        </w:rPr>
      </w:pPr>
      <w:r w:rsidRPr="00530F84">
        <w:rPr>
          <w:rFonts w:eastAsia="Calibri"/>
          <w:sz w:val="18"/>
          <w:szCs w:val="18"/>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rsidR="00530F84" w:rsidRPr="00530F84" w:rsidRDefault="00530F84" w:rsidP="00530F84">
      <w:pPr>
        <w:tabs>
          <w:tab w:val="left" w:pos="1134"/>
        </w:tabs>
        <w:spacing w:line="256" w:lineRule="auto"/>
        <w:ind w:firstLine="709"/>
        <w:jc w:val="both"/>
        <w:rPr>
          <w:rFonts w:eastAsia="Calibri"/>
          <w:sz w:val="18"/>
          <w:szCs w:val="18"/>
        </w:rPr>
      </w:pPr>
    </w:p>
    <w:p w:rsidR="00530F84" w:rsidRPr="00530F84" w:rsidRDefault="00530F84" w:rsidP="00530F84">
      <w:pPr>
        <w:rPr>
          <w:kern w:val="1"/>
          <w:sz w:val="18"/>
          <w:szCs w:val="18"/>
        </w:rPr>
      </w:pPr>
    </w:p>
    <w:p w:rsidR="00530F84" w:rsidRPr="00530F84" w:rsidRDefault="00530F84" w:rsidP="00530F84">
      <w:pPr>
        <w:rPr>
          <w:kern w:val="1"/>
          <w:sz w:val="18"/>
          <w:szCs w:val="18"/>
        </w:rPr>
      </w:pPr>
    </w:p>
    <w:p w:rsidR="00530F84" w:rsidRPr="00530F84" w:rsidRDefault="00530F84" w:rsidP="00530F84">
      <w:pPr>
        <w:rPr>
          <w:kern w:val="1"/>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2F3C24">
      <w:pPr>
        <w:pStyle w:val="aa"/>
        <w:widowControl w:val="0"/>
        <w:tabs>
          <w:tab w:val="left" w:pos="1306"/>
        </w:tabs>
        <w:spacing w:after="0"/>
        <w:rPr>
          <w:bCs/>
          <w:sz w:val="18"/>
          <w:szCs w:val="18"/>
        </w:rPr>
      </w:pPr>
    </w:p>
    <w:p w:rsidR="00530F84" w:rsidRDefault="00530F84" w:rsidP="00530F84">
      <w:pPr>
        <w:jc w:val="right"/>
        <w:sectPr w:rsidR="00530F84" w:rsidSect="008F758C">
          <w:headerReference w:type="default" r:id="rId13"/>
          <w:pgSz w:w="11907" w:h="16840" w:code="9"/>
          <w:pgMar w:top="1134" w:right="1701" w:bottom="1134" w:left="425" w:header="709" w:footer="709" w:gutter="0"/>
          <w:cols w:space="708"/>
          <w:docGrid w:linePitch="360"/>
        </w:sectPr>
      </w:pPr>
    </w:p>
    <w:p w:rsidR="00530F84" w:rsidRPr="00530F84" w:rsidRDefault="00530F84" w:rsidP="00530F84">
      <w:pPr>
        <w:jc w:val="right"/>
        <w:rPr>
          <w:sz w:val="18"/>
          <w:szCs w:val="18"/>
        </w:rPr>
      </w:pPr>
      <w:r w:rsidRPr="00530F84">
        <w:rPr>
          <w:sz w:val="18"/>
          <w:szCs w:val="18"/>
        </w:rPr>
        <w:lastRenderedPageBreak/>
        <w:t xml:space="preserve">Приложение к Программе  </w:t>
      </w:r>
    </w:p>
    <w:p w:rsidR="00530F84" w:rsidRPr="00530F84" w:rsidRDefault="00530F84" w:rsidP="00530F84">
      <w:pPr>
        <w:jc w:val="right"/>
        <w:rPr>
          <w:sz w:val="18"/>
          <w:szCs w:val="18"/>
        </w:rPr>
      </w:pPr>
      <w:r w:rsidRPr="00530F84">
        <w:rPr>
          <w:sz w:val="18"/>
          <w:szCs w:val="18"/>
        </w:rPr>
        <w:t xml:space="preserve">профилактики рисков причинения вреда (ущерба) </w:t>
      </w:r>
    </w:p>
    <w:p w:rsidR="00530F84" w:rsidRPr="00530F84" w:rsidRDefault="00530F84" w:rsidP="00530F84">
      <w:pPr>
        <w:jc w:val="right"/>
        <w:rPr>
          <w:sz w:val="18"/>
          <w:szCs w:val="18"/>
        </w:rPr>
      </w:pPr>
      <w:r w:rsidRPr="00530F84">
        <w:rPr>
          <w:sz w:val="18"/>
          <w:szCs w:val="18"/>
        </w:rPr>
        <w:t xml:space="preserve">охраняемым законом ценностям при осуществлении </w:t>
      </w:r>
    </w:p>
    <w:p w:rsidR="00530F84" w:rsidRPr="00530F84" w:rsidRDefault="00530F84" w:rsidP="00530F84">
      <w:pPr>
        <w:jc w:val="right"/>
        <w:rPr>
          <w:sz w:val="18"/>
          <w:szCs w:val="18"/>
        </w:rPr>
      </w:pPr>
      <w:r w:rsidRPr="00530F84">
        <w:rPr>
          <w:sz w:val="18"/>
          <w:szCs w:val="18"/>
        </w:rPr>
        <w:t xml:space="preserve">муниципального жилищного контроля на территории </w:t>
      </w:r>
    </w:p>
    <w:p w:rsidR="00530F84" w:rsidRPr="00530F84" w:rsidRDefault="00530F84" w:rsidP="00530F84">
      <w:pPr>
        <w:jc w:val="right"/>
        <w:rPr>
          <w:sz w:val="18"/>
          <w:szCs w:val="18"/>
        </w:rPr>
      </w:pPr>
      <w:r w:rsidRPr="00530F84">
        <w:rPr>
          <w:sz w:val="18"/>
          <w:szCs w:val="18"/>
        </w:rPr>
        <w:t xml:space="preserve">городского поселения Агириш в 2025 году </w:t>
      </w:r>
    </w:p>
    <w:p w:rsidR="00530F84" w:rsidRPr="00530F84" w:rsidRDefault="00530F84" w:rsidP="00530F84">
      <w:pPr>
        <w:pStyle w:val="af"/>
        <w:ind w:left="0"/>
        <w:jc w:val="center"/>
        <w:rPr>
          <w:rFonts w:ascii="Times New Roman" w:hAnsi="Times New Roman"/>
          <w:b/>
          <w:bCs/>
          <w:sz w:val="18"/>
          <w:szCs w:val="18"/>
        </w:rPr>
      </w:pPr>
      <w:r w:rsidRPr="00530F84">
        <w:rPr>
          <w:rFonts w:ascii="Times New Roman" w:hAnsi="Times New Roman"/>
          <w:b/>
          <w:bCs/>
          <w:sz w:val="18"/>
          <w:szCs w:val="18"/>
        </w:rPr>
        <w:t xml:space="preserve">Перечень </w:t>
      </w:r>
    </w:p>
    <w:p w:rsidR="00530F84" w:rsidRPr="00530F84" w:rsidRDefault="00530F84" w:rsidP="00530F84">
      <w:pPr>
        <w:pStyle w:val="af"/>
        <w:ind w:left="0"/>
        <w:jc w:val="center"/>
        <w:rPr>
          <w:rFonts w:ascii="Times New Roman" w:hAnsi="Times New Roman"/>
          <w:b/>
          <w:bCs/>
          <w:sz w:val="18"/>
          <w:szCs w:val="18"/>
        </w:rPr>
      </w:pPr>
      <w:r w:rsidRPr="00530F84">
        <w:rPr>
          <w:rFonts w:ascii="Times New Roman" w:hAnsi="Times New Roman"/>
          <w:b/>
          <w:bCs/>
          <w:sz w:val="18"/>
          <w:szCs w:val="18"/>
        </w:rPr>
        <w:t>профилактических мероприятий, сроки (периодичность) их проведения в 2025 году</w:t>
      </w:r>
    </w:p>
    <w:p w:rsidR="00530F84" w:rsidRPr="00530F84" w:rsidRDefault="00530F84" w:rsidP="00530F84">
      <w:pPr>
        <w:pStyle w:val="af"/>
        <w:ind w:left="0"/>
        <w:jc w:val="center"/>
        <w:rPr>
          <w:rFonts w:ascii="Times New Roman" w:hAnsi="Times New Roman"/>
          <w:b/>
          <w:color w:val="FF0000"/>
          <w:sz w:val="18"/>
          <w:szCs w:val="18"/>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4332"/>
        <w:gridCol w:w="3967"/>
        <w:gridCol w:w="1987"/>
        <w:gridCol w:w="2239"/>
        <w:gridCol w:w="1300"/>
        <w:gridCol w:w="1848"/>
      </w:tblGrid>
      <w:tr w:rsidR="00530F84" w:rsidRPr="00530F84" w:rsidTr="0055524D">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 xml:space="preserve">№ </w:t>
            </w:r>
            <w:proofErr w:type="spellStart"/>
            <w:proofErr w:type="gramStart"/>
            <w:r w:rsidRPr="00530F84">
              <w:rPr>
                <w:rFonts w:eastAsia="Calibri"/>
                <w:sz w:val="18"/>
                <w:szCs w:val="18"/>
              </w:rPr>
              <w:t>п</w:t>
            </w:r>
            <w:proofErr w:type="spellEnd"/>
            <w:proofErr w:type="gramEnd"/>
            <w:r w:rsidRPr="00530F84">
              <w:rPr>
                <w:rFonts w:eastAsia="Calibri"/>
                <w:sz w:val="18"/>
                <w:szCs w:val="18"/>
              </w:rPr>
              <w:t>/</w:t>
            </w:r>
            <w:proofErr w:type="spellStart"/>
            <w:r w:rsidRPr="00530F84">
              <w:rPr>
                <w:rFonts w:eastAsia="Calibri"/>
                <w:sz w:val="18"/>
                <w:szCs w:val="18"/>
              </w:rPr>
              <w:t>п</w:t>
            </w:r>
            <w:proofErr w:type="spellEnd"/>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Перечень профилактических мероприятий</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Наименование профилактического мероприятия</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 xml:space="preserve">Сроки (периодичность) проведения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Ожидаемый результат</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Адресаты мероприятий</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Ответственное подразделение и (или) должностные лица</w:t>
            </w:r>
          </w:p>
        </w:tc>
      </w:tr>
      <w:tr w:rsidR="00530F84" w:rsidRPr="00530F84" w:rsidTr="0055524D">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1.</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0F84" w:rsidRPr="00530F84" w:rsidRDefault="00530F84" w:rsidP="0055524D">
            <w:pPr>
              <w:spacing w:line="256" w:lineRule="auto"/>
              <w:jc w:val="center"/>
              <w:rPr>
                <w:rFonts w:eastAsia="Calibri"/>
                <w:b/>
                <w:sz w:val="18"/>
                <w:szCs w:val="18"/>
              </w:rPr>
            </w:pPr>
            <w:r w:rsidRPr="00530F84">
              <w:rPr>
                <w:rFonts w:eastAsia="Calibri"/>
                <w:b/>
                <w:sz w:val="18"/>
                <w:szCs w:val="18"/>
              </w:rPr>
              <w:t>Информирование</w:t>
            </w:r>
          </w:p>
          <w:p w:rsidR="00530F84" w:rsidRPr="00530F84" w:rsidRDefault="00530F84" w:rsidP="0055524D">
            <w:pPr>
              <w:spacing w:line="256" w:lineRule="auto"/>
              <w:jc w:val="both"/>
              <w:rPr>
                <w:rFonts w:eastAsia="Calibri"/>
                <w:sz w:val="18"/>
                <w:szCs w:val="18"/>
              </w:rPr>
            </w:pPr>
          </w:p>
          <w:p w:rsidR="00530F84" w:rsidRPr="00530F84" w:rsidRDefault="00530F84" w:rsidP="0055524D">
            <w:pPr>
              <w:spacing w:line="256" w:lineRule="auto"/>
              <w:jc w:val="both"/>
              <w:rPr>
                <w:rFonts w:eastAsia="Calibri"/>
                <w:sz w:val="18"/>
                <w:szCs w:val="18"/>
              </w:rPr>
            </w:pPr>
            <w:proofErr w:type="gramStart"/>
            <w:r w:rsidRPr="00530F84">
              <w:rPr>
                <w:rFonts w:eastAsia="Calibri"/>
                <w:sz w:val="18"/>
                <w:szCs w:val="18"/>
              </w:rPr>
              <w:t xml:space="preserve">(Информирование осуществляется посредством размещения информации на официальных </w:t>
            </w:r>
            <w:proofErr w:type="spellStart"/>
            <w:r w:rsidRPr="00530F84">
              <w:rPr>
                <w:rFonts w:eastAsia="Calibri"/>
                <w:sz w:val="18"/>
                <w:szCs w:val="18"/>
              </w:rPr>
              <w:t>веб-сайтах</w:t>
            </w:r>
            <w:proofErr w:type="spellEnd"/>
            <w:r w:rsidRPr="00530F84">
              <w:rPr>
                <w:rFonts w:eastAsia="Calibri"/>
                <w:sz w:val="18"/>
                <w:szCs w:val="18"/>
              </w:rPr>
              <w:t xml:space="preserve"> органов местного самоуправления городского поселения Агириш,</w:t>
            </w:r>
            <w:r w:rsidRPr="00530F84">
              <w:rPr>
                <w:sz w:val="18"/>
                <w:szCs w:val="18"/>
              </w:rPr>
              <w:t xml:space="preserve"> </w:t>
            </w:r>
            <w:r w:rsidRPr="00530F84">
              <w:rPr>
                <w:rFonts w:eastAsia="Calibri"/>
                <w:sz w:val="18"/>
                <w:szCs w:val="18"/>
              </w:rPr>
              <w:t xml:space="preserve">в средствах массовой информации, в личных кабинетах контролируемых лиц в государственных информационных системах (при их наличии) и в иных формах) </w:t>
            </w:r>
            <w:proofErr w:type="gramEnd"/>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текстов нормативных правовых актов, регулирующих осуществление муниципального жилищного контроля на территории городского поселения Агириш.</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постоянно</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информированности в части соблюдения обязательных требований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0F84" w:rsidRPr="00530F84" w:rsidRDefault="00530F84" w:rsidP="0055524D">
            <w:pPr>
              <w:widowControl w:val="0"/>
              <w:suppressAutoHyphens/>
              <w:autoSpaceDE w:val="0"/>
              <w:jc w:val="center"/>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spacing w:line="256" w:lineRule="auto"/>
              <w:jc w:val="center"/>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жилищного контроля</w:t>
            </w:r>
          </w:p>
        </w:tc>
      </w:tr>
      <w:tr w:rsidR="00530F84" w:rsidRPr="00530F84" w:rsidTr="0055524D">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4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 мере внесения изменений</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информированности в части соблюдения обязательных требований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r>
      <w:tr w:rsidR="00530F84" w:rsidRPr="00530F84" w:rsidTr="0055524D">
        <w:trPr>
          <w:trHeight w:val="1907"/>
        </w:trPr>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4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постоянно</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r>
      <w:tr w:rsidR="00530F84" w:rsidRPr="00530F84" w:rsidTr="0055524D">
        <w:trPr>
          <w:trHeight w:val="663"/>
        </w:trPr>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4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Перечня объектов по муниципальному жилищному контролю.</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постоянно</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прозрачности системы контрольно-надзорной деятельности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r>
      <w:tr w:rsidR="00530F84" w:rsidRPr="00530F84" w:rsidTr="0055524D">
        <w:trPr>
          <w:trHeight w:val="277"/>
        </w:trPr>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4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w:t>
            </w:r>
            <w:proofErr w:type="gramStart"/>
            <w:r w:rsidRPr="00530F84">
              <w:rPr>
                <w:rFonts w:eastAsia="Calibri"/>
                <w:sz w:val="18"/>
                <w:szCs w:val="18"/>
              </w:rPr>
              <w:t>Программы профилактики рисков причинения вреда</w:t>
            </w:r>
            <w:proofErr w:type="gramEnd"/>
            <w:r w:rsidRPr="00530F84">
              <w:rPr>
                <w:rFonts w:eastAsia="Calibri"/>
                <w:sz w:val="18"/>
                <w:szCs w:val="18"/>
              </w:rPr>
              <w:t xml:space="preserve"> охраняемым законом ценностям при осуществлении муниципального жилищного контроля на территории городского поселения Агириш на 2025 год.</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530F84" w:rsidRPr="00530F84" w:rsidRDefault="00530F84" w:rsidP="0055524D">
            <w:pPr>
              <w:jc w:val="center"/>
              <w:rPr>
                <w:sz w:val="18"/>
                <w:szCs w:val="18"/>
              </w:rPr>
            </w:pPr>
            <w:r w:rsidRPr="00530F84">
              <w:rPr>
                <w:sz w:val="18"/>
                <w:szCs w:val="18"/>
              </w:rPr>
              <w:t>постоянно</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530F84" w:rsidRPr="00530F84" w:rsidRDefault="00530F84" w:rsidP="0055524D">
            <w:pPr>
              <w:jc w:val="center"/>
              <w:rPr>
                <w:sz w:val="18"/>
                <w:szCs w:val="18"/>
              </w:rPr>
            </w:pPr>
          </w:p>
          <w:p w:rsidR="00530F84" w:rsidRPr="00530F84" w:rsidRDefault="00530F84" w:rsidP="0055524D">
            <w:pPr>
              <w:jc w:val="center"/>
              <w:rPr>
                <w:sz w:val="18"/>
                <w:szCs w:val="18"/>
              </w:rPr>
            </w:pPr>
            <w:r w:rsidRPr="00530F84">
              <w:rPr>
                <w:sz w:val="18"/>
                <w:szCs w:val="18"/>
              </w:rPr>
              <w:t>Повышение информированности в части соблюдения обязательных требований</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30F84" w:rsidRPr="00530F84" w:rsidRDefault="00530F84" w:rsidP="0055524D">
            <w:pPr>
              <w:jc w:val="center"/>
              <w:rPr>
                <w:sz w:val="18"/>
                <w:szCs w:val="18"/>
              </w:rPr>
            </w:pPr>
          </w:p>
          <w:p w:rsidR="00530F84" w:rsidRPr="00530F84" w:rsidRDefault="00530F84" w:rsidP="0055524D">
            <w:pPr>
              <w:jc w:val="center"/>
              <w:rPr>
                <w:sz w:val="18"/>
                <w:szCs w:val="18"/>
              </w:rPr>
            </w:pPr>
            <w:r w:rsidRPr="00530F84">
              <w:rPr>
                <w:sz w:val="18"/>
                <w:szCs w:val="18"/>
              </w:rPr>
              <w:t>Контролируемые лица</w:t>
            </w: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r>
      <w:tr w:rsidR="00530F84" w:rsidRPr="00530F84" w:rsidTr="0055524D">
        <w:trPr>
          <w:trHeight w:val="519"/>
        </w:trPr>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43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Размещение доклада о муниципальном контроле за 2025 год.</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1 раз в год</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прозрачности системы контрольно-надзорной деятельности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rPr>
                <w:rFonts w:eastAsia="Calibri"/>
                <w:sz w:val="18"/>
                <w:szCs w:val="18"/>
              </w:rPr>
            </w:pPr>
          </w:p>
        </w:tc>
      </w:tr>
      <w:tr w:rsidR="00530F84" w:rsidRPr="00530F84" w:rsidTr="00530F84">
        <w:trPr>
          <w:trHeight w:val="4981"/>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2.</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530F84" w:rsidRPr="00530F84" w:rsidRDefault="00530F84" w:rsidP="0055524D">
            <w:pPr>
              <w:spacing w:line="256" w:lineRule="auto"/>
              <w:jc w:val="center"/>
              <w:rPr>
                <w:rFonts w:eastAsia="Calibri"/>
                <w:sz w:val="18"/>
                <w:szCs w:val="18"/>
              </w:rPr>
            </w:pPr>
          </w:p>
          <w:p w:rsidR="00530F84" w:rsidRPr="00530F84" w:rsidRDefault="00530F84" w:rsidP="0055524D">
            <w:pPr>
              <w:spacing w:line="256" w:lineRule="auto"/>
              <w:jc w:val="center"/>
              <w:rPr>
                <w:rFonts w:eastAsia="Calibri"/>
                <w:b/>
                <w:sz w:val="18"/>
                <w:szCs w:val="18"/>
              </w:rPr>
            </w:pPr>
            <w:r w:rsidRPr="00530F84">
              <w:rPr>
                <w:rFonts w:eastAsia="Calibri"/>
                <w:b/>
                <w:sz w:val="18"/>
                <w:szCs w:val="18"/>
              </w:rPr>
              <w:t xml:space="preserve">Консультирование </w:t>
            </w:r>
          </w:p>
          <w:p w:rsidR="00530F84" w:rsidRPr="00530F84" w:rsidRDefault="00530F84" w:rsidP="0055524D">
            <w:pPr>
              <w:spacing w:line="256" w:lineRule="auto"/>
              <w:jc w:val="center"/>
              <w:rPr>
                <w:rFonts w:eastAsia="Calibri"/>
                <w:sz w:val="18"/>
                <w:szCs w:val="18"/>
              </w:rPr>
            </w:pPr>
          </w:p>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w:t>
            </w:r>
            <w:proofErr w:type="gramStart"/>
            <w:r w:rsidRPr="00530F84">
              <w:rPr>
                <w:rFonts w:eastAsia="Calibri"/>
                <w:sz w:val="18"/>
                <w:szCs w:val="18"/>
              </w:rPr>
              <w:t xml:space="preserve">(Консультирование осуществляется по телефону, посредством </w:t>
            </w:r>
            <w:proofErr w:type="spellStart"/>
            <w:r w:rsidRPr="00530F84">
              <w:rPr>
                <w:rFonts w:eastAsia="Calibri"/>
                <w:sz w:val="18"/>
                <w:szCs w:val="18"/>
              </w:rPr>
              <w:t>видео-конференц-связи</w:t>
            </w:r>
            <w:proofErr w:type="spellEnd"/>
            <w:r w:rsidRPr="00530F84">
              <w:rPr>
                <w:rFonts w:eastAsia="Calibri"/>
                <w:sz w:val="18"/>
                <w:szCs w:val="18"/>
              </w:rPr>
              <w:t>, на личном приеме, в письменной форме, в ходе проведения профилактических мероприятий, контрольных мероприятий.</w:t>
            </w:r>
            <w:proofErr w:type="gramEnd"/>
          </w:p>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Консультирование осуществляется по следующим вопросам:</w:t>
            </w:r>
          </w:p>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1)</w:t>
            </w:r>
            <w:r w:rsidRPr="00530F84">
              <w:rPr>
                <w:rFonts w:eastAsia="Calibri"/>
                <w:sz w:val="18"/>
                <w:szCs w:val="18"/>
              </w:rPr>
              <w:tab/>
              <w:t>организация и осуществление муниципального жилищного контроля;</w:t>
            </w:r>
          </w:p>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2)</w:t>
            </w:r>
            <w:r w:rsidRPr="00530F84">
              <w:rPr>
                <w:rFonts w:eastAsia="Calibri"/>
                <w:sz w:val="18"/>
                <w:szCs w:val="18"/>
              </w:rPr>
              <w:tab/>
              <w:t>порядок осуществления профилактических, контрольных мероприятий, установленных Положением о виде муниципального жилищного контроля, утвержденного решением Совета Депутатов городского поселения Агириш от 10.09.2021 № 210;</w:t>
            </w:r>
          </w:p>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3)</w:t>
            </w:r>
            <w:r w:rsidRPr="00530F84">
              <w:rPr>
                <w:rFonts w:eastAsia="Calibri"/>
                <w:sz w:val="18"/>
                <w:szCs w:val="18"/>
              </w:rPr>
              <w:tab/>
              <w:t>о мерах ответственности за нарушение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tc>
        <w:tc>
          <w:tcPr>
            <w:tcW w:w="3967" w:type="dxa"/>
            <w:tcBorders>
              <w:top w:val="single" w:sz="4" w:space="0" w:color="auto"/>
              <w:left w:val="single" w:sz="4" w:space="0" w:color="auto"/>
              <w:right w:val="single" w:sz="4" w:space="0" w:color="auto"/>
            </w:tcBorders>
            <w:shd w:val="clear" w:color="auto" w:fill="auto"/>
            <w:vAlign w:val="center"/>
            <w:hideMark/>
          </w:tcPr>
          <w:p w:rsidR="00530F84" w:rsidRPr="00530F84" w:rsidRDefault="00530F84" w:rsidP="0055524D">
            <w:pPr>
              <w:spacing w:line="256" w:lineRule="auto"/>
              <w:jc w:val="both"/>
              <w:rPr>
                <w:rFonts w:eastAsia="Calibri"/>
                <w:sz w:val="18"/>
                <w:szCs w:val="18"/>
              </w:rPr>
            </w:pPr>
            <w:r w:rsidRPr="00530F84">
              <w:rPr>
                <w:rFonts w:eastAsia="Calibri"/>
                <w:sz w:val="18"/>
                <w:szCs w:val="18"/>
              </w:rPr>
              <w:t xml:space="preserve">     Проведение личного приема </w:t>
            </w:r>
          </w:p>
        </w:tc>
        <w:tc>
          <w:tcPr>
            <w:tcW w:w="1987" w:type="dxa"/>
            <w:tcBorders>
              <w:top w:val="single" w:sz="4" w:space="0" w:color="auto"/>
              <w:left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 xml:space="preserve"> </w:t>
            </w:r>
          </w:p>
          <w:p w:rsidR="00530F84" w:rsidRPr="00530F84" w:rsidRDefault="00530F84" w:rsidP="0055524D">
            <w:pPr>
              <w:spacing w:line="256" w:lineRule="auto"/>
              <w:jc w:val="center"/>
              <w:rPr>
                <w:rFonts w:eastAsia="Calibri"/>
                <w:sz w:val="18"/>
                <w:szCs w:val="18"/>
              </w:rPr>
            </w:pPr>
            <w:r w:rsidRPr="00530F84">
              <w:rPr>
                <w:rFonts w:eastAsia="Calibri"/>
                <w:sz w:val="18"/>
                <w:szCs w:val="18"/>
              </w:rPr>
              <w:t xml:space="preserve">постоянно, также  по телефону </w:t>
            </w:r>
          </w:p>
          <w:p w:rsidR="00530F84" w:rsidRPr="00530F84" w:rsidRDefault="00530F84" w:rsidP="0055524D">
            <w:pPr>
              <w:spacing w:line="256" w:lineRule="auto"/>
              <w:jc w:val="center"/>
              <w:rPr>
                <w:rFonts w:eastAsia="Calibri"/>
                <w:sz w:val="18"/>
                <w:szCs w:val="18"/>
              </w:rPr>
            </w:pPr>
            <w:r w:rsidRPr="00530F84">
              <w:rPr>
                <w:rFonts w:eastAsia="Calibri"/>
                <w:sz w:val="18"/>
                <w:szCs w:val="18"/>
              </w:rPr>
              <w:t>41-5-92</w:t>
            </w:r>
          </w:p>
        </w:tc>
        <w:tc>
          <w:tcPr>
            <w:tcW w:w="2239" w:type="dxa"/>
            <w:tcBorders>
              <w:top w:val="single" w:sz="4" w:space="0" w:color="auto"/>
              <w:left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Повышение уровня правовой грамотности контролируемых лиц</w:t>
            </w:r>
          </w:p>
        </w:tc>
        <w:tc>
          <w:tcPr>
            <w:tcW w:w="1300" w:type="dxa"/>
            <w:tcBorders>
              <w:top w:val="single" w:sz="4" w:space="0" w:color="auto"/>
              <w:left w:val="single" w:sz="4" w:space="0" w:color="auto"/>
              <w:right w:val="single" w:sz="4" w:space="0" w:color="auto"/>
            </w:tcBorders>
            <w:shd w:val="clear" w:color="auto" w:fill="auto"/>
            <w:vAlign w:val="center"/>
            <w:hideMark/>
          </w:tcPr>
          <w:p w:rsidR="00530F84" w:rsidRPr="00530F84" w:rsidRDefault="00530F84" w:rsidP="0055524D">
            <w:pPr>
              <w:spacing w:line="256" w:lineRule="auto"/>
              <w:jc w:val="center"/>
              <w:rPr>
                <w:rFonts w:eastAsia="Calibri"/>
                <w:sz w:val="18"/>
                <w:szCs w:val="18"/>
              </w:rPr>
            </w:pPr>
            <w:r w:rsidRPr="00530F84">
              <w:rPr>
                <w:rFonts w:eastAsia="Calibri"/>
                <w:sz w:val="18"/>
                <w:szCs w:val="18"/>
              </w:rPr>
              <w:t>Контролируемые лица</w:t>
            </w:r>
          </w:p>
        </w:tc>
        <w:tc>
          <w:tcPr>
            <w:tcW w:w="1848" w:type="dxa"/>
            <w:tcBorders>
              <w:top w:val="single" w:sz="4" w:space="0" w:color="auto"/>
              <w:left w:val="single" w:sz="4" w:space="0" w:color="auto"/>
              <w:right w:val="single" w:sz="4" w:space="0" w:color="auto"/>
            </w:tcBorders>
            <w:shd w:val="clear" w:color="auto" w:fill="auto"/>
            <w:vAlign w:val="center"/>
            <w:hideMark/>
          </w:tcPr>
          <w:p w:rsidR="00530F84" w:rsidRPr="00530F84" w:rsidRDefault="00530F84" w:rsidP="0055524D">
            <w:pPr>
              <w:widowControl w:val="0"/>
              <w:suppressAutoHyphens/>
              <w:autoSpaceDE w:val="0"/>
              <w:jc w:val="center"/>
              <w:rPr>
                <w:rFonts w:eastAsia="Calibri"/>
                <w:sz w:val="18"/>
                <w:szCs w:val="18"/>
                <w:lang w:eastAsia="en-US"/>
              </w:rPr>
            </w:pPr>
            <w:r w:rsidRPr="00530F84">
              <w:rPr>
                <w:rFonts w:eastAsia="Calibri"/>
                <w:sz w:val="18"/>
                <w:szCs w:val="18"/>
                <w:lang w:eastAsia="en-US"/>
              </w:rPr>
              <w:t>Должностное лицо,</w:t>
            </w:r>
          </w:p>
          <w:p w:rsidR="00530F84" w:rsidRPr="00530F84" w:rsidRDefault="00530F84" w:rsidP="0055524D">
            <w:pPr>
              <w:spacing w:line="256" w:lineRule="auto"/>
              <w:jc w:val="center"/>
              <w:rPr>
                <w:rFonts w:eastAsia="Calibri"/>
                <w:sz w:val="18"/>
                <w:szCs w:val="18"/>
              </w:rPr>
            </w:pPr>
            <w:r w:rsidRPr="00530F84">
              <w:rPr>
                <w:rFonts w:eastAsia="Calibri"/>
                <w:sz w:val="18"/>
                <w:szCs w:val="18"/>
                <w:lang w:eastAsia="en-US"/>
              </w:rPr>
              <w:t xml:space="preserve">к должностным </w:t>
            </w:r>
            <w:proofErr w:type="gramStart"/>
            <w:r w:rsidRPr="00530F84">
              <w:rPr>
                <w:rFonts w:eastAsia="Calibri"/>
                <w:sz w:val="18"/>
                <w:szCs w:val="18"/>
                <w:lang w:eastAsia="en-US"/>
              </w:rPr>
              <w:t>обязанностям</w:t>
            </w:r>
            <w:proofErr w:type="gramEnd"/>
            <w:r w:rsidRPr="00530F84">
              <w:rPr>
                <w:rFonts w:eastAsia="Calibri"/>
                <w:sz w:val="18"/>
                <w:szCs w:val="18"/>
                <w:lang w:eastAsia="en-US"/>
              </w:rPr>
              <w:t xml:space="preserve"> которого относится осуществление муниципального жилищного контроля</w:t>
            </w:r>
          </w:p>
        </w:tc>
      </w:tr>
    </w:tbl>
    <w:p w:rsidR="00530F84" w:rsidRPr="00530F84" w:rsidRDefault="00530F84" w:rsidP="00530F84">
      <w:pPr>
        <w:ind w:right="4959"/>
        <w:jc w:val="both"/>
        <w:rPr>
          <w:sz w:val="18"/>
          <w:szCs w:val="18"/>
        </w:rPr>
      </w:pPr>
    </w:p>
    <w:p w:rsidR="00530F84" w:rsidRPr="00530F84" w:rsidRDefault="00530F84" w:rsidP="00530F84">
      <w:pPr>
        <w:pStyle w:val="af"/>
        <w:ind w:left="0"/>
        <w:rPr>
          <w:rFonts w:ascii="Times New Roman" w:hAnsi="Times New Roman"/>
          <w:b/>
          <w:sz w:val="18"/>
          <w:szCs w:val="18"/>
        </w:rPr>
      </w:pPr>
    </w:p>
    <w:p w:rsidR="00530F84" w:rsidRPr="00530F84" w:rsidRDefault="00530F84" w:rsidP="00530F84">
      <w:pPr>
        <w:pStyle w:val="af"/>
        <w:ind w:left="0"/>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Default="00530F84" w:rsidP="00530F84">
      <w:pPr>
        <w:pStyle w:val="af"/>
        <w:ind w:left="0"/>
        <w:jc w:val="center"/>
        <w:rPr>
          <w:rFonts w:ascii="Times New Roman" w:hAnsi="Times New Roman"/>
          <w:b/>
          <w:sz w:val="18"/>
          <w:szCs w:val="18"/>
        </w:rPr>
      </w:pPr>
    </w:p>
    <w:p w:rsidR="00530F84" w:rsidRPr="00530F84" w:rsidRDefault="00530F84" w:rsidP="00530F84">
      <w:pPr>
        <w:pStyle w:val="af"/>
        <w:ind w:left="0"/>
        <w:jc w:val="center"/>
        <w:rPr>
          <w:rFonts w:ascii="Times New Roman" w:hAnsi="Times New Roman"/>
          <w:b/>
          <w:sz w:val="18"/>
          <w:szCs w:val="18"/>
        </w:rPr>
      </w:pPr>
      <w:r w:rsidRPr="00530F84">
        <w:rPr>
          <w:rFonts w:ascii="Times New Roman" w:hAnsi="Times New Roman"/>
          <w:b/>
          <w:sz w:val="18"/>
          <w:szCs w:val="18"/>
        </w:rPr>
        <w:lastRenderedPageBreak/>
        <w:t>Раздел 4. Показатели результативности и эффективности программы</w:t>
      </w:r>
    </w:p>
    <w:tbl>
      <w:tblPr>
        <w:tblpPr w:leftFromText="180" w:rightFromText="180" w:vertAnchor="text" w:horzAnchor="page" w:tblpX="3097" w:tblpY="330"/>
        <w:tblW w:w="9500" w:type="dxa"/>
        <w:tblLayout w:type="fixed"/>
        <w:tblCellMar>
          <w:left w:w="10" w:type="dxa"/>
          <w:right w:w="10" w:type="dxa"/>
        </w:tblCellMar>
        <w:tblLook w:val="04A0"/>
      </w:tblPr>
      <w:tblGrid>
        <w:gridCol w:w="580"/>
        <w:gridCol w:w="7500"/>
        <w:gridCol w:w="1420"/>
      </w:tblGrid>
      <w:tr w:rsidR="00530F84" w:rsidRPr="00530F84" w:rsidTr="0055524D">
        <w:trPr>
          <w:trHeight w:hRule="exact" w:val="861"/>
        </w:trPr>
        <w:tc>
          <w:tcPr>
            <w:tcW w:w="580" w:type="dxa"/>
            <w:tcBorders>
              <w:top w:val="single" w:sz="4" w:space="0" w:color="auto"/>
              <w:left w:val="single" w:sz="4" w:space="0" w:color="auto"/>
              <w:bottom w:val="nil"/>
              <w:right w:val="nil"/>
            </w:tcBorders>
            <w:shd w:val="clear" w:color="auto" w:fill="FFFFFF"/>
            <w:hideMark/>
          </w:tcPr>
          <w:p w:rsidR="00530F84" w:rsidRPr="00530F84" w:rsidRDefault="00530F84" w:rsidP="0055524D">
            <w:pPr>
              <w:jc w:val="center"/>
              <w:rPr>
                <w:b/>
                <w:sz w:val="18"/>
                <w:szCs w:val="18"/>
              </w:rPr>
            </w:pPr>
            <w:r w:rsidRPr="00530F84">
              <w:rPr>
                <w:b/>
                <w:sz w:val="18"/>
                <w:szCs w:val="18"/>
              </w:rPr>
              <w:t>№</w:t>
            </w:r>
          </w:p>
          <w:p w:rsidR="00530F84" w:rsidRPr="00530F84" w:rsidRDefault="00530F84" w:rsidP="0055524D">
            <w:pPr>
              <w:jc w:val="center"/>
              <w:rPr>
                <w:b/>
                <w:sz w:val="18"/>
                <w:szCs w:val="18"/>
              </w:rPr>
            </w:pPr>
            <w:proofErr w:type="spellStart"/>
            <w:proofErr w:type="gramStart"/>
            <w:r w:rsidRPr="00530F84">
              <w:rPr>
                <w:b/>
                <w:sz w:val="18"/>
                <w:szCs w:val="18"/>
              </w:rPr>
              <w:t>п</w:t>
            </w:r>
            <w:proofErr w:type="spellEnd"/>
            <w:proofErr w:type="gramEnd"/>
            <w:r w:rsidRPr="00530F84">
              <w:rPr>
                <w:b/>
                <w:sz w:val="18"/>
                <w:szCs w:val="18"/>
              </w:rPr>
              <w:t>/</w:t>
            </w:r>
            <w:proofErr w:type="spellStart"/>
            <w:r w:rsidRPr="00530F84">
              <w:rPr>
                <w:b/>
                <w:sz w:val="18"/>
                <w:szCs w:val="18"/>
              </w:rPr>
              <w:t>п</w:t>
            </w:r>
            <w:proofErr w:type="spellEnd"/>
          </w:p>
        </w:tc>
        <w:tc>
          <w:tcPr>
            <w:tcW w:w="7500" w:type="dxa"/>
            <w:tcBorders>
              <w:top w:val="single" w:sz="4" w:space="0" w:color="auto"/>
              <w:left w:val="single" w:sz="4" w:space="0" w:color="auto"/>
              <w:bottom w:val="nil"/>
              <w:right w:val="nil"/>
            </w:tcBorders>
            <w:shd w:val="clear" w:color="auto" w:fill="FFFFFF"/>
            <w:hideMark/>
          </w:tcPr>
          <w:p w:rsidR="00530F84" w:rsidRPr="00530F84" w:rsidRDefault="00530F84" w:rsidP="0055524D">
            <w:pPr>
              <w:jc w:val="center"/>
              <w:rPr>
                <w:b/>
                <w:sz w:val="18"/>
                <w:szCs w:val="18"/>
              </w:rPr>
            </w:pPr>
            <w:r w:rsidRPr="00530F84">
              <w:rPr>
                <w:b/>
                <w:sz w:val="18"/>
                <w:szCs w:val="18"/>
              </w:rPr>
              <w:t>Наименование показателя</w:t>
            </w:r>
          </w:p>
        </w:tc>
        <w:tc>
          <w:tcPr>
            <w:tcW w:w="1420" w:type="dxa"/>
            <w:tcBorders>
              <w:top w:val="single" w:sz="4" w:space="0" w:color="auto"/>
              <w:left w:val="single" w:sz="4" w:space="0" w:color="auto"/>
              <w:bottom w:val="nil"/>
              <w:right w:val="single" w:sz="4" w:space="0" w:color="auto"/>
            </w:tcBorders>
            <w:shd w:val="clear" w:color="auto" w:fill="FFFFFF"/>
            <w:hideMark/>
          </w:tcPr>
          <w:p w:rsidR="00530F84" w:rsidRPr="00530F84" w:rsidRDefault="00530F84" w:rsidP="0055524D">
            <w:pPr>
              <w:jc w:val="center"/>
              <w:rPr>
                <w:b/>
                <w:sz w:val="18"/>
                <w:szCs w:val="18"/>
              </w:rPr>
            </w:pPr>
            <w:r w:rsidRPr="00530F84">
              <w:rPr>
                <w:b/>
                <w:sz w:val="18"/>
                <w:szCs w:val="18"/>
              </w:rPr>
              <w:t>Величина</w:t>
            </w:r>
          </w:p>
        </w:tc>
      </w:tr>
      <w:tr w:rsidR="00530F84" w:rsidRPr="00530F84" w:rsidTr="0055524D">
        <w:trPr>
          <w:trHeight w:hRule="exact" w:val="1511"/>
        </w:trPr>
        <w:tc>
          <w:tcPr>
            <w:tcW w:w="58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ind w:firstLine="567"/>
              <w:jc w:val="center"/>
              <w:rPr>
                <w:sz w:val="18"/>
                <w:szCs w:val="18"/>
              </w:rPr>
            </w:pPr>
            <w:r w:rsidRPr="00530F84">
              <w:rPr>
                <w:sz w:val="18"/>
                <w:szCs w:val="18"/>
              </w:rPr>
              <w:t>11.</w:t>
            </w:r>
          </w:p>
        </w:tc>
        <w:tc>
          <w:tcPr>
            <w:tcW w:w="750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pStyle w:val="ConsPlusNormal"/>
              <w:ind w:firstLine="119"/>
              <w:jc w:val="both"/>
              <w:rPr>
                <w:rFonts w:ascii="Times New Roman" w:hAnsi="Times New Roman"/>
                <w:sz w:val="18"/>
                <w:szCs w:val="18"/>
              </w:rPr>
            </w:pPr>
            <w:r w:rsidRPr="00530F84">
              <w:rPr>
                <w:rFonts w:ascii="Times New Roman" w:hAnsi="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rsidR="00530F84" w:rsidRPr="00530F84" w:rsidRDefault="00530F84" w:rsidP="0055524D">
            <w:pPr>
              <w:jc w:val="center"/>
              <w:rPr>
                <w:sz w:val="18"/>
                <w:szCs w:val="18"/>
              </w:rPr>
            </w:pPr>
            <w:r w:rsidRPr="00530F84">
              <w:rPr>
                <w:sz w:val="18"/>
                <w:szCs w:val="18"/>
              </w:rPr>
              <w:t>100%</w:t>
            </w:r>
          </w:p>
        </w:tc>
      </w:tr>
      <w:tr w:rsidR="00530F84" w:rsidRPr="00530F84" w:rsidTr="0055524D">
        <w:trPr>
          <w:trHeight w:hRule="exact" w:val="1511"/>
        </w:trPr>
        <w:tc>
          <w:tcPr>
            <w:tcW w:w="58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ind w:firstLine="567"/>
              <w:jc w:val="center"/>
              <w:rPr>
                <w:sz w:val="18"/>
                <w:szCs w:val="18"/>
              </w:rPr>
            </w:pPr>
            <w:r w:rsidRPr="00530F84">
              <w:rPr>
                <w:sz w:val="18"/>
                <w:szCs w:val="18"/>
              </w:rPr>
              <w:t xml:space="preserve">22. </w:t>
            </w:r>
          </w:p>
        </w:tc>
        <w:tc>
          <w:tcPr>
            <w:tcW w:w="750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pStyle w:val="ConsPlusNormal"/>
              <w:ind w:firstLine="119"/>
              <w:jc w:val="both"/>
              <w:rPr>
                <w:rFonts w:ascii="Times New Roman" w:hAnsi="Times New Roman"/>
                <w:sz w:val="18"/>
                <w:szCs w:val="18"/>
              </w:rPr>
            </w:pPr>
            <w:r w:rsidRPr="00530F84">
              <w:rPr>
                <w:rFonts w:ascii="Times New Roman" w:hAnsi="Times New Roman"/>
                <w:sz w:val="18"/>
                <w:szCs w:val="18"/>
              </w:rPr>
              <w:t>Утверждение доклада, содержащего результаты обобщения правоприменительной практики по осуществлению муниципального жилищного контроля и размещение его на официальном сайте администрации городского поселения Агириш</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rsidR="00530F84" w:rsidRPr="00530F84" w:rsidRDefault="00530F84" w:rsidP="0055524D">
            <w:pPr>
              <w:jc w:val="center"/>
              <w:rPr>
                <w:sz w:val="18"/>
                <w:szCs w:val="18"/>
              </w:rPr>
            </w:pPr>
            <w:r w:rsidRPr="00530F84">
              <w:rPr>
                <w:sz w:val="18"/>
                <w:szCs w:val="18"/>
              </w:rPr>
              <w:t>Исполнено/</w:t>
            </w:r>
          </w:p>
          <w:p w:rsidR="00530F84" w:rsidRPr="00530F84" w:rsidRDefault="00530F84" w:rsidP="0055524D">
            <w:pPr>
              <w:jc w:val="center"/>
              <w:rPr>
                <w:sz w:val="18"/>
                <w:szCs w:val="18"/>
              </w:rPr>
            </w:pPr>
            <w:r w:rsidRPr="00530F84">
              <w:rPr>
                <w:sz w:val="18"/>
                <w:szCs w:val="18"/>
              </w:rPr>
              <w:t>Не исполнено</w:t>
            </w:r>
          </w:p>
        </w:tc>
      </w:tr>
      <w:tr w:rsidR="00530F84" w:rsidRPr="00530F84" w:rsidTr="0055524D">
        <w:trPr>
          <w:trHeight w:hRule="exact" w:val="1511"/>
        </w:trPr>
        <w:tc>
          <w:tcPr>
            <w:tcW w:w="58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ind w:firstLine="567"/>
              <w:jc w:val="center"/>
              <w:rPr>
                <w:sz w:val="18"/>
                <w:szCs w:val="18"/>
              </w:rPr>
            </w:pPr>
            <w:r w:rsidRPr="00530F84">
              <w:rPr>
                <w:sz w:val="18"/>
                <w:szCs w:val="18"/>
              </w:rPr>
              <w:t>33.</w:t>
            </w:r>
          </w:p>
        </w:tc>
        <w:tc>
          <w:tcPr>
            <w:tcW w:w="7500" w:type="dxa"/>
            <w:tcBorders>
              <w:top w:val="single" w:sz="4" w:space="0" w:color="auto"/>
              <w:left w:val="single" w:sz="4" w:space="0" w:color="auto"/>
              <w:bottom w:val="single" w:sz="4" w:space="0" w:color="auto"/>
              <w:right w:val="nil"/>
            </w:tcBorders>
            <w:shd w:val="clear" w:color="auto" w:fill="FFFFFF"/>
            <w:hideMark/>
          </w:tcPr>
          <w:p w:rsidR="00530F84" w:rsidRPr="00530F84" w:rsidRDefault="00530F84" w:rsidP="0055524D">
            <w:pPr>
              <w:pStyle w:val="ConsPlusNormal"/>
              <w:ind w:firstLine="119"/>
              <w:jc w:val="both"/>
              <w:rPr>
                <w:rFonts w:ascii="Times New Roman" w:hAnsi="Times New Roman"/>
                <w:sz w:val="18"/>
                <w:szCs w:val="18"/>
              </w:rPr>
            </w:pPr>
            <w:r w:rsidRPr="00530F84">
              <w:rPr>
                <w:rFonts w:ascii="Times New Roman" w:hAnsi="Times New Roman"/>
                <w:sz w:val="18"/>
                <w:szCs w:val="18"/>
              </w:rPr>
              <w:t>Количество проведенных профилактических мероприятий в рамках муниципального жилищного контроля</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rsidR="00530F84" w:rsidRPr="00530F84" w:rsidRDefault="00530F84" w:rsidP="0055524D">
            <w:pPr>
              <w:jc w:val="center"/>
              <w:rPr>
                <w:sz w:val="18"/>
                <w:szCs w:val="18"/>
              </w:rPr>
            </w:pPr>
            <w:r w:rsidRPr="00530F84">
              <w:rPr>
                <w:sz w:val="18"/>
                <w:szCs w:val="18"/>
              </w:rPr>
              <w:t xml:space="preserve">Не менее </w:t>
            </w:r>
          </w:p>
          <w:p w:rsidR="00530F84" w:rsidRPr="00530F84" w:rsidRDefault="00530F84" w:rsidP="0055524D">
            <w:pPr>
              <w:jc w:val="center"/>
              <w:rPr>
                <w:sz w:val="18"/>
                <w:szCs w:val="18"/>
              </w:rPr>
            </w:pPr>
            <w:r w:rsidRPr="00530F84">
              <w:rPr>
                <w:sz w:val="18"/>
                <w:szCs w:val="18"/>
              </w:rPr>
              <w:t>5 мероприятий</w:t>
            </w:r>
          </w:p>
        </w:tc>
      </w:tr>
    </w:tbl>
    <w:p w:rsidR="00530F84" w:rsidRDefault="00530F84" w:rsidP="00530F84">
      <w:pPr>
        <w:ind w:firstLine="709"/>
        <w:jc w:val="both"/>
        <w:rPr>
          <w:sz w:val="22"/>
          <w:szCs w:val="22"/>
        </w:rPr>
        <w:sectPr w:rsidR="00530F84" w:rsidSect="00530F84">
          <w:pgSz w:w="16840" w:h="11907" w:orient="landscape" w:code="9"/>
          <w:pgMar w:top="1701" w:right="1134" w:bottom="425" w:left="1134" w:header="709" w:footer="709" w:gutter="0"/>
          <w:cols w:space="708"/>
          <w:docGrid w:linePitch="360"/>
        </w:sectPr>
      </w:pPr>
    </w:p>
    <w:p w:rsidR="00530F84" w:rsidRPr="005A3AC2" w:rsidRDefault="00530F84" w:rsidP="00530F84">
      <w:pPr>
        <w:ind w:firstLine="709"/>
        <w:jc w:val="both"/>
        <w:rPr>
          <w:sz w:val="22"/>
          <w:szCs w:val="22"/>
        </w:rPr>
      </w:pPr>
    </w:p>
    <w:p w:rsidR="00530F84" w:rsidRPr="005A3AC2" w:rsidRDefault="00530F84" w:rsidP="00530F84">
      <w:pPr>
        <w:rPr>
          <w:b/>
          <w:color w:val="000000"/>
          <w:sz w:val="22"/>
          <w:szCs w:val="22"/>
          <w:shd w:val="clear" w:color="auto" w:fill="FFFFFF"/>
        </w:rPr>
      </w:pPr>
    </w:p>
    <w:p w:rsidR="00A52305" w:rsidRPr="00A52305" w:rsidRDefault="00A52305" w:rsidP="00A52305">
      <w:pPr>
        <w:widowControl w:val="0"/>
        <w:autoSpaceDE w:val="0"/>
        <w:autoSpaceDN w:val="0"/>
        <w:adjustRightInd w:val="0"/>
        <w:jc w:val="center"/>
        <w:rPr>
          <w:rFonts w:ascii="Times New Roman CYR" w:hAnsi="Times New Roman CYR" w:cs="Times New Roman CYR"/>
          <w:b/>
          <w:bCs/>
          <w:sz w:val="18"/>
          <w:szCs w:val="18"/>
        </w:rPr>
      </w:pPr>
      <w:r w:rsidRPr="00A52305">
        <w:rPr>
          <w:rFonts w:ascii="Times New Roman CYR" w:hAnsi="Times New Roman CYR" w:cs="Times New Roman CYR"/>
          <w:b/>
          <w:bCs/>
          <w:sz w:val="18"/>
          <w:szCs w:val="18"/>
        </w:rPr>
        <w:t>ПОСТАНОВЛЕНИЕ</w:t>
      </w:r>
    </w:p>
    <w:p w:rsidR="00A52305" w:rsidRPr="00A52305" w:rsidRDefault="00A52305" w:rsidP="00A52305">
      <w:pPr>
        <w:widowControl w:val="0"/>
        <w:autoSpaceDE w:val="0"/>
        <w:autoSpaceDN w:val="0"/>
        <w:adjustRightInd w:val="0"/>
        <w:jc w:val="both"/>
        <w:rPr>
          <w:rFonts w:ascii="Times New Roman CYR" w:hAnsi="Times New Roman CYR" w:cs="Times New Roman CYR"/>
          <w:sz w:val="18"/>
          <w:szCs w:val="18"/>
        </w:rPr>
      </w:pP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p>
    <w:p w:rsidR="00A52305" w:rsidRPr="00A52305" w:rsidRDefault="00A52305" w:rsidP="00A52305">
      <w:pPr>
        <w:jc w:val="both"/>
        <w:rPr>
          <w:sz w:val="18"/>
          <w:szCs w:val="18"/>
        </w:rPr>
      </w:pPr>
      <w:r w:rsidRPr="00A52305">
        <w:rPr>
          <w:sz w:val="18"/>
          <w:szCs w:val="18"/>
        </w:rPr>
        <w:t xml:space="preserve"> «</w:t>
      </w:r>
      <w:r w:rsidRPr="00A52305">
        <w:rPr>
          <w:sz w:val="18"/>
          <w:szCs w:val="18"/>
          <w:u w:val="single"/>
        </w:rPr>
        <w:t>26</w:t>
      </w:r>
      <w:r w:rsidRPr="00A52305">
        <w:rPr>
          <w:sz w:val="18"/>
          <w:szCs w:val="18"/>
        </w:rPr>
        <w:t xml:space="preserve">»  </w:t>
      </w:r>
      <w:r w:rsidRPr="00A52305">
        <w:rPr>
          <w:sz w:val="18"/>
          <w:szCs w:val="18"/>
          <w:u w:val="single"/>
        </w:rPr>
        <w:t>ноября</w:t>
      </w:r>
      <w:r w:rsidRPr="00A52305">
        <w:rPr>
          <w:sz w:val="18"/>
          <w:szCs w:val="18"/>
        </w:rPr>
        <w:t xml:space="preserve">  2024 г. </w:t>
      </w:r>
      <w:r w:rsidRPr="00A52305">
        <w:rPr>
          <w:sz w:val="18"/>
          <w:szCs w:val="18"/>
        </w:rPr>
        <w:tab/>
      </w:r>
      <w:r w:rsidRPr="00A52305">
        <w:rPr>
          <w:sz w:val="18"/>
          <w:szCs w:val="18"/>
        </w:rPr>
        <w:tab/>
        <w:t xml:space="preserve">        </w:t>
      </w:r>
      <w:r w:rsidRPr="00A52305">
        <w:rPr>
          <w:sz w:val="18"/>
          <w:szCs w:val="18"/>
        </w:rPr>
        <w:tab/>
      </w:r>
      <w:r w:rsidRPr="00A52305">
        <w:rPr>
          <w:sz w:val="18"/>
          <w:szCs w:val="18"/>
        </w:rPr>
        <w:tab/>
      </w:r>
      <w:r w:rsidRPr="00A52305">
        <w:rPr>
          <w:sz w:val="18"/>
          <w:szCs w:val="18"/>
        </w:rPr>
        <w:tab/>
      </w:r>
      <w:r w:rsidRPr="00A52305">
        <w:rPr>
          <w:sz w:val="18"/>
          <w:szCs w:val="18"/>
        </w:rPr>
        <w:tab/>
      </w:r>
      <w:r w:rsidRPr="00A52305">
        <w:rPr>
          <w:sz w:val="18"/>
          <w:szCs w:val="18"/>
        </w:rPr>
        <w:tab/>
      </w:r>
      <w:r w:rsidRPr="00A52305">
        <w:rPr>
          <w:sz w:val="18"/>
          <w:szCs w:val="18"/>
        </w:rPr>
        <w:tab/>
        <w:t xml:space="preserve">                           № </w:t>
      </w:r>
      <w:r w:rsidRPr="00A52305">
        <w:rPr>
          <w:sz w:val="18"/>
          <w:szCs w:val="18"/>
          <w:u w:val="single"/>
        </w:rPr>
        <w:t>260</w:t>
      </w:r>
      <w:r w:rsidRPr="00A52305">
        <w:rPr>
          <w:sz w:val="18"/>
          <w:szCs w:val="18"/>
        </w:rPr>
        <w:t>/НПА</w:t>
      </w:r>
    </w:p>
    <w:p w:rsidR="00A52305" w:rsidRPr="00A52305" w:rsidRDefault="00A52305" w:rsidP="00A52305">
      <w:pPr>
        <w:jc w:val="both"/>
        <w:rPr>
          <w:b/>
          <w:sz w:val="18"/>
          <w:szCs w:val="18"/>
        </w:rPr>
      </w:pP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Об утверждении программы профилактики рисков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причинения вреда (ущерба) охраняемым законом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ценностям при осуществлении </w:t>
      </w:r>
      <w:proofErr w:type="gramStart"/>
      <w:r w:rsidRPr="00A52305">
        <w:rPr>
          <w:b w:val="0"/>
          <w:color w:val="000000"/>
          <w:sz w:val="18"/>
          <w:szCs w:val="18"/>
        </w:rPr>
        <w:t>муниципального</w:t>
      </w:r>
      <w:proofErr w:type="gramEnd"/>
      <w:r w:rsidRPr="00A52305">
        <w:rPr>
          <w:b w:val="0"/>
          <w:color w:val="000000"/>
          <w:sz w:val="18"/>
          <w:szCs w:val="18"/>
        </w:rPr>
        <w:t xml:space="preserve">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контроля в сфере благоустройства на территории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городского поселения Агириш в 2025 году</w:t>
      </w:r>
    </w:p>
    <w:p w:rsidR="00A52305" w:rsidRPr="00A52305" w:rsidRDefault="00A52305" w:rsidP="00A52305">
      <w:pPr>
        <w:pStyle w:val="29"/>
        <w:shd w:val="clear" w:color="auto" w:fill="auto"/>
        <w:tabs>
          <w:tab w:val="left" w:pos="993"/>
        </w:tabs>
        <w:spacing w:line="240" w:lineRule="auto"/>
        <w:jc w:val="left"/>
        <w:rPr>
          <w:sz w:val="18"/>
          <w:szCs w:val="18"/>
        </w:rPr>
      </w:pPr>
    </w:p>
    <w:p w:rsidR="00A52305" w:rsidRPr="00A52305" w:rsidRDefault="00A52305" w:rsidP="00A52305">
      <w:pPr>
        <w:pStyle w:val="2"/>
        <w:shd w:val="clear" w:color="auto" w:fill="FFFFFF"/>
        <w:spacing w:before="0" w:after="240"/>
        <w:jc w:val="both"/>
        <w:textAlignment w:val="baseline"/>
        <w:rPr>
          <w:rFonts w:ascii="Times New Roman" w:hAnsi="Times New Roman"/>
          <w:b w:val="0"/>
          <w:i w:val="0"/>
          <w:sz w:val="18"/>
          <w:szCs w:val="18"/>
        </w:rPr>
      </w:pPr>
      <w:r w:rsidRPr="00A52305">
        <w:rPr>
          <w:rFonts w:ascii="Times New Roman" w:hAnsi="Times New Roman"/>
          <w:b w:val="0"/>
          <w:i w:val="0"/>
          <w:kern w:val="1"/>
          <w:sz w:val="18"/>
          <w:szCs w:val="18"/>
        </w:rPr>
        <w:tab/>
      </w:r>
      <w:proofErr w:type="gramStart"/>
      <w:r w:rsidRPr="00A52305">
        <w:rPr>
          <w:rFonts w:ascii="Times New Roman" w:hAnsi="Times New Roman"/>
          <w:b w:val="0"/>
          <w:i w:val="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w:t>
      </w:r>
      <w:r w:rsidRPr="00A52305">
        <w:rPr>
          <w:rFonts w:ascii="Times New Roman" w:hAnsi="Times New Roman"/>
          <w:b w:val="0"/>
          <w:i w:val="0"/>
          <w:color w:val="22272F"/>
          <w:sz w:val="18"/>
          <w:szCs w:val="18"/>
          <w:shd w:val="clear" w:color="auto" w:fill="FFFFFF"/>
        </w:rPr>
        <w:t>Постановлением Правительства РФ от 25.06.2021  № 990</w:t>
      </w:r>
      <w:r w:rsidRPr="00A52305">
        <w:rPr>
          <w:rFonts w:ascii="Times New Roman" w:hAnsi="Times New Roman"/>
          <w:b w:val="0"/>
          <w:i w:val="0"/>
          <w:color w:val="22272F"/>
          <w:sz w:val="18"/>
          <w:szCs w:val="18"/>
        </w:rPr>
        <w:t xml:space="preserve"> </w:t>
      </w:r>
      <w:r w:rsidRPr="00A52305">
        <w:rPr>
          <w:rFonts w:ascii="Times New Roman" w:hAnsi="Times New Roman"/>
          <w:b w:val="0"/>
          <w:i w:val="0"/>
          <w:color w:val="22272F"/>
          <w:sz w:val="18"/>
          <w:szCs w:val="1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52305">
        <w:rPr>
          <w:rFonts w:ascii="Times New Roman" w:hAnsi="Times New Roman"/>
          <w:b w:val="0"/>
          <w:i w:val="0"/>
          <w:sz w:val="18"/>
          <w:szCs w:val="18"/>
        </w:rPr>
        <w:t>распоряжением</w:t>
      </w:r>
      <w:proofErr w:type="gramEnd"/>
      <w:r w:rsidRPr="00A52305">
        <w:rPr>
          <w:rFonts w:ascii="Times New Roman" w:hAnsi="Times New Roman"/>
          <w:b w:val="0"/>
          <w:i w:val="0"/>
          <w:sz w:val="18"/>
          <w:szCs w:val="18"/>
        </w:rPr>
        <w:t xml:space="preserve"> Губернатора Ханты-Мансийского автономного округа-Югры от 23.04.2021  № 113-рг «О планах-графиках подготовки правовых актов в целях реализации Федерального закона от 31 июля 2020 года № 248-ФЗ «О государственном контроле (надзоре) и муниципальном контроле в Российской Федерации», Уставом городского поселения Агириш, постановляю:</w:t>
      </w:r>
    </w:p>
    <w:p w:rsidR="00A52305" w:rsidRPr="00A52305" w:rsidRDefault="00A52305" w:rsidP="00A52305">
      <w:pPr>
        <w:pStyle w:val="29"/>
        <w:shd w:val="clear" w:color="auto" w:fill="auto"/>
        <w:tabs>
          <w:tab w:val="left" w:pos="993"/>
        </w:tabs>
        <w:spacing w:after="0" w:line="240" w:lineRule="auto"/>
        <w:jc w:val="both"/>
        <w:rPr>
          <w:b w:val="0"/>
          <w:color w:val="000000"/>
          <w:sz w:val="18"/>
          <w:szCs w:val="18"/>
          <w:highlight w:val="yellow"/>
        </w:rPr>
      </w:pPr>
      <w:r>
        <w:rPr>
          <w:b w:val="0"/>
          <w:sz w:val="18"/>
          <w:szCs w:val="18"/>
        </w:rPr>
        <w:t xml:space="preserve">              </w:t>
      </w:r>
      <w:r w:rsidRPr="00A52305">
        <w:rPr>
          <w:b w:val="0"/>
          <w:sz w:val="18"/>
          <w:szCs w:val="18"/>
        </w:rPr>
        <w:t xml:space="preserve">1. </w:t>
      </w:r>
      <w:r w:rsidRPr="00A52305">
        <w:rPr>
          <w:b w:val="0"/>
          <w:color w:val="000000"/>
          <w:sz w:val="18"/>
          <w:szCs w:val="18"/>
          <w:lang w:bidi="ru-RU"/>
        </w:rPr>
        <w:t xml:space="preserve">Утвердить Программу профилактики рисков причинения вреда охраняемым законом ценностям </w:t>
      </w:r>
      <w:r w:rsidRPr="00A52305">
        <w:rPr>
          <w:b w:val="0"/>
          <w:color w:val="000000"/>
          <w:sz w:val="18"/>
          <w:szCs w:val="18"/>
        </w:rPr>
        <w:t xml:space="preserve">при осуществлении муниципального контроля в сфере благоустройства на территории городского поселения Агириш </w:t>
      </w:r>
      <w:r w:rsidRPr="00A52305">
        <w:rPr>
          <w:b w:val="0"/>
          <w:color w:val="000000"/>
          <w:sz w:val="18"/>
          <w:szCs w:val="18"/>
          <w:lang w:bidi="ru-RU"/>
        </w:rPr>
        <w:t>в 2025 году (приложение).</w:t>
      </w:r>
    </w:p>
    <w:p w:rsidR="00A52305" w:rsidRPr="00A52305" w:rsidRDefault="00A52305" w:rsidP="00A52305">
      <w:pPr>
        <w:pStyle w:val="ConsPlusNormal"/>
        <w:jc w:val="both"/>
        <w:rPr>
          <w:rFonts w:ascii="Times New Roman" w:hAnsi="Times New Roman" w:cs="Times New Roman"/>
          <w:sz w:val="18"/>
          <w:szCs w:val="18"/>
        </w:rPr>
      </w:pPr>
      <w:r w:rsidRPr="00A52305">
        <w:rPr>
          <w:rFonts w:ascii="Times New Roman" w:hAnsi="Times New Roman" w:cs="Times New Roman"/>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A52305" w:rsidRPr="00A52305" w:rsidRDefault="00A52305" w:rsidP="00A52305">
      <w:pPr>
        <w:spacing w:line="276" w:lineRule="auto"/>
        <w:jc w:val="both"/>
        <w:rPr>
          <w:sz w:val="18"/>
          <w:szCs w:val="18"/>
        </w:rPr>
      </w:pPr>
      <w:r>
        <w:rPr>
          <w:kern w:val="1"/>
          <w:sz w:val="18"/>
          <w:szCs w:val="18"/>
        </w:rPr>
        <w:t xml:space="preserve">              </w:t>
      </w:r>
      <w:r w:rsidRPr="00A52305">
        <w:rPr>
          <w:kern w:val="1"/>
          <w:sz w:val="18"/>
          <w:szCs w:val="18"/>
        </w:rPr>
        <w:t xml:space="preserve">3.  </w:t>
      </w:r>
      <w:r w:rsidRPr="00A52305">
        <w:rPr>
          <w:rFonts w:cs="Arial"/>
          <w:sz w:val="18"/>
          <w:szCs w:val="18"/>
        </w:rPr>
        <w:t xml:space="preserve">Настоящее постановление вступает в силу с момента </w:t>
      </w:r>
      <w:r w:rsidRPr="00A52305">
        <w:rPr>
          <w:sz w:val="18"/>
          <w:szCs w:val="18"/>
        </w:rPr>
        <w:t>официального опубликования.</w:t>
      </w:r>
    </w:p>
    <w:p w:rsidR="00A52305" w:rsidRPr="00A52305" w:rsidRDefault="00A52305" w:rsidP="00A52305">
      <w:pPr>
        <w:spacing w:line="276" w:lineRule="auto"/>
        <w:jc w:val="both"/>
        <w:rPr>
          <w:kern w:val="2"/>
          <w:sz w:val="18"/>
          <w:szCs w:val="18"/>
        </w:rPr>
      </w:pPr>
      <w:r>
        <w:rPr>
          <w:kern w:val="2"/>
          <w:sz w:val="18"/>
          <w:szCs w:val="18"/>
        </w:rPr>
        <w:t xml:space="preserve">               </w:t>
      </w:r>
      <w:r w:rsidRPr="00A52305">
        <w:rPr>
          <w:kern w:val="2"/>
          <w:sz w:val="18"/>
          <w:szCs w:val="18"/>
        </w:rPr>
        <w:t xml:space="preserve">4.  </w:t>
      </w:r>
      <w:proofErr w:type="gramStart"/>
      <w:r w:rsidRPr="00A52305">
        <w:rPr>
          <w:kern w:val="2"/>
          <w:sz w:val="18"/>
          <w:szCs w:val="18"/>
        </w:rPr>
        <w:t>Контроль за</w:t>
      </w:r>
      <w:proofErr w:type="gramEnd"/>
      <w:r w:rsidRPr="00A52305">
        <w:rPr>
          <w:kern w:val="2"/>
          <w:sz w:val="18"/>
          <w:szCs w:val="18"/>
        </w:rPr>
        <w:t xml:space="preserve"> исполнением настоящего </w:t>
      </w:r>
      <w:r w:rsidRPr="00A52305">
        <w:rPr>
          <w:kern w:val="1"/>
          <w:sz w:val="18"/>
          <w:szCs w:val="18"/>
        </w:rPr>
        <w:t>постановления</w:t>
      </w:r>
      <w:r w:rsidRPr="00A52305">
        <w:rPr>
          <w:kern w:val="2"/>
          <w:sz w:val="18"/>
          <w:szCs w:val="18"/>
        </w:rPr>
        <w:t xml:space="preserve"> </w:t>
      </w:r>
      <w:r w:rsidRPr="00A52305">
        <w:rPr>
          <w:sz w:val="18"/>
          <w:szCs w:val="18"/>
        </w:rPr>
        <w:t>возлагаю на начальника отдела по организации деятельности городского поселения Агириш</w:t>
      </w:r>
      <w:r w:rsidRPr="00A52305">
        <w:rPr>
          <w:kern w:val="2"/>
          <w:sz w:val="18"/>
          <w:szCs w:val="18"/>
        </w:rPr>
        <w:t>.</w:t>
      </w:r>
    </w:p>
    <w:p w:rsidR="00A52305" w:rsidRPr="00A52305" w:rsidRDefault="00A52305" w:rsidP="00A52305">
      <w:pPr>
        <w:jc w:val="both"/>
        <w:rPr>
          <w:kern w:val="2"/>
          <w:sz w:val="18"/>
          <w:szCs w:val="18"/>
        </w:rPr>
      </w:pPr>
    </w:p>
    <w:p w:rsidR="00A52305" w:rsidRPr="00A52305" w:rsidRDefault="00A52305" w:rsidP="00A52305">
      <w:pPr>
        <w:jc w:val="both"/>
        <w:rPr>
          <w:kern w:val="1"/>
          <w:sz w:val="18"/>
          <w:szCs w:val="18"/>
        </w:rPr>
      </w:pPr>
    </w:p>
    <w:p w:rsidR="00A52305" w:rsidRPr="00A52305" w:rsidRDefault="00A52305" w:rsidP="00A52305">
      <w:pPr>
        <w:jc w:val="both"/>
        <w:rPr>
          <w:kern w:val="1"/>
          <w:sz w:val="18"/>
          <w:szCs w:val="18"/>
        </w:rPr>
      </w:pPr>
    </w:p>
    <w:p w:rsidR="00A52305" w:rsidRPr="00A52305" w:rsidRDefault="00A52305" w:rsidP="00A52305">
      <w:pPr>
        <w:jc w:val="both"/>
        <w:rPr>
          <w:kern w:val="1"/>
          <w:sz w:val="18"/>
          <w:szCs w:val="18"/>
        </w:rPr>
      </w:pPr>
    </w:p>
    <w:p w:rsidR="00A52305" w:rsidRPr="00A52305" w:rsidRDefault="00A52305" w:rsidP="00A52305">
      <w:pPr>
        <w:ind w:firstLine="540"/>
        <w:jc w:val="both"/>
        <w:rPr>
          <w:kern w:val="1"/>
          <w:sz w:val="18"/>
          <w:szCs w:val="18"/>
        </w:rPr>
      </w:pPr>
      <w:r w:rsidRPr="00A52305">
        <w:rPr>
          <w:kern w:val="1"/>
          <w:sz w:val="18"/>
          <w:szCs w:val="18"/>
        </w:rPr>
        <w:t>Глава городского поселения Агириш                                                         И.В. Ермолаева</w:t>
      </w:r>
    </w:p>
    <w:p w:rsidR="00A52305" w:rsidRPr="00A52305" w:rsidRDefault="00A52305" w:rsidP="00A52305">
      <w:pPr>
        <w:ind w:firstLine="540"/>
        <w:jc w:val="both"/>
        <w:rPr>
          <w:kern w:val="1"/>
          <w:sz w:val="18"/>
          <w:szCs w:val="18"/>
        </w:rPr>
      </w:pPr>
    </w:p>
    <w:p w:rsidR="00A52305" w:rsidRPr="00A52305" w:rsidRDefault="00A52305" w:rsidP="00A52305">
      <w:pPr>
        <w:rPr>
          <w:sz w:val="18"/>
          <w:szCs w:val="18"/>
        </w:rPr>
      </w:pPr>
    </w:p>
    <w:p w:rsidR="00530F84" w:rsidRDefault="00530F84"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Pr="00A52305" w:rsidRDefault="00A52305" w:rsidP="00A52305">
      <w:pPr>
        <w:spacing w:line="240" w:lineRule="atLeast"/>
        <w:ind w:left="5670"/>
        <w:jc w:val="right"/>
        <w:rPr>
          <w:sz w:val="18"/>
          <w:szCs w:val="18"/>
        </w:rPr>
      </w:pPr>
      <w:r w:rsidRPr="00A52305">
        <w:rPr>
          <w:sz w:val="18"/>
          <w:szCs w:val="18"/>
        </w:rPr>
        <w:lastRenderedPageBreak/>
        <w:t xml:space="preserve">Приложение </w:t>
      </w:r>
    </w:p>
    <w:p w:rsidR="00A52305" w:rsidRPr="00A52305" w:rsidRDefault="00A52305" w:rsidP="00A52305">
      <w:pPr>
        <w:spacing w:line="240" w:lineRule="atLeast"/>
        <w:ind w:left="5670"/>
        <w:jc w:val="right"/>
        <w:rPr>
          <w:sz w:val="18"/>
          <w:szCs w:val="18"/>
        </w:rPr>
      </w:pPr>
      <w:r w:rsidRPr="00A52305">
        <w:rPr>
          <w:sz w:val="18"/>
          <w:szCs w:val="18"/>
        </w:rPr>
        <w:t xml:space="preserve">к постановлению администрации  </w:t>
      </w:r>
    </w:p>
    <w:p w:rsidR="00A52305" w:rsidRPr="00A52305" w:rsidRDefault="00A52305" w:rsidP="00A52305">
      <w:pPr>
        <w:spacing w:line="240" w:lineRule="atLeast"/>
        <w:ind w:left="5670"/>
        <w:jc w:val="right"/>
        <w:rPr>
          <w:sz w:val="18"/>
          <w:szCs w:val="18"/>
        </w:rPr>
      </w:pPr>
      <w:r w:rsidRPr="00A52305">
        <w:rPr>
          <w:sz w:val="18"/>
          <w:szCs w:val="18"/>
        </w:rPr>
        <w:t>городского поселения Агириш</w:t>
      </w:r>
    </w:p>
    <w:p w:rsidR="00A52305" w:rsidRPr="00A52305" w:rsidRDefault="00A52305" w:rsidP="00A52305">
      <w:pPr>
        <w:spacing w:line="240" w:lineRule="atLeast"/>
        <w:ind w:left="5670"/>
        <w:jc w:val="right"/>
        <w:rPr>
          <w:sz w:val="18"/>
          <w:szCs w:val="18"/>
        </w:rPr>
      </w:pPr>
      <w:r w:rsidRPr="00A52305">
        <w:rPr>
          <w:sz w:val="18"/>
          <w:szCs w:val="18"/>
        </w:rPr>
        <w:t xml:space="preserve">от </w:t>
      </w:r>
      <w:r w:rsidRPr="00A52305">
        <w:rPr>
          <w:sz w:val="18"/>
          <w:szCs w:val="18"/>
          <w:u w:val="single"/>
        </w:rPr>
        <w:t>26.11.2024 г.</w:t>
      </w:r>
      <w:r w:rsidRPr="00A52305">
        <w:rPr>
          <w:sz w:val="18"/>
          <w:szCs w:val="18"/>
        </w:rPr>
        <w:t xml:space="preserve">  № </w:t>
      </w:r>
      <w:r w:rsidRPr="00A52305">
        <w:rPr>
          <w:sz w:val="18"/>
          <w:szCs w:val="18"/>
          <w:u w:val="single"/>
        </w:rPr>
        <w:t>260</w:t>
      </w:r>
      <w:r w:rsidRPr="00A52305">
        <w:rPr>
          <w:sz w:val="18"/>
          <w:szCs w:val="18"/>
        </w:rPr>
        <w:t>/НПА</w:t>
      </w:r>
    </w:p>
    <w:p w:rsidR="00A52305" w:rsidRPr="00A52305" w:rsidRDefault="00A52305" w:rsidP="00A52305">
      <w:pPr>
        <w:rPr>
          <w:sz w:val="18"/>
          <w:szCs w:val="18"/>
        </w:rPr>
      </w:pPr>
    </w:p>
    <w:p w:rsidR="00A52305" w:rsidRPr="00A52305" w:rsidRDefault="00A52305" w:rsidP="00A52305">
      <w:pPr>
        <w:widowControl w:val="0"/>
        <w:autoSpaceDE w:val="0"/>
        <w:autoSpaceDN w:val="0"/>
        <w:jc w:val="center"/>
        <w:rPr>
          <w:b/>
          <w:sz w:val="18"/>
          <w:szCs w:val="18"/>
        </w:rPr>
      </w:pPr>
      <w:r w:rsidRPr="00A52305">
        <w:rPr>
          <w:b/>
          <w:sz w:val="18"/>
          <w:szCs w:val="18"/>
        </w:rPr>
        <w:t xml:space="preserve">Программа </w:t>
      </w:r>
    </w:p>
    <w:p w:rsidR="00A52305" w:rsidRPr="00A52305" w:rsidRDefault="00A52305" w:rsidP="00A52305">
      <w:pPr>
        <w:widowControl w:val="0"/>
        <w:autoSpaceDE w:val="0"/>
        <w:autoSpaceDN w:val="0"/>
        <w:jc w:val="center"/>
        <w:rPr>
          <w:sz w:val="18"/>
          <w:szCs w:val="18"/>
        </w:rPr>
      </w:pPr>
      <w:r w:rsidRPr="00A52305">
        <w:rPr>
          <w:b/>
          <w:sz w:val="18"/>
          <w:szCs w:val="18"/>
        </w:rPr>
        <w:t xml:space="preserve">профилактики рисков причинения причинение вреда (ущерба) охраняемым законом ценностям при осуществлении муниципального контроля в сфере благоустройства на территории городского поселения Агириш в 2025 году </w:t>
      </w:r>
      <w:r w:rsidRPr="00A52305">
        <w:rPr>
          <w:sz w:val="18"/>
          <w:szCs w:val="18"/>
        </w:rPr>
        <w:t>(далее - Программа)</w:t>
      </w:r>
    </w:p>
    <w:p w:rsidR="00A52305" w:rsidRPr="00A52305" w:rsidRDefault="00A52305" w:rsidP="00A52305">
      <w:pPr>
        <w:autoSpaceDE w:val="0"/>
        <w:autoSpaceDN w:val="0"/>
        <w:adjustRightInd w:val="0"/>
        <w:jc w:val="center"/>
        <w:rPr>
          <w:b/>
          <w:sz w:val="18"/>
          <w:szCs w:val="18"/>
        </w:rPr>
      </w:pPr>
      <w:r w:rsidRPr="00A52305">
        <w:rPr>
          <w:b/>
          <w:sz w:val="18"/>
          <w:szCs w:val="18"/>
        </w:rPr>
        <w:t xml:space="preserve"> </w:t>
      </w:r>
    </w:p>
    <w:p w:rsidR="00A52305" w:rsidRPr="00A52305" w:rsidRDefault="00A52305" w:rsidP="00A52305">
      <w:pPr>
        <w:tabs>
          <w:tab w:val="left" w:pos="1134"/>
        </w:tabs>
        <w:autoSpaceDE w:val="0"/>
        <w:autoSpaceDN w:val="0"/>
        <w:adjustRightInd w:val="0"/>
        <w:ind w:firstLine="709"/>
        <w:jc w:val="center"/>
        <w:rPr>
          <w:b/>
          <w:sz w:val="18"/>
          <w:szCs w:val="18"/>
        </w:rPr>
      </w:pPr>
      <w:r w:rsidRPr="00A52305">
        <w:rPr>
          <w:b/>
          <w:sz w:val="18"/>
          <w:szCs w:val="18"/>
        </w:rPr>
        <w:t>Раздел 1. Анализ текущего состояния осуществления  муниципального контроля в сфере благоустройства на территории городского поселения Советский (далее – муниципальный контроль). Описание текущего развития профилактической деятельности Администрации городского поселения Агириш. Характеристика проблем, на решение которых направлена Программа.</w:t>
      </w:r>
    </w:p>
    <w:p w:rsidR="00A52305" w:rsidRPr="00A52305" w:rsidRDefault="00A52305" w:rsidP="007D13DB">
      <w:pPr>
        <w:pStyle w:val="af"/>
        <w:numPr>
          <w:ilvl w:val="1"/>
          <w:numId w:val="48"/>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В 2024 году Администрацией городского поселения Агириш (далее – контрольный орган) контрольные мероприятия в виде документарных и выездных проверок юридических лиц и индивидуальных предпринимателей (далее контролируемые лица) не проводилось.</w:t>
      </w:r>
    </w:p>
    <w:p w:rsidR="00A52305" w:rsidRPr="00A52305" w:rsidRDefault="00A52305" w:rsidP="00A52305">
      <w:pPr>
        <w:pStyle w:val="af"/>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В целях осуществления профилактической деятельности, предупреждения нарушений контролируемыми лицами обязательных требований действующего законодательства, мотивации к добросовестному поведению, контрольным органом на официальном сайте размещены (регулярно актуализируются) материалы по осуществлению муниципального контроля.</w:t>
      </w:r>
    </w:p>
    <w:p w:rsidR="00A52305" w:rsidRPr="00A52305" w:rsidRDefault="00A52305" w:rsidP="007D13DB">
      <w:pPr>
        <w:pStyle w:val="af"/>
        <w:numPr>
          <w:ilvl w:val="1"/>
          <w:numId w:val="48"/>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Ключевыми проблемами, на решение которых направлена настоящая Программа,   являются:</w:t>
      </w:r>
    </w:p>
    <w:p w:rsidR="00A52305" w:rsidRPr="00A52305" w:rsidRDefault="00A52305" w:rsidP="007D13DB">
      <w:pPr>
        <w:pStyle w:val="af"/>
        <w:numPr>
          <w:ilvl w:val="0"/>
          <w:numId w:val="52"/>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различное толкование содержания обязательных требований контролируемыми лицами, которое может привести к нарушению ими отдельных положений нормативных правовых актов; </w:t>
      </w:r>
    </w:p>
    <w:p w:rsidR="00A52305" w:rsidRPr="00A52305" w:rsidRDefault="00A52305" w:rsidP="007D13DB">
      <w:pPr>
        <w:pStyle w:val="af"/>
        <w:numPr>
          <w:ilvl w:val="0"/>
          <w:numId w:val="52"/>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нарушение контролируемыми лицами обязательных требований, что может повлечь за собой нарушение требований, предъявляемых  Правилами благоустройства территории городского поселения Агириш, утвержденными решением Совета депутатов городского поселения Агириш от 26.08.2022 № 258 (далее - Правила благоустройства).</w:t>
      </w:r>
    </w:p>
    <w:p w:rsidR="00A52305" w:rsidRPr="00A52305" w:rsidRDefault="00A52305" w:rsidP="00A52305">
      <w:pPr>
        <w:tabs>
          <w:tab w:val="left" w:pos="1134"/>
        </w:tabs>
        <w:autoSpaceDE w:val="0"/>
        <w:autoSpaceDN w:val="0"/>
        <w:adjustRightInd w:val="0"/>
        <w:ind w:firstLine="709"/>
        <w:contextualSpacing/>
        <w:jc w:val="both"/>
        <w:rPr>
          <w:sz w:val="18"/>
          <w:szCs w:val="18"/>
        </w:rPr>
      </w:pPr>
    </w:p>
    <w:p w:rsidR="00A52305" w:rsidRPr="00A52305" w:rsidRDefault="00A52305" w:rsidP="00A52305">
      <w:pPr>
        <w:tabs>
          <w:tab w:val="left" w:pos="1134"/>
        </w:tabs>
        <w:autoSpaceDE w:val="0"/>
        <w:autoSpaceDN w:val="0"/>
        <w:adjustRightInd w:val="0"/>
        <w:ind w:firstLine="709"/>
        <w:jc w:val="center"/>
        <w:rPr>
          <w:b/>
          <w:sz w:val="18"/>
          <w:szCs w:val="18"/>
        </w:rPr>
      </w:pPr>
      <w:r w:rsidRPr="00A52305">
        <w:rPr>
          <w:b/>
          <w:sz w:val="18"/>
          <w:szCs w:val="18"/>
        </w:rPr>
        <w:t>Раздел 2. Цели и задачи Программы.</w:t>
      </w:r>
    </w:p>
    <w:p w:rsidR="00A52305" w:rsidRPr="00A52305" w:rsidRDefault="00A52305" w:rsidP="007D13DB">
      <w:pPr>
        <w:pStyle w:val="af"/>
        <w:numPr>
          <w:ilvl w:val="1"/>
          <w:numId w:val="49"/>
        </w:numPr>
        <w:tabs>
          <w:tab w:val="left" w:pos="1134"/>
        </w:tabs>
        <w:spacing w:after="0" w:line="240" w:lineRule="auto"/>
        <w:jc w:val="both"/>
        <w:rPr>
          <w:rFonts w:ascii="Times New Roman" w:hAnsi="Times New Roman"/>
          <w:sz w:val="18"/>
          <w:szCs w:val="18"/>
        </w:rPr>
      </w:pPr>
      <w:r w:rsidRPr="00A52305">
        <w:rPr>
          <w:rFonts w:ascii="Times New Roman" w:hAnsi="Times New Roman"/>
          <w:sz w:val="18"/>
          <w:szCs w:val="18"/>
        </w:rPr>
        <w:t>Целями настоящей Программы являются:</w:t>
      </w:r>
    </w:p>
    <w:p w:rsidR="00A52305" w:rsidRPr="00A52305" w:rsidRDefault="00A52305" w:rsidP="007D13DB">
      <w:pPr>
        <w:numPr>
          <w:ilvl w:val="1"/>
          <w:numId w:val="47"/>
        </w:numPr>
        <w:shd w:val="clear" w:color="auto" w:fill="FFFFFF"/>
        <w:tabs>
          <w:tab w:val="left" w:pos="1134"/>
        </w:tabs>
        <w:ind w:left="0" w:firstLine="709"/>
        <w:contextualSpacing/>
        <w:jc w:val="both"/>
        <w:rPr>
          <w:color w:val="22272F"/>
          <w:sz w:val="18"/>
          <w:szCs w:val="18"/>
        </w:rPr>
      </w:pPr>
      <w:r w:rsidRPr="00A52305">
        <w:rPr>
          <w:color w:val="22272F"/>
          <w:sz w:val="18"/>
          <w:szCs w:val="18"/>
        </w:rPr>
        <w:t>стимулирование добросовестного соблюдения обязательных требований всеми контролируемыми лицами;</w:t>
      </w:r>
    </w:p>
    <w:p w:rsidR="00A52305" w:rsidRPr="00A52305" w:rsidRDefault="00A52305" w:rsidP="007D13DB">
      <w:pPr>
        <w:numPr>
          <w:ilvl w:val="1"/>
          <w:numId w:val="47"/>
        </w:numPr>
        <w:shd w:val="clear" w:color="auto" w:fill="FFFFFF"/>
        <w:tabs>
          <w:tab w:val="left" w:pos="1134"/>
        </w:tabs>
        <w:ind w:left="0" w:firstLine="709"/>
        <w:contextualSpacing/>
        <w:jc w:val="both"/>
        <w:rPr>
          <w:color w:val="22272F"/>
          <w:sz w:val="18"/>
          <w:szCs w:val="18"/>
        </w:rPr>
      </w:pPr>
      <w:r w:rsidRPr="00A52305">
        <w:rPr>
          <w:color w:val="22272F"/>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52305" w:rsidRPr="00A52305" w:rsidRDefault="00845BF3" w:rsidP="007D13DB">
      <w:pPr>
        <w:numPr>
          <w:ilvl w:val="1"/>
          <w:numId w:val="47"/>
        </w:numPr>
        <w:shd w:val="clear" w:color="auto" w:fill="FFFFFF"/>
        <w:tabs>
          <w:tab w:val="left" w:pos="1134"/>
        </w:tabs>
        <w:ind w:left="0" w:firstLine="709"/>
        <w:contextualSpacing/>
        <w:jc w:val="both"/>
        <w:rPr>
          <w:color w:val="22272F"/>
          <w:sz w:val="18"/>
          <w:szCs w:val="18"/>
        </w:rPr>
      </w:pPr>
      <w:hyperlink r:id="rId14" w:anchor="/document-relations/74449814/0/0/440103" w:history="1"/>
      <w:r w:rsidR="00A52305" w:rsidRPr="00A52305">
        <w:rPr>
          <w:color w:val="22272F"/>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A52305" w:rsidRPr="00A52305" w:rsidRDefault="00A52305" w:rsidP="007D13DB">
      <w:pPr>
        <w:pStyle w:val="af"/>
        <w:widowControl w:val="0"/>
        <w:numPr>
          <w:ilvl w:val="1"/>
          <w:numId w:val="49"/>
        </w:numPr>
        <w:tabs>
          <w:tab w:val="left" w:pos="1134"/>
        </w:tabs>
        <w:autoSpaceDE w:val="0"/>
        <w:autoSpaceDN w:val="0"/>
        <w:adjustRightInd w:val="0"/>
        <w:spacing w:after="0" w:line="240" w:lineRule="auto"/>
        <w:ind w:right="-6"/>
        <w:jc w:val="both"/>
        <w:rPr>
          <w:rFonts w:ascii="Times New Roman" w:hAnsi="Times New Roman"/>
          <w:sz w:val="18"/>
          <w:szCs w:val="18"/>
        </w:rPr>
      </w:pPr>
      <w:r w:rsidRPr="00A52305">
        <w:rPr>
          <w:rFonts w:ascii="Times New Roman" w:hAnsi="Times New Roman"/>
          <w:sz w:val="18"/>
          <w:szCs w:val="18"/>
        </w:rPr>
        <w:t>Задачами настоящей Программы является:</w:t>
      </w:r>
    </w:p>
    <w:p w:rsidR="00A52305" w:rsidRPr="00A52305" w:rsidRDefault="00A52305" w:rsidP="007D13DB">
      <w:pPr>
        <w:pStyle w:val="af"/>
        <w:widowControl w:val="0"/>
        <w:numPr>
          <w:ilvl w:val="0"/>
          <w:numId w:val="50"/>
        </w:numPr>
        <w:tabs>
          <w:tab w:val="left" w:pos="1134"/>
        </w:tabs>
        <w:autoSpaceDE w:val="0"/>
        <w:autoSpaceDN w:val="0"/>
        <w:adjustRightInd w:val="0"/>
        <w:spacing w:after="0" w:line="240" w:lineRule="auto"/>
        <w:ind w:left="0" w:right="-6" w:firstLine="709"/>
        <w:jc w:val="both"/>
        <w:rPr>
          <w:rFonts w:ascii="Times New Roman" w:hAnsi="Times New Roman"/>
          <w:sz w:val="18"/>
          <w:szCs w:val="18"/>
        </w:rPr>
      </w:pPr>
      <w:r w:rsidRPr="00A52305">
        <w:rPr>
          <w:rFonts w:ascii="Times New Roman" w:hAnsi="Times New Roman"/>
          <w:sz w:val="18"/>
          <w:szCs w:val="18"/>
        </w:rPr>
        <w:t>укрепление системы профилактики нарушений обязательных требований, установленных законодательством, Правилами благоустройства;</w:t>
      </w:r>
    </w:p>
    <w:p w:rsidR="00A52305" w:rsidRPr="00A52305" w:rsidRDefault="00A52305" w:rsidP="007D13DB">
      <w:pPr>
        <w:pStyle w:val="af"/>
        <w:widowControl w:val="0"/>
        <w:numPr>
          <w:ilvl w:val="0"/>
          <w:numId w:val="50"/>
        </w:numPr>
        <w:tabs>
          <w:tab w:val="left" w:pos="1134"/>
        </w:tabs>
        <w:autoSpaceDE w:val="0"/>
        <w:autoSpaceDN w:val="0"/>
        <w:adjustRightInd w:val="0"/>
        <w:spacing w:after="0" w:line="240" w:lineRule="auto"/>
        <w:ind w:left="0" w:right="-6" w:firstLine="709"/>
        <w:jc w:val="both"/>
        <w:rPr>
          <w:rFonts w:ascii="Times New Roman" w:hAnsi="Times New Roman"/>
          <w:sz w:val="18"/>
          <w:szCs w:val="18"/>
        </w:rPr>
      </w:pPr>
      <w:r w:rsidRPr="00A52305">
        <w:rPr>
          <w:rFonts w:ascii="Times New Roman" w:hAnsi="Times New Roman"/>
          <w:sz w:val="18"/>
          <w:szCs w:val="18"/>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52305" w:rsidRPr="00A52305" w:rsidRDefault="00A52305" w:rsidP="007D13DB">
      <w:pPr>
        <w:pStyle w:val="af"/>
        <w:widowControl w:val="0"/>
        <w:numPr>
          <w:ilvl w:val="0"/>
          <w:numId w:val="50"/>
        </w:numPr>
        <w:tabs>
          <w:tab w:val="left" w:pos="1134"/>
        </w:tabs>
        <w:autoSpaceDE w:val="0"/>
        <w:autoSpaceDN w:val="0"/>
        <w:adjustRightInd w:val="0"/>
        <w:spacing w:after="0" w:line="240" w:lineRule="auto"/>
        <w:ind w:left="0" w:right="-6" w:firstLine="709"/>
        <w:jc w:val="both"/>
        <w:rPr>
          <w:rFonts w:ascii="Times New Roman" w:hAnsi="Times New Roman"/>
          <w:sz w:val="18"/>
          <w:szCs w:val="18"/>
        </w:rPr>
      </w:pPr>
      <w:r w:rsidRPr="00A52305">
        <w:rPr>
          <w:rFonts w:ascii="Times New Roman" w:hAnsi="Times New Roman"/>
          <w:sz w:val="18"/>
          <w:szCs w:val="18"/>
        </w:rPr>
        <w:t>формирование единого понимания обязательных требований у всех участников контрольно-надзорной деятельности;</w:t>
      </w:r>
    </w:p>
    <w:p w:rsidR="00A52305" w:rsidRPr="00A52305" w:rsidRDefault="00A52305" w:rsidP="007D13DB">
      <w:pPr>
        <w:pStyle w:val="af"/>
        <w:widowControl w:val="0"/>
        <w:numPr>
          <w:ilvl w:val="0"/>
          <w:numId w:val="50"/>
        </w:numPr>
        <w:tabs>
          <w:tab w:val="left" w:pos="1134"/>
        </w:tabs>
        <w:autoSpaceDE w:val="0"/>
        <w:autoSpaceDN w:val="0"/>
        <w:adjustRightInd w:val="0"/>
        <w:spacing w:after="0" w:line="240" w:lineRule="auto"/>
        <w:ind w:left="0" w:right="-6" w:firstLine="709"/>
        <w:jc w:val="both"/>
        <w:rPr>
          <w:rFonts w:ascii="Times New Roman" w:hAnsi="Times New Roman"/>
          <w:sz w:val="18"/>
          <w:szCs w:val="18"/>
        </w:rPr>
      </w:pPr>
      <w:r w:rsidRPr="00A52305">
        <w:rPr>
          <w:rFonts w:ascii="Times New Roman" w:hAnsi="Times New Roman"/>
          <w:sz w:val="18"/>
          <w:szCs w:val="18"/>
        </w:rPr>
        <w:t>повышение правовой культуры контролируемых лиц, в том числе путем обеспечения доступности информации об обязательных требованиях и необходимых мерах по их исполнению;</w:t>
      </w:r>
    </w:p>
    <w:p w:rsidR="00A52305" w:rsidRPr="00A52305" w:rsidRDefault="00A52305" w:rsidP="007D13DB">
      <w:pPr>
        <w:pStyle w:val="af"/>
        <w:widowControl w:val="0"/>
        <w:numPr>
          <w:ilvl w:val="0"/>
          <w:numId w:val="50"/>
        </w:numPr>
        <w:tabs>
          <w:tab w:val="left" w:pos="1134"/>
        </w:tabs>
        <w:autoSpaceDE w:val="0"/>
        <w:autoSpaceDN w:val="0"/>
        <w:adjustRightInd w:val="0"/>
        <w:spacing w:after="0" w:line="240" w:lineRule="auto"/>
        <w:ind w:left="0" w:right="-6" w:firstLine="709"/>
        <w:jc w:val="both"/>
        <w:rPr>
          <w:rFonts w:ascii="Times New Roman" w:hAnsi="Times New Roman"/>
          <w:sz w:val="18"/>
          <w:szCs w:val="18"/>
        </w:rPr>
      </w:pPr>
      <w:r w:rsidRPr="00A52305">
        <w:rPr>
          <w:rFonts w:ascii="Times New Roman" w:hAnsi="Times New Roman"/>
          <w:sz w:val="18"/>
          <w:szCs w:val="18"/>
        </w:rPr>
        <w:t>снижение административной нагрузки на подконтрольные субъекты.</w:t>
      </w:r>
    </w:p>
    <w:p w:rsidR="00A52305" w:rsidRPr="00A52305" w:rsidRDefault="00A52305" w:rsidP="00A52305">
      <w:pPr>
        <w:pStyle w:val="af"/>
        <w:widowControl w:val="0"/>
        <w:tabs>
          <w:tab w:val="left" w:pos="1134"/>
        </w:tabs>
        <w:autoSpaceDE w:val="0"/>
        <w:autoSpaceDN w:val="0"/>
        <w:adjustRightInd w:val="0"/>
        <w:spacing w:after="0" w:line="240" w:lineRule="auto"/>
        <w:ind w:left="709" w:right="-6"/>
        <w:jc w:val="both"/>
        <w:rPr>
          <w:rFonts w:ascii="Times New Roman" w:hAnsi="Times New Roman"/>
          <w:sz w:val="18"/>
          <w:szCs w:val="18"/>
        </w:rPr>
      </w:pPr>
    </w:p>
    <w:p w:rsidR="00A52305" w:rsidRPr="00A52305" w:rsidRDefault="00A52305" w:rsidP="00A52305">
      <w:pPr>
        <w:widowControl w:val="0"/>
        <w:tabs>
          <w:tab w:val="left" w:pos="1134"/>
        </w:tabs>
        <w:autoSpaceDE w:val="0"/>
        <w:autoSpaceDN w:val="0"/>
        <w:adjustRightInd w:val="0"/>
        <w:ind w:right="-6"/>
        <w:contextualSpacing/>
        <w:jc w:val="center"/>
        <w:rPr>
          <w:b/>
          <w:sz w:val="18"/>
          <w:szCs w:val="18"/>
        </w:rPr>
      </w:pPr>
      <w:r w:rsidRPr="00A52305">
        <w:rPr>
          <w:b/>
          <w:sz w:val="18"/>
          <w:szCs w:val="18"/>
        </w:rPr>
        <w:t>Раздел 3. Перечень профилактических мероприятий, сроки (периодичность) их проведения.</w:t>
      </w:r>
    </w:p>
    <w:p w:rsidR="00A52305" w:rsidRPr="00A52305" w:rsidRDefault="00A52305" w:rsidP="007D13DB">
      <w:pPr>
        <w:pStyle w:val="af"/>
        <w:numPr>
          <w:ilvl w:val="1"/>
          <w:numId w:val="51"/>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Контрольный орган в рамках осуществления муниципального контроля проводит следующие обязательные профилактические мероприятия:</w:t>
      </w:r>
    </w:p>
    <w:p w:rsidR="00A52305" w:rsidRPr="00A52305" w:rsidRDefault="00A52305" w:rsidP="00A52305">
      <w:pPr>
        <w:tabs>
          <w:tab w:val="left" w:pos="1134"/>
        </w:tabs>
        <w:autoSpaceDE w:val="0"/>
        <w:autoSpaceDN w:val="0"/>
        <w:adjustRightInd w:val="0"/>
        <w:ind w:firstLine="709"/>
        <w:jc w:val="both"/>
        <w:rPr>
          <w:sz w:val="18"/>
          <w:szCs w:val="18"/>
        </w:rPr>
      </w:pPr>
      <w:r w:rsidRPr="00A52305">
        <w:rPr>
          <w:sz w:val="18"/>
          <w:szCs w:val="18"/>
        </w:rPr>
        <w:t>1) информирование (обязательный характер);</w:t>
      </w:r>
    </w:p>
    <w:p w:rsidR="00A52305" w:rsidRPr="00A52305" w:rsidRDefault="00A52305" w:rsidP="00A52305">
      <w:pPr>
        <w:tabs>
          <w:tab w:val="left" w:pos="1134"/>
        </w:tabs>
        <w:autoSpaceDE w:val="0"/>
        <w:autoSpaceDN w:val="0"/>
        <w:adjustRightInd w:val="0"/>
        <w:ind w:firstLine="709"/>
        <w:jc w:val="both"/>
        <w:rPr>
          <w:sz w:val="18"/>
          <w:szCs w:val="18"/>
        </w:rPr>
      </w:pPr>
      <w:r w:rsidRPr="00A52305">
        <w:rPr>
          <w:sz w:val="18"/>
          <w:szCs w:val="18"/>
        </w:rPr>
        <w:t>2) консультирование (обязательный характер).</w:t>
      </w:r>
    </w:p>
    <w:p w:rsidR="00A52305" w:rsidRPr="00A52305" w:rsidRDefault="00A52305" w:rsidP="007D13DB">
      <w:pPr>
        <w:pStyle w:val="af"/>
        <w:numPr>
          <w:ilvl w:val="1"/>
          <w:numId w:val="51"/>
        </w:numPr>
        <w:tabs>
          <w:tab w:val="left" w:pos="1134"/>
        </w:tabs>
        <w:autoSpaceDE w:val="0"/>
        <w:autoSpaceDN w:val="0"/>
        <w:adjustRightInd w:val="0"/>
        <w:spacing w:after="0" w:line="240" w:lineRule="auto"/>
        <w:ind w:left="0" w:firstLine="709"/>
        <w:jc w:val="both"/>
        <w:rPr>
          <w:rFonts w:ascii="Times New Roman" w:hAnsi="Times New Roman"/>
          <w:sz w:val="18"/>
          <w:szCs w:val="18"/>
        </w:rPr>
      </w:pPr>
      <w:proofErr w:type="gramStart"/>
      <w:r w:rsidRPr="00A52305">
        <w:rPr>
          <w:rFonts w:ascii="Times New Roman" w:hAnsi="Times New Roman"/>
          <w:sz w:val="18"/>
          <w:szCs w:val="18"/>
        </w:rPr>
        <w:t>Информирование контролируемых лиц осуществляется лицом, к должностным обязанностям которого относится осуществление муниципального контроля в сфере благоустройства на территории городского поселения Агириш (далее – должностное лицо) посредством размещения сведений, предусмотренных статьей 21, частью 3 статьи 46 Федерального закона № 248-ФЗ на официальном сайте контрольного органа в сети «Интернет» - https://agirish.sovrnhmao.ru/, в средствах массовой информации, и иных формах.</w:t>
      </w:r>
      <w:proofErr w:type="gramEnd"/>
    </w:p>
    <w:p w:rsidR="00A52305" w:rsidRPr="00A52305" w:rsidRDefault="00A52305" w:rsidP="00A52305">
      <w:pPr>
        <w:pStyle w:val="af"/>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Размещенные сведения поддерживаются </w:t>
      </w:r>
      <w:proofErr w:type="gramStart"/>
      <w:r w:rsidRPr="00A52305">
        <w:rPr>
          <w:rFonts w:ascii="Times New Roman" w:hAnsi="Times New Roman"/>
          <w:sz w:val="18"/>
          <w:szCs w:val="18"/>
        </w:rPr>
        <w:t>должностными лицами, уполномоченными на осуществление муниципального контроля в актуальном состоянии и обновляются</w:t>
      </w:r>
      <w:proofErr w:type="gramEnd"/>
      <w:r w:rsidRPr="00A52305">
        <w:rPr>
          <w:rFonts w:ascii="Times New Roman" w:hAnsi="Times New Roman"/>
          <w:sz w:val="18"/>
          <w:szCs w:val="18"/>
        </w:rPr>
        <w:t xml:space="preserve"> в срок не позднее 5 рабочих дней с момента их изменения.</w:t>
      </w:r>
    </w:p>
    <w:p w:rsidR="00A52305" w:rsidRPr="00A52305" w:rsidRDefault="00A52305" w:rsidP="00A52305">
      <w:pPr>
        <w:pStyle w:val="af"/>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Консультирование контролируемых лиц и их представителей осуществляет должностное лицо по вопросам, связным с организацией и осуществлением муниципального контроля, по телефону, посредством </w:t>
      </w:r>
      <w:proofErr w:type="spellStart"/>
      <w:r w:rsidRPr="00A52305">
        <w:rPr>
          <w:rFonts w:ascii="Times New Roman" w:hAnsi="Times New Roman"/>
          <w:sz w:val="18"/>
          <w:szCs w:val="18"/>
        </w:rPr>
        <w:t>видео-конференц-связи</w:t>
      </w:r>
      <w:proofErr w:type="spellEnd"/>
      <w:r w:rsidRPr="00A52305">
        <w:rPr>
          <w:rFonts w:ascii="Times New Roman" w:hAnsi="Times New Roman"/>
          <w:sz w:val="18"/>
          <w:szCs w:val="18"/>
        </w:rPr>
        <w:t>, на личном приеме, либо в ходе проведения профилактических мероприятий, контрольных мероприятий.</w:t>
      </w:r>
    </w:p>
    <w:p w:rsidR="00A52305" w:rsidRPr="00A52305" w:rsidRDefault="00A52305" w:rsidP="007D13DB">
      <w:pPr>
        <w:pStyle w:val="af"/>
        <w:numPr>
          <w:ilvl w:val="1"/>
          <w:numId w:val="51"/>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Консультирование, в том числе письменное, осуществляется по следующим вопросам:</w:t>
      </w:r>
    </w:p>
    <w:p w:rsidR="00A52305" w:rsidRPr="00A52305" w:rsidRDefault="00A52305" w:rsidP="007D13DB">
      <w:pPr>
        <w:pStyle w:val="af"/>
        <w:numPr>
          <w:ilvl w:val="0"/>
          <w:numId w:val="53"/>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организация и осуществление муниципального контроля;</w:t>
      </w:r>
    </w:p>
    <w:p w:rsidR="00A52305" w:rsidRPr="00A52305" w:rsidRDefault="00A52305" w:rsidP="007D13DB">
      <w:pPr>
        <w:pStyle w:val="af"/>
        <w:numPr>
          <w:ilvl w:val="0"/>
          <w:numId w:val="53"/>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порядок осуществления контрольных мероприятий, </w:t>
      </w:r>
    </w:p>
    <w:p w:rsidR="00A52305" w:rsidRPr="00A52305" w:rsidRDefault="00A52305" w:rsidP="007D13DB">
      <w:pPr>
        <w:pStyle w:val="af"/>
        <w:numPr>
          <w:ilvl w:val="0"/>
          <w:numId w:val="53"/>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соблюдения  обязательных требований;</w:t>
      </w:r>
    </w:p>
    <w:p w:rsidR="00A52305" w:rsidRPr="00A52305" w:rsidRDefault="00A52305" w:rsidP="007D13DB">
      <w:pPr>
        <w:pStyle w:val="af"/>
        <w:numPr>
          <w:ilvl w:val="0"/>
          <w:numId w:val="53"/>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проведенные контрольные мероприятия и проводимые профилактические мероприятия.</w:t>
      </w:r>
    </w:p>
    <w:p w:rsidR="00A52305" w:rsidRPr="00A52305" w:rsidRDefault="00A52305" w:rsidP="007D13DB">
      <w:pPr>
        <w:pStyle w:val="af"/>
        <w:numPr>
          <w:ilvl w:val="1"/>
          <w:numId w:val="51"/>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lastRenderedPageBreak/>
        <w:t>Консультирование в письменной форме осуществляется контрольным органом в сроки, установленные Федеральным законом от 02.05.2006 № 59-ФЗ «О порядке рассмотрения обращений граждан Российской Федерации», в следующих случаях:</w:t>
      </w:r>
    </w:p>
    <w:p w:rsidR="00A52305" w:rsidRPr="00A52305" w:rsidRDefault="00A52305" w:rsidP="00A52305">
      <w:pPr>
        <w:tabs>
          <w:tab w:val="left" w:pos="1134"/>
        </w:tabs>
        <w:autoSpaceDE w:val="0"/>
        <w:autoSpaceDN w:val="0"/>
        <w:adjustRightInd w:val="0"/>
        <w:ind w:firstLine="709"/>
        <w:jc w:val="both"/>
        <w:rPr>
          <w:sz w:val="18"/>
          <w:szCs w:val="18"/>
        </w:rPr>
      </w:pPr>
      <w:r w:rsidRPr="00A52305">
        <w:rPr>
          <w:sz w:val="18"/>
          <w:szCs w:val="18"/>
        </w:rPr>
        <w:t>1) контролируемым лицом направлен запрос о предоставлении письменного ответа;</w:t>
      </w:r>
    </w:p>
    <w:p w:rsidR="00A52305" w:rsidRPr="00A52305" w:rsidRDefault="00A52305" w:rsidP="00A52305">
      <w:pPr>
        <w:tabs>
          <w:tab w:val="left" w:pos="1134"/>
        </w:tabs>
        <w:autoSpaceDE w:val="0"/>
        <w:autoSpaceDN w:val="0"/>
        <w:adjustRightInd w:val="0"/>
        <w:ind w:firstLine="709"/>
        <w:jc w:val="both"/>
        <w:rPr>
          <w:sz w:val="18"/>
          <w:szCs w:val="18"/>
        </w:rPr>
      </w:pPr>
      <w:r w:rsidRPr="00A52305">
        <w:rPr>
          <w:sz w:val="18"/>
          <w:szCs w:val="18"/>
        </w:rPr>
        <w:t xml:space="preserve">2) при личном приеме, консультировании по телефону, посредством </w:t>
      </w:r>
      <w:proofErr w:type="spellStart"/>
      <w:r w:rsidRPr="00A52305">
        <w:rPr>
          <w:sz w:val="18"/>
          <w:szCs w:val="18"/>
        </w:rPr>
        <w:t>видео-конференц-связи</w:t>
      </w:r>
      <w:proofErr w:type="spellEnd"/>
      <w:r w:rsidRPr="00A52305">
        <w:rPr>
          <w:sz w:val="18"/>
          <w:szCs w:val="18"/>
        </w:rPr>
        <w:t xml:space="preserve"> предоставить ответ на поставленные вопросы не представляется возможным;</w:t>
      </w:r>
    </w:p>
    <w:p w:rsidR="00A52305" w:rsidRPr="00A52305" w:rsidRDefault="00A52305" w:rsidP="00A52305">
      <w:pPr>
        <w:tabs>
          <w:tab w:val="left" w:pos="1134"/>
        </w:tabs>
        <w:autoSpaceDE w:val="0"/>
        <w:autoSpaceDN w:val="0"/>
        <w:adjustRightInd w:val="0"/>
        <w:ind w:firstLine="709"/>
        <w:jc w:val="both"/>
        <w:rPr>
          <w:sz w:val="18"/>
          <w:szCs w:val="18"/>
        </w:rPr>
      </w:pPr>
      <w:r w:rsidRPr="00A52305">
        <w:rPr>
          <w:sz w:val="18"/>
          <w:szCs w:val="18"/>
        </w:rPr>
        <w:t>3) ответ на поставленные вопросы требует получения дополнительных сведений и информации.</w:t>
      </w:r>
    </w:p>
    <w:p w:rsidR="00A52305" w:rsidRPr="00A52305" w:rsidRDefault="00A52305" w:rsidP="007D13DB">
      <w:pPr>
        <w:pStyle w:val="af"/>
        <w:numPr>
          <w:ilvl w:val="1"/>
          <w:numId w:val="51"/>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Личный прием контролируемых лиц проводится должностным лицом, к должностным обязанностям которого относится осуществление муниципального контроля в сфере благоустройства на территории городского поселения Агириш.</w:t>
      </w:r>
    </w:p>
    <w:p w:rsidR="00A52305" w:rsidRPr="00A52305" w:rsidRDefault="00A52305" w:rsidP="00A52305">
      <w:pPr>
        <w:shd w:val="clear" w:color="auto" w:fill="FFFFFF"/>
        <w:tabs>
          <w:tab w:val="left" w:pos="1134"/>
        </w:tabs>
        <w:ind w:firstLine="709"/>
        <w:jc w:val="both"/>
        <w:rPr>
          <w:sz w:val="18"/>
          <w:szCs w:val="18"/>
        </w:rPr>
      </w:pPr>
      <w:r w:rsidRPr="00A52305">
        <w:rPr>
          <w:sz w:val="18"/>
          <w:szCs w:val="18"/>
        </w:rPr>
        <w:t>Информация о месте, дате и времени личного приема контролируемых лиц размещается на официальном сайте контрольного органа.</w:t>
      </w:r>
    </w:p>
    <w:p w:rsidR="00A52305" w:rsidRPr="00A52305" w:rsidRDefault="00A52305" w:rsidP="00A52305">
      <w:pPr>
        <w:shd w:val="clear" w:color="auto" w:fill="FFFFFF"/>
        <w:tabs>
          <w:tab w:val="left" w:pos="1134"/>
        </w:tabs>
        <w:ind w:firstLine="709"/>
        <w:jc w:val="both"/>
        <w:rPr>
          <w:sz w:val="18"/>
          <w:szCs w:val="18"/>
        </w:rPr>
      </w:pPr>
      <w:r w:rsidRPr="00A52305">
        <w:rPr>
          <w:sz w:val="18"/>
          <w:szCs w:val="18"/>
        </w:rPr>
        <w:t>Должностное лицо осуществляет учет консультирований путем внесения соответствующих записей в журнале консультирования.</w:t>
      </w:r>
    </w:p>
    <w:p w:rsidR="00A52305" w:rsidRPr="00A52305" w:rsidRDefault="00A52305" w:rsidP="007D13DB">
      <w:pPr>
        <w:pStyle w:val="af"/>
        <w:numPr>
          <w:ilvl w:val="1"/>
          <w:numId w:val="51"/>
        </w:numPr>
        <w:shd w:val="clear" w:color="auto" w:fill="FFFFFF"/>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В случае поступления в течени</w:t>
      </w:r>
      <w:proofErr w:type="gramStart"/>
      <w:r w:rsidRPr="00A52305">
        <w:rPr>
          <w:rFonts w:ascii="Times New Roman" w:hAnsi="Times New Roman"/>
          <w:sz w:val="18"/>
          <w:szCs w:val="18"/>
        </w:rPr>
        <w:t>и</w:t>
      </w:r>
      <w:proofErr w:type="gramEnd"/>
      <w:r w:rsidRPr="00A52305">
        <w:rPr>
          <w:rFonts w:ascii="Times New Roman" w:hAnsi="Times New Roman"/>
          <w:sz w:val="18"/>
          <w:szCs w:val="18"/>
        </w:rPr>
        <w:t xml:space="preserve"> календарного года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без указания в нем сведений, отнесенных к категории ограниченного доступа.</w:t>
      </w:r>
    </w:p>
    <w:p w:rsidR="00A52305" w:rsidRPr="00A52305" w:rsidRDefault="00A52305" w:rsidP="00A52305">
      <w:pPr>
        <w:pStyle w:val="af"/>
        <w:shd w:val="clear" w:color="auto" w:fill="FFFFFF"/>
        <w:tabs>
          <w:tab w:val="left" w:pos="1134"/>
        </w:tabs>
        <w:spacing w:after="0" w:line="240" w:lineRule="auto"/>
        <w:ind w:left="1069"/>
        <w:jc w:val="both"/>
        <w:rPr>
          <w:rFonts w:ascii="Times New Roman" w:hAnsi="Times New Roman"/>
          <w:sz w:val="18"/>
          <w:szCs w:val="18"/>
        </w:rPr>
      </w:pPr>
    </w:p>
    <w:p w:rsidR="00A52305" w:rsidRPr="00A52305" w:rsidRDefault="00A52305" w:rsidP="00A52305">
      <w:pPr>
        <w:tabs>
          <w:tab w:val="left" w:pos="1134"/>
        </w:tabs>
        <w:ind w:firstLine="709"/>
        <w:contextualSpacing/>
        <w:jc w:val="center"/>
        <w:rPr>
          <w:b/>
          <w:sz w:val="18"/>
          <w:szCs w:val="18"/>
        </w:rPr>
      </w:pPr>
      <w:r w:rsidRPr="00A52305">
        <w:rPr>
          <w:b/>
          <w:sz w:val="18"/>
          <w:szCs w:val="18"/>
        </w:rPr>
        <w:t>Раздел 4. Показатели  результативности и эффективности Программы.</w:t>
      </w:r>
    </w:p>
    <w:p w:rsidR="00A52305" w:rsidRPr="00A52305" w:rsidRDefault="00A52305" w:rsidP="007D13DB">
      <w:pPr>
        <w:pStyle w:val="af"/>
        <w:numPr>
          <w:ilvl w:val="1"/>
          <w:numId w:val="46"/>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Снижение (или полное отсутствие) жалоб жителей городского поселения Агириш на незаконные действия лиц, которые привели к нарушению Правил благоустройства – целевой показатель не менее 80%.   </w:t>
      </w:r>
    </w:p>
    <w:p w:rsidR="00A52305" w:rsidRPr="00A52305" w:rsidRDefault="00A52305" w:rsidP="007D13DB">
      <w:pPr>
        <w:pStyle w:val="af"/>
        <w:numPr>
          <w:ilvl w:val="1"/>
          <w:numId w:val="46"/>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Снижение (или полное отсутствие) случаев незаконных действий лиц, которые привели к нарушению Правил благоустройства – целевой показатель не менее 90%. </w:t>
      </w:r>
    </w:p>
    <w:p w:rsidR="00A52305" w:rsidRPr="00A52305" w:rsidRDefault="00A52305" w:rsidP="007D13DB">
      <w:pPr>
        <w:pStyle w:val="af"/>
        <w:numPr>
          <w:ilvl w:val="1"/>
          <w:numId w:val="46"/>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Полнота информации, размещенной на официальном сайте администрации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целевой показатель 100%.</w:t>
      </w:r>
    </w:p>
    <w:p w:rsidR="00A52305" w:rsidRPr="00A52305" w:rsidRDefault="00A52305" w:rsidP="007D13DB">
      <w:pPr>
        <w:pStyle w:val="af"/>
        <w:numPr>
          <w:ilvl w:val="1"/>
          <w:numId w:val="46"/>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Доля лиц, получивших консультации, от общего количества обратившихся за консультациями – целевой показатель 100%.</w:t>
      </w:r>
    </w:p>
    <w:p w:rsidR="00A52305" w:rsidRPr="00A52305" w:rsidRDefault="00A52305" w:rsidP="00A52305">
      <w:pPr>
        <w:ind w:firstLine="709"/>
        <w:contextualSpacing/>
        <w:jc w:val="both"/>
        <w:rPr>
          <w:sz w:val="18"/>
          <w:szCs w:val="18"/>
        </w:rPr>
      </w:pPr>
    </w:p>
    <w:p w:rsidR="00A52305" w:rsidRPr="00A52305" w:rsidRDefault="00A52305" w:rsidP="00A52305">
      <w:pPr>
        <w:jc w:val="center"/>
        <w:rPr>
          <w:b/>
          <w:sz w:val="18"/>
          <w:szCs w:val="18"/>
        </w:rPr>
      </w:pPr>
      <w:r w:rsidRPr="00A52305">
        <w:rPr>
          <w:b/>
          <w:sz w:val="18"/>
          <w:szCs w:val="18"/>
        </w:rPr>
        <w:t xml:space="preserve"> </w:t>
      </w: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Pr="00A52305" w:rsidRDefault="00A52305" w:rsidP="00A52305">
      <w:pPr>
        <w:widowControl w:val="0"/>
        <w:autoSpaceDE w:val="0"/>
        <w:autoSpaceDN w:val="0"/>
        <w:adjustRightInd w:val="0"/>
        <w:jc w:val="center"/>
        <w:rPr>
          <w:rFonts w:ascii="Times New Roman CYR" w:hAnsi="Times New Roman CYR" w:cs="Times New Roman CYR"/>
          <w:b/>
          <w:bCs/>
          <w:sz w:val="18"/>
          <w:szCs w:val="18"/>
        </w:rPr>
      </w:pPr>
      <w:r w:rsidRPr="00A52305">
        <w:rPr>
          <w:rFonts w:ascii="Times New Roman CYR" w:hAnsi="Times New Roman CYR" w:cs="Times New Roman CYR"/>
          <w:b/>
          <w:bCs/>
          <w:sz w:val="18"/>
          <w:szCs w:val="18"/>
        </w:rPr>
        <w:lastRenderedPageBreak/>
        <w:t>ПОСТАНОВЛЕНИЕ</w:t>
      </w:r>
    </w:p>
    <w:p w:rsidR="00A52305" w:rsidRPr="00A52305" w:rsidRDefault="00A52305" w:rsidP="00A52305">
      <w:pPr>
        <w:widowControl w:val="0"/>
        <w:autoSpaceDE w:val="0"/>
        <w:autoSpaceDN w:val="0"/>
        <w:adjustRightInd w:val="0"/>
        <w:jc w:val="both"/>
        <w:rPr>
          <w:rFonts w:ascii="Times New Roman CYR" w:hAnsi="Times New Roman CYR" w:cs="Times New Roman CYR"/>
          <w:sz w:val="18"/>
          <w:szCs w:val="18"/>
        </w:rPr>
      </w:pP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r w:rsidRPr="00A52305">
        <w:rPr>
          <w:rFonts w:ascii="Times New Roman CYR" w:hAnsi="Times New Roman CYR" w:cs="Times New Roman CYR"/>
          <w:sz w:val="18"/>
          <w:szCs w:val="18"/>
        </w:rPr>
        <w:tab/>
      </w:r>
    </w:p>
    <w:p w:rsidR="00A52305" w:rsidRPr="00A52305" w:rsidRDefault="00A52305" w:rsidP="00A52305">
      <w:pPr>
        <w:jc w:val="both"/>
        <w:rPr>
          <w:sz w:val="18"/>
          <w:szCs w:val="18"/>
        </w:rPr>
      </w:pPr>
      <w:r w:rsidRPr="00A52305">
        <w:rPr>
          <w:sz w:val="18"/>
          <w:szCs w:val="18"/>
        </w:rPr>
        <w:t xml:space="preserve"> «</w:t>
      </w:r>
      <w:r w:rsidRPr="00A52305">
        <w:rPr>
          <w:sz w:val="18"/>
          <w:szCs w:val="18"/>
          <w:u w:val="single"/>
        </w:rPr>
        <w:t>26</w:t>
      </w:r>
      <w:r w:rsidRPr="00A52305">
        <w:rPr>
          <w:sz w:val="18"/>
          <w:szCs w:val="18"/>
        </w:rPr>
        <w:t xml:space="preserve">»   </w:t>
      </w:r>
      <w:r w:rsidRPr="00A52305">
        <w:rPr>
          <w:sz w:val="18"/>
          <w:szCs w:val="18"/>
          <w:u w:val="single"/>
        </w:rPr>
        <w:t>ноября</w:t>
      </w:r>
      <w:r w:rsidRPr="00A52305">
        <w:rPr>
          <w:sz w:val="18"/>
          <w:szCs w:val="18"/>
        </w:rPr>
        <w:t xml:space="preserve">   2024 г. </w:t>
      </w:r>
      <w:r w:rsidRPr="00A52305">
        <w:rPr>
          <w:sz w:val="18"/>
          <w:szCs w:val="18"/>
        </w:rPr>
        <w:tab/>
      </w:r>
      <w:r w:rsidRPr="00A52305">
        <w:rPr>
          <w:sz w:val="18"/>
          <w:szCs w:val="18"/>
        </w:rPr>
        <w:tab/>
        <w:t xml:space="preserve">        </w:t>
      </w:r>
      <w:r w:rsidRPr="00A52305">
        <w:rPr>
          <w:sz w:val="18"/>
          <w:szCs w:val="18"/>
        </w:rPr>
        <w:tab/>
      </w:r>
      <w:r w:rsidRPr="00A52305">
        <w:rPr>
          <w:sz w:val="18"/>
          <w:szCs w:val="18"/>
        </w:rPr>
        <w:tab/>
      </w:r>
      <w:r w:rsidRPr="00A52305">
        <w:rPr>
          <w:sz w:val="18"/>
          <w:szCs w:val="18"/>
        </w:rPr>
        <w:tab/>
      </w:r>
      <w:r w:rsidRPr="00A52305">
        <w:rPr>
          <w:sz w:val="18"/>
          <w:szCs w:val="18"/>
        </w:rPr>
        <w:tab/>
      </w:r>
      <w:r w:rsidRPr="00A52305">
        <w:rPr>
          <w:sz w:val="18"/>
          <w:szCs w:val="18"/>
        </w:rPr>
        <w:tab/>
      </w:r>
      <w:r w:rsidRPr="00A52305">
        <w:rPr>
          <w:sz w:val="18"/>
          <w:szCs w:val="18"/>
        </w:rPr>
        <w:tab/>
        <w:t xml:space="preserve">       № </w:t>
      </w:r>
      <w:r w:rsidRPr="00A52305">
        <w:rPr>
          <w:sz w:val="18"/>
          <w:szCs w:val="18"/>
          <w:u w:val="single"/>
        </w:rPr>
        <w:t>258</w:t>
      </w:r>
      <w:r w:rsidRPr="00A52305">
        <w:rPr>
          <w:sz w:val="18"/>
          <w:szCs w:val="18"/>
        </w:rPr>
        <w:t>/НПА</w:t>
      </w:r>
    </w:p>
    <w:p w:rsidR="00A52305" w:rsidRPr="00A52305" w:rsidRDefault="00A52305" w:rsidP="00A52305">
      <w:pPr>
        <w:jc w:val="both"/>
        <w:rPr>
          <w:b/>
          <w:sz w:val="18"/>
          <w:szCs w:val="18"/>
        </w:rPr>
      </w:pP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Об утверждении программы профилактики рисков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причинения вреда (ущерба) охраняемым законом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ценностям при осуществлении </w:t>
      </w:r>
      <w:proofErr w:type="gramStart"/>
      <w:r w:rsidRPr="00A52305">
        <w:rPr>
          <w:b w:val="0"/>
          <w:color w:val="000000"/>
          <w:sz w:val="18"/>
          <w:szCs w:val="18"/>
        </w:rPr>
        <w:t>муниципального</w:t>
      </w:r>
      <w:proofErr w:type="gramEnd"/>
      <w:r w:rsidRPr="00A52305">
        <w:rPr>
          <w:b w:val="0"/>
          <w:color w:val="000000"/>
          <w:sz w:val="18"/>
          <w:szCs w:val="18"/>
        </w:rPr>
        <w:t xml:space="preserve">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контроля развития транспортной инфраструктуры </w:t>
      </w:r>
      <w:proofErr w:type="gramStart"/>
      <w:r w:rsidRPr="00A52305">
        <w:rPr>
          <w:b w:val="0"/>
          <w:color w:val="000000"/>
          <w:sz w:val="18"/>
          <w:szCs w:val="18"/>
        </w:rPr>
        <w:t>на</w:t>
      </w:r>
      <w:proofErr w:type="gramEnd"/>
      <w:r w:rsidRPr="00A52305">
        <w:rPr>
          <w:b w:val="0"/>
          <w:color w:val="000000"/>
          <w:sz w:val="18"/>
          <w:szCs w:val="18"/>
        </w:rPr>
        <w:t xml:space="preserve"> </w:t>
      </w:r>
    </w:p>
    <w:p w:rsidR="00A52305" w:rsidRPr="00A52305" w:rsidRDefault="00A52305" w:rsidP="00A52305">
      <w:pPr>
        <w:pStyle w:val="29"/>
        <w:shd w:val="clear" w:color="auto" w:fill="auto"/>
        <w:tabs>
          <w:tab w:val="left" w:pos="993"/>
        </w:tabs>
        <w:spacing w:after="0" w:line="240" w:lineRule="auto"/>
        <w:jc w:val="left"/>
        <w:rPr>
          <w:b w:val="0"/>
          <w:color w:val="000000"/>
          <w:sz w:val="18"/>
          <w:szCs w:val="18"/>
        </w:rPr>
      </w:pPr>
      <w:r w:rsidRPr="00A52305">
        <w:rPr>
          <w:b w:val="0"/>
          <w:color w:val="000000"/>
          <w:sz w:val="18"/>
          <w:szCs w:val="18"/>
        </w:rPr>
        <w:t xml:space="preserve">территории </w:t>
      </w:r>
      <w:r w:rsidRPr="00A52305">
        <w:rPr>
          <w:b w:val="0"/>
          <w:sz w:val="18"/>
          <w:szCs w:val="18"/>
        </w:rPr>
        <w:t>городского поселения Агириш в 2025 году</w:t>
      </w:r>
    </w:p>
    <w:p w:rsidR="00A52305" w:rsidRPr="00A52305" w:rsidRDefault="00A52305" w:rsidP="00A52305">
      <w:pPr>
        <w:pStyle w:val="29"/>
        <w:shd w:val="clear" w:color="auto" w:fill="auto"/>
        <w:tabs>
          <w:tab w:val="left" w:pos="993"/>
        </w:tabs>
        <w:spacing w:line="240" w:lineRule="auto"/>
        <w:jc w:val="left"/>
        <w:rPr>
          <w:sz w:val="18"/>
          <w:szCs w:val="18"/>
        </w:rPr>
      </w:pPr>
    </w:p>
    <w:p w:rsidR="00A52305" w:rsidRPr="00A52305" w:rsidRDefault="00A52305" w:rsidP="00A52305">
      <w:pPr>
        <w:pStyle w:val="2"/>
        <w:shd w:val="clear" w:color="auto" w:fill="FFFFFF"/>
        <w:spacing w:before="0" w:after="240"/>
        <w:jc w:val="both"/>
        <w:textAlignment w:val="baseline"/>
        <w:rPr>
          <w:rFonts w:ascii="Times New Roman" w:hAnsi="Times New Roman"/>
          <w:b w:val="0"/>
          <w:i w:val="0"/>
          <w:sz w:val="18"/>
          <w:szCs w:val="18"/>
        </w:rPr>
      </w:pPr>
      <w:r w:rsidRPr="00A52305">
        <w:rPr>
          <w:rFonts w:ascii="Times New Roman" w:hAnsi="Times New Roman"/>
          <w:b w:val="0"/>
          <w:i w:val="0"/>
          <w:kern w:val="1"/>
          <w:sz w:val="18"/>
          <w:szCs w:val="18"/>
        </w:rPr>
        <w:tab/>
      </w:r>
      <w:proofErr w:type="gramStart"/>
      <w:r w:rsidRPr="00A52305">
        <w:rPr>
          <w:rFonts w:ascii="Times New Roman" w:hAnsi="Times New Roman"/>
          <w:b w:val="0"/>
          <w:i w:val="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w:t>
      </w:r>
      <w:r w:rsidRPr="00A52305">
        <w:rPr>
          <w:rFonts w:ascii="Times New Roman" w:hAnsi="Times New Roman"/>
          <w:b w:val="0"/>
          <w:i w:val="0"/>
          <w:color w:val="22272F"/>
          <w:sz w:val="18"/>
          <w:szCs w:val="18"/>
          <w:shd w:val="clear" w:color="auto" w:fill="FFFFFF"/>
        </w:rPr>
        <w:t>Постановлением Правительства РФ от 25.06.2021  № 990</w:t>
      </w:r>
      <w:r w:rsidRPr="00A52305">
        <w:rPr>
          <w:rFonts w:ascii="Times New Roman" w:hAnsi="Times New Roman"/>
          <w:b w:val="0"/>
          <w:i w:val="0"/>
          <w:color w:val="22272F"/>
          <w:sz w:val="18"/>
          <w:szCs w:val="18"/>
        </w:rPr>
        <w:t xml:space="preserve"> </w:t>
      </w:r>
      <w:r w:rsidRPr="00A52305">
        <w:rPr>
          <w:rFonts w:ascii="Times New Roman" w:hAnsi="Times New Roman"/>
          <w:b w:val="0"/>
          <w:i w:val="0"/>
          <w:color w:val="22272F"/>
          <w:sz w:val="18"/>
          <w:szCs w:val="1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52305">
        <w:rPr>
          <w:rFonts w:ascii="Times New Roman" w:hAnsi="Times New Roman"/>
          <w:b w:val="0"/>
          <w:i w:val="0"/>
          <w:sz w:val="18"/>
          <w:szCs w:val="18"/>
        </w:rPr>
        <w:t>распоряжением</w:t>
      </w:r>
      <w:proofErr w:type="gramEnd"/>
      <w:r w:rsidRPr="00A52305">
        <w:rPr>
          <w:rFonts w:ascii="Times New Roman" w:hAnsi="Times New Roman"/>
          <w:b w:val="0"/>
          <w:i w:val="0"/>
          <w:sz w:val="18"/>
          <w:szCs w:val="18"/>
        </w:rPr>
        <w:t xml:space="preserve"> Губернатора Ханты-Мансийского автономного округа-Югры от 23.04.2021  № 113-рг «О планах-графиках подготовки правовых актов в целях реализации Федерального закона от 31 июля 2020 года № 248-ФЗ «О государственном контроле (надзоре) и муниципальном контроле в Российской Федерации», Уставом городского поселения Агириш, постановляю:</w:t>
      </w:r>
    </w:p>
    <w:p w:rsidR="00A52305" w:rsidRPr="00A52305" w:rsidRDefault="00A52305" w:rsidP="00A52305">
      <w:pPr>
        <w:pStyle w:val="ConsPlusNormal"/>
        <w:jc w:val="both"/>
        <w:rPr>
          <w:rFonts w:ascii="Times New Roman" w:hAnsi="Times New Roman" w:cs="Times New Roman"/>
          <w:color w:val="000000"/>
          <w:sz w:val="18"/>
          <w:szCs w:val="18"/>
          <w:lang w:bidi="ru-RU"/>
        </w:rPr>
      </w:pPr>
      <w:r w:rsidRPr="00A52305">
        <w:rPr>
          <w:rFonts w:ascii="Times New Roman" w:hAnsi="Times New Roman" w:cs="Times New Roman"/>
          <w:sz w:val="18"/>
          <w:szCs w:val="18"/>
        </w:rPr>
        <w:t xml:space="preserve">1. </w:t>
      </w:r>
      <w:r w:rsidRPr="00A52305">
        <w:rPr>
          <w:rFonts w:ascii="Times New Roman" w:hAnsi="Times New Roman" w:cs="Times New Roman"/>
          <w:color w:val="000000"/>
          <w:sz w:val="18"/>
          <w:szCs w:val="18"/>
          <w:lang w:bidi="ru-RU"/>
        </w:rPr>
        <w:t xml:space="preserve">Утвердить Программу профилактики рисков причинения вреда охраняемым законом ценностям в сфере муниципального контроля развития транспортной инфраструктуры на территории </w:t>
      </w:r>
      <w:r w:rsidRPr="00A52305">
        <w:rPr>
          <w:rFonts w:ascii="Times New Roman" w:hAnsi="Times New Roman" w:cs="Times New Roman"/>
          <w:sz w:val="18"/>
          <w:szCs w:val="18"/>
        </w:rPr>
        <w:t>городского поселения Агириш в</w:t>
      </w:r>
      <w:r w:rsidRPr="00A52305">
        <w:rPr>
          <w:rFonts w:ascii="Times New Roman" w:hAnsi="Times New Roman" w:cs="Times New Roman"/>
          <w:color w:val="000000"/>
          <w:sz w:val="18"/>
          <w:szCs w:val="18"/>
          <w:lang w:bidi="ru-RU"/>
        </w:rPr>
        <w:t xml:space="preserve"> 2025 году (приложение).</w:t>
      </w:r>
    </w:p>
    <w:p w:rsidR="00A52305" w:rsidRPr="00A52305" w:rsidRDefault="00A52305" w:rsidP="00A52305">
      <w:pPr>
        <w:pStyle w:val="ConsPlusNormal"/>
        <w:jc w:val="both"/>
        <w:rPr>
          <w:rFonts w:ascii="Times New Roman" w:hAnsi="Times New Roman" w:cs="Times New Roman"/>
          <w:sz w:val="18"/>
          <w:szCs w:val="18"/>
        </w:rPr>
      </w:pPr>
      <w:r w:rsidRPr="00A52305">
        <w:rPr>
          <w:rFonts w:ascii="Times New Roman" w:hAnsi="Times New Roman" w:cs="Times New Roman"/>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A52305" w:rsidRPr="00A52305" w:rsidRDefault="00A52305" w:rsidP="00A52305">
      <w:pPr>
        <w:spacing w:line="276" w:lineRule="auto"/>
        <w:jc w:val="both"/>
        <w:rPr>
          <w:sz w:val="18"/>
          <w:szCs w:val="18"/>
        </w:rPr>
      </w:pPr>
      <w:r w:rsidRPr="00A52305">
        <w:rPr>
          <w:kern w:val="1"/>
          <w:sz w:val="18"/>
          <w:szCs w:val="18"/>
        </w:rPr>
        <w:t xml:space="preserve">3.  </w:t>
      </w:r>
      <w:r w:rsidRPr="00A52305">
        <w:rPr>
          <w:rFonts w:cs="Arial"/>
          <w:sz w:val="18"/>
          <w:szCs w:val="18"/>
        </w:rPr>
        <w:t>Настоящее постановление вступает в силу с момента его официального опубликования</w:t>
      </w:r>
      <w:r w:rsidRPr="00A52305">
        <w:rPr>
          <w:sz w:val="18"/>
          <w:szCs w:val="18"/>
        </w:rPr>
        <w:t>.</w:t>
      </w:r>
    </w:p>
    <w:p w:rsidR="00A52305" w:rsidRPr="00A52305" w:rsidRDefault="00A52305" w:rsidP="00A52305">
      <w:pPr>
        <w:jc w:val="both"/>
        <w:rPr>
          <w:kern w:val="2"/>
          <w:sz w:val="18"/>
          <w:szCs w:val="18"/>
        </w:rPr>
      </w:pPr>
      <w:r w:rsidRPr="00A52305">
        <w:rPr>
          <w:kern w:val="2"/>
          <w:sz w:val="18"/>
          <w:szCs w:val="18"/>
        </w:rPr>
        <w:t xml:space="preserve">4.  </w:t>
      </w:r>
      <w:proofErr w:type="gramStart"/>
      <w:r w:rsidRPr="00A52305">
        <w:rPr>
          <w:kern w:val="2"/>
          <w:sz w:val="18"/>
          <w:szCs w:val="18"/>
        </w:rPr>
        <w:t>Контроль за</w:t>
      </w:r>
      <w:proofErr w:type="gramEnd"/>
      <w:r w:rsidRPr="00A52305">
        <w:rPr>
          <w:kern w:val="2"/>
          <w:sz w:val="18"/>
          <w:szCs w:val="18"/>
        </w:rPr>
        <w:t xml:space="preserve"> исполнением настоящего </w:t>
      </w:r>
      <w:r w:rsidRPr="00A52305">
        <w:rPr>
          <w:kern w:val="1"/>
          <w:sz w:val="18"/>
          <w:szCs w:val="18"/>
        </w:rPr>
        <w:t>постановления</w:t>
      </w:r>
      <w:r w:rsidRPr="00A52305">
        <w:rPr>
          <w:kern w:val="2"/>
          <w:sz w:val="18"/>
          <w:szCs w:val="18"/>
        </w:rPr>
        <w:t xml:space="preserve"> </w:t>
      </w:r>
      <w:r w:rsidRPr="00A52305">
        <w:rPr>
          <w:sz w:val="18"/>
          <w:szCs w:val="18"/>
        </w:rPr>
        <w:t>возлагаю на начальника отдела по организации деятельности администрации городского поселения Агириш</w:t>
      </w:r>
      <w:r w:rsidRPr="00A52305">
        <w:rPr>
          <w:kern w:val="2"/>
          <w:sz w:val="18"/>
          <w:szCs w:val="18"/>
        </w:rPr>
        <w:t>.</w:t>
      </w:r>
    </w:p>
    <w:p w:rsidR="00A52305" w:rsidRPr="00A52305" w:rsidRDefault="00A52305" w:rsidP="00A52305">
      <w:pPr>
        <w:jc w:val="both"/>
        <w:rPr>
          <w:kern w:val="2"/>
          <w:sz w:val="18"/>
          <w:szCs w:val="18"/>
        </w:rPr>
      </w:pPr>
    </w:p>
    <w:p w:rsidR="00A52305" w:rsidRPr="00A52305" w:rsidRDefault="00A52305" w:rsidP="00A52305">
      <w:pPr>
        <w:jc w:val="both"/>
        <w:rPr>
          <w:kern w:val="1"/>
          <w:sz w:val="18"/>
          <w:szCs w:val="18"/>
        </w:rPr>
      </w:pPr>
    </w:p>
    <w:p w:rsidR="00A52305" w:rsidRPr="00A52305" w:rsidRDefault="00A52305" w:rsidP="00A52305">
      <w:pPr>
        <w:jc w:val="both"/>
        <w:rPr>
          <w:kern w:val="1"/>
          <w:sz w:val="18"/>
          <w:szCs w:val="18"/>
        </w:rPr>
      </w:pPr>
    </w:p>
    <w:p w:rsidR="00A52305" w:rsidRPr="00A52305" w:rsidRDefault="00A52305" w:rsidP="00A52305">
      <w:pPr>
        <w:jc w:val="both"/>
        <w:rPr>
          <w:kern w:val="1"/>
          <w:sz w:val="18"/>
          <w:szCs w:val="18"/>
        </w:rPr>
      </w:pPr>
    </w:p>
    <w:p w:rsidR="00A52305" w:rsidRPr="00A52305" w:rsidRDefault="00A52305" w:rsidP="00A52305">
      <w:pPr>
        <w:ind w:firstLine="540"/>
        <w:jc w:val="both"/>
        <w:rPr>
          <w:kern w:val="1"/>
          <w:sz w:val="18"/>
          <w:szCs w:val="18"/>
        </w:rPr>
      </w:pPr>
      <w:r w:rsidRPr="00A52305">
        <w:rPr>
          <w:kern w:val="1"/>
          <w:sz w:val="18"/>
          <w:szCs w:val="18"/>
        </w:rPr>
        <w:t>Глава городского поселения Агириш                                                         И.В. Ермолаева</w:t>
      </w:r>
    </w:p>
    <w:p w:rsidR="00A52305" w:rsidRPr="00D75B91" w:rsidRDefault="00A52305" w:rsidP="00A52305">
      <w:pPr>
        <w:ind w:firstLine="540"/>
        <w:jc w:val="both"/>
        <w:rPr>
          <w:kern w:val="1"/>
          <w:sz w:val="22"/>
          <w:szCs w:val="22"/>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Pr="00A52305" w:rsidRDefault="00A52305" w:rsidP="00A52305">
      <w:pPr>
        <w:spacing w:line="240" w:lineRule="atLeast"/>
        <w:ind w:left="5670"/>
        <w:jc w:val="right"/>
        <w:rPr>
          <w:sz w:val="18"/>
          <w:szCs w:val="18"/>
        </w:rPr>
      </w:pPr>
      <w:r w:rsidRPr="00A52305">
        <w:rPr>
          <w:sz w:val="18"/>
          <w:szCs w:val="18"/>
        </w:rPr>
        <w:lastRenderedPageBreak/>
        <w:t xml:space="preserve">Приложение </w:t>
      </w:r>
    </w:p>
    <w:p w:rsidR="00A52305" w:rsidRPr="00A52305" w:rsidRDefault="00A52305" w:rsidP="00A52305">
      <w:pPr>
        <w:spacing w:line="240" w:lineRule="atLeast"/>
        <w:ind w:left="5670"/>
        <w:jc w:val="right"/>
        <w:rPr>
          <w:sz w:val="18"/>
          <w:szCs w:val="18"/>
        </w:rPr>
      </w:pPr>
      <w:r w:rsidRPr="00A52305">
        <w:rPr>
          <w:sz w:val="18"/>
          <w:szCs w:val="18"/>
        </w:rPr>
        <w:t xml:space="preserve">к постановлению администрации  </w:t>
      </w:r>
    </w:p>
    <w:p w:rsidR="00A52305" w:rsidRPr="00A52305" w:rsidRDefault="00A52305" w:rsidP="00A52305">
      <w:pPr>
        <w:spacing w:line="240" w:lineRule="atLeast"/>
        <w:ind w:left="5670"/>
        <w:jc w:val="right"/>
        <w:rPr>
          <w:sz w:val="18"/>
          <w:szCs w:val="18"/>
        </w:rPr>
      </w:pPr>
      <w:r w:rsidRPr="00A52305">
        <w:rPr>
          <w:sz w:val="18"/>
          <w:szCs w:val="18"/>
        </w:rPr>
        <w:t>городского поселения Агириш</w:t>
      </w:r>
    </w:p>
    <w:p w:rsidR="00A52305" w:rsidRPr="00A52305" w:rsidRDefault="00A52305" w:rsidP="00A52305">
      <w:pPr>
        <w:spacing w:line="240" w:lineRule="atLeast"/>
        <w:ind w:left="5670"/>
        <w:jc w:val="right"/>
        <w:rPr>
          <w:sz w:val="18"/>
          <w:szCs w:val="18"/>
        </w:rPr>
      </w:pPr>
      <w:r w:rsidRPr="00A52305">
        <w:rPr>
          <w:sz w:val="18"/>
          <w:szCs w:val="18"/>
        </w:rPr>
        <w:t xml:space="preserve">от </w:t>
      </w:r>
      <w:r w:rsidRPr="00A52305">
        <w:rPr>
          <w:sz w:val="18"/>
          <w:szCs w:val="18"/>
          <w:u w:val="single"/>
        </w:rPr>
        <w:t xml:space="preserve">26.11.2024 г.  </w:t>
      </w:r>
      <w:r w:rsidRPr="00A52305">
        <w:rPr>
          <w:sz w:val="18"/>
          <w:szCs w:val="18"/>
        </w:rPr>
        <w:t xml:space="preserve">№ </w:t>
      </w:r>
      <w:r w:rsidRPr="00A52305">
        <w:rPr>
          <w:sz w:val="18"/>
          <w:szCs w:val="18"/>
          <w:u w:val="single"/>
        </w:rPr>
        <w:t>258</w:t>
      </w:r>
      <w:r w:rsidRPr="00A52305">
        <w:rPr>
          <w:sz w:val="18"/>
          <w:szCs w:val="18"/>
        </w:rPr>
        <w:t>/НПА</w:t>
      </w:r>
    </w:p>
    <w:p w:rsidR="00A52305" w:rsidRPr="00A52305" w:rsidRDefault="00A52305" w:rsidP="00A52305">
      <w:pPr>
        <w:rPr>
          <w:sz w:val="18"/>
          <w:szCs w:val="18"/>
        </w:rPr>
      </w:pPr>
    </w:p>
    <w:p w:rsidR="00A52305" w:rsidRPr="00A52305" w:rsidRDefault="00A52305" w:rsidP="00A52305">
      <w:pPr>
        <w:widowControl w:val="0"/>
        <w:autoSpaceDE w:val="0"/>
        <w:autoSpaceDN w:val="0"/>
        <w:jc w:val="center"/>
        <w:rPr>
          <w:b/>
          <w:sz w:val="18"/>
          <w:szCs w:val="18"/>
        </w:rPr>
      </w:pPr>
      <w:r w:rsidRPr="00A52305">
        <w:rPr>
          <w:b/>
          <w:sz w:val="18"/>
          <w:szCs w:val="18"/>
        </w:rPr>
        <w:t xml:space="preserve">Программа </w:t>
      </w:r>
    </w:p>
    <w:p w:rsidR="00A52305" w:rsidRPr="00A52305" w:rsidRDefault="00A52305" w:rsidP="00A52305">
      <w:pPr>
        <w:widowControl w:val="0"/>
        <w:autoSpaceDE w:val="0"/>
        <w:autoSpaceDN w:val="0"/>
        <w:jc w:val="both"/>
        <w:rPr>
          <w:b/>
          <w:sz w:val="18"/>
          <w:szCs w:val="18"/>
        </w:rPr>
      </w:pPr>
      <w:r w:rsidRPr="00A52305">
        <w:rPr>
          <w:b/>
          <w:sz w:val="18"/>
          <w:szCs w:val="18"/>
        </w:rPr>
        <w:t xml:space="preserve">профилактики рисков причинения причинение вреда (ущерба) охраняемым законом ценностям при осуществлении </w:t>
      </w:r>
      <w:r w:rsidRPr="00A52305">
        <w:rPr>
          <w:rFonts w:eastAsia="Calibri"/>
          <w:b/>
          <w:color w:val="000000"/>
          <w:sz w:val="18"/>
          <w:szCs w:val="18"/>
          <w:lang w:bidi="ru-RU"/>
        </w:rPr>
        <w:t xml:space="preserve">муниципального контроля развития транспортной инфраструктуры </w:t>
      </w:r>
      <w:r w:rsidRPr="00A52305">
        <w:rPr>
          <w:b/>
          <w:color w:val="000000"/>
          <w:sz w:val="18"/>
          <w:szCs w:val="18"/>
          <w:lang w:bidi="ru-RU"/>
        </w:rPr>
        <w:t xml:space="preserve">на территории </w:t>
      </w:r>
      <w:r w:rsidRPr="00A52305">
        <w:rPr>
          <w:b/>
          <w:sz w:val="18"/>
          <w:szCs w:val="18"/>
        </w:rPr>
        <w:t>городского поселения Агириш в</w:t>
      </w:r>
      <w:r w:rsidRPr="00A52305">
        <w:rPr>
          <w:b/>
          <w:color w:val="000000"/>
          <w:sz w:val="18"/>
          <w:szCs w:val="18"/>
          <w:lang w:bidi="ru-RU"/>
        </w:rPr>
        <w:t xml:space="preserve"> 2025 году</w:t>
      </w:r>
      <w:r w:rsidRPr="00A52305">
        <w:rPr>
          <w:b/>
          <w:sz w:val="18"/>
          <w:szCs w:val="18"/>
        </w:rPr>
        <w:t xml:space="preserve"> (</w:t>
      </w:r>
      <w:proofErr w:type="spellStart"/>
      <w:r w:rsidRPr="00A52305">
        <w:rPr>
          <w:b/>
          <w:sz w:val="18"/>
          <w:szCs w:val="18"/>
        </w:rPr>
        <w:t>далее-Программа</w:t>
      </w:r>
      <w:proofErr w:type="spellEnd"/>
      <w:r w:rsidRPr="00A52305">
        <w:rPr>
          <w:b/>
          <w:sz w:val="18"/>
          <w:szCs w:val="18"/>
        </w:rPr>
        <w:t>)</w:t>
      </w:r>
    </w:p>
    <w:p w:rsidR="00A52305" w:rsidRPr="00A52305" w:rsidRDefault="00A52305" w:rsidP="00A52305">
      <w:pPr>
        <w:autoSpaceDE w:val="0"/>
        <w:autoSpaceDN w:val="0"/>
        <w:adjustRightInd w:val="0"/>
        <w:jc w:val="center"/>
        <w:rPr>
          <w:b/>
          <w:sz w:val="18"/>
          <w:szCs w:val="18"/>
        </w:rPr>
      </w:pPr>
      <w:r w:rsidRPr="00A52305">
        <w:rPr>
          <w:b/>
          <w:sz w:val="18"/>
          <w:szCs w:val="18"/>
        </w:rPr>
        <w:t xml:space="preserve"> </w:t>
      </w:r>
    </w:p>
    <w:p w:rsidR="00A52305" w:rsidRPr="00A52305" w:rsidRDefault="00A52305" w:rsidP="00A52305">
      <w:pPr>
        <w:autoSpaceDE w:val="0"/>
        <w:autoSpaceDN w:val="0"/>
        <w:adjustRightInd w:val="0"/>
        <w:jc w:val="center"/>
        <w:rPr>
          <w:b/>
          <w:sz w:val="18"/>
          <w:szCs w:val="18"/>
        </w:rPr>
      </w:pPr>
      <w:r w:rsidRPr="00A52305">
        <w:rPr>
          <w:b/>
          <w:sz w:val="18"/>
          <w:szCs w:val="18"/>
        </w:rPr>
        <w:t xml:space="preserve">Раздел 1. Анализ текущего </w:t>
      </w:r>
      <w:proofErr w:type="gramStart"/>
      <w:r w:rsidRPr="00A52305">
        <w:rPr>
          <w:b/>
          <w:sz w:val="18"/>
          <w:szCs w:val="18"/>
        </w:rPr>
        <w:t>состояния осуществления  контроля развития транспортной инфраструктуры</w:t>
      </w:r>
      <w:proofErr w:type="gramEnd"/>
      <w:r w:rsidRPr="00A52305">
        <w:rPr>
          <w:b/>
          <w:sz w:val="18"/>
          <w:szCs w:val="18"/>
        </w:rPr>
        <w:t xml:space="preserve"> в городском поселении Агириш. Описание текущего развития профилактической деятельности администрации городского поселения Агириш. Характеристика проблем, на решение которых направлена Программа.</w:t>
      </w:r>
    </w:p>
    <w:p w:rsidR="00A52305" w:rsidRPr="00A52305" w:rsidRDefault="00A52305" w:rsidP="007D13DB">
      <w:pPr>
        <w:pStyle w:val="af"/>
        <w:numPr>
          <w:ilvl w:val="1"/>
          <w:numId w:val="57"/>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В 2024 году проверок в отношении подконтрольных лиц не проводилось.</w:t>
      </w:r>
    </w:p>
    <w:p w:rsidR="00A52305" w:rsidRPr="00A52305" w:rsidRDefault="00A52305" w:rsidP="007D13DB">
      <w:pPr>
        <w:pStyle w:val="af"/>
        <w:numPr>
          <w:ilvl w:val="1"/>
          <w:numId w:val="57"/>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В связи с принятием Федерального закона от 31.07.2020 № 248-ФЗ                                        «О государственном контроле (надзоре) и муниципальном контроле в Российской Федерации» была проведена работа по разработке проектов муниципальных правовых актов, регулирующих вопросы профилактической деятельности администрации городского поселения Агириш (</w:t>
      </w:r>
      <w:proofErr w:type="spellStart"/>
      <w:r w:rsidRPr="00A52305">
        <w:rPr>
          <w:rFonts w:ascii="Times New Roman" w:hAnsi="Times New Roman"/>
          <w:sz w:val="18"/>
          <w:szCs w:val="18"/>
        </w:rPr>
        <w:t>далее-администрация</w:t>
      </w:r>
      <w:proofErr w:type="spellEnd"/>
      <w:r w:rsidRPr="00A52305">
        <w:rPr>
          <w:rFonts w:ascii="Times New Roman" w:hAnsi="Times New Roman"/>
          <w:sz w:val="18"/>
          <w:szCs w:val="18"/>
        </w:rPr>
        <w:t xml:space="preserve">) с учетом нового правового регулирования.  </w:t>
      </w:r>
    </w:p>
    <w:p w:rsidR="00A52305" w:rsidRPr="00A52305" w:rsidRDefault="00A52305" w:rsidP="007D13DB">
      <w:pPr>
        <w:pStyle w:val="af"/>
        <w:numPr>
          <w:ilvl w:val="1"/>
          <w:numId w:val="56"/>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Ключевыми проблемами, на решение которых направлена настоящая Программа являются:</w:t>
      </w:r>
    </w:p>
    <w:p w:rsidR="00A52305" w:rsidRPr="00A52305" w:rsidRDefault="00A52305" w:rsidP="007D13DB">
      <w:pPr>
        <w:pStyle w:val="af"/>
        <w:numPr>
          <w:ilvl w:val="0"/>
          <w:numId w:val="55"/>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различное толкование содержания обязательных требований контролируемыми лицами, которое может привести к нарушению ими отдельных положений нормативных правовых актов; </w:t>
      </w:r>
    </w:p>
    <w:p w:rsidR="00A52305" w:rsidRPr="00A52305" w:rsidRDefault="00A52305" w:rsidP="007D13DB">
      <w:pPr>
        <w:pStyle w:val="af"/>
        <w:numPr>
          <w:ilvl w:val="0"/>
          <w:numId w:val="55"/>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нарушение контролируемыми лицами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A52305" w:rsidRPr="00A52305" w:rsidRDefault="00A52305" w:rsidP="00A52305">
      <w:pPr>
        <w:tabs>
          <w:tab w:val="left" w:pos="1134"/>
        </w:tabs>
        <w:autoSpaceDE w:val="0"/>
        <w:autoSpaceDN w:val="0"/>
        <w:adjustRightInd w:val="0"/>
        <w:ind w:firstLine="709"/>
        <w:contextualSpacing/>
        <w:jc w:val="center"/>
        <w:rPr>
          <w:sz w:val="18"/>
          <w:szCs w:val="18"/>
        </w:rPr>
      </w:pPr>
    </w:p>
    <w:p w:rsidR="00A52305" w:rsidRPr="00A52305" w:rsidRDefault="00A52305" w:rsidP="00A52305">
      <w:pPr>
        <w:autoSpaceDE w:val="0"/>
        <w:autoSpaceDN w:val="0"/>
        <w:adjustRightInd w:val="0"/>
        <w:jc w:val="center"/>
        <w:rPr>
          <w:b/>
          <w:sz w:val="18"/>
          <w:szCs w:val="18"/>
        </w:rPr>
      </w:pPr>
      <w:r w:rsidRPr="00A52305">
        <w:rPr>
          <w:b/>
          <w:sz w:val="18"/>
          <w:szCs w:val="18"/>
        </w:rPr>
        <w:t>Раздел 2. Цели и задачи Программы.</w:t>
      </w:r>
    </w:p>
    <w:p w:rsidR="00A52305" w:rsidRPr="00A52305" w:rsidRDefault="00A52305" w:rsidP="007D13DB">
      <w:pPr>
        <w:pStyle w:val="af"/>
        <w:numPr>
          <w:ilvl w:val="1"/>
          <w:numId w:val="58"/>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Целями настоящей Программы являются:</w:t>
      </w:r>
    </w:p>
    <w:p w:rsidR="00A52305" w:rsidRPr="00A52305" w:rsidRDefault="00A52305" w:rsidP="007D13DB">
      <w:pPr>
        <w:pStyle w:val="af"/>
        <w:numPr>
          <w:ilvl w:val="0"/>
          <w:numId w:val="59"/>
        </w:numPr>
        <w:shd w:val="clear" w:color="auto" w:fill="FFFFFF"/>
        <w:tabs>
          <w:tab w:val="left" w:pos="1134"/>
        </w:tabs>
        <w:spacing w:after="0" w:line="240" w:lineRule="auto"/>
        <w:ind w:left="0" w:firstLine="709"/>
        <w:jc w:val="both"/>
        <w:rPr>
          <w:rFonts w:ascii="Times New Roman" w:hAnsi="Times New Roman"/>
          <w:color w:val="22272F"/>
          <w:sz w:val="18"/>
          <w:szCs w:val="18"/>
        </w:rPr>
      </w:pPr>
      <w:r w:rsidRPr="00A52305">
        <w:rPr>
          <w:rFonts w:ascii="Times New Roman" w:hAnsi="Times New Roman"/>
          <w:color w:val="22272F"/>
          <w:sz w:val="18"/>
          <w:szCs w:val="18"/>
        </w:rPr>
        <w:t>стимулирование добросовестного соблюдения обязательных требований всеми контролируемыми лицами;</w:t>
      </w:r>
    </w:p>
    <w:p w:rsidR="00A52305" w:rsidRPr="00A52305" w:rsidRDefault="00A52305" w:rsidP="007D13DB">
      <w:pPr>
        <w:pStyle w:val="af"/>
        <w:numPr>
          <w:ilvl w:val="0"/>
          <w:numId w:val="59"/>
        </w:numPr>
        <w:shd w:val="clear" w:color="auto" w:fill="FFFFFF"/>
        <w:tabs>
          <w:tab w:val="left" w:pos="1134"/>
        </w:tabs>
        <w:spacing w:after="0" w:line="240" w:lineRule="auto"/>
        <w:ind w:left="0" w:firstLine="709"/>
        <w:jc w:val="both"/>
        <w:rPr>
          <w:rFonts w:ascii="Times New Roman" w:hAnsi="Times New Roman"/>
          <w:color w:val="22272F"/>
          <w:sz w:val="18"/>
          <w:szCs w:val="18"/>
        </w:rPr>
      </w:pPr>
      <w:r w:rsidRPr="00A52305">
        <w:rPr>
          <w:rFonts w:ascii="Times New Roman" w:hAnsi="Times New Roman"/>
          <w:color w:val="22272F"/>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52305" w:rsidRPr="00A52305" w:rsidRDefault="00845BF3" w:rsidP="007D13DB">
      <w:pPr>
        <w:pStyle w:val="af"/>
        <w:numPr>
          <w:ilvl w:val="0"/>
          <w:numId w:val="59"/>
        </w:numPr>
        <w:shd w:val="clear" w:color="auto" w:fill="FFFFFF"/>
        <w:tabs>
          <w:tab w:val="left" w:pos="1134"/>
        </w:tabs>
        <w:spacing w:after="0" w:line="240" w:lineRule="auto"/>
        <w:ind w:left="0" w:firstLine="709"/>
        <w:jc w:val="both"/>
        <w:rPr>
          <w:rFonts w:ascii="Times New Roman" w:hAnsi="Times New Roman"/>
          <w:color w:val="22272F"/>
          <w:sz w:val="18"/>
          <w:szCs w:val="18"/>
        </w:rPr>
      </w:pPr>
      <w:hyperlink r:id="rId15" w:anchor="/document-relations/74449814/0/0/440103" w:history="1"/>
      <w:r w:rsidR="00A52305" w:rsidRPr="00A52305">
        <w:rPr>
          <w:rFonts w:ascii="Times New Roman" w:hAnsi="Times New Roman"/>
          <w:color w:val="22272F"/>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A52305" w:rsidRPr="00A52305" w:rsidRDefault="00A52305" w:rsidP="007D13DB">
      <w:pPr>
        <w:pStyle w:val="af"/>
        <w:numPr>
          <w:ilvl w:val="1"/>
          <w:numId w:val="58"/>
        </w:numPr>
        <w:tabs>
          <w:tab w:val="left" w:pos="1134"/>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Задачами настоящей Программы является обеспечение состояния целостности автомобильных  дорог в городском поселении Агириш, обеспечение  поддержания их эксплуатационных свойств и безопасное использование в соответствии с требованиями действующего законодательства. </w:t>
      </w:r>
    </w:p>
    <w:p w:rsidR="00A52305" w:rsidRPr="00A52305" w:rsidRDefault="00A52305" w:rsidP="00A52305">
      <w:pPr>
        <w:ind w:firstLine="709"/>
        <w:contextualSpacing/>
        <w:jc w:val="both"/>
        <w:rPr>
          <w:sz w:val="18"/>
          <w:szCs w:val="18"/>
        </w:rPr>
      </w:pPr>
    </w:p>
    <w:p w:rsidR="00A52305" w:rsidRPr="00A52305" w:rsidRDefault="00A52305" w:rsidP="00A52305">
      <w:pPr>
        <w:tabs>
          <w:tab w:val="left" w:pos="1134"/>
          <w:tab w:val="left" w:pos="1418"/>
        </w:tabs>
        <w:ind w:firstLine="709"/>
        <w:contextualSpacing/>
        <w:jc w:val="both"/>
        <w:rPr>
          <w:b/>
          <w:sz w:val="18"/>
          <w:szCs w:val="18"/>
        </w:rPr>
      </w:pPr>
      <w:r w:rsidRPr="00A52305">
        <w:rPr>
          <w:b/>
          <w:sz w:val="18"/>
          <w:szCs w:val="18"/>
        </w:rPr>
        <w:t>Раздел 3. Перечень профилактических мероприятий, сроки (периодичность) их проведения.</w:t>
      </w:r>
    </w:p>
    <w:p w:rsidR="00A52305" w:rsidRPr="00A52305" w:rsidRDefault="00A52305" w:rsidP="007D13DB">
      <w:pPr>
        <w:pStyle w:val="af"/>
        <w:numPr>
          <w:ilvl w:val="1"/>
          <w:numId w:val="60"/>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Администрация в рамках осуществления муниципального контроля проводит следующие обязательные профилактические мероприятия:</w:t>
      </w:r>
    </w:p>
    <w:p w:rsidR="00A52305" w:rsidRPr="00A52305" w:rsidRDefault="00A52305" w:rsidP="007D13DB">
      <w:pPr>
        <w:pStyle w:val="af"/>
        <w:numPr>
          <w:ilvl w:val="0"/>
          <w:numId w:val="61"/>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информирование (обязательный характер);</w:t>
      </w:r>
    </w:p>
    <w:p w:rsidR="00A52305" w:rsidRPr="00A52305" w:rsidRDefault="00A52305" w:rsidP="007D13DB">
      <w:pPr>
        <w:pStyle w:val="af"/>
        <w:numPr>
          <w:ilvl w:val="0"/>
          <w:numId w:val="61"/>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консультирование (обязательный характер).</w:t>
      </w:r>
    </w:p>
    <w:p w:rsidR="00A52305" w:rsidRPr="00A52305" w:rsidRDefault="00A52305" w:rsidP="00A52305">
      <w:pPr>
        <w:pStyle w:val="af"/>
        <w:tabs>
          <w:tab w:val="left" w:pos="567"/>
          <w:tab w:val="left" w:pos="1134"/>
          <w:tab w:val="left" w:pos="1418"/>
        </w:tabs>
        <w:autoSpaceDE w:val="0"/>
        <w:autoSpaceDN w:val="0"/>
        <w:adjustRightInd w:val="0"/>
        <w:spacing w:after="0" w:line="240" w:lineRule="auto"/>
        <w:ind w:left="0"/>
        <w:jc w:val="both"/>
        <w:rPr>
          <w:rFonts w:ascii="Times New Roman" w:hAnsi="Times New Roman"/>
          <w:sz w:val="18"/>
          <w:szCs w:val="18"/>
        </w:rPr>
      </w:pPr>
      <w:r w:rsidRPr="00A52305">
        <w:rPr>
          <w:rFonts w:ascii="Times New Roman" w:hAnsi="Times New Roman"/>
          <w:sz w:val="18"/>
          <w:szCs w:val="18"/>
        </w:rPr>
        <w:t xml:space="preserve">            3.2. </w:t>
      </w:r>
      <w:proofErr w:type="gramStart"/>
      <w:r w:rsidRPr="00A52305">
        <w:rPr>
          <w:rFonts w:ascii="Times New Roman" w:hAnsi="Times New Roman"/>
          <w:sz w:val="18"/>
          <w:szCs w:val="18"/>
        </w:rPr>
        <w:t>Информирование осуществляется посредством размещения соответствующих сведений на официальном сайте администрации в сети "Интернет" - https://agirish.sovrnhmao.ru/, в средствах массовой информации, через личные кабинеты контролируемых лиц в государственных информационных системах (при их наличии) и в иных формах, в соответствии с требованиями статьи 46 Федерального закона от 31.07.2020 № 248-ФЗ «О государственном контроле (надзоре) и муниципальном контроле в Российской Федерации».</w:t>
      </w:r>
      <w:proofErr w:type="gramEnd"/>
    </w:p>
    <w:p w:rsidR="00A52305" w:rsidRPr="00A52305" w:rsidRDefault="00A52305" w:rsidP="007D13DB">
      <w:pPr>
        <w:pStyle w:val="af"/>
        <w:numPr>
          <w:ilvl w:val="1"/>
          <w:numId w:val="60"/>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Консультирование (письменное, устное) контролируемых лиц и их представителей осуществляется лицом, к должностным обязанностям которого относится осуществление муниципального автодорожного контроля, по обращениям контролируемых лиц и их представителей по следующим вопросам, связанным с организацией и осуществлением муниципального контроля:</w:t>
      </w:r>
    </w:p>
    <w:p w:rsidR="00A52305" w:rsidRPr="00A52305" w:rsidRDefault="00A52305" w:rsidP="007D13DB">
      <w:pPr>
        <w:pStyle w:val="af"/>
        <w:numPr>
          <w:ilvl w:val="0"/>
          <w:numId w:val="62"/>
        </w:numPr>
        <w:tabs>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организация и осуществление муниципального контроля;</w:t>
      </w:r>
    </w:p>
    <w:p w:rsidR="00A52305" w:rsidRPr="00A52305" w:rsidRDefault="00A52305" w:rsidP="007D13DB">
      <w:pPr>
        <w:pStyle w:val="af"/>
        <w:numPr>
          <w:ilvl w:val="0"/>
          <w:numId w:val="62"/>
        </w:numPr>
        <w:tabs>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порядок осуществления контрольных мероприятий, установленных настоящим Положением;</w:t>
      </w:r>
    </w:p>
    <w:p w:rsidR="00A52305" w:rsidRPr="00A52305" w:rsidRDefault="00A52305" w:rsidP="007D13DB">
      <w:pPr>
        <w:pStyle w:val="af"/>
        <w:numPr>
          <w:ilvl w:val="0"/>
          <w:numId w:val="62"/>
        </w:numPr>
        <w:tabs>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 xml:space="preserve">требования нормативных правовых актов, которые должны соблюдаться контролируемыми лицами в целях обеспечения сохранности автодорог.   </w:t>
      </w:r>
    </w:p>
    <w:p w:rsidR="00A52305" w:rsidRPr="00A52305" w:rsidRDefault="00A52305" w:rsidP="007D13DB">
      <w:pPr>
        <w:pStyle w:val="af"/>
        <w:numPr>
          <w:ilvl w:val="1"/>
          <w:numId w:val="60"/>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Консультирование осуществляется без взимания платы.</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 xml:space="preserve">Консультирование может осуществляться лицом, к должностным обязанностям которого относится осуществление муниципального автодорожного контроля по телефону, посредством </w:t>
      </w:r>
      <w:proofErr w:type="spellStart"/>
      <w:r w:rsidRPr="00A52305">
        <w:rPr>
          <w:sz w:val="18"/>
          <w:szCs w:val="18"/>
        </w:rPr>
        <w:t>видео-конференц-связи</w:t>
      </w:r>
      <w:proofErr w:type="spellEnd"/>
      <w:r w:rsidRPr="00A52305">
        <w:rPr>
          <w:sz w:val="18"/>
          <w:szCs w:val="18"/>
        </w:rPr>
        <w:t>, на личном приеме, либо в ходе проведения профилактических мероприятий, контрольных мероприятий.</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Время консультирования не должно превышать 15 минут.</w:t>
      </w:r>
    </w:p>
    <w:p w:rsidR="00A52305" w:rsidRPr="00A52305" w:rsidRDefault="00A52305" w:rsidP="00A52305">
      <w:pPr>
        <w:widowControl w:val="0"/>
        <w:suppressAutoHyphens/>
        <w:autoSpaceDE w:val="0"/>
        <w:jc w:val="both"/>
        <w:rPr>
          <w:rFonts w:eastAsia="Calibri"/>
          <w:sz w:val="18"/>
          <w:szCs w:val="18"/>
          <w:lang w:eastAsia="en-US"/>
        </w:rPr>
      </w:pPr>
      <w:r w:rsidRPr="00A52305">
        <w:rPr>
          <w:sz w:val="18"/>
          <w:szCs w:val="18"/>
        </w:rPr>
        <w:t xml:space="preserve">            Личный прием граждан проводится </w:t>
      </w:r>
      <w:r w:rsidRPr="00A52305">
        <w:rPr>
          <w:rFonts w:eastAsia="Calibri"/>
          <w:sz w:val="18"/>
          <w:szCs w:val="18"/>
          <w:lang w:eastAsia="en-US"/>
        </w:rPr>
        <w:t>должностным лицом, к должностным обязанностям которого относится осуществление муниципального автодорожного контроля (далее – должностное лицо)</w:t>
      </w:r>
      <w:r w:rsidRPr="00A52305">
        <w:rPr>
          <w:sz w:val="18"/>
          <w:szCs w:val="18"/>
        </w:rPr>
        <w:t xml:space="preserve">.  </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Информация о месте приема, а также об установленных для приема днях и часах размещается на официальном сайте в сети «Интернет».</w:t>
      </w:r>
    </w:p>
    <w:p w:rsidR="00A52305" w:rsidRPr="00A52305" w:rsidRDefault="00A52305" w:rsidP="007D13DB">
      <w:pPr>
        <w:pStyle w:val="af"/>
        <w:numPr>
          <w:ilvl w:val="1"/>
          <w:numId w:val="60"/>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A52305" w:rsidRPr="00A52305" w:rsidRDefault="00A52305" w:rsidP="007D13DB">
      <w:pPr>
        <w:pStyle w:val="af"/>
        <w:numPr>
          <w:ilvl w:val="0"/>
          <w:numId w:val="63"/>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lastRenderedPageBreak/>
        <w:t>контролируемым лицом представлен письменный запрос о предоставлении письменного ответа по вопросам консультирования;</w:t>
      </w:r>
    </w:p>
    <w:p w:rsidR="00A52305" w:rsidRPr="00A52305" w:rsidRDefault="00A52305" w:rsidP="007D13DB">
      <w:pPr>
        <w:pStyle w:val="af"/>
        <w:numPr>
          <w:ilvl w:val="0"/>
          <w:numId w:val="63"/>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за время консультирования предоставить ответ на поставленные вопросы невозможно;</w:t>
      </w:r>
    </w:p>
    <w:p w:rsidR="00A52305" w:rsidRPr="00A52305" w:rsidRDefault="00A52305" w:rsidP="007D13DB">
      <w:pPr>
        <w:pStyle w:val="af"/>
        <w:numPr>
          <w:ilvl w:val="0"/>
          <w:numId w:val="63"/>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ответ на поставленные вопросы требует дополнительного запроса сведений от иных органов власти или лиц.</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 xml:space="preserve">При осуществлении консультирования </w:t>
      </w:r>
      <w:r w:rsidRPr="00A52305">
        <w:rPr>
          <w:rFonts w:eastAsia="Calibri"/>
          <w:sz w:val="18"/>
          <w:szCs w:val="18"/>
          <w:lang w:eastAsia="en-US"/>
        </w:rPr>
        <w:t>должностное лицо</w:t>
      </w:r>
      <w:r w:rsidRPr="00A52305">
        <w:rPr>
          <w:sz w:val="18"/>
          <w:szCs w:val="1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 xml:space="preserve">Информация, ставшая известной </w:t>
      </w:r>
      <w:r w:rsidRPr="00A52305">
        <w:rPr>
          <w:rFonts w:eastAsia="Calibri"/>
          <w:sz w:val="18"/>
          <w:szCs w:val="18"/>
          <w:lang w:eastAsia="en-US"/>
        </w:rPr>
        <w:t>должностному лицу</w:t>
      </w:r>
      <w:r w:rsidRPr="00A52305">
        <w:rPr>
          <w:sz w:val="18"/>
          <w:szCs w:val="1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Администрация осуществляет учет консультирований, который проводится посредством внесения соответствующей записи в журнал консультирования по вопросам осуществления муниципального контроля. Форма журнала консультирования по вопросам осуществления муниципального контроля утверждается правовым актом администрации.</w:t>
      </w:r>
    </w:p>
    <w:p w:rsidR="00A52305" w:rsidRPr="00A52305" w:rsidRDefault="00A52305" w:rsidP="00A52305">
      <w:pPr>
        <w:tabs>
          <w:tab w:val="left" w:pos="567"/>
          <w:tab w:val="left" w:pos="1134"/>
          <w:tab w:val="left" w:pos="1418"/>
        </w:tabs>
        <w:autoSpaceDE w:val="0"/>
        <w:autoSpaceDN w:val="0"/>
        <w:adjustRightInd w:val="0"/>
        <w:ind w:firstLine="709"/>
        <w:jc w:val="both"/>
        <w:rPr>
          <w:sz w:val="18"/>
          <w:szCs w:val="18"/>
        </w:rPr>
      </w:pPr>
      <w:r w:rsidRPr="00A52305">
        <w:rPr>
          <w:sz w:val="18"/>
          <w:szCs w:val="18"/>
        </w:rPr>
        <w:t>В случае</w:t>
      </w:r>
      <w:proofErr w:type="gramStart"/>
      <w:r w:rsidRPr="00A52305">
        <w:rPr>
          <w:sz w:val="18"/>
          <w:szCs w:val="18"/>
        </w:rPr>
        <w:t>,</w:t>
      </w:r>
      <w:proofErr w:type="gramEnd"/>
      <w:r w:rsidRPr="00A52305">
        <w:rPr>
          <w:sz w:val="18"/>
          <w:szCs w:val="1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52305" w:rsidRPr="00A52305" w:rsidRDefault="00A52305" w:rsidP="007D13DB">
      <w:pPr>
        <w:pStyle w:val="af"/>
        <w:numPr>
          <w:ilvl w:val="1"/>
          <w:numId w:val="60"/>
        </w:numPr>
        <w:tabs>
          <w:tab w:val="left" w:pos="567"/>
          <w:tab w:val="left" w:pos="1134"/>
          <w:tab w:val="left" w:pos="1418"/>
        </w:tabs>
        <w:autoSpaceDE w:val="0"/>
        <w:autoSpaceDN w:val="0"/>
        <w:adjustRightInd w:val="0"/>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Если поставленные во время консультирования вопросы не относятся к   муниципальному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A52305" w:rsidRPr="00A52305" w:rsidRDefault="00845BF3" w:rsidP="007D13DB">
      <w:pPr>
        <w:pStyle w:val="af"/>
        <w:numPr>
          <w:ilvl w:val="1"/>
          <w:numId w:val="60"/>
        </w:numPr>
        <w:shd w:val="clear" w:color="auto" w:fill="FFFFFF"/>
        <w:tabs>
          <w:tab w:val="left" w:pos="567"/>
          <w:tab w:val="left" w:pos="1134"/>
          <w:tab w:val="left" w:pos="1418"/>
        </w:tabs>
        <w:spacing w:after="0" w:line="240" w:lineRule="auto"/>
        <w:ind w:left="0" w:firstLine="709"/>
        <w:jc w:val="both"/>
        <w:rPr>
          <w:rFonts w:ascii="Times New Roman" w:hAnsi="Times New Roman"/>
          <w:sz w:val="18"/>
          <w:szCs w:val="18"/>
        </w:rPr>
      </w:pPr>
      <w:hyperlink r:id="rId16" w:anchor="/document-relations/74449814/1/0/4603" w:history="1"/>
      <w:r w:rsidR="00A52305" w:rsidRPr="00A52305">
        <w:rPr>
          <w:rFonts w:ascii="Times New Roman" w:hAnsi="Times New Roman"/>
          <w:sz w:val="18"/>
          <w:szCs w:val="18"/>
        </w:rPr>
        <w:t>Структурным подразделением администрации городского поселения Агириш, ответственным за консультирование и информирование является отдел по организации деятельности.</w:t>
      </w:r>
    </w:p>
    <w:p w:rsidR="00A52305" w:rsidRPr="00A52305" w:rsidRDefault="00A52305" w:rsidP="007D13DB">
      <w:pPr>
        <w:pStyle w:val="af"/>
        <w:numPr>
          <w:ilvl w:val="1"/>
          <w:numId w:val="60"/>
        </w:numPr>
        <w:shd w:val="clear" w:color="auto" w:fill="FFFFFF"/>
        <w:tabs>
          <w:tab w:val="left" w:pos="567"/>
          <w:tab w:val="left" w:pos="1134"/>
          <w:tab w:val="left" w:pos="1418"/>
        </w:tabs>
        <w:spacing w:after="0" w:line="240" w:lineRule="auto"/>
        <w:ind w:left="0" w:firstLine="709"/>
        <w:jc w:val="both"/>
        <w:rPr>
          <w:rFonts w:ascii="Times New Roman" w:hAnsi="Times New Roman"/>
          <w:sz w:val="18"/>
          <w:szCs w:val="18"/>
        </w:rPr>
      </w:pPr>
      <w:r w:rsidRPr="00A52305">
        <w:rPr>
          <w:rFonts w:ascii="Times New Roman" w:hAnsi="Times New Roman"/>
          <w:sz w:val="18"/>
          <w:szCs w:val="18"/>
        </w:rPr>
        <w:t>Проведение информирования осуществляется не реже одного раза в полгода, а консультирование осуществляется на постоянной основе в соответствии с поступающими запросами на консультацию.</w:t>
      </w:r>
    </w:p>
    <w:p w:rsidR="00A52305" w:rsidRPr="00A52305" w:rsidRDefault="00A52305" w:rsidP="00A52305">
      <w:pPr>
        <w:shd w:val="clear" w:color="auto" w:fill="FFFFFF"/>
        <w:tabs>
          <w:tab w:val="left" w:pos="1134"/>
        </w:tabs>
        <w:ind w:firstLine="709"/>
        <w:jc w:val="both"/>
        <w:rPr>
          <w:sz w:val="18"/>
          <w:szCs w:val="18"/>
        </w:rPr>
      </w:pPr>
    </w:p>
    <w:p w:rsidR="00A52305" w:rsidRPr="00A52305" w:rsidRDefault="00A52305" w:rsidP="00A52305">
      <w:pPr>
        <w:tabs>
          <w:tab w:val="left" w:pos="1134"/>
        </w:tabs>
        <w:ind w:firstLine="709"/>
        <w:contextualSpacing/>
        <w:jc w:val="center"/>
        <w:rPr>
          <w:b/>
          <w:sz w:val="18"/>
          <w:szCs w:val="18"/>
        </w:rPr>
      </w:pPr>
      <w:r w:rsidRPr="00A52305">
        <w:rPr>
          <w:b/>
          <w:sz w:val="18"/>
          <w:szCs w:val="18"/>
        </w:rPr>
        <w:t>Раздел 4. Показатели результативности и эффективности Программы.</w:t>
      </w:r>
    </w:p>
    <w:p w:rsidR="00A52305" w:rsidRPr="00A52305" w:rsidRDefault="00A52305" w:rsidP="007D13DB">
      <w:pPr>
        <w:numPr>
          <w:ilvl w:val="0"/>
          <w:numId w:val="54"/>
        </w:numPr>
        <w:tabs>
          <w:tab w:val="left" w:pos="1134"/>
          <w:tab w:val="left" w:pos="9356"/>
        </w:tabs>
        <w:ind w:left="0" w:firstLine="709"/>
        <w:contextualSpacing/>
        <w:jc w:val="both"/>
        <w:rPr>
          <w:sz w:val="18"/>
          <w:szCs w:val="18"/>
        </w:rPr>
      </w:pPr>
      <w:r w:rsidRPr="00A52305">
        <w:rPr>
          <w:sz w:val="18"/>
          <w:szCs w:val="18"/>
        </w:rPr>
        <w:t xml:space="preserve">Снижение по сравнению с прошлым календарным годом (или полное отсутствие) жалоб жителей городского поселения Агириш  на незаконные действия лиц, которые привели к нарушению сохранности автомобильных дорог городского поселения Агириш – целевой показатель не менее 50%.   </w:t>
      </w:r>
    </w:p>
    <w:p w:rsidR="00A52305" w:rsidRPr="00A52305" w:rsidRDefault="00A52305" w:rsidP="007D13DB">
      <w:pPr>
        <w:numPr>
          <w:ilvl w:val="0"/>
          <w:numId w:val="54"/>
        </w:numPr>
        <w:tabs>
          <w:tab w:val="left" w:pos="1134"/>
          <w:tab w:val="left" w:pos="9356"/>
        </w:tabs>
        <w:ind w:left="0" w:firstLine="709"/>
        <w:contextualSpacing/>
        <w:jc w:val="both"/>
        <w:rPr>
          <w:sz w:val="18"/>
          <w:szCs w:val="18"/>
        </w:rPr>
      </w:pPr>
      <w:r w:rsidRPr="00A52305">
        <w:rPr>
          <w:sz w:val="18"/>
          <w:szCs w:val="18"/>
        </w:rPr>
        <w:t xml:space="preserve">Снижение по сравнению с прошлым календарным годом (или полное отсутствие) случаев незаконных действий лиц, которые привели к нарушению сохранности автомобильных дорог городского поселения Агириш – целевой показатель не менее 50%. </w:t>
      </w:r>
    </w:p>
    <w:p w:rsidR="00A52305" w:rsidRPr="00A52305" w:rsidRDefault="00A52305" w:rsidP="007D13DB">
      <w:pPr>
        <w:numPr>
          <w:ilvl w:val="0"/>
          <w:numId w:val="54"/>
        </w:numPr>
        <w:tabs>
          <w:tab w:val="left" w:pos="1134"/>
          <w:tab w:val="left" w:pos="9356"/>
        </w:tabs>
        <w:ind w:left="0" w:firstLine="709"/>
        <w:contextualSpacing/>
        <w:jc w:val="both"/>
        <w:rPr>
          <w:sz w:val="18"/>
          <w:szCs w:val="18"/>
        </w:rPr>
      </w:pPr>
      <w:r w:rsidRPr="00A52305">
        <w:rPr>
          <w:sz w:val="18"/>
          <w:szCs w:val="18"/>
        </w:rPr>
        <w:t>Полнота информации, размещенной на официальном сайте Администрации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целевой показатель 100%.</w:t>
      </w:r>
    </w:p>
    <w:p w:rsidR="00A52305" w:rsidRPr="00A52305" w:rsidRDefault="00A52305" w:rsidP="007D13DB">
      <w:pPr>
        <w:numPr>
          <w:ilvl w:val="0"/>
          <w:numId w:val="54"/>
        </w:numPr>
        <w:tabs>
          <w:tab w:val="left" w:pos="1134"/>
          <w:tab w:val="left" w:pos="9356"/>
        </w:tabs>
        <w:ind w:left="0" w:firstLine="709"/>
        <w:contextualSpacing/>
        <w:jc w:val="both"/>
        <w:rPr>
          <w:sz w:val="18"/>
          <w:szCs w:val="18"/>
        </w:rPr>
      </w:pPr>
      <w:r w:rsidRPr="00A52305">
        <w:rPr>
          <w:sz w:val="18"/>
          <w:szCs w:val="18"/>
        </w:rPr>
        <w:t>Доля лиц, получивших консультации, от общего количества обратившихся за консультациями – целевой показатель 100%.</w:t>
      </w: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A52305" w:rsidRDefault="00A52305"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Pr="00C22C11" w:rsidRDefault="00C22C11" w:rsidP="00C22C11">
      <w:pPr>
        <w:ind w:left="-567"/>
        <w:jc w:val="center"/>
        <w:rPr>
          <w:rFonts w:ascii="Times New Roman CYR" w:hAnsi="Times New Roman CYR" w:cs="Times New Roman CYR"/>
          <w:b/>
          <w:bCs/>
          <w:sz w:val="18"/>
          <w:szCs w:val="18"/>
        </w:rPr>
      </w:pPr>
      <w:r w:rsidRPr="00C22C11">
        <w:rPr>
          <w:rFonts w:ascii="Times New Roman CYR" w:hAnsi="Times New Roman CYR" w:cs="Times New Roman CYR"/>
          <w:b/>
          <w:bCs/>
          <w:sz w:val="18"/>
          <w:szCs w:val="18"/>
        </w:rPr>
        <w:lastRenderedPageBreak/>
        <w:t>ПОСТАНОВЛЕНИЕ</w:t>
      </w:r>
    </w:p>
    <w:p w:rsidR="00C22C11" w:rsidRPr="00C22C11" w:rsidRDefault="00C22C11" w:rsidP="00C22C11">
      <w:pPr>
        <w:widowControl w:val="0"/>
        <w:autoSpaceDE w:val="0"/>
        <w:autoSpaceDN w:val="0"/>
        <w:adjustRightInd w:val="0"/>
        <w:rPr>
          <w:rFonts w:ascii="Times New Roman CYR" w:hAnsi="Times New Roman CYR" w:cs="Times New Roman CYR"/>
          <w:b/>
          <w:bCs/>
          <w:sz w:val="18"/>
          <w:szCs w:val="18"/>
        </w:rPr>
      </w:pPr>
    </w:p>
    <w:p w:rsidR="00C22C11" w:rsidRPr="00C22C11" w:rsidRDefault="00C22C11" w:rsidP="00C22C11">
      <w:pPr>
        <w:widowControl w:val="0"/>
        <w:autoSpaceDE w:val="0"/>
        <w:autoSpaceDN w:val="0"/>
        <w:adjustRightInd w:val="0"/>
        <w:rPr>
          <w:sz w:val="18"/>
          <w:szCs w:val="18"/>
        </w:rPr>
      </w:pPr>
      <w:r w:rsidRPr="00C22C11">
        <w:rPr>
          <w:sz w:val="18"/>
          <w:szCs w:val="18"/>
        </w:rPr>
        <w:t xml:space="preserve">«27» ноября 2024г. </w:t>
      </w:r>
      <w:r w:rsidRPr="00C22C11">
        <w:rPr>
          <w:sz w:val="18"/>
          <w:szCs w:val="18"/>
        </w:rPr>
        <w:tab/>
      </w:r>
      <w:r w:rsidRPr="00C22C11">
        <w:rPr>
          <w:sz w:val="18"/>
          <w:szCs w:val="18"/>
        </w:rPr>
        <w:tab/>
      </w:r>
      <w:r w:rsidRPr="00C22C11">
        <w:rPr>
          <w:sz w:val="18"/>
          <w:szCs w:val="18"/>
        </w:rPr>
        <w:tab/>
      </w:r>
      <w:r w:rsidRPr="00C22C11">
        <w:rPr>
          <w:sz w:val="18"/>
          <w:szCs w:val="18"/>
        </w:rPr>
        <w:tab/>
      </w:r>
      <w:r w:rsidRPr="00C22C11">
        <w:rPr>
          <w:sz w:val="18"/>
          <w:szCs w:val="18"/>
        </w:rPr>
        <w:tab/>
      </w:r>
      <w:r w:rsidRPr="00C22C11">
        <w:rPr>
          <w:sz w:val="18"/>
          <w:szCs w:val="18"/>
        </w:rPr>
        <w:tab/>
      </w:r>
      <w:r w:rsidRPr="00C22C11">
        <w:rPr>
          <w:sz w:val="18"/>
          <w:szCs w:val="18"/>
        </w:rPr>
        <w:tab/>
      </w:r>
      <w:r w:rsidRPr="00C22C11">
        <w:rPr>
          <w:sz w:val="18"/>
          <w:szCs w:val="18"/>
        </w:rPr>
        <w:tab/>
      </w:r>
      <w:r w:rsidRPr="00C22C11">
        <w:rPr>
          <w:sz w:val="18"/>
          <w:szCs w:val="18"/>
        </w:rPr>
        <w:tab/>
        <w:t>№ 262</w:t>
      </w:r>
    </w:p>
    <w:p w:rsidR="00C22C11" w:rsidRPr="00C22C11" w:rsidRDefault="00C22C11" w:rsidP="00C22C11">
      <w:pPr>
        <w:rPr>
          <w:sz w:val="18"/>
          <w:szCs w:val="18"/>
        </w:rPr>
      </w:pPr>
    </w:p>
    <w:p w:rsidR="00C22C11" w:rsidRPr="00C22C11" w:rsidRDefault="00C22C11" w:rsidP="00C22C11">
      <w:pPr>
        <w:rPr>
          <w:sz w:val="18"/>
          <w:szCs w:val="18"/>
        </w:rPr>
      </w:pPr>
    </w:p>
    <w:p w:rsidR="00C22C11" w:rsidRPr="00C22C11" w:rsidRDefault="00C22C11" w:rsidP="00C22C11">
      <w:pPr>
        <w:rPr>
          <w:sz w:val="18"/>
          <w:szCs w:val="18"/>
        </w:rPr>
      </w:pPr>
      <w:r w:rsidRPr="00C22C11">
        <w:rPr>
          <w:sz w:val="18"/>
          <w:szCs w:val="18"/>
        </w:rPr>
        <w:t>О проведен</w:t>
      </w:r>
      <w:proofErr w:type="gramStart"/>
      <w:r w:rsidRPr="00C22C11">
        <w:rPr>
          <w:sz w:val="18"/>
          <w:szCs w:val="18"/>
        </w:rPr>
        <w:t>ии ау</w:t>
      </w:r>
      <w:proofErr w:type="gramEnd"/>
      <w:r w:rsidRPr="00C22C11">
        <w:rPr>
          <w:sz w:val="18"/>
          <w:szCs w:val="18"/>
        </w:rPr>
        <w:t>кциона в электронной форме</w:t>
      </w:r>
    </w:p>
    <w:p w:rsidR="00C22C11" w:rsidRPr="00C22C11" w:rsidRDefault="00C22C11" w:rsidP="00C22C11">
      <w:pPr>
        <w:rPr>
          <w:sz w:val="18"/>
          <w:szCs w:val="18"/>
        </w:rPr>
      </w:pPr>
      <w:r w:rsidRPr="00C22C11">
        <w:rPr>
          <w:sz w:val="18"/>
          <w:szCs w:val="18"/>
        </w:rPr>
        <w:t>на право заключения договора аренды земельного участка</w:t>
      </w:r>
    </w:p>
    <w:p w:rsidR="00C22C11" w:rsidRPr="00C22C11" w:rsidRDefault="00C22C11" w:rsidP="00C22C11">
      <w:pPr>
        <w:rPr>
          <w:sz w:val="18"/>
          <w:szCs w:val="18"/>
        </w:rPr>
      </w:pPr>
    </w:p>
    <w:p w:rsidR="00C22C11" w:rsidRPr="00C22C11" w:rsidRDefault="00C22C11" w:rsidP="00C22C11">
      <w:pPr>
        <w:rPr>
          <w:sz w:val="18"/>
          <w:szCs w:val="18"/>
        </w:rPr>
      </w:pPr>
    </w:p>
    <w:p w:rsidR="00C22C11" w:rsidRPr="00C22C11" w:rsidRDefault="00C22C11" w:rsidP="00C22C11">
      <w:pPr>
        <w:ind w:firstLine="709"/>
        <w:rPr>
          <w:sz w:val="18"/>
          <w:szCs w:val="18"/>
        </w:rPr>
      </w:pPr>
      <w:r w:rsidRPr="00C22C11">
        <w:rPr>
          <w:sz w:val="18"/>
          <w:szCs w:val="18"/>
        </w:rPr>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РФ", Уставом городского поселения Агириш:</w:t>
      </w:r>
    </w:p>
    <w:p w:rsidR="00C22C11" w:rsidRPr="00C22C11" w:rsidRDefault="00C22C11" w:rsidP="00C22C11">
      <w:pPr>
        <w:ind w:firstLine="709"/>
        <w:rPr>
          <w:sz w:val="18"/>
          <w:szCs w:val="18"/>
        </w:rPr>
      </w:pPr>
      <w:r w:rsidRPr="00C22C11">
        <w:rPr>
          <w:sz w:val="18"/>
          <w:szCs w:val="18"/>
        </w:rPr>
        <w:t>1. Провести открытый аукцион на право заключения договоров аренды земельных участков (далее – аукцион):</w:t>
      </w:r>
    </w:p>
    <w:p w:rsidR="00C22C11" w:rsidRPr="00C22C11" w:rsidRDefault="00C22C11" w:rsidP="00C22C11">
      <w:pPr>
        <w:ind w:firstLine="709"/>
        <w:rPr>
          <w:sz w:val="18"/>
          <w:szCs w:val="18"/>
        </w:rPr>
      </w:pPr>
      <w:r w:rsidRPr="00C22C11">
        <w:rPr>
          <w:sz w:val="18"/>
          <w:szCs w:val="18"/>
        </w:rPr>
        <w:t xml:space="preserve">1.1. Лот № 1: земельный участок  с кадастровым номером 86:09:0801002:2273, из земель населенных пунктов, общей площадью 1063,0  кв. м, разрешенное использование: блокированная жилая застройка, адрес (местонахождение) объекта: Ханты-Мансийский автономный округ - Югра, Советский район, </w:t>
      </w:r>
      <w:proofErr w:type="spellStart"/>
      <w:r w:rsidRPr="00C22C11">
        <w:rPr>
          <w:sz w:val="18"/>
          <w:szCs w:val="18"/>
        </w:rPr>
        <w:t>пгт</w:t>
      </w:r>
      <w:proofErr w:type="spellEnd"/>
      <w:r w:rsidRPr="00C22C11">
        <w:rPr>
          <w:sz w:val="18"/>
          <w:szCs w:val="18"/>
        </w:rPr>
        <w:t>. Агириш, ул. Ленина, 14. Начальный размер годовой арендной платы 3000 (три тысячи) рублей.</w:t>
      </w:r>
      <w:bookmarkStart w:id="6" w:name="_GoBack"/>
      <w:bookmarkEnd w:id="6"/>
    </w:p>
    <w:p w:rsidR="00C22C11" w:rsidRPr="00C22C11" w:rsidRDefault="00C22C11" w:rsidP="00C22C11">
      <w:pPr>
        <w:ind w:firstLine="709"/>
        <w:rPr>
          <w:sz w:val="18"/>
          <w:szCs w:val="18"/>
        </w:rPr>
      </w:pPr>
      <w:r w:rsidRPr="00C22C11">
        <w:rPr>
          <w:sz w:val="18"/>
          <w:szCs w:val="18"/>
        </w:rPr>
        <w:t>2. Установить:</w:t>
      </w:r>
    </w:p>
    <w:p w:rsidR="00C22C11" w:rsidRPr="00C22C11" w:rsidRDefault="00C22C11" w:rsidP="00C22C11">
      <w:pPr>
        <w:ind w:firstLine="709"/>
        <w:rPr>
          <w:sz w:val="18"/>
          <w:szCs w:val="18"/>
        </w:rPr>
      </w:pPr>
      <w:r w:rsidRPr="00C22C11">
        <w:rPr>
          <w:sz w:val="18"/>
          <w:szCs w:val="18"/>
        </w:rPr>
        <w:t>2.1. Задаток на участие в аукционе на право заключения договора аренды земельных участков в размере не менее 30 % начальной цены предмета аукциона.</w:t>
      </w:r>
    </w:p>
    <w:p w:rsidR="00C22C11" w:rsidRPr="00C22C11" w:rsidRDefault="00C22C11" w:rsidP="00C22C11">
      <w:pPr>
        <w:ind w:firstLine="709"/>
        <w:rPr>
          <w:sz w:val="18"/>
          <w:szCs w:val="18"/>
        </w:rPr>
      </w:pPr>
      <w:r w:rsidRPr="00C22C11">
        <w:rPr>
          <w:sz w:val="18"/>
          <w:szCs w:val="18"/>
        </w:rPr>
        <w:t xml:space="preserve">2.2. Шаг аукциона – 3 % от начальной цены предмета аукциона. </w:t>
      </w:r>
    </w:p>
    <w:p w:rsidR="00C22C11" w:rsidRPr="00C22C11" w:rsidRDefault="00C22C11" w:rsidP="00C22C11">
      <w:pPr>
        <w:ind w:firstLine="709"/>
        <w:rPr>
          <w:sz w:val="18"/>
          <w:szCs w:val="18"/>
        </w:rPr>
      </w:pPr>
      <w:r w:rsidRPr="00C22C11">
        <w:rPr>
          <w:sz w:val="18"/>
          <w:szCs w:val="18"/>
        </w:rPr>
        <w:t>2.3. Срок аренды 2 года 6 месяцев.</w:t>
      </w:r>
    </w:p>
    <w:p w:rsidR="00C22C11" w:rsidRPr="00C22C11" w:rsidRDefault="00C22C11" w:rsidP="00C22C11">
      <w:pPr>
        <w:ind w:firstLine="709"/>
        <w:rPr>
          <w:rFonts w:eastAsia="Calibri"/>
          <w:sz w:val="18"/>
          <w:szCs w:val="18"/>
          <w:lang w:eastAsia="en-US"/>
        </w:rPr>
      </w:pPr>
      <w:r w:rsidRPr="00C22C11">
        <w:rPr>
          <w:rFonts w:eastAsia="Calibri"/>
          <w:sz w:val="18"/>
          <w:szCs w:val="18"/>
          <w:lang w:eastAsia="en-US"/>
        </w:rPr>
        <w:t xml:space="preserve">3. Подготовить и опубликовать информационное извещение на официальном сайте Российской Федерации для размещения информации о проведении торгов, </w:t>
      </w:r>
      <w:hyperlink r:id="rId17" w:history="1">
        <w:r w:rsidRPr="00C22C11">
          <w:rPr>
            <w:rFonts w:eastAsia="Calibri"/>
            <w:color w:val="0000FF"/>
            <w:sz w:val="18"/>
            <w:szCs w:val="18"/>
            <w:u w:val="single"/>
            <w:lang w:val="en-US" w:eastAsia="en-US"/>
          </w:rPr>
          <w:t>www</w:t>
        </w:r>
        <w:r w:rsidRPr="00C22C11">
          <w:rPr>
            <w:rFonts w:eastAsia="Calibri"/>
            <w:color w:val="0000FF"/>
            <w:sz w:val="18"/>
            <w:szCs w:val="18"/>
            <w:u w:val="single"/>
            <w:lang w:eastAsia="en-US"/>
          </w:rPr>
          <w:t>.</w:t>
        </w:r>
        <w:proofErr w:type="spellStart"/>
        <w:r w:rsidRPr="00C22C11">
          <w:rPr>
            <w:rFonts w:eastAsia="Calibri"/>
            <w:color w:val="0000FF"/>
            <w:sz w:val="18"/>
            <w:szCs w:val="18"/>
            <w:u w:val="single"/>
            <w:lang w:val="en-US" w:eastAsia="en-US"/>
          </w:rPr>
          <w:t>torgi</w:t>
        </w:r>
        <w:proofErr w:type="spellEnd"/>
        <w:r w:rsidRPr="00C22C11">
          <w:rPr>
            <w:rFonts w:eastAsia="Calibri"/>
            <w:color w:val="0000FF"/>
            <w:sz w:val="18"/>
            <w:szCs w:val="18"/>
            <w:u w:val="single"/>
            <w:lang w:eastAsia="en-US"/>
          </w:rPr>
          <w:t>.</w:t>
        </w:r>
        <w:proofErr w:type="spellStart"/>
        <w:r w:rsidRPr="00C22C11">
          <w:rPr>
            <w:rFonts w:eastAsia="Calibri"/>
            <w:color w:val="0000FF"/>
            <w:sz w:val="18"/>
            <w:szCs w:val="18"/>
            <w:u w:val="single"/>
            <w:lang w:val="en-US" w:eastAsia="en-US"/>
          </w:rPr>
          <w:t>gov</w:t>
        </w:r>
        <w:proofErr w:type="spellEnd"/>
        <w:r w:rsidRPr="00C22C11">
          <w:rPr>
            <w:rFonts w:eastAsia="Calibri"/>
            <w:color w:val="0000FF"/>
            <w:sz w:val="18"/>
            <w:szCs w:val="18"/>
            <w:u w:val="single"/>
            <w:lang w:eastAsia="en-US"/>
          </w:rPr>
          <w:t>.</w:t>
        </w:r>
        <w:proofErr w:type="spellStart"/>
        <w:r w:rsidRPr="00C22C11">
          <w:rPr>
            <w:rFonts w:eastAsia="Calibri"/>
            <w:color w:val="0000FF"/>
            <w:sz w:val="18"/>
            <w:szCs w:val="18"/>
            <w:u w:val="single"/>
            <w:lang w:val="en-US" w:eastAsia="en-US"/>
          </w:rPr>
          <w:t>ru</w:t>
        </w:r>
        <w:proofErr w:type="spellEnd"/>
      </w:hyperlink>
      <w:r w:rsidRPr="00C22C11">
        <w:rPr>
          <w:rFonts w:eastAsia="Calibri"/>
          <w:sz w:val="18"/>
          <w:szCs w:val="18"/>
          <w:lang w:eastAsia="en-US"/>
        </w:rPr>
        <w:t>, официальном сайте городского поселения Агириш и опубликовать в бюллетене «Вестник городского поселения Агириш».</w:t>
      </w:r>
    </w:p>
    <w:p w:rsidR="00C22C11" w:rsidRPr="00C22C11" w:rsidRDefault="00C22C11" w:rsidP="00C22C11">
      <w:pPr>
        <w:autoSpaceDE w:val="0"/>
        <w:autoSpaceDN w:val="0"/>
        <w:adjustRightInd w:val="0"/>
        <w:ind w:firstLine="709"/>
        <w:rPr>
          <w:rFonts w:eastAsia="Calibri"/>
          <w:sz w:val="18"/>
          <w:szCs w:val="18"/>
          <w:lang w:eastAsia="en-US"/>
        </w:rPr>
      </w:pPr>
      <w:r w:rsidRPr="00C22C11">
        <w:rPr>
          <w:rFonts w:eastAsia="Calibri"/>
          <w:sz w:val="18"/>
          <w:szCs w:val="18"/>
          <w:lang w:eastAsia="en-US"/>
        </w:rPr>
        <w:t xml:space="preserve">4. </w:t>
      </w:r>
      <w:proofErr w:type="gramStart"/>
      <w:r w:rsidRPr="00C22C11">
        <w:rPr>
          <w:rFonts w:eastAsia="Calibri"/>
          <w:sz w:val="18"/>
          <w:szCs w:val="18"/>
          <w:lang w:eastAsia="en-US"/>
        </w:rPr>
        <w:t>Контроль за</w:t>
      </w:r>
      <w:proofErr w:type="gramEnd"/>
      <w:r w:rsidRPr="00C22C11">
        <w:rPr>
          <w:rFonts w:eastAsia="Calibri"/>
          <w:sz w:val="18"/>
          <w:szCs w:val="18"/>
          <w:lang w:eastAsia="en-US"/>
        </w:rPr>
        <w:t xml:space="preserve"> выполнением постановления оставляю за  собой.</w:t>
      </w:r>
    </w:p>
    <w:p w:rsidR="00C22C11" w:rsidRPr="00C22C11" w:rsidRDefault="00C22C11" w:rsidP="00C22C11">
      <w:pPr>
        <w:autoSpaceDE w:val="0"/>
        <w:autoSpaceDN w:val="0"/>
        <w:adjustRightInd w:val="0"/>
        <w:ind w:left="-851"/>
        <w:rPr>
          <w:rFonts w:eastAsia="Calibri"/>
          <w:sz w:val="18"/>
          <w:szCs w:val="18"/>
          <w:lang w:eastAsia="en-US"/>
        </w:rPr>
      </w:pPr>
      <w:r w:rsidRPr="00C22C11">
        <w:rPr>
          <w:rFonts w:eastAsia="Calibri"/>
          <w:sz w:val="18"/>
          <w:szCs w:val="18"/>
          <w:lang w:eastAsia="en-US"/>
        </w:rPr>
        <w:t xml:space="preserve">  </w:t>
      </w:r>
    </w:p>
    <w:p w:rsidR="00C22C11" w:rsidRPr="00C22C11" w:rsidRDefault="00C22C11" w:rsidP="00C22C11">
      <w:pPr>
        <w:autoSpaceDE w:val="0"/>
        <w:autoSpaceDN w:val="0"/>
        <w:adjustRightInd w:val="0"/>
        <w:ind w:left="-851"/>
        <w:rPr>
          <w:rFonts w:eastAsia="Calibri"/>
          <w:sz w:val="18"/>
          <w:szCs w:val="18"/>
          <w:lang w:eastAsia="en-US"/>
        </w:rPr>
      </w:pPr>
    </w:p>
    <w:p w:rsidR="00C22C11" w:rsidRPr="00C22C11" w:rsidRDefault="00C22C11" w:rsidP="00C22C11">
      <w:pPr>
        <w:autoSpaceDE w:val="0"/>
        <w:autoSpaceDN w:val="0"/>
        <w:adjustRightInd w:val="0"/>
        <w:ind w:left="-851"/>
        <w:rPr>
          <w:rFonts w:eastAsia="Calibri"/>
          <w:sz w:val="18"/>
          <w:szCs w:val="18"/>
          <w:lang w:eastAsia="en-US"/>
        </w:rPr>
      </w:pPr>
    </w:p>
    <w:p w:rsidR="00C22C11" w:rsidRPr="00C22C11" w:rsidRDefault="00C22C11" w:rsidP="00C22C11">
      <w:pPr>
        <w:autoSpaceDE w:val="0"/>
        <w:autoSpaceDN w:val="0"/>
        <w:adjustRightInd w:val="0"/>
        <w:ind w:left="-851"/>
        <w:jc w:val="center"/>
        <w:rPr>
          <w:rFonts w:eastAsia="Calibri"/>
          <w:sz w:val="18"/>
          <w:szCs w:val="18"/>
          <w:lang w:eastAsia="en-US"/>
        </w:rPr>
      </w:pPr>
      <w:r w:rsidRPr="00C22C11">
        <w:rPr>
          <w:rFonts w:eastAsia="Calibri"/>
          <w:sz w:val="18"/>
          <w:szCs w:val="18"/>
          <w:lang w:eastAsia="en-US"/>
        </w:rPr>
        <w:t>Глава городского поселения Агириш                                                                           И.В. Ермолаева</w:t>
      </w:r>
    </w:p>
    <w:p w:rsidR="00C22C11" w:rsidRPr="00980CC2" w:rsidRDefault="00C22C11" w:rsidP="00C22C11">
      <w:pPr>
        <w:rPr>
          <w:b/>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C22C11" w:rsidRDefault="00C22C11" w:rsidP="002F3C24">
      <w:pPr>
        <w:pStyle w:val="aa"/>
        <w:widowControl w:val="0"/>
        <w:tabs>
          <w:tab w:val="left" w:pos="1306"/>
        </w:tabs>
        <w:spacing w:after="0"/>
        <w:rPr>
          <w:bCs/>
          <w:sz w:val="18"/>
          <w:szCs w:val="18"/>
        </w:rPr>
      </w:pPr>
    </w:p>
    <w:p w:rsidR="00A52305" w:rsidRPr="00A52305" w:rsidRDefault="00A52305"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65" w:rsidRDefault="00F02A65">
      <w:r>
        <w:separator/>
      </w:r>
    </w:p>
  </w:endnote>
  <w:endnote w:type="continuationSeparator" w:id="0">
    <w:p w:rsidR="00F02A65" w:rsidRDefault="00F02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845BF3">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845BF3">
        <w:pPr>
          <w:pStyle w:val="af6"/>
          <w:jc w:val="right"/>
        </w:pPr>
        <w:fldSimple w:instr="PAGE   \* MERGEFORMAT">
          <w:r w:rsidR="00C22C11">
            <w:rPr>
              <w:noProof/>
            </w:rPr>
            <w:t>16</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65" w:rsidRDefault="00F02A65">
      <w:r>
        <w:separator/>
      </w:r>
    </w:p>
  </w:footnote>
  <w:footnote w:type="continuationSeparator" w:id="0">
    <w:p w:rsidR="00F02A65" w:rsidRDefault="00F02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845BF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98(928) 05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845BF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530F84">
      <w:t xml:space="preserve">                        №104(934)  27</w:t>
    </w:r>
    <w:r w:rsidR="00813FD4">
      <w:t xml:space="preserve"> ноября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0">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5">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6">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4">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5">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6">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9">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5"/>
  </w:num>
  <w:num w:numId="4">
    <w:abstractNumId w:val="73"/>
  </w:num>
  <w:num w:numId="5">
    <w:abstractNumId w:val="31"/>
  </w:num>
  <w:num w:numId="6">
    <w:abstractNumId w:val="78"/>
  </w:num>
  <w:num w:numId="7">
    <w:abstractNumId w:val="44"/>
  </w:num>
  <w:num w:numId="8">
    <w:abstractNumId w:val="23"/>
  </w:num>
  <w:num w:numId="9">
    <w:abstractNumId w:val="64"/>
  </w:num>
  <w:num w:numId="10">
    <w:abstractNumId w:val="60"/>
  </w:num>
  <w:num w:numId="11">
    <w:abstractNumId w:val="61"/>
  </w:num>
  <w:num w:numId="12">
    <w:abstractNumId w:val="54"/>
  </w:num>
  <w:num w:numId="13">
    <w:abstractNumId w:val="7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34"/>
  </w:num>
  <w:num w:numId="18">
    <w:abstractNumId w:val="77"/>
  </w:num>
  <w:num w:numId="19">
    <w:abstractNumId w:val="52"/>
  </w:num>
  <w:num w:numId="20">
    <w:abstractNumId w:val="38"/>
  </w:num>
  <w:num w:numId="21">
    <w:abstractNumId w:val="62"/>
  </w:num>
  <w:num w:numId="22">
    <w:abstractNumId w:val="42"/>
  </w:num>
  <w:num w:numId="23">
    <w:abstractNumId w:val="33"/>
  </w:num>
  <w:num w:numId="24">
    <w:abstractNumId w:val="45"/>
  </w:num>
  <w:num w:numId="25">
    <w:abstractNumId w:val="68"/>
  </w:num>
  <w:num w:numId="26">
    <w:abstractNumId w:val="57"/>
  </w:num>
  <w:num w:numId="27">
    <w:abstractNumId w:val="41"/>
  </w:num>
  <w:num w:numId="28">
    <w:abstractNumId w:val="24"/>
  </w:num>
  <w:num w:numId="29">
    <w:abstractNumId w:val="46"/>
  </w:num>
  <w:num w:numId="30">
    <w:abstractNumId w:val="75"/>
  </w:num>
  <w:num w:numId="31">
    <w:abstractNumId w:val="58"/>
  </w:num>
  <w:num w:numId="32">
    <w:abstractNumId w:val="63"/>
  </w:num>
  <w:num w:numId="33">
    <w:abstractNumId w:val="28"/>
  </w:num>
  <w:num w:numId="34">
    <w:abstractNumId w:val="20"/>
  </w:num>
  <w:num w:numId="35">
    <w:abstractNumId w:val="69"/>
  </w:num>
  <w:num w:numId="36">
    <w:abstractNumId w:val="25"/>
  </w:num>
  <w:num w:numId="37">
    <w:abstractNumId w:val="43"/>
  </w:num>
  <w:num w:numId="38">
    <w:abstractNumId w:val="47"/>
  </w:num>
  <w:num w:numId="39">
    <w:abstractNumId w:val="49"/>
  </w:num>
  <w:num w:numId="40">
    <w:abstractNumId w:val="37"/>
  </w:num>
  <w:num w:numId="41">
    <w:abstractNumId w:val="26"/>
  </w:num>
  <w:num w:numId="42">
    <w:abstractNumId w:val="56"/>
  </w:num>
  <w:num w:numId="43">
    <w:abstractNumId w:val="22"/>
  </w:num>
  <w:num w:numId="44">
    <w:abstractNumId w:val="19"/>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8"/>
  </w:num>
  <w:num w:numId="48">
    <w:abstractNumId w:val="76"/>
  </w:num>
  <w:num w:numId="49">
    <w:abstractNumId w:val="70"/>
  </w:num>
  <w:num w:numId="50">
    <w:abstractNumId w:val="53"/>
  </w:num>
  <w:num w:numId="51">
    <w:abstractNumId w:val="27"/>
  </w:num>
  <w:num w:numId="52">
    <w:abstractNumId w:val="18"/>
  </w:num>
  <w:num w:numId="53">
    <w:abstractNumId w:val="50"/>
  </w:num>
  <w:num w:numId="54">
    <w:abstractNumId w:val="66"/>
  </w:num>
  <w:num w:numId="55">
    <w:abstractNumId w:val="55"/>
  </w:num>
  <w:num w:numId="56">
    <w:abstractNumId w:val="51"/>
  </w:num>
  <w:num w:numId="57">
    <w:abstractNumId w:val="35"/>
  </w:num>
  <w:num w:numId="58">
    <w:abstractNumId w:val="30"/>
  </w:num>
  <w:num w:numId="59">
    <w:abstractNumId w:val="40"/>
  </w:num>
  <w:num w:numId="60">
    <w:abstractNumId w:val="71"/>
  </w:num>
  <w:num w:numId="61">
    <w:abstractNumId w:val="72"/>
  </w:num>
  <w:num w:numId="62">
    <w:abstractNumId w:val="39"/>
  </w:num>
  <w:num w:numId="63">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10" Type="http://schemas.openxmlformats.org/officeDocument/2006/relationships/header" Target="header1.xml"/><Relationship Id="rId19"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6BFC-21EA-409D-9C4D-A5E77469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17</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443</cp:revision>
  <cp:lastPrinted>2015-07-31T09:23:00Z</cp:lastPrinted>
  <dcterms:created xsi:type="dcterms:W3CDTF">2023-05-30T05:31:00Z</dcterms:created>
  <dcterms:modified xsi:type="dcterms:W3CDTF">2024-11-27T09:59:00Z</dcterms:modified>
</cp:coreProperties>
</file>