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FB3D9C"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FB3D9C" w:rsidRDefault="00FB3D9C"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FB3D9C" w:rsidRDefault="00FB3D9C"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FB3D9C"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FB3D9C" w:rsidRPr="008D043E" w:rsidRDefault="00FB3D9C" w:rsidP="00221B21">
                  <w:pPr>
                    <w:pStyle w:val="msoaccenttext7"/>
                    <w:widowControl w:val="0"/>
                    <w:rPr>
                      <w:rFonts w:ascii="Arial" w:hAnsi="Arial" w:cs="Arial"/>
                      <w:i/>
                      <w:iCs/>
                      <w:sz w:val="16"/>
                      <w:szCs w:val="16"/>
                    </w:rPr>
                  </w:pPr>
                  <w:r>
                    <w:rPr>
                      <w:rFonts w:ascii="Arial" w:hAnsi="Arial" w:cs="Arial"/>
                      <w:i/>
                      <w:iCs/>
                      <w:sz w:val="16"/>
                      <w:szCs w:val="16"/>
                    </w:rPr>
                    <w:t>Выпуск № 72(902)      21 августа  2024 г.</w:t>
                  </w:r>
                </w:p>
                <w:p w:rsidR="00FB3D9C" w:rsidRDefault="00FB3D9C" w:rsidP="00221B21">
                  <w:pPr>
                    <w:widowControl w:val="0"/>
                  </w:pPr>
                </w:p>
                <w:p w:rsidR="00FB3D9C" w:rsidRPr="00221B21" w:rsidRDefault="00FB3D9C"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FB3D9C"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FB3D9C" w:rsidRPr="005846A9" w:rsidRDefault="00FB3D9C" w:rsidP="00C177E4">
                  <w:pPr>
                    <w:widowControl w:val="0"/>
                    <w:jc w:val="center"/>
                    <w:rPr>
                      <w:b/>
                      <w:bCs/>
                      <w:sz w:val="28"/>
                      <w:szCs w:val="28"/>
                    </w:rPr>
                  </w:pPr>
                  <w:r w:rsidRPr="005846A9">
                    <w:rPr>
                      <w:b/>
                      <w:bCs/>
                      <w:sz w:val="28"/>
                      <w:szCs w:val="28"/>
                    </w:rPr>
                    <w:t>Официально</w:t>
                  </w:r>
                </w:p>
                <w:p w:rsidR="00FB3D9C" w:rsidRPr="005846A9" w:rsidRDefault="00FB3D9C"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FB3D9C" w:rsidRDefault="00FB3D9C" w:rsidP="00C177E4">
                  <w:pPr>
                    <w:widowControl w:val="0"/>
                    <w:rPr>
                      <w:sz w:val="16"/>
                      <w:szCs w:val="16"/>
                    </w:rPr>
                  </w:pPr>
                </w:p>
                <w:p w:rsidR="00FB3D9C" w:rsidRDefault="00FB3D9C"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FB3D9C"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FB3D9C" w:rsidRPr="00147FBB" w:rsidRDefault="00FB3D9C" w:rsidP="00147FBB">
                  <w:pPr>
                    <w:widowControl w:val="0"/>
                    <w:autoSpaceDE w:val="0"/>
                    <w:autoSpaceDN w:val="0"/>
                    <w:adjustRightInd w:val="0"/>
                    <w:jc w:val="both"/>
                    <w:rPr>
                      <w:sz w:val="10"/>
                    </w:rPr>
                  </w:pPr>
                </w:p>
                <w:p w:rsidR="00FB3D9C" w:rsidRPr="00143F51" w:rsidRDefault="00FB3D9C" w:rsidP="00143F51">
                  <w:pPr>
                    <w:widowControl w:val="0"/>
                    <w:autoSpaceDE w:val="0"/>
                    <w:autoSpaceDN w:val="0"/>
                    <w:adjustRightInd w:val="0"/>
                    <w:jc w:val="center"/>
                    <w:rPr>
                      <w:rFonts w:ascii="Times New Roman CYR" w:hAnsi="Times New Roman CYR" w:cs="Times New Roman CYR"/>
                      <w:b/>
                      <w:bCs/>
                      <w:sz w:val="18"/>
                      <w:szCs w:val="18"/>
                    </w:rPr>
                  </w:pPr>
                  <w:r w:rsidRPr="00143F51">
                    <w:rPr>
                      <w:rFonts w:ascii="Times New Roman CYR" w:hAnsi="Times New Roman CYR" w:cs="Times New Roman CYR"/>
                      <w:b/>
                      <w:bCs/>
                      <w:sz w:val="18"/>
                      <w:szCs w:val="18"/>
                    </w:rPr>
                    <w:t>ПОСТАНОВЛЕНИЕ</w:t>
                  </w:r>
                </w:p>
                <w:p w:rsidR="00FB3D9C" w:rsidRPr="00143F51" w:rsidRDefault="00FB3D9C" w:rsidP="00143F51">
                  <w:pPr>
                    <w:jc w:val="both"/>
                    <w:rPr>
                      <w:sz w:val="18"/>
                      <w:szCs w:val="18"/>
                    </w:rPr>
                  </w:pPr>
                  <w:r w:rsidRPr="00143F51">
                    <w:rPr>
                      <w:sz w:val="18"/>
                      <w:szCs w:val="18"/>
                    </w:rPr>
                    <w:t xml:space="preserve">«21» август 2024 г. </w:t>
                  </w:r>
                  <w:r w:rsidRPr="00143F51">
                    <w:rPr>
                      <w:sz w:val="18"/>
                      <w:szCs w:val="18"/>
                    </w:rPr>
                    <w:tab/>
                  </w:r>
                  <w:r w:rsidRPr="00143F51">
                    <w:rPr>
                      <w:sz w:val="18"/>
                      <w:szCs w:val="18"/>
                    </w:rPr>
                    <w:tab/>
                    <w:t xml:space="preserve">        </w:t>
                  </w:r>
                  <w:r w:rsidRPr="00143F51">
                    <w:rPr>
                      <w:sz w:val="18"/>
                      <w:szCs w:val="18"/>
                    </w:rPr>
                    <w:tab/>
                  </w:r>
                  <w:r w:rsidRPr="00143F51">
                    <w:rPr>
                      <w:sz w:val="18"/>
                      <w:szCs w:val="18"/>
                    </w:rPr>
                    <w:tab/>
                    <w:t xml:space="preserve">                            </w:t>
                  </w:r>
                  <w:r w:rsidRPr="00143F51">
                    <w:rPr>
                      <w:sz w:val="18"/>
                      <w:szCs w:val="18"/>
                    </w:rPr>
                    <w:tab/>
                    <w:t xml:space="preserve">                           № 187/НПА</w:t>
                  </w:r>
                </w:p>
                <w:p w:rsidR="00FB3D9C" w:rsidRPr="00143F51" w:rsidRDefault="00FB3D9C" w:rsidP="00143F51">
                  <w:pPr>
                    <w:jc w:val="both"/>
                    <w:rPr>
                      <w:sz w:val="18"/>
                      <w:szCs w:val="18"/>
                    </w:rPr>
                  </w:pPr>
                </w:p>
                <w:p w:rsidR="00FB3D9C" w:rsidRPr="00143F51" w:rsidRDefault="00FB3D9C" w:rsidP="00143F51">
                  <w:pPr>
                    <w:widowControl w:val="0"/>
                    <w:autoSpaceDE w:val="0"/>
                    <w:autoSpaceDN w:val="0"/>
                    <w:adjustRightInd w:val="0"/>
                    <w:outlineLvl w:val="2"/>
                    <w:rPr>
                      <w:bCs/>
                      <w:sz w:val="18"/>
                      <w:szCs w:val="18"/>
                    </w:rPr>
                  </w:pPr>
                  <w:r w:rsidRPr="00143F51">
                    <w:rPr>
                      <w:bCs/>
                      <w:sz w:val="18"/>
                      <w:szCs w:val="18"/>
                    </w:rPr>
                    <w:t xml:space="preserve">О Порядке предоставления субсидий из средств бюджета </w:t>
                  </w:r>
                </w:p>
                <w:p w:rsidR="00FB3D9C" w:rsidRPr="00143F51" w:rsidRDefault="00FB3D9C" w:rsidP="00143F51">
                  <w:pPr>
                    <w:widowControl w:val="0"/>
                    <w:autoSpaceDE w:val="0"/>
                    <w:autoSpaceDN w:val="0"/>
                    <w:adjustRightInd w:val="0"/>
                    <w:outlineLvl w:val="2"/>
                    <w:rPr>
                      <w:bCs/>
                      <w:sz w:val="18"/>
                      <w:szCs w:val="18"/>
                    </w:rPr>
                  </w:pPr>
                  <w:r w:rsidRPr="00143F51">
                    <w:rPr>
                      <w:bCs/>
                      <w:sz w:val="18"/>
                      <w:szCs w:val="18"/>
                    </w:rPr>
                    <w:t xml:space="preserve">городского поселения Агириш субъектам малого и среднего </w:t>
                  </w:r>
                </w:p>
                <w:p w:rsidR="00FB3D9C" w:rsidRPr="00143F51" w:rsidRDefault="00FB3D9C" w:rsidP="00143F51">
                  <w:pPr>
                    <w:widowControl w:val="0"/>
                    <w:autoSpaceDE w:val="0"/>
                    <w:autoSpaceDN w:val="0"/>
                    <w:adjustRightInd w:val="0"/>
                    <w:outlineLvl w:val="2"/>
                    <w:rPr>
                      <w:bCs/>
                      <w:sz w:val="18"/>
                      <w:szCs w:val="18"/>
                    </w:rPr>
                  </w:pPr>
                  <w:r w:rsidRPr="00143F51">
                    <w:rPr>
                      <w:bCs/>
                      <w:sz w:val="18"/>
                      <w:szCs w:val="18"/>
                    </w:rPr>
                    <w:t xml:space="preserve">предпринимательства </w:t>
                  </w:r>
                </w:p>
                <w:p w:rsidR="00FB3D9C" w:rsidRPr="00143F51" w:rsidRDefault="00FB3D9C" w:rsidP="00143F51">
                  <w:pPr>
                    <w:widowControl w:val="0"/>
                    <w:autoSpaceDE w:val="0"/>
                    <w:autoSpaceDN w:val="0"/>
                    <w:adjustRightInd w:val="0"/>
                    <w:jc w:val="center"/>
                    <w:outlineLvl w:val="2"/>
                    <w:rPr>
                      <w:bCs/>
                      <w:sz w:val="18"/>
                      <w:szCs w:val="18"/>
                    </w:rPr>
                  </w:pP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t xml:space="preserve">В соответствии с пунктом 1 </w:t>
                  </w:r>
                  <w:r w:rsidRPr="00143F51">
                    <w:rPr>
                      <w:sz w:val="18"/>
                      <w:szCs w:val="18"/>
                    </w:rPr>
                    <w:fldChar w:fldCharType="begin"/>
                  </w:r>
                  <w:r w:rsidRPr="00143F51">
                    <w:rPr>
                      <w:sz w:val="18"/>
                      <w:szCs w:val="18"/>
                    </w:rPr>
                    <w:instrText xml:space="preserve"> HYPERLINK "kodeks://link/d?nd=901714433&amp;point=mark=000000000000000000000000000000000000000000000000008OK0LL"\o"’’Бюджетный кодекс Российской Федерации (с изменениями на 26 февраля 2024 года)’’</w:instrTex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instrText>Кодекс РФ от 31.07.1998 N 145-ФЗ</w:instrTex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26.02.2024 по 31.08.2024)"</w:instrText>
                  </w:r>
                  <w:r w:rsidRPr="00143F51">
                    <w:rPr>
                      <w:sz w:val="18"/>
                      <w:szCs w:val="18"/>
                    </w:rPr>
                  </w:r>
                  <w:r w:rsidRPr="00143F51">
                    <w:rPr>
                      <w:sz w:val="18"/>
                      <w:szCs w:val="18"/>
                    </w:rPr>
                    <w:fldChar w:fldCharType="separate"/>
                  </w:r>
                  <w:r w:rsidRPr="00143F51">
                    <w:rPr>
                      <w:sz w:val="18"/>
                      <w:szCs w:val="18"/>
                    </w:rPr>
                    <w:t>статьи 78</w:t>
                  </w:r>
                  <w:r w:rsidRPr="00143F51">
                    <w:rPr>
                      <w:sz w:val="18"/>
                      <w:szCs w:val="18"/>
                    </w:rPr>
                    <w:fldChar w:fldCharType="end"/>
                  </w:r>
                  <w:r w:rsidRPr="00143F51">
                    <w:rPr>
                      <w:sz w:val="18"/>
                      <w:szCs w:val="18"/>
                    </w:rPr>
                    <w:t xml:space="preserve">, абзацем вторым пункта 4 </w:t>
                  </w:r>
                  <w:r w:rsidRPr="00143F51">
                    <w:rPr>
                      <w:sz w:val="18"/>
                      <w:szCs w:val="18"/>
                    </w:rPr>
                    <w:fldChar w:fldCharType="begin"/>
                  </w:r>
                  <w:r w:rsidRPr="00143F51">
                    <w:rPr>
                      <w:sz w:val="18"/>
                      <w:szCs w:val="18"/>
                    </w:rPr>
                    <w:instrText xml:space="preserve"> HYPERLINK "kodeks://link/d?nd=901714433&amp;point=mark=00000000000000000000000000000000000000000000000000DCA0Q6"\o"’’Бюджетный кодекс Российской Федерации (с изменениями на 26 февраля 2024 года)’’</w:instrTex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instrText>Кодекс РФ от 31.07.1998 N 145-ФЗ</w:instrTex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26.02.2024 по 31.08.2024)"</w:instrText>
                  </w:r>
                  <w:r w:rsidRPr="00143F51">
                    <w:rPr>
                      <w:sz w:val="18"/>
                      <w:szCs w:val="18"/>
                    </w:rPr>
                  </w:r>
                  <w:r w:rsidRPr="00143F51">
                    <w:rPr>
                      <w:sz w:val="18"/>
                      <w:szCs w:val="18"/>
                    </w:rPr>
                    <w:fldChar w:fldCharType="separate"/>
                  </w:r>
                  <w:r w:rsidRPr="00143F51">
                    <w:rPr>
                      <w:sz w:val="18"/>
                      <w:szCs w:val="18"/>
                    </w:rPr>
                    <w:t>статьи 78.5 Бюджетного кодекса Российской Федерации</w:t>
                  </w:r>
                  <w:r w:rsidRPr="00143F51">
                    <w:rPr>
                      <w:sz w:val="18"/>
                      <w:szCs w:val="18"/>
                    </w:rPr>
                    <w:fldChar w:fldCharType="end"/>
                  </w:r>
                  <w:r w:rsidRPr="00143F51">
                    <w:rPr>
                      <w:sz w:val="18"/>
                      <w:szCs w:val="18"/>
                    </w:rPr>
                    <w:t xml:space="preserve">, </w:t>
                  </w:r>
                  <w:r w:rsidRPr="00143F51">
                    <w:rPr>
                      <w:sz w:val="18"/>
                      <w:szCs w:val="18"/>
                    </w:rPr>
                    <w:fldChar w:fldCharType="begin"/>
                  </w:r>
                  <w:r w:rsidRPr="00143F51">
                    <w:rPr>
                      <w:sz w:val="18"/>
                      <w:szCs w:val="18"/>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15 мая 2024 года)’’</w:instrTex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instrText>Федеральный закон от 06.10.2003 N 131-ФЗ</w:instrTex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15.05.2024)"</w:instrText>
                  </w:r>
                  <w:r w:rsidRPr="00143F51">
                    <w:rPr>
                      <w:sz w:val="18"/>
                      <w:szCs w:val="18"/>
                    </w:rPr>
                  </w:r>
                  <w:r w:rsidRPr="00143F51">
                    <w:rPr>
                      <w:sz w:val="18"/>
                      <w:szCs w:val="18"/>
                    </w:rPr>
                    <w:fldChar w:fldCharType="separate"/>
                  </w:r>
                  <w:r w:rsidRPr="00143F51">
                    <w:rPr>
                      <w:sz w:val="18"/>
                      <w:szCs w:val="18"/>
                    </w:rPr>
                    <w:t>Федеральным законом от 13.07.2024 № 177-ФЗ «О внесении изменений в  Бюджетный кодекс Российской Федерации и отдельные законодательные акты Российской Федерации»</w:t>
                  </w:r>
                  <w:r w:rsidRPr="00143F51">
                    <w:rPr>
                      <w:sz w:val="18"/>
                      <w:szCs w:val="18"/>
                    </w:rPr>
                    <w:fldChar w:fldCharType="end"/>
                  </w:r>
                  <w:r w:rsidRPr="00143F51">
                    <w:rPr>
                      <w:sz w:val="18"/>
                      <w:szCs w:val="18"/>
                    </w:rPr>
                    <w:t xml:space="preserve">, </w:t>
                  </w:r>
                  <w:r w:rsidRPr="00143F51">
                    <w:rPr>
                      <w:sz w:val="18"/>
                      <w:szCs w:val="18"/>
                    </w:rPr>
                    <w:fldChar w:fldCharType="begin"/>
                  </w:r>
                  <w:r w:rsidRPr="00143F51">
                    <w:rPr>
                      <w:sz w:val="18"/>
                      <w:szCs w:val="18"/>
                    </w:rPr>
                    <w:instrText xml:space="preserve"> HYPERLINK "kodeks://link/d?nd=902053196&amp;point=mark=0000000000000000000000000000000000000000000000000064U0IK"\o"’’О развитии малого и среднего предпринимательства в Российской Федерации (с изменениями на 12 июня 2024 года)’’</w:instrTex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instrText>Федеральный закон от 24.07.2007 N 209-ФЗ</w:instrTex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23.06.2024)"</w:instrText>
                  </w:r>
                  <w:r w:rsidRPr="00143F51">
                    <w:rPr>
                      <w:sz w:val="18"/>
                      <w:szCs w:val="18"/>
                    </w:rPr>
                  </w:r>
                  <w:r w:rsidRPr="00143F51">
                    <w:rPr>
                      <w:sz w:val="18"/>
                      <w:szCs w:val="18"/>
                    </w:rPr>
                    <w:fldChar w:fldCharType="separate"/>
                  </w:r>
                  <w:r w:rsidRPr="00143F51">
                    <w:rPr>
                      <w:sz w:val="18"/>
                      <w:szCs w:val="18"/>
                    </w:rPr>
                    <w:t>Федеральным законом от 24.07.2007 № 209-ФЗ «О развитии малого и среднего предпринимательства в Российской Федерации»</w:t>
                  </w:r>
                  <w:r w:rsidRPr="00143F51">
                    <w:rPr>
                      <w:sz w:val="18"/>
                      <w:szCs w:val="18"/>
                    </w:rPr>
                    <w:fldChar w:fldCharType="end"/>
                  </w:r>
                  <w:r w:rsidRPr="00143F51">
                    <w:rPr>
                      <w:sz w:val="18"/>
                      <w:szCs w:val="18"/>
                    </w:rPr>
                    <w:t xml:space="preserve">, </w:t>
                  </w:r>
                  <w:r w:rsidRPr="00143F51">
                    <w:rPr>
                      <w:sz w:val="18"/>
                      <w:szCs w:val="18"/>
                    </w:rPr>
                    <w:fldChar w:fldCharType="begin"/>
                  </w:r>
                  <w:r w:rsidRPr="00143F51">
                    <w:rPr>
                      <w:sz w:val="18"/>
                      <w:szCs w:val="18"/>
                    </w:rPr>
                    <w:instrText xml:space="preserve"> HYPERLINK "kodeks://link/d?nd=1303648168&amp;point=mark=0000000000000000000000000000000000000000000000000064S0IJ"\o"’’Об утверждении общих требований к нормативным правовым актам, муниципальным правовым актам ...’’</w:instrTex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instrText>Постановление Правительства РФ от 25.10.2023 N 1782</w:instrTex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instrText>Статус: Действующий документ (действ. c 01.01.2024)"</w:instrText>
                  </w:r>
                  <w:r w:rsidRPr="00143F51">
                    <w:rPr>
                      <w:sz w:val="18"/>
                      <w:szCs w:val="18"/>
                    </w:rPr>
                  </w:r>
                  <w:r w:rsidRPr="00143F51">
                    <w:rPr>
                      <w:sz w:val="18"/>
                      <w:szCs w:val="18"/>
                    </w:rPr>
                    <w:fldChar w:fldCharType="separate"/>
                  </w:r>
                  <w:proofErr w:type="gramStart"/>
                  <w:r w:rsidRPr="00143F51">
                    <w:rPr>
                      <w:sz w:val="18"/>
                      <w:szCs w:val="18"/>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143F51">
                    <w:rPr>
                      <w:sz w:val="18"/>
                      <w:szCs w:val="18"/>
                    </w:rPr>
                    <w:fldChar w:fldCharType="end"/>
                  </w:r>
                  <w:r w:rsidRPr="00143F51">
                    <w:rPr>
                      <w:sz w:val="18"/>
                      <w:szCs w:val="18"/>
                    </w:rPr>
                    <w:t xml:space="preserve">, </w:t>
                  </w:r>
                  <w:r w:rsidRPr="00143F51">
                    <w:rPr>
                      <w:sz w:val="18"/>
                      <w:szCs w:val="18"/>
                    </w:rPr>
                    <w:fldChar w:fldCharType="begin"/>
                  </w:r>
                  <w:r w:rsidRPr="00143F51">
                    <w:rPr>
                      <w:sz w:val="18"/>
                      <w:szCs w:val="18"/>
                    </w:rPr>
                    <w:instrText xml:space="preserve"> HYPERLINK "kodeks://link/d?nd=406926975"\o"’’О государственной программе Ханты-Мансийского автономного округа - Югры ’’Развитие экономического ...’’</w:instrText>
                  </w:r>
                  <w:proofErr w:type="gramEnd"/>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instrText>Постановление Правительства Ханты-Мансийского автономного округа - Югры от 10.11.2023 N 557-п</w:instrTex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w:instrText>
                  </w:r>
                  <w:r w:rsidRPr="00143F51">
                    <w:rPr>
                      <w:sz w:val="18"/>
                      <w:szCs w:val="18"/>
                    </w:rPr>
                  </w:r>
                  <w:r w:rsidRPr="00143F51">
                    <w:rPr>
                      <w:sz w:val="18"/>
                      <w:szCs w:val="18"/>
                    </w:rPr>
                    <w:fldChar w:fldCharType="separate"/>
                  </w:r>
                  <w:r w:rsidRPr="00143F51">
                    <w:rPr>
                      <w:sz w:val="18"/>
                      <w:szCs w:val="18"/>
                    </w:rPr>
                    <w:t>постановлением Правительства Ханты-Мансийского автономного округа - Югры от 10.11.2023 № 557-п «О государственной программе Ханты-Мансийского автономного округа - Югры «Развитие экономического потенциала»</w:t>
                  </w:r>
                  <w:r w:rsidRPr="00143F51">
                    <w:rPr>
                      <w:sz w:val="18"/>
                      <w:szCs w:val="18"/>
                    </w:rPr>
                    <w:fldChar w:fldCharType="end"/>
                  </w:r>
                  <w:r w:rsidRPr="00143F51">
                    <w:rPr>
                      <w:sz w:val="18"/>
                      <w:szCs w:val="18"/>
                    </w:rPr>
                    <w:t xml:space="preserve">, Порядком предоставления и распределения субсидий из бюджета Ханты-Мансийского автономного округа - Югры местным бюджетам на поддержку малого и среднего предпринимательства, утвержденным </w:t>
                  </w:r>
                  <w:r w:rsidRPr="00143F51">
                    <w:rPr>
                      <w:sz w:val="18"/>
                      <w:szCs w:val="18"/>
                    </w:rPr>
                    <w:fldChar w:fldCharType="begin"/>
                  </w:r>
                  <w:r w:rsidRPr="00143F51">
                    <w:rPr>
                      <w:sz w:val="18"/>
                      <w:szCs w:val="18"/>
                    </w:rPr>
                    <w:instrText xml:space="preserve"> HYPERLINK "kodeks://link/d?nd=578039918"\o"’’О мерах по реализации государственной программы Ханты-Мансийского автономного округа - Югры ’’Развитие ...’’</w:instrTex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instrText>Постановление Правительства Ханты-Мансийского автономного округа - Югры от 30.12.2021 N 633-п</w:instrTex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w:instrText>
                  </w:r>
                  <w:r w:rsidRPr="00143F51">
                    <w:rPr>
                      <w:sz w:val="18"/>
                      <w:szCs w:val="18"/>
                    </w:rPr>
                  </w:r>
                  <w:r w:rsidRPr="00143F51">
                    <w:rPr>
                      <w:sz w:val="18"/>
                      <w:szCs w:val="18"/>
                    </w:rPr>
                    <w:fldChar w:fldCharType="separate"/>
                  </w:r>
                  <w:r w:rsidRPr="00143F51">
                    <w:rPr>
                      <w:sz w:val="18"/>
                      <w:szCs w:val="18"/>
                    </w:rPr>
                    <w:t>постановлением Правительства Ханты-Мансийского автономного округа - Югры от 30.12.2021 № 633-п «О мерах по реализации государственной программы Ханты-Мансийского автономного округа - Югры «Развитие экономического потенциала»</w:t>
                  </w:r>
                  <w:r w:rsidRPr="00143F51">
                    <w:rPr>
                      <w:sz w:val="18"/>
                      <w:szCs w:val="18"/>
                    </w:rPr>
                    <w:fldChar w:fldCharType="end"/>
                  </w:r>
                  <w:r w:rsidRPr="00143F51">
                    <w:rPr>
                      <w:sz w:val="18"/>
                      <w:szCs w:val="18"/>
                    </w:rPr>
                    <w:t>, Уставом городского поселения Агириш:</w: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t xml:space="preserve">1. Утвердить </w:t>
                  </w:r>
                  <w:r w:rsidRPr="00143F51">
                    <w:rPr>
                      <w:sz w:val="18"/>
                      <w:szCs w:val="18"/>
                    </w:rPr>
                    <w:fldChar w:fldCharType="begin"/>
                  </w:r>
                  <w:r w:rsidRPr="00143F51">
                    <w:rPr>
                      <w:sz w:val="18"/>
                      <w:szCs w:val="18"/>
                    </w:rPr>
                    <w:instrText xml:space="preserve"> HYPERLINK "kodeks://link/d?nd=407261463&amp;point=mark=00000000000000000000000000000000000000000000000001V9CQFR"\o"’’О Порядке предоставления субсидий из средств бюджета Советского района субъектам малого и среднего ...’’</w:instrTex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instrText>Постановление Администрации Советского района Ханты-Мансийского автономного округа - Югры от 13.05.2024 N 719/НПА</w:instrTex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instrText>Статус: Действующий документ"</w:instrText>
                  </w:r>
                  <w:r w:rsidRPr="00143F51">
                    <w:rPr>
                      <w:sz w:val="18"/>
                      <w:szCs w:val="18"/>
                    </w:rPr>
                  </w:r>
                  <w:r w:rsidRPr="00143F51">
                    <w:rPr>
                      <w:sz w:val="18"/>
                      <w:szCs w:val="18"/>
                    </w:rPr>
                    <w:fldChar w:fldCharType="separate"/>
                  </w:r>
                  <w:r w:rsidRPr="00143F51">
                    <w:rPr>
                      <w:sz w:val="18"/>
                      <w:szCs w:val="18"/>
                    </w:rPr>
                    <w:t>Порядок предоставления субсидий из средств бюджета городского поселения Агириш субъектам малого и среднего предпринимательства</w:t>
                  </w:r>
                  <w:r w:rsidRPr="00143F51">
                    <w:rPr>
                      <w:sz w:val="18"/>
                      <w:szCs w:val="18"/>
                    </w:rPr>
                    <w:fldChar w:fldCharType="end"/>
                  </w:r>
                  <w:r w:rsidRPr="00143F51">
                    <w:rPr>
                      <w:sz w:val="18"/>
                      <w:szCs w:val="18"/>
                    </w:rPr>
                    <w:t xml:space="preserve"> (</w:t>
                  </w:r>
                  <w:r w:rsidRPr="00143F51">
                    <w:rPr>
                      <w:sz w:val="18"/>
                      <w:szCs w:val="18"/>
                    </w:rPr>
                    <w:fldChar w:fldCharType="begin"/>
                  </w:r>
                  <w:r w:rsidRPr="00143F51">
                    <w:rPr>
                      <w:sz w:val="18"/>
                      <w:szCs w:val="18"/>
                    </w:rPr>
                    <w:instrText xml:space="preserve"> HYPERLINK "kodeks://link/d?nd=407261463&amp;point=mark=00000000000000000000000000000000000000000000000001V9CQFR"\o"’’О Порядке предоставления субсидий из средств бюджета Советского района субъектам малого и среднего ...’’</w:instrTex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instrText>Постановление Администрации Советского района Ханты-Мансийского автономного округа - Югры от 13.05.2024 N 719/НПА</w:instrTex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instrText>Статус: Действующий документ"</w:instrText>
                  </w:r>
                  <w:r w:rsidRPr="00143F51">
                    <w:rPr>
                      <w:sz w:val="18"/>
                      <w:szCs w:val="18"/>
                    </w:rPr>
                  </w:r>
                  <w:r w:rsidRPr="00143F51">
                    <w:rPr>
                      <w:sz w:val="18"/>
                      <w:szCs w:val="18"/>
                    </w:rPr>
                    <w:fldChar w:fldCharType="separate"/>
                  </w:r>
                  <w:r w:rsidRPr="00143F51">
                    <w:rPr>
                      <w:sz w:val="18"/>
                      <w:szCs w:val="18"/>
                    </w:rPr>
                    <w:t>приложение</w:t>
                  </w:r>
                  <w:r w:rsidRPr="00143F51">
                    <w:rPr>
                      <w:sz w:val="18"/>
                      <w:szCs w:val="18"/>
                    </w:rPr>
                    <w:fldChar w:fldCharType="end"/>
                  </w:r>
                  <w:r w:rsidRPr="00143F51">
                    <w:rPr>
                      <w:sz w:val="18"/>
                      <w:szCs w:val="18"/>
                    </w:rPr>
                    <w:t xml:space="preserve">). </w: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t xml:space="preserve">2. Признать утратившими силу: </w: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t xml:space="preserve">1) постановление </w:t>
                  </w:r>
                  <w:r w:rsidRPr="00143F51">
                    <w:rPr>
                      <w:sz w:val="18"/>
                      <w:szCs w:val="18"/>
                    </w:rPr>
                    <w:fldChar w:fldCharType="begin"/>
                  </w:r>
                  <w:r w:rsidRPr="00143F51">
                    <w:rPr>
                      <w:sz w:val="18"/>
                      <w:szCs w:val="18"/>
                    </w:rPr>
                    <w:instrText xml:space="preserve"> HYPERLINK "kodeks://link/d?nd=574801536"\o"’’О Порядке предоставления субсидий из средств бюджета Советского района субъектам малого и среднего ...’’</w:instrTex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instrText>Постановление Администрации Советского района Ханты-Мансийского автономного округа - Югры от ...</w:instrTex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instrText>Статус: Недействующая редакция документа"</w:instrText>
                  </w:r>
                  <w:r w:rsidRPr="00143F51">
                    <w:rPr>
                      <w:sz w:val="18"/>
                      <w:szCs w:val="18"/>
                    </w:rPr>
                  </w:r>
                  <w:r w:rsidRPr="00143F51">
                    <w:rPr>
                      <w:sz w:val="18"/>
                      <w:szCs w:val="18"/>
                    </w:rPr>
                    <w:fldChar w:fldCharType="separate"/>
                  </w:r>
                  <w:r w:rsidRPr="00143F51">
                    <w:rPr>
                      <w:sz w:val="18"/>
                      <w:szCs w:val="18"/>
                    </w:rPr>
                    <w:t>администрации городского поселения Агириш от 29.06.2023 № 197/НПА "О Порядке предоставления субсидий из средств бюджета городского поселения Агириш субъектам малого и среднего предпринимательства"</w:t>
                  </w:r>
                  <w:r w:rsidRPr="00143F51">
                    <w:rPr>
                      <w:sz w:val="18"/>
                      <w:szCs w:val="18"/>
                    </w:rPr>
                    <w:fldChar w:fldCharType="end"/>
                  </w:r>
                  <w:r w:rsidRPr="00143F51">
                    <w:rPr>
                      <w:sz w:val="18"/>
                      <w:szCs w:val="18"/>
                    </w:rPr>
                    <w:t xml:space="preserve">; </w: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t xml:space="preserve">2) постановление </w:t>
                  </w:r>
                  <w:r w:rsidRPr="00143F51">
                    <w:rPr>
                      <w:sz w:val="18"/>
                      <w:szCs w:val="18"/>
                    </w:rPr>
                    <w:fldChar w:fldCharType="begin"/>
                  </w:r>
                  <w:r w:rsidRPr="00143F51">
                    <w:rPr>
                      <w:sz w:val="18"/>
                      <w:szCs w:val="18"/>
                    </w:rPr>
                    <w:instrText xml:space="preserve"> HYPERLINK "kodeks://link/d?nd=574865639"\o"’’О внесении изменения в постановление администрации Советского района от 07.07.2021 N 2008/НПА (утратило ...’’</w:instrTex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instrText>Постановление Администрации Советского района Ханты-Мансийского автономного округа - Югры от 11.08.2021 N ...</w:instrTex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instrText>Статус: Недействующий докумен"</w:instrText>
                  </w:r>
                  <w:r w:rsidRPr="00143F51">
                    <w:rPr>
                      <w:sz w:val="18"/>
                      <w:szCs w:val="18"/>
                    </w:rPr>
                  </w:r>
                  <w:r w:rsidRPr="00143F51">
                    <w:rPr>
                      <w:sz w:val="18"/>
                      <w:szCs w:val="18"/>
                    </w:rPr>
                    <w:fldChar w:fldCharType="separate"/>
                  </w:r>
                  <w:r w:rsidRPr="00143F51">
                    <w:rPr>
                      <w:sz w:val="18"/>
                      <w:szCs w:val="18"/>
                    </w:rPr>
                    <w:t>администрации городского поселения Агириш от 17.05.2024 № 133/НПА "О внесении изменения в постановление администрации городского поселения Агириш от 29.06.2023 № 197/НПА "О Порядке предоставления субсидий из средств бюджета городского поселения Агириш субъектам малого и среднего предпринимательства "</w:t>
                  </w:r>
                  <w:r w:rsidRPr="00143F51">
                    <w:rPr>
                      <w:sz w:val="18"/>
                      <w:szCs w:val="18"/>
                    </w:rPr>
                    <w:fldChar w:fldCharType="end"/>
                  </w:r>
                  <w:r w:rsidRPr="00143F51">
                    <w:rPr>
                      <w:sz w:val="18"/>
                      <w:szCs w:val="18"/>
                    </w:rPr>
                    <w:t xml:space="preserve">; </w: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t xml:space="preserve">3) постановление </w:t>
                  </w:r>
                  <w:r w:rsidRPr="00143F51">
                    <w:rPr>
                      <w:sz w:val="18"/>
                      <w:szCs w:val="18"/>
                    </w:rPr>
                    <w:fldChar w:fldCharType="begin"/>
                  </w:r>
                  <w:r w:rsidRPr="00143F51">
                    <w:rPr>
                      <w:sz w:val="18"/>
                      <w:szCs w:val="18"/>
                    </w:rPr>
                    <w:instrText xml:space="preserve"> HYPERLINK "kodeks://link/d?nd=574865639"\o"’’О внесении изменения в постановление администрации Советского района от 07.07.2021 N 2008/НПА (утратило ...’’</w:instrTex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instrText>Постановление Администрации Советского района Ханты-Мансийского автономного округа - Югры от 11.08.2021 N ...</w:instrText>
                  </w:r>
                </w:p>
                <w:p w:rsidR="00FB3D9C" w:rsidRPr="00143F51" w:rsidRDefault="00FB3D9C" w:rsidP="00143F51">
                  <w:pPr>
                    <w:widowControl w:val="0"/>
                    <w:autoSpaceDE w:val="0"/>
                    <w:autoSpaceDN w:val="0"/>
                    <w:adjustRightInd w:val="0"/>
                    <w:ind w:firstLine="568"/>
                    <w:jc w:val="both"/>
                    <w:rPr>
                      <w:sz w:val="18"/>
                      <w:szCs w:val="18"/>
                    </w:rPr>
                  </w:pPr>
                  <w:r w:rsidRPr="00143F51">
                    <w:rPr>
                      <w:sz w:val="18"/>
                      <w:szCs w:val="18"/>
                    </w:rPr>
                    <w:instrText>Статус: Недействующий докумен"</w:instrText>
                  </w:r>
                  <w:r w:rsidRPr="00143F51">
                    <w:rPr>
                      <w:sz w:val="18"/>
                      <w:szCs w:val="18"/>
                    </w:rPr>
                  </w:r>
                  <w:r w:rsidRPr="00143F51">
                    <w:rPr>
                      <w:sz w:val="18"/>
                      <w:szCs w:val="18"/>
                    </w:rPr>
                    <w:fldChar w:fldCharType="separate"/>
                  </w:r>
                  <w:r w:rsidRPr="00143F51">
                    <w:rPr>
                      <w:sz w:val="18"/>
                      <w:szCs w:val="18"/>
                    </w:rPr>
                    <w:t>администрации городского поселения Агириш от 28.05.2024 № 148/НПА "О внесении изменения в постановление администрации городского поселения Агириш от 29.06.2023 № 197/НПА "О Порядке предоставления субсидий из средств бюджета городского поселения Агириш субъектам малого и среднего предпринимательства "</w:t>
                  </w:r>
                  <w:r w:rsidRPr="00143F51">
                    <w:rPr>
                      <w:sz w:val="18"/>
                      <w:szCs w:val="18"/>
                    </w:rPr>
                    <w:fldChar w:fldCharType="end"/>
                  </w:r>
                  <w:r w:rsidRPr="00143F51">
                    <w:rPr>
                      <w:sz w:val="18"/>
                      <w:szCs w:val="18"/>
                    </w:rPr>
                    <w:t xml:space="preserve">. </w:t>
                  </w:r>
                </w:p>
                <w:p w:rsidR="00FB3D9C" w:rsidRPr="00143F51" w:rsidRDefault="00FB3D9C" w:rsidP="00143F51">
                  <w:pPr>
                    <w:suppressAutoHyphens/>
                    <w:jc w:val="both"/>
                    <w:rPr>
                      <w:sz w:val="18"/>
                      <w:szCs w:val="18"/>
                    </w:rPr>
                  </w:pPr>
                  <w:r w:rsidRPr="00143F51">
                    <w:rPr>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FB3D9C" w:rsidRPr="00143F51" w:rsidRDefault="00FB3D9C" w:rsidP="00143F51">
                  <w:pPr>
                    <w:jc w:val="both"/>
                    <w:rPr>
                      <w:sz w:val="18"/>
                      <w:szCs w:val="18"/>
                    </w:rPr>
                  </w:pPr>
                  <w:r w:rsidRPr="00143F51">
                    <w:rPr>
                      <w:sz w:val="18"/>
                      <w:szCs w:val="18"/>
                    </w:rPr>
                    <w:t xml:space="preserve">         3. Настоящее постановление вступает в силу </w:t>
                  </w:r>
                  <w:r w:rsidRPr="00143F51">
                    <w:rPr>
                      <w:kern w:val="1"/>
                      <w:sz w:val="18"/>
                      <w:szCs w:val="18"/>
                    </w:rPr>
                    <w:t>после его официального опубликования.</w:t>
                  </w:r>
                </w:p>
                <w:p w:rsidR="00FB3D9C" w:rsidRPr="00143F51" w:rsidRDefault="00FB3D9C" w:rsidP="00143F51">
                  <w:pPr>
                    <w:suppressAutoHyphens/>
                    <w:jc w:val="both"/>
                    <w:rPr>
                      <w:kern w:val="1"/>
                      <w:sz w:val="18"/>
                      <w:szCs w:val="18"/>
                      <w:lang w:eastAsia="zh-CN"/>
                    </w:rPr>
                  </w:pPr>
                </w:p>
                <w:p w:rsidR="00FB3D9C" w:rsidRPr="00143F51" w:rsidRDefault="00FB3D9C" w:rsidP="00143F51">
                  <w:pPr>
                    <w:suppressAutoHyphens/>
                    <w:jc w:val="both"/>
                    <w:rPr>
                      <w:kern w:val="1"/>
                      <w:sz w:val="18"/>
                      <w:szCs w:val="18"/>
                      <w:lang w:eastAsia="zh-CN"/>
                    </w:rPr>
                  </w:pPr>
                </w:p>
                <w:p w:rsidR="00FB3D9C" w:rsidRPr="00143F51" w:rsidRDefault="00FB3D9C" w:rsidP="00143F51">
                  <w:pPr>
                    <w:widowControl w:val="0"/>
                    <w:autoSpaceDE w:val="0"/>
                    <w:autoSpaceDN w:val="0"/>
                    <w:adjustRightInd w:val="0"/>
                    <w:ind w:firstLine="540"/>
                    <w:jc w:val="both"/>
                    <w:rPr>
                      <w:kern w:val="2"/>
                      <w:sz w:val="18"/>
                      <w:szCs w:val="18"/>
                    </w:rPr>
                  </w:pPr>
                  <w:r w:rsidRPr="00143F51">
                    <w:rPr>
                      <w:kern w:val="2"/>
                      <w:sz w:val="18"/>
                      <w:szCs w:val="18"/>
                    </w:rPr>
                    <w:t xml:space="preserve">Глава городского поселения Агириш </w:t>
                  </w:r>
                  <w:r w:rsidRPr="00143F51">
                    <w:rPr>
                      <w:kern w:val="2"/>
                      <w:sz w:val="18"/>
                      <w:szCs w:val="18"/>
                    </w:rPr>
                    <w:tab/>
                  </w:r>
                  <w:r w:rsidRPr="00143F51">
                    <w:rPr>
                      <w:kern w:val="2"/>
                      <w:sz w:val="18"/>
                      <w:szCs w:val="18"/>
                    </w:rPr>
                    <w:tab/>
                  </w:r>
                  <w:r w:rsidRPr="00143F51">
                    <w:rPr>
                      <w:kern w:val="2"/>
                      <w:sz w:val="18"/>
                      <w:szCs w:val="18"/>
                    </w:rPr>
                    <w:tab/>
                  </w:r>
                  <w:r w:rsidRPr="00143F51">
                    <w:rPr>
                      <w:kern w:val="2"/>
                      <w:sz w:val="18"/>
                      <w:szCs w:val="18"/>
                    </w:rPr>
                    <w:tab/>
                    <w:t xml:space="preserve">       </w:t>
                  </w:r>
                  <w:proofErr w:type="spellStart"/>
                  <w:r w:rsidRPr="00143F51">
                    <w:rPr>
                      <w:kern w:val="2"/>
                      <w:sz w:val="18"/>
                      <w:szCs w:val="18"/>
                    </w:rPr>
                    <w:t>И.В.Ермолаева</w:t>
                  </w:r>
                  <w:proofErr w:type="spellEnd"/>
                </w:p>
                <w:p w:rsidR="00FB3D9C" w:rsidRPr="00084067" w:rsidRDefault="00FB3D9C" w:rsidP="00147FBB">
                  <w:pPr>
                    <w:widowControl w:val="0"/>
                    <w:suppressAutoHyphens/>
                    <w:autoSpaceDE w:val="0"/>
                    <w:ind w:right="-5"/>
                    <w:jc w:val="center"/>
                    <w:rPr>
                      <w:rFonts w:ascii="Times New Roman CYR" w:hAnsi="Times New Roman CYR" w:cs="Times New Roman CYR"/>
                      <w:b/>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E324E5" w:rsidRDefault="00E324E5" w:rsidP="004065A3">
      <w:pPr>
        <w:pStyle w:val="aa"/>
        <w:widowControl w:val="0"/>
        <w:tabs>
          <w:tab w:val="left" w:pos="1306"/>
        </w:tabs>
        <w:jc w:val="both"/>
        <w:rPr>
          <w:bCs/>
          <w:sz w:val="18"/>
          <w:szCs w:val="18"/>
        </w:rPr>
      </w:pPr>
      <w:bookmarkStart w:id="2" w:name="P004D"/>
      <w:bookmarkStart w:id="3" w:name="P02E8"/>
      <w:bookmarkStart w:id="4" w:name="RANGE!A1:C53"/>
      <w:bookmarkEnd w:id="1"/>
      <w:bookmarkEnd w:id="2"/>
      <w:bookmarkEnd w:id="3"/>
      <w:bookmarkEnd w:id="4"/>
    </w:p>
    <w:p w:rsidR="00143F51" w:rsidRDefault="00143F51" w:rsidP="004065A3">
      <w:pPr>
        <w:pStyle w:val="aa"/>
        <w:widowControl w:val="0"/>
        <w:tabs>
          <w:tab w:val="left" w:pos="1306"/>
        </w:tabs>
        <w:jc w:val="both"/>
        <w:rPr>
          <w:bCs/>
          <w:sz w:val="18"/>
          <w:szCs w:val="18"/>
        </w:rPr>
      </w:pPr>
    </w:p>
    <w:p w:rsidR="00143F51" w:rsidRDefault="00143F51" w:rsidP="004065A3">
      <w:pPr>
        <w:pStyle w:val="aa"/>
        <w:widowControl w:val="0"/>
        <w:tabs>
          <w:tab w:val="left" w:pos="1306"/>
        </w:tabs>
        <w:jc w:val="both"/>
        <w:rPr>
          <w:bCs/>
          <w:sz w:val="18"/>
          <w:szCs w:val="18"/>
        </w:rPr>
      </w:pPr>
    </w:p>
    <w:p w:rsidR="00143F51" w:rsidRPr="00143F51" w:rsidRDefault="00143F51" w:rsidP="00143F51">
      <w:pPr>
        <w:widowControl w:val="0"/>
        <w:autoSpaceDE w:val="0"/>
        <w:autoSpaceDN w:val="0"/>
        <w:adjustRightInd w:val="0"/>
        <w:jc w:val="right"/>
        <w:rPr>
          <w:sz w:val="18"/>
          <w:szCs w:val="18"/>
        </w:rPr>
      </w:pPr>
      <w:r w:rsidRPr="00143F51">
        <w:rPr>
          <w:sz w:val="18"/>
          <w:szCs w:val="18"/>
        </w:rPr>
        <w:t>Приложение</w:t>
      </w:r>
    </w:p>
    <w:p w:rsidR="00143F51" w:rsidRPr="00143F51" w:rsidRDefault="00143F51" w:rsidP="00143F51">
      <w:pPr>
        <w:widowControl w:val="0"/>
        <w:autoSpaceDE w:val="0"/>
        <w:autoSpaceDN w:val="0"/>
        <w:adjustRightInd w:val="0"/>
        <w:jc w:val="right"/>
        <w:rPr>
          <w:sz w:val="18"/>
          <w:szCs w:val="18"/>
        </w:rPr>
      </w:pPr>
      <w:r w:rsidRPr="00143F51">
        <w:rPr>
          <w:sz w:val="18"/>
          <w:szCs w:val="18"/>
        </w:rPr>
        <w:t xml:space="preserve">к постановлению администрации </w:t>
      </w:r>
    </w:p>
    <w:p w:rsidR="00143F51" w:rsidRPr="00143F51" w:rsidRDefault="00143F51" w:rsidP="00143F51">
      <w:pPr>
        <w:widowControl w:val="0"/>
        <w:autoSpaceDE w:val="0"/>
        <w:autoSpaceDN w:val="0"/>
        <w:adjustRightInd w:val="0"/>
        <w:jc w:val="right"/>
        <w:rPr>
          <w:sz w:val="18"/>
          <w:szCs w:val="18"/>
        </w:rPr>
      </w:pPr>
      <w:r w:rsidRPr="00143F51">
        <w:rPr>
          <w:sz w:val="18"/>
          <w:szCs w:val="18"/>
        </w:rPr>
        <w:t>городского поселения Агириш</w:t>
      </w:r>
    </w:p>
    <w:p w:rsidR="00143F51" w:rsidRPr="00143F51" w:rsidRDefault="00143F51" w:rsidP="00143F51">
      <w:pPr>
        <w:widowControl w:val="0"/>
        <w:autoSpaceDE w:val="0"/>
        <w:autoSpaceDN w:val="0"/>
        <w:adjustRightInd w:val="0"/>
        <w:jc w:val="right"/>
        <w:rPr>
          <w:sz w:val="18"/>
          <w:szCs w:val="18"/>
        </w:rPr>
      </w:pPr>
      <w:r w:rsidRPr="00143F51">
        <w:rPr>
          <w:sz w:val="18"/>
          <w:szCs w:val="18"/>
        </w:rPr>
        <w:t xml:space="preserve">от    21.08.2024 № 187/НПА </w:t>
      </w:r>
    </w:p>
    <w:p w:rsidR="00143F51" w:rsidRPr="00143F51" w:rsidRDefault="00143F51" w:rsidP="00143F51">
      <w:pPr>
        <w:widowControl w:val="0"/>
        <w:autoSpaceDE w:val="0"/>
        <w:autoSpaceDN w:val="0"/>
        <w:adjustRightInd w:val="0"/>
        <w:jc w:val="center"/>
        <w:outlineLvl w:val="2"/>
        <w:rPr>
          <w:b/>
          <w:bCs/>
          <w:sz w:val="18"/>
          <w:szCs w:val="18"/>
        </w:rPr>
      </w:pPr>
    </w:p>
    <w:p w:rsidR="00143F51" w:rsidRPr="00143F51" w:rsidRDefault="00143F51" w:rsidP="00143F51">
      <w:pPr>
        <w:widowControl w:val="0"/>
        <w:autoSpaceDE w:val="0"/>
        <w:autoSpaceDN w:val="0"/>
        <w:adjustRightInd w:val="0"/>
        <w:jc w:val="center"/>
        <w:outlineLvl w:val="2"/>
        <w:rPr>
          <w:b/>
          <w:bCs/>
          <w:sz w:val="18"/>
          <w:szCs w:val="18"/>
        </w:rPr>
      </w:pPr>
      <w:r w:rsidRPr="00143F51">
        <w:rPr>
          <w:b/>
          <w:bCs/>
          <w:sz w:val="18"/>
          <w:szCs w:val="18"/>
        </w:rPr>
        <w:t xml:space="preserve">ПОРЯДОК ПРЕДОСТАВЛЕНИЯ СУБСИДИЙ ИЗ СРЕДСТВ БЮДЖЕТА ГОРОДСКОГО ПОСЕЛЕНИЯ АГИРИШ СУБЪЕКТАМ МАЛОГО И СРЕДНЕГО ПРЕДПРИНИМАТЕЛЬСТВА </w:t>
      </w:r>
    </w:p>
    <w:p w:rsidR="00143F51" w:rsidRPr="00143F51" w:rsidRDefault="00143F51" w:rsidP="00143F51">
      <w:pPr>
        <w:widowControl w:val="0"/>
        <w:autoSpaceDE w:val="0"/>
        <w:autoSpaceDN w:val="0"/>
        <w:adjustRightInd w:val="0"/>
        <w:rPr>
          <w:b/>
          <w:bCs/>
          <w:sz w:val="18"/>
          <w:szCs w:val="18"/>
        </w:rPr>
      </w:pPr>
    </w:p>
    <w:p w:rsidR="00143F51" w:rsidRPr="00143F51" w:rsidRDefault="00143F51" w:rsidP="00143F51">
      <w:pPr>
        <w:widowControl w:val="0"/>
        <w:autoSpaceDE w:val="0"/>
        <w:autoSpaceDN w:val="0"/>
        <w:adjustRightInd w:val="0"/>
        <w:jc w:val="center"/>
        <w:outlineLvl w:val="3"/>
        <w:rPr>
          <w:b/>
          <w:bCs/>
          <w:sz w:val="18"/>
          <w:szCs w:val="18"/>
        </w:rPr>
      </w:pPr>
      <w:r w:rsidRPr="00143F51">
        <w:rPr>
          <w:b/>
          <w:bCs/>
          <w:sz w:val="18"/>
          <w:szCs w:val="18"/>
        </w:rPr>
        <w:t xml:space="preserve">1. Общие положения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1.1. Настоящий Порядок определяет категории участников отбора, имеющих право на получение субсидий из бюджета городского поселения Агириш, </w:t>
      </w:r>
      <w:r w:rsidRPr="00143F51">
        <w:rPr>
          <w:sz w:val="18"/>
          <w:szCs w:val="18"/>
        </w:rPr>
        <w:fldChar w:fldCharType="begin"/>
      </w:r>
      <w:r w:rsidRPr="00143F51">
        <w:rPr>
          <w:sz w:val="18"/>
          <w:szCs w:val="18"/>
        </w:rPr>
        <w:instrText xml:space="preserve"> HYPERLINK "kodeks://link/d?nd=407261463&amp;point=mark=00000000000000000000000000000000000000000000000000HNU5EO"\o"’’О Порядке предоставления субсидий из средств бюджета Советского района субъектам малого и среднего ...’’</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Постановление Администрации Советского района Ханты-Мансийского автономного округа - Югры от 13.05.2024 N 719/НПА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Действующий документ"</w:instrText>
      </w:r>
      <w:r w:rsidRPr="00143F51">
        <w:rPr>
          <w:sz w:val="18"/>
          <w:szCs w:val="18"/>
        </w:rPr>
      </w:r>
      <w:r w:rsidRPr="00143F51">
        <w:rPr>
          <w:sz w:val="18"/>
          <w:szCs w:val="18"/>
        </w:rPr>
        <w:fldChar w:fldCharType="separate"/>
      </w:r>
      <w:r w:rsidRPr="00143F51">
        <w:rPr>
          <w:sz w:val="18"/>
          <w:szCs w:val="18"/>
        </w:rPr>
        <w:t>порядок проведения отбора</w:t>
      </w:r>
      <w:r w:rsidRPr="00143F51">
        <w:rPr>
          <w:sz w:val="18"/>
          <w:szCs w:val="18"/>
        </w:rPr>
        <w:fldChar w:fldCharType="end"/>
      </w:r>
      <w:r w:rsidRPr="00143F51">
        <w:rPr>
          <w:sz w:val="18"/>
          <w:szCs w:val="18"/>
        </w:rPr>
        <w:t xml:space="preserve">, цель, условия и порядок предоставления субсидии, порядок возврата субсидий, порядок осуществления контроля (мониторинга) за соблюдением условий и порядка предоставления субсидии и ответственности за их нарушение.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1.2. Понятия, используемые в настоящем Порядке: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участники отбора -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r w:rsidRPr="00143F51">
        <w:rPr>
          <w:sz w:val="18"/>
          <w:szCs w:val="18"/>
        </w:rPr>
        <w:fldChar w:fldCharType="begin"/>
      </w:r>
      <w:r w:rsidRPr="00143F51">
        <w:rPr>
          <w:sz w:val="18"/>
          <w:szCs w:val="18"/>
        </w:rPr>
        <w:instrText xml:space="preserve"> HYPERLINK "kodeks://link/d?nd=902053196&amp;point=mark=0000000000000000000000000000000000000000000000000064U0IK"\o"’’О развитии малого и среднего предпринимательства в Российской Федерации (с изменениями на 12 июня 2024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Федеральный закон от 24.07.2007 N 209-ФЗ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23.06.2024)"</w:instrText>
      </w:r>
      <w:r w:rsidRPr="00143F51">
        <w:rPr>
          <w:sz w:val="18"/>
          <w:szCs w:val="18"/>
        </w:rPr>
      </w:r>
      <w:r w:rsidRPr="00143F51">
        <w:rPr>
          <w:sz w:val="18"/>
          <w:szCs w:val="18"/>
        </w:rPr>
        <w:fldChar w:fldCharType="separate"/>
      </w:r>
      <w:proofErr w:type="gramStart"/>
      <w:r w:rsidRPr="00143F51">
        <w:rPr>
          <w:sz w:val="18"/>
          <w:szCs w:val="18"/>
        </w:rPr>
        <w:t>Федеральным законом от 24.07.2007 № 209-ФЗ «О развитии малого и среднего предпринимательства в Российской Федерации»</w:t>
      </w:r>
      <w:r w:rsidRPr="00143F51">
        <w:rPr>
          <w:sz w:val="18"/>
          <w:szCs w:val="18"/>
        </w:rPr>
        <w:fldChar w:fldCharType="end"/>
      </w:r>
      <w:r w:rsidRPr="00143F51">
        <w:rPr>
          <w:sz w:val="18"/>
          <w:szCs w:val="18"/>
        </w:rPr>
        <w:t xml:space="preserve"> (далее Федеральный закон № 209-ФЗ), к малым предприятиям, в том числе к </w:t>
      </w:r>
      <w:proofErr w:type="spellStart"/>
      <w:r w:rsidRPr="00143F51">
        <w:rPr>
          <w:sz w:val="18"/>
          <w:szCs w:val="18"/>
        </w:rPr>
        <w:t>микропредприятиям</w:t>
      </w:r>
      <w:proofErr w:type="spellEnd"/>
      <w:r w:rsidRPr="00143F51">
        <w:rPr>
          <w:sz w:val="18"/>
          <w:szCs w:val="18"/>
        </w:rPr>
        <w:t xml:space="preserve">, и средним предприятиям, сведения о которых внесены в единый реестр субъектов малого и среднего предпринимательства; подавшие заявку на отбор получателей субсидии (далее заявка на отбор получателей субсидии). </w: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получатель поддержки - субъект малого и среднего предпринимательства, получивший финансовую поддержку, сведения о которой содержатся в Едином реестре субъектов малого и среднего предпринимательства - получателей поддержки, за исключением финансовой поддержки, предоставленной Федеральной налоговой службы;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 получатели субсидии - субъекты малого и среднего предпринимательства, заключившие соглашение о предоставлении субсидии;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4) субсидии - денежные средства, предоставляемые на безвозмездной и безвозвратной основе из средств бюджета городского поселения Агириш, в том числе за счет средств, предоставленных из бюджета Ханты-Мансийского автономного округа - Югры, получателю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w:t>
      </w:r>
      <w:proofErr w:type="gramEnd"/>
      <w:r w:rsidRPr="00143F51">
        <w:rPr>
          <w:sz w:val="18"/>
          <w:szCs w:val="18"/>
        </w:rPr>
        <w:t xml:space="preserve">, </w:t>
      </w:r>
      <w:proofErr w:type="gramStart"/>
      <w:r w:rsidRPr="00143F51">
        <w:rPr>
          <w:sz w:val="18"/>
          <w:szCs w:val="18"/>
        </w:rPr>
        <w:t xml:space="preserve">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 в соответствии с пунктом 1.3 настоящего раздела; 5) Уполномоченный орган – администрация городского поселения Агириш, осуществляющая функции по обеспечению предоставления субсидий; </w: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6) организация рабочего </w:t>
      </w:r>
      <w:proofErr w:type="gramStart"/>
      <w:r w:rsidRPr="00143F51">
        <w:rPr>
          <w:sz w:val="18"/>
          <w:szCs w:val="18"/>
        </w:rPr>
        <w:t>места-оснащение</w:t>
      </w:r>
      <w:proofErr w:type="gramEnd"/>
      <w:r w:rsidRPr="00143F51">
        <w:rPr>
          <w:sz w:val="18"/>
          <w:szCs w:val="18"/>
        </w:rPr>
        <w:t xml:space="preserve"> рабочего места работника компьютерным оборудованием (системный блок и монитор/ноутбук/планшет), периферийные устройства (многофункциональное устройство (МФУ)/принтер и сканер);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7) Социально значимые (приоритетные) виды деятельности - виды экономической деятельности в соответствии с кодом общероссийского классификатора видов экономической деятельности (далее - </w:t>
      </w:r>
      <w:proofErr w:type="spellStart"/>
      <w:r w:rsidRPr="00143F51">
        <w:rPr>
          <w:sz w:val="18"/>
          <w:szCs w:val="18"/>
        </w:rPr>
        <w:t>ОКВЭД</w:t>
      </w:r>
      <w:proofErr w:type="spellEnd"/>
      <w:r w:rsidRPr="00143F51">
        <w:rPr>
          <w:sz w:val="18"/>
          <w:szCs w:val="18"/>
        </w:rPr>
        <w:t xml:space="preserve">), при реализации которых, в соответствии с Порядком осуществляется предоставление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8) Социальное предприятие - субъект малого или среднего предпринимательства, осуществляющий деятельность в сфере социального предпринимательства, признанный таковым Департаментом экономического развития Ханты-Мансийского автономного округа - Югры.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9) </w:t>
      </w:r>
      <w:proofErr w:type="gramStart"/>
      <w:r w:rsidRPr="00143F51">
        <w:rPr>
          <w:sz w:val="18"/>
          <w:szCs w:val="18"/>
        </w:rPr>
        <w:t>иные понятия, используемые в настоящем Порядке применяются</w:t>
      </w:r>
      <w:proofErr w:type="gramEnd"/>
      <w:r w:rsidRPr="00143F51">
        <w:rPr>
          <w:sz w:val="18"/>
          <w:szCs w:val="18"/>
        </w:rPr>
        <w:t xml:space="preserve"> в значении, установленном </w:t>
      </w:r>
      <w:r w:rsidRPr="00143F51">
        <w:rPr>
          <w:sz w:val="18"/>
          <w:szCs w:val="18"/>
        </w:rPr>
        <w:fldChar w:fldCharType="begin"/>
      </w:r>
      <w:r w:rsidRPr="00143F51">
        <w:rPr>
          <w:sz w:val="18"/>
          <w:szCs w:val="18"/>
        </w:rPr>
        <w:instrText xml:space="preserve"> HYPERLINK "kodeks://link/d?nd=901714433"\o"’’Бюджетный кодекс Российской Федерации (с изменениями на 26 февраля 2024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Кодекс РФ от 31.07.1998 N 145-ФЗ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26.02.2024 по 31.08.2024)"</w:instrText>
      </w:r>
      <w:r w:rsidRPr="00143F51">
        <w:rPr>
          <w:sz w:val="18"/>
          <w:szCs w:val="18"/>
        </w:rPr>
      </w:r>
      <w:r w:rsidRPr="00143F51">
        <w:rPr>
          <w:sz w:val="18"/>
          <w:szCs w:val="18"/>
        </w:rPr>
        <w:fldChar w:fldCharType="separate"/>
      </w:r>
      <w:r w:rsidRPr="00143F51">
        <w:rPr>
          <w:sz w:val="18"/>
          <w:szCs w:val="18"/>
        </w:rPr>
        <w:t>Бюджетным кодексом Российской Федерации</w:t>
      </w:r>
      <w:r w:rsidRPr="00143F51">
        <w:rPr>
          <w:sz w:val="18"/>
          <w:szCs w:val="18"/>
        </w:rPr>
        <w:fldChar w:fldCharType="end"/>
      </w:r>
      <w:r w:rsidRPr="00143F51">
        <w:rPr>
          <w:sz w:val="18"/>
          <w:szCs w:val="18"/>
        </w:rPr>
        <w:t xml:space="preserve">, Федеральным законом № 209-ФЗ, </w:t>
      </w:r>
      <w:r w:rsidRPr="00143F51">
        <w:rPr>
          <w:sz w:val="18"/>
          <w:szCs w:val="18"/>
        </w:rPr>
        <w:fldChar w:fldCharType="begin"/>
      </w:r>
      <w:r w:rsidRPr="00143F51">
        <w:rPr>
          <w:sz w:val="18"/>
          <w:szCs w:val="18"/>
        </w:rPr>
        <w:instrText xml:space="preserve"> HYPERLINK "kodeks://link/d?nd=902192509&amp;point=mark=0000000000000000000000000000000000000000000000000064U0IK"\o"’’Об основах государственного регулирования торговой деятельности в Российской Федерации (с ...’’</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Федеральный закон от 28.12.2009 N 381-ФЗ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01.04.2024)"</w:instrText>
      </w:r>
      <w:r w:rsidRPr="00143F51">
        <w:rPr>
          <w:sz w:val="18"/>
          <w:szCs w:val="18"/>
        </w:rPr>
      </w:r>
      <w:r w:rsidRPr="00143F51">
        <w:rPr>
          <w:sz w:val="18"/>
          <w:szCs w:val="18"/>
        </w:rPr>
        <w:fldChar w:fldCharType="separate"/>
      </w:r>
      <w:r w:rsidRPr="00143F51">
        <w:rPr>
          <w:sz w:val="18"/>
          <w:szCs w:val="18"/>
        </w:rPr>
        <w:t xml:space="preserve">Федеральным законом от 28.12.2009 № 381-ФЗ «Об </w:t>
      </w:r>
      <w:proofErr w:type="gramStart"/>
      <w:r w:rsidRPr="00143F51">
        <w:rPr>
          <w:sz w:val="18"/>
          <w:szCs w:val="18"/>
        </w:rPr>
        <w:t>основах</w:t>
      </w:r>
      <w:proofErr w:type="gramEnd"/>
      <w:r w:rsidRPr="00143F51">
        <w:rPr>
          <w:sz w:val="18"/>
          <w:szCs w:val="18"/>
        </w:rPr>
        <w:t xml:space="preserve"> государственного регулирования торговой деятельности в Российской Федерации»</w:t>
      </w:r>
      <w:r w:rsidRPr="00143F51">
        <w:rPr>
          <w:sz w:val="18"/>
          <w:szCs w:val="18"/>
        </w:rPr>
        <w:fldChar w:fldCharType="end"/>
      </w:r>
      <w:r w:rsidRPr="00143F51">
        <w:rPr>
          <w:sz w:val="18"/>
          <w:szCs w:val="18"/>
        </w:rPr>
        <w:t xml:space="preserve">, </w:t>
      </w:r>
      <w:r w:rsidRPr="00143F51">
        <w:rPr>
          <w:sz w:val="18"/>
          <w:szCs w:val="18"/>
        </w:rPr>
        <w:fldChar w:fldCharType="begin"/>
      </w:r>
      <w:r w:rsidRPr="00143F51">
        <w:rPr>
          <w:sz w:val="18"/>
          <w:szCs w:val="18"/>
        </w:rPr>
        <w:instrText xml:space="preserve"> HYPERLINK "kodeks://link/d?nd=1303648168&amp;point=mark=0000000000000000000000000000000000000000000000000064S0IJ"\o"’’Об утверждении общих требований к нормативным правовым актам, муниципальным правовым актам ...’’</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Постановление Правительства РФ от 25.10.2023 N 1782</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Действующий документ (действ. c 01.01.2024)"</w:instrText>
      </w:r>
      <w:r w:rsidRPr="00143F51">
        <w:rPr>
          <w:sz w:val="18"/>
          <w:szCs w:val="18"/>
        </w:rPr>
      </w:r>
      <w:r w:rsidRPr="00143F51">
        <w:rPr>
          <w:sz w:val="18"/>
          <w:szCs w:val="18"/>
        </w:rPr>
        <w:fldChar w:fldCharType="separate"/>
      </w:r>
      <w:proofErr w:type="gramStart"/>
      <w:r w:rsidRPr="00143F51">
        <w:rPr>
          <w:sz w:val="18"/>
          <w:szCs w:val="18"/>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roofErr w:type="gramEnd"/>
      <w:r w:rsidRPr="00143F51">
        <w:rPr>
          <w:sz w:val="18"/>
          <w:szCs w:val="18"/>
        </w:rPr>
        <w:t>»</w:t>
      </w:r>
      <w:r w:rsidRPr="00143F51">
        <w:rPr>
          <w:sz w:val="18"/>
          <w:szCs w:val="18"/>
        </w:rPr>
        <w:fldChar w:fldCharType="end"/>
      </w:r>
      <w:r w:rsidRPr="00143F51">
        <w:rPr>
          <w:sz w:val="18"/>
          <w:szCs w:val="18"/>
        </w:rPr>
        <w:t xml:space="preserve">, Порядком предоставления и распределения субсидий из бюджета Ханты-Мансийского автономного округа - Югры местным бюджетам на поддержку малого и среднего предпринимательства, утвержденным </w:t>
      </w:r>
      <w:r w:rsidRPr="00143F51">
        <w:rPr>
          <w:sz w:val="18"/>
          <w:szCs w:val="18"/>
        </w:rPr>
        <w:fldChar w:fldCharType="begin"/>
      </w:r>
      <w:r w:rsidRPr="00143F51">
        <w:rPr>
          <w:sz w:val="18"/>
          <w:szCs w:val="18"/>
        </w:rPr>
        <w:instrText xml:space="preserve"> HYPERLINK "kodeks://link/d?nd=578039918"\o"’’О мерах по реализации государственной программы Ханты-Мансийского автономного округа - Югры ’’Развитие ...’’</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Постановление Правительства Ханты-Мансийского автономного округа - Югры от 30.12.2021 N 633-п</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w:instrText>
      </w:r>
      <w:r w:rsidRPr="00143F51">
        <w:rPr>
          <w:sz w:val="18"/>
          <w:szCs w:val="18"/>
        </w:rPr>
      </w:r>
      <w:r w:rsidRPr="00143F51">
        <w:rPr>
          <w:sz w:val="18"/>
          <w:szCs w:val="18"/>
        </w:rPr>
        <w:fldChar w:fldCharType="separate"/>
      </w:r>
      <w:r w:rsidRPr="00143F51">
        <w:rPr>
          <w:sz w:val="18"/>
          <w:szCs w:val="18"/>
        </w:rPr>
        <w:t>постановлением Правительства Ханты-Мансийского автономного округа - Югры от 30.12.2021 № 633-п «О мерах по реализации государственной программы Ханты-Мансийского автономного округа - Югры «Развитие экономического потенциала»</w:t>
      </w:r>
      <w:r w:rsidRPr="00143F51">
        <w:rPr>
          <w:sz w:val="18"/>
          <w:szCs w:val="18"/>
        </w:rPr>
        <w:fldChar w:fldCharType="end"/>
      </w:r>
      <w:r w:rsidRPr="00143F51">
        <w:rPr>
          <w:sz w:val="18"/>
          <w:szCs w:val="18"/>
        </w:rPr>
        <w:t xml:space="preserve">.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1.3. </w:t>
      </w:r>
      <w:proofErr w:type="gramStart"/>
      <w:r w:rsidRPr="00143F51">
        <w:rPr>
          <w:sz w:val="18"/>
          <w:szCs w:val="18"/>
        </w:rPr>
        <w:t xml:space="preserve">Предоставление субсидий осуществляется на безвозмездной и безвозвратной основе в рамках реализации национального проекта «Малое и среднее предпринимательство и поддержка индивидуальной предпринимательской инициативы», региональных проектов «Акселерация субъектов малого и среднего предпринимательства», «Создание условий для легкого старта и комфортного ведения бизнеса», государственной программы Ханты-Мансийского автономного округа - Югры «Развитие экономического потенциала», утвержденной </w:t>
      </w:r>
      <w:r w:rsidRPr="00143F51">
        <w:rPr>
          <w:sz w:val="18"/>
          <w:szCs w:val="18"/>
        </w:rPr>
        <w:fldChar w:fldCharType="begin"/>
      </w:r>
      <w:r w:rsidRPr="00143F51">
        <w:rPr>
          <w:sz w:val="18"/>
          <w:szCs w:val="18"/>
        </w:rPr>
        <w:instrText xml:space="preserve"> HYPERLINK "kodeks://link/d?nd=406926975"\o"’’О государственной программе Ханты-Мансийского автономного округа - Югры ’’Развитие экономического ...’’</w:instrTex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Постановление Правительства Ханты-Мансийского автономного округа - Югры от 10.11.2023 N 557-п</w:instrText>
      </w:r>
    </w:p>
    <w:p w:rsidR="00143F51" w:rsidRPr="00143F51" w:rsidRDefault="00143F51" w:rsidP="00143F51">
      <w:pPr>
        <w:jc w:val="both"/>
        <w:rPr>
          <w:sz w:val="18"/>
          <w:szCs w:val="18"/>
        </w:rPr>
      </w:pPr>
      <w:r w:rsidRPr="00143F51">
        <w:rPr>
          <w:sz w:val="18"/>
          <w:szCs w:val="18"/>
        </w:rPr>
        <w:instrText>Статус: Действующая редакция документа"</w:instrText>
      </w:r>
      <w:r w:rsidRPr="00143F51">
        <w:rPr>
          <w:sz w:val="18"/>
          <w:szCs w:val="18"/>
        </w:rPr>
      </w:r>
      <w:r w:rsidRPr="00143F51">
        <w:rPr>
          <w:sz w:val="18"/>
          <w:szCs w:val="18"/>
        </w:rPr>
        <w:fldChar w:fldCharType="separate"/>
      </w:r>
      <w:r w:rsidRPr="00143F51">
        <w:rPr>
          <w:sz w:val="18"/>
          <w:szCs w:val="18"/>
        </w:rPr>
        <w:t>постановлением Правительства Ханты-Мансийского автономного округа - Югры от 10.11.2023 № 557-п</w:t>
      </w:r>
      <w:r w:rsidRPr="00143F51">
        <w:rPr>
          <w:sz w:val="18"/>
          <w:szCs w:val="18"/>
        </w:rPr>
        <w:fldChar w:fldCharType="end"/>
      </w:r>
      <w:r w:rsidRPr="00143F51">
        <w:rPr>
          <w:sz w:val="18"/>
          <w:szCs w:val="18"/>
        </w:rPr>
        <w:t>, в соответствии с муниципальной программой «</w:t>
      </w:r>
      <w:r w:rsidRPr="00143F51">
        <w:rPr>
          <w:bCs/>
          <w:sz w:val="18"/>
          <w:szCs w:val="18"/>
          <w:lang w:eastAsia="en-US"/>
        </w:rPr>
        <w:t xml:space="preserve">Управление муниципальными финансами </w:t>
      </w:r>
      <w:r w:rsidRPr="00143F51">
        <w:rPr>
          <w:sz w:val="18"/>
          <w:szCs w:val="18"/>
        </w:rPr>
        <w:t xml:space="preserve">городского поселения Агириш», утвержденной постановлением администрации городского поселения Агириш  </w:t>
      </w:r>
      <w:r w:rsidRPr="00143F51">
        <w:rPr>
          <w:sz w:val="18"/>
          <w:szCs w:val="18"/>
        </w:rPr>
        <w:fldChar w:fldCharType="begin"/>
      </w:r>
      <w:r w:rsidRPr="00143F51">
        <w:rPr>
          <w:sz w:val="18"/>
          <w:szCs w:val="18"/>
        </w:rPr>
        <w:instrText xml:space="preserve"> HYPERLINK "kodeks://link/d?nd=568255044"\o"’’Об утверждении муниципальной программы ’’Благоустройство территории городского поселения Советский’’ (с ...’’</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Постановление Администрации городского поселения Советский Советского района Ханты-Мансийского ...</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w:instrText>
      </w:r>
      <w:r w:rsidRPr="00143F51">
        <w:rPr>
          <w:sz w:val="18"/>
          <w:szCs w:val="18"/>
        </w:rPr>
      </w:r>
      <w:r w:rsidRPr="00143F51">
        <w:rPr>
          <w:sz w:val="18"/>
          <w:szCs w:val="18"/>
        </w:rPr>
        <w:fldChar w:fldCharType="separate"/>
      </w:r>
      <w:r w:rsidRPr="00143F51">
        <w:rPr>
          <w:sz w:val="18"/>
          <w:szCs w:val="18"/>
        </w:rPr>
        <w:t xml:space="preserve">от 26.11.2018 № 228/НПА </w:t>
      </w:r>
      <w:r w:rsidRPr="00143F51">
        <w:rPr>
          <w:sz w:val="18"/>
          <w:szCs w:val="18"/>
        </w:rPr>
        <w:fldChar w:fldCharType="end"/>
      </w:r>
      <w:r w:rsidRPr="00143F51">
        <w:rPr>
          <w:sz w:val="18"/>
          <w:szCs w:val="18"/>
        </w:rPr>
        <w:t xml:space="preserve"> (далее Программа № 228/НПА), с целью поддержки и развития малого и </w:t>
      </w:r>
      <w:r w:rsidRPr="00143F51">
        <w:rPr>
          <w:sz w:val="18"/>
          <w:szCs w:val="18"/>
        </w:rPr>
        <w:lastRenderedPageBreak/>
        <w:t xml:space="preserve">среднего предпринимательства путём возмещения части затрат, указанных в пунктах 3.3, 3.4 раздела 3 настоящего Порядка.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1.4. Предоставление субсидий осуществляет администрация городского поселения Агириш, являющаяся главным распорядителем бюджетных средств городского поселения Агириш,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1.5. Субсидии предоставляются в пределах объема бюджетных ассигнований и лимитов бюджетных обязательств, утвержденных решением Совета депутатов городского поселения Агириш о бюджете городского поселения Агириш, в том числе за счет средств субсидий из бюджета Ханты-Мансийского автономного округа - Югры бюджету городского поселения Агириш.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1.6. Информация о субсидиях, предусмотренных в бюджете городского поселения Агириш,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 </w:t>
      </w:r>
    </w:p>
    <w:p w:rsidR="00143F51" w:rsidRPr="00143F51" w:rsidRDefault="00143F51" w:rsidP="00143F51">
      <w:pPr>
        <w:widowControl w:val="0"/>
        <w:autoSpaceDE w:val="0"/>
        <w:autoSpaceDN w:val="0"/>
        <w:adjustRightInd w:val="0"/>
        <w:jc w:val="center"/>
        <w:outlineLvl w:val="3"/>
        <w:rPr>
          <w:b/>
          <w:bCs/>
          <w:sz w:val="18"/>
          <w:szCs w:val="18"/>
        </w:rPr>
      </w:pPr>
    </w:p>
    <w:p w:rsidR="00143F51" w:rsidRPr="00143F51" w:rsidRDefault="00143F51" w:rsidP="00143F51">
      <w:pPr>
        <w:widowControl w:val="0"/>
        <w:autoSpaceDE w:val="0"/>
        <w:autoSpaceDN w:val="0"/>
        <w:adjustRightInd w:val="0"/>
        <w:jc w:val="center"/>
        <w:outlineLvl w:val="3"/>
        <w:rPr>
          <w:b/>
          <w:bCs/>
          <w:sz w:val="18"/>
          <w:szCs w:val="18"/>
        </w:rPr>
      </w:pPr>
      <w:r w:rsidRPr="00143F51">
        <w:rPr>
          <w:b/>
          <w:bCs/>
          <w:sz w:val="18"/>
          <w:szCs w:val="18"/>
        </w:rPr>
        <w:t xml:space="preserve">2. Порядок проведения отбора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2.1. Отбор получателей субсидии (далее отбор) осуществляется Уполномоченным органом посредством запроса предложений (далее заявка).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2.2. Получатель субсидии определяется по итогам проведения отбора среди участников отбора, претендующих на получение субсидии, соответствующих категориям участников отбора, условиям и требованиям, установленным настоящим Порядком.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2.3. Категории участников отбора: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субъекты малого и среднего предпринимательства, за исключением участников отбора, указанных в подпункте 2 настоящего пункта (далее Субъекты </w:t>
      </w:r>
      <w:proofErr w:type="spellStart"/>
      <w:r w:rsidRPr="00143F51">
        <w:rPr>
          <w:sz w:val="18"/>
          <w:szCs w:val="18"/>
        </w:rPr>
        <w:t>МСП</w:t>
      </w:r>
      <w:proofErr w:type="spellEnd"/>
      <w:r w:rsidRPr="00143F51">
        <w:rPr>
          <w:sz w:val="18"/>
          <w:szCs w:val="18"/>
        </w:rPr>
        <w:t xml:space="preserve">), основной вид деятельности которых социально значимый;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субъекты малого и среднего предпринимательства, осуществляющие социально значимые виды деятельности, один из которых является основным видом экономической деятельности, впервые зарегистрированные и осуществляющие свою деятельность менее 1 года, на дату регистрации заявки на участие в отборе (далее Начинающие субъекты </w:t>
      </w:r>
      <w:proofErr w:type="spellStart"/>
      <w:r w:rsidRPr="00143F51">
        <w:rPr>
          <w:sz w:val="18"/>
          <w:szCs w:val="18"/>
        </w:rPr>
        <w:t>МСП</w:t>
      </w:r>
      <w:proofErr w:type="spellEnd"/>
      <w:r w:rsidRPr="00143F51">
        <w:rPr>
          <w:sz w:val="18"/>
          <w:szCs w:val="18"/>
        </w:rPr>
        <w:t xml:space="preserve">).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2.4. Уполномоченный орган размещает объявление на официальном сайте городского поселения Агириш в информационно-телекоммуникационной сети Интернет и едином портале (при наличии технической возможности) о проведении отбора в срок не </w:t>
      </w:r>
      <w:proofErr w:type="gramStart"/>
      <w:r w:rsidRPr="00143F51">
        <w:rPr>
          <w:sz w:val="18"/>
          <w:szCs w:val="18"/>
        </w:rPr>
        <w:t>позднее</w:t>
      </w:r>
      <w:proofErr w:type="gramEnd"/>
      <w:r w:rsidRPr="00143F51">
        <w:rPr>
          <w:sz w:val="18"/>
          <w:szCs w:val="18"/>
        </w:rPr>
        <w:t xml:space="preserve"> чем за 1 рабочий день до даты начала подачи заявок участниками отбора, которое должно содержать следующие сведения: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информацию о сроках проведения отбора (даты и времени начала (окончания) подачи (приема) заявок участников отбора), </w:t>
      </w:r>
      <w:proofErr w:type="gramStart"/>
      <w:r w:rsidRPr="00143F51">
        <w:rPr>
          <w:sz w:val="18"/>
          <w:szCs w:val="18"/>
        </w:rPr>
        <w:t>которая</w:t>
      </w:r>
      <w:proofErr w:type="gramEnd"/>
      <w:r w:rsidRPr="00143F51">
        <w:rPr>
          <w:sz w:val="18"/>
          <w:szCs w:val="18"/>
        </w:rPr>
        <w:t xml:space="preserve"> не может быть ранее 10-го календарного дня, следующего за днем размещения объявления о проведении отбора;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наименование, место нахождения, почтовый адрес, адрес электронной почты, контактный номер телефона Уполномоченного органа;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результаты предоставления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доменное имя и (или) указателей страниц государственной информационной системы в сети "Интернет";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требования к участникам отбора и перечень документов, представляемых участниками отбора для подтверждения их соответствия указанным требованиям настоящего Порядка;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порядок подачи заявок участниками отбора и требования, предъявляемые к форме и содержанию заявок, подаваемых участниками отбора;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порядок отзыва заявок, их возврата, </w:t>
      </w:r>
      <w:proofErr w:type="gramStart"/>
      <w:r w:rsidRPr="00143F51">
        <w:rPr>
          <w:sz w:val="18"/>
          <w:szCs w:val="18"/>
        </w:rPr>
        <w:t>определяющий</w:t>
      </w:r>
      <w:proofErr w:type="gramEnd"/>
      <w:r w:rsidRPr="00143F51">
        <w:rPr>
          <w:sz w:val="18"/>
          <w:szCs w:val="18"/>
        </w:rPr>
        <w:t xml:space="preserve"> в том числе основания для возврата, внесения изменений в заявки участников отбора;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правила рассмотрения и оценки заявок;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срок, в течение которого победитель отбора должен подписать соглашение о предоставлении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условия признания победителя отбора </w:t>
      </w:r>
      <w:proofErr w:type="gramStart"/>
      <w:r w:rsidRPr="00143F51">
        <w:rPr>
          <w:sz w:val="18"/>
          <w:szCs w:val="18"/>
        </w:rPr>
        <w:t>уклонившимся</w:t>
      </w:r>
      <w:proofErr w:type="gramEnd"/>
      <w:r w:rsidRPr="00143F51">
        <w:rPr>
          <w:sz w:val="18"/>
          <w:szCs w:val="18"/>
        </w:rPr>
        <w:t xml:space="preserve"> от заключения соглашения о предоставлении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дата размещения результатов отбора на официальном веб-сайте городского поселения Агириш (не позднее 14-го календарного дня, следующего за днем определения победителей отбора), на едином </w:t>
      </w:r>
      <w:proofErr w:type="gramStart"/>
      <w:r w:rsidRPr="00143F51">
        <w:rPr>
          <w:sz w:val="18"/>
          <w:szCs w:val="18"/>
        </w:rPr>
        <w:t>портале</w:t>
      </w:r>
      <w:proofErr w:type="gramEnd"/>
      <w:r w:rsidRPr="00143F51">
        <w:rPr>
          <w:sz w:val="18"/>
          <w:szCs w:val="18"/>
        </w:rPr>
        <w:t xml:space="preserve"> (при наличии технической возможности).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2.5. Для участия в отборе участнику отбора необходимо представить в Уполномоченный орган следующие документы: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заявку на отбор получателей субсидии с </w:t>
      </w:r>
      <w:r w:rsidRPr="00143F51">
        <w:rPr>
          <w:sz w:val="18"/>
          <w:szCs w:val="18"/>
        </w:rPr>
        <w:fldChar w:fldCharType="begin"/>
      </w:r>
      <w:r w:rsidRPr="00143F51">
        <w:rPr>
          <w:sz w:val="18"/>
          <w:szCs w:val="18"/>
        </w:rPr>
        <w:instrText xml:space="preserve"> HYPERLINK "kodeks://link/d?nd=407261463&amp;point=mark=00000000000000000000000000000000000000000000000001V9CQFR"\o"’’О Порядке предоставления субсидий из средств бюджета Советского района субъектам малого и среднего ...’’</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Постановление Администрации Советского района Ханты-Мансийского автономного округа - Югры от 13.05.2024 N 719/НПА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Действующий документ"</w:instrText>
      </w:r>
      <w:r w:rsidRPr="00143F51">
        <w:rPr>
          <w:sz w:val="18"/>
          <w:szCs w:val="18"/>
        </w:rPr>
      </w:r>
      <w:r w:rsidRPr="00143F51">
        <w:rPr>
          <w:sz w:val="18"/>
          <w:szCs w:val="18"/>
        </w:rPr>
        <w:fldChar w:fldCharType="separate"/>
      </w:r>
      <w:r w:rsidRPr="00143F51">
        <w:rPr>
          <w:sz w:val="18"/>
          <w:szCs w:val="18"/>
        </w:rPr>
        <w:t>приложением</w:t>
      </w:r>
      <w:r w:rsidRPr="00143F51">
        <w:rPr>
          <w:sz w:val="18"/>
          <w:szCs w:val="18"/>
        </w:rPr>
        <w:fldChar w:fldCharType="end"/>
      </w:r>
      <w:r w:rsidRPr="00143F51">
        <w:rPr>
          <w:sz w:val="18"/>
          <w:szCs w:val="18"/>
        </w:rPr>
        <w:t xml:space="preserve"> документов, перечень которых определен Порядком, по форме согласно </w:t>
      </w:r>
      <w:r w:rsidRPr="00143F51">
        <w:rPr>
          <w:sz w:val="18"/>
          <w:szCs w:val="18"/>
        </w:rPr>
        <w:fldChar w:fldCharType="begin"/>
      </w:r>
      <w:r w:rsidRPr="00143F51">
        <w:rPr>
          <w:sz w:val="18"/>
          <w:szCs w:val="18"/>
        </w:rPr>
        <w:instrText xml:space="preserve"> HYPERLINK "kodeks://link/d?nd=407261463&amp;point=mark=000000000000000000000000000000000000000000000000035DU9QM"\o"’’О Порядке предоставления субсидий из средств бюджета Советского района субъектам малого и среднего ...’’</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Постановление Администрации Советского района Ханты-Мансийского автономного округа - Югры от 13.05.2024 N 719/НПА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Действующий документ"</w:instrText>
      </w:r>
      <w:r w:rsidRPr="00143F51">
        <w:rPr>
          <w:sz w:val="18"/>
          <w:szCs w:val="18"/>
        </w:rPr>
      </w:r>
      <w:r w:rsidRPr="00143F51">
        <w:rPr>
          <w:sz w:val="18"/>
          <w:szCs w:val="18"/>
        </w:rPr>
        <w:fldChar w:fldCharType="separate"/>
      </w:r>
      <w:r w:rsidRPr="00143F51">
        <w:rPr>
          <w:sz w:val="18"/>
          <w:szCs w:val="18"/>
        </w:rPr>
        <w:t>приложению 1</w:t>
      </w:r>
      <w:r w:rsidRPr="00143F51">
        <w:rPr>
          <w:sz w:val="18"/>
          <w:szCs w:val="18"/>
        </w:rPr>
        <w:fldChar w:fldCharType="end"/>
      </w:r>
      <w:r w:rsidRPr="00143F51">
        <w:rPr>
          <w:sz w:val="18"/>
          <w:szCs w:val="18"/>
        </w:rPr>
        <w:t xml:space="preserve"> к Порядку;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копию документа (все страницы), удостоверяющего личность участника отбора - индивидуального предпринимателя, главы крестьянского (фермерского) хозяйства;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 копию документа, подтверждающего полномочия лица на осуществление действий от имени участника отбора, подписавшего заявку (приказ юридического лица, за подписью его руководителя или иного лица, уполномоченного на это в соответствии с федеральным законом и учредительными документами, договор, доверенность);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4) оригиналы документов, подтверждающих затраты, указанные в пунктах 3.3, 3.4 настоящего раздела (договоры, платежные поручения и (или) кассовые чеки (бланки строгой отчетности), кассовые чеки коррекции (бланки строгой отчетности коррекции) в соответствии </w:t>
      </w:r>
      <w:proofErr w:type="gramStart"/>
      <w:r w:rsidRPr="00143F51">
        <w:rPr>
          <w:sz w:val="18"/>
          <w:szCs w:val="18"/>
        </w:rPr>
        <w:t>с</w:t>
      </w:r>
      <w:proofErr w:type="gramEnd"/>
      <w:r w:rsidRPr="00143F51">
        <w:rPr>
          <w:sz w:val="18"/>
          <w:szCs w:val="18"/>
        </w:rPr>
        <w:t xml:space="preserve"> </w:t>
      </w:r>
      <w:r w:rsidRPr="00143F51">
        <w:rPr>
          <w:sz w:val="18"/>
          <w:szCs w:val="18"/>
        </w:rPr>
        <w:fldChar w:fldCharType="begin"/>
      </w:r>
      <w:r w:rsidRPr="00143F51">
        <w:rPr>
          <w:sz w:val="18"/>
          <w:szCs w:val="18"/>
        </w:rPr>
        <w:instrText xml:space="preserve"> HYPERLINK "kodeks://link/d?nd=901862787"\o"’’О применении контрольно-кассовой техники при осуществлении расчетов в Российской ...’’</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Федеральный закон от 22.05.2003 N 54-ФЗ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01.07.2023)"</w:instrText>
      </w:r>
      <w:r w:rsidRPr="00143F51">
        <w:rPr>
          <w:sz w:val="18"/>
          <w:szCs w:val="18"/>
        </w:rPr>
      </w:r>
      <w:r w:rsidRPr="00143F51">
        <w:rPr>
          <w:sz w:val="18"/>
          <w:szCs w:val="18"/>
        </w:rPr>
        <w:fldChar w:fldCharType="separate"/>
      </w:r>
      <w:r w:rsidRPr="00143F51">
        <w:rPr>
          <w:sz w:val="18"/>
          <w:szCs w:val="18"/>
        </w:rPr>
        <w:t>Федеральным законом от 22.05.2003 № 54-ФЗ «О применении контрольно-кассовой техники при осуществлении расчетов в Российской Федерации»</w:t>
      </w:r>
      <w:r w:rsidRPr="00143F51">
        <w:rPr>
          <w:sz w:val="18"/>
          <w:szCs w:val="18"/>
        </w:rPr>
        <w:fldChar w:fldCharType="end"/>
      </w:r>
      <w:r w:rsidRPr="00143F51">
        <w:rPr>
          <w:sz w:val="18"/>
          <w:szCs w:val="18"/>
        </w:rPr>
        <w:t xml:space="preserve">, акты выполненных работ (оказанных услуг), акты приема-передачи товара, товарные накладные, счета-фактуры, оформленные в соответствии с законодательством Российской Федерации, и (или) иные документы, предусмотренные и оформленные в соответствии с законодательством Российской Федерации;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5) копию персонифицированных сведений о застрахованных лицах (единая форма сведений) за месяц, предшествующий месяцу подачи заявки (для Субъектов </w:t>
      </w:r>
      <w:proofErr w:type="spellStart"/>
      <w:r w:rsidRPr="00143F51">
        <w:rPr>
          <w:sz w:val="18"/>
          <w:szCs w:val="18"/>
        </w:rPr>
        <w:t>МСП</w:t>
      </w:r>
      <w:proofErr w:type="spellEnd"/>
      <w:r w:rsidRPr="00143F51">
        <w:rPr>
          <w:sz w:val="18"/>
          <w:szCs w:val="18"/>
        </w:rPr>
        <w:t xml:space="preserve">, заявившихся на возмещение части затрат на приобретение оборудования (основных средств);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lastRenderedPageBreak/>
        <w:t xml:space="preserve">6) копию лицензии на лицензионный программный продукт (для Субъектов </w:t>
      </w:r>
      <w:proofErr w:type="spellStart"/>
      <w:r w:rsidRPr="00143F51">
        <w:rPr>
          <w:sz w:val="18"/>
          <w:szCs w:val="18"/>
        </w:rPr>
        <w:t>МСП</w:t>
      </w:r>
      <w:proofErr w:type="spellEnd"/>
      <w:r w:rsidRPr="00143F51">
        <w:rPr>
          <w:sz w:val="18"/>
          <w:szCs w:val="18"/>
        </w:rPr>
        <w:t xml:space="preserve">, заявившихся на возмещение части затрат на приобретение лицензионных программных продуктов).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 xml:space="preserve">7) копии документов, подтверждающих факт осуществления деятельности и получения дохода, бухгалтерского баланса и (или) налоговой декларации по применяемым специальным режимам налогообложения (для применяющих такие режимы) по состоянию на предшествующей дате регистрации заявки отчетный период, либо если субъект </w:t>
      </w:r>
      <w:proofErr w:type="spellStart"/>
      <w:r w:rsidRPr="00143F51">
        <w:rPr>
          <w:sz w:val="18"/>
          <w:szCs w:val="18"/>
        </w:rPr>
        <w:t>МСП</w:t>
      </w:r>
      <w:proofErr w:type="spellEnd"/>
      <w:r w:rsidRPr="00143F51">
        <w:rPr>
          <w:sz w:val="18"/>
          <w:szCs w:val="18"/>
        </w:rPr>
        <w:t xml:space="preserve"> не представляет в налоговые органы бухгалтерский баланс, копии иной предусмотренной законодательством Российской Федерации о налогах и сборах документации.</w:t>
      </w:r>
      <w:proofErr w:type="gramEnd"/>
      <w:r w:rsidRPr="00143F51">
        <w:rPr>
          <w:sz w:val="18"/>
          <w:szCs w:val="18"/>
        </w:rPr>
        <w:t xml:space="preserve"> Документы предоставляются по основному виду предпринимательской деятельности.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Субъекты </w:t>
      </w:r>
      <w:proofErr w:type="spellStart"/>
      <w:r w:rsidRPr="00143F51">
        <w:rPr>
          <w:sz w:val="18"/>
          <w:szCs w:val="18"/>
        </w:rPr>
        <w:t>МСП</w:t>
      </w:r>
      <w:proofErr w:type="spellEnd"/>
      <w:r w:rsidRPr="00143F51">
        <w:rPr>
          <w:sz w:val="18"/>
          <w:szCs w:val="18"/>
        </w:rPr>
        <w:t xml:space="preserve">, зарегистрированные в налоговом органе в качестве юридического лица или индивидуального предпринимателя в текущем году, при условии, если налоговым законодательством не предусмотрена сдача налоговой отчетности в текущем году, предусмотренные настоящим подпунктом документы не предоставляют.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2.6. Документы в форме оригиналов или заверенные надлежащим образом копии участники отбора представляют в администрацию городского поселения Агириш одним из следующих способов: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посредством личного обращения в администрацию городского поселения Агириш по адресу: 628245, Тюменская область, Ханты-Мансийский автономный округ - Югра, Советский район, </w:t>
      </w:r>
      <w:proofErr w:type="spellStart"/>
      <w:r w:rsidRPr="00143F51">
        <w:rPr>
          <w:sz w:val="18"/>
          <w:szCs w:val="18"/>
        </w:rPr>
        <w:t>пгт</w:t>
      </w:r>
      <w:proofErr w:type="gramStart"/>
      <w:r w:rsidRPr="00143F51">
        <w:rPr>
          <w:sz w:val="18"/>
          <w:szCs w:val="18"/>
        </w:rPr>
        <w:t>.А</w:t>
      </w:r>
      <w:proofErr w:type="gramEnd"/>
      <w:r w:rsidRPr="00143F51">
        <w:rPr>
          <w:sz w:val="18"/>
          <w:szCs w:val="18"/>
        </w:rPr>
        <w:t>гириш</w:t>
      </w:r>
      <w:proofErr w:type="spellEnd"/>
      <w:r w:rsidRPr="00143F51">
        <w:rPr>
          <w:sz w:val="18"/>
          <w:szCs w:val="18"/>
        </w:rPr>
        <w:t xml:space="preserve">, улица Винницкая, дом 16, в рабочие дни с 09:00 до 17:00 (за исключением обеденного перерыва с 13:00 до 14:00, выходных и праздничных дней);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посредством почтового отправления в администрацию городского поселения Агириш по адресу: 628245, Тюменская область, Ханты-Мансийский автономный округ - Югра, Советский район, </w:t>
      </w:r>
      <w:proofErr w:type="spellStart"/>
      <w:r w:rsidRPr="00143F51">
        <w:rPr>
          <w:sz w:val="18"/>
          <w:szCs w:val="18"/>
        </w:rPr>
        <w:t>пгт</w:t>
      </w:r>
      <w:proofErr w:type="gramStart"/>
      <w:r w:rsidRPr="00143F51">
        <w:rPr>
          <w:sz w:val="18"/>
          <w:szCs w:val="18"/>
        </w:rPr>
        <w:t>.А</w:t>
      </w:r>
      <w:proofErr w:type="gramEnd"/>
      <w:r w:rsidRPr="00143F51">
        <w:rPr>
          <w:sz w:val="18"/>
          <w:szCs w:val="18"/>
        </w:rPr>
        <w:t>гириш</w:t>
      </w:r>
      <w:proofErr w:type="spellEnd"/>
      <w:r w:rsidRPr="00143F51">
        <w:rPr>
          <w:sz w:val="18"/>
          <w:szCs w:val="18"/>
        </w:rPr>
        <w:t xml:space="preserve">, улица Винницкая, дом 16;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 посредством личного обращения в 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 (далее </w:t>
      </w:r>
      <w:proofErr w:type="spellStart"/>
      <w:r w:rsidRPr="00143F51">
        <w:rPr>
          <w:sz w:val="18"/>
          <w:szCs w:val="18"/>
        </w:rPr>
        <w:t>МФЦ</w:t>
      </w:r>
      <w:proofErr w:type="spellEnd"/>
      <w:r w:rsidRPr="00143F51">
        <w:rPr>
          <w:sz w:val="18"/>
          <w:szCs w:val="18"/>
        </w:rPr>
        <w:t xml:space="preserve">);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4) посредством официального сайта городского поселения Агириш (agirish.sovrnhmao.ru) в электронном виде.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5) посредством информационной системы - "Цифровая платформа Корпорации </w:t>
      </w:r>
      <w:proofErr w:type="spellStart"/>
      <w:r w:rsidRPr="00143F51">
        <w:rPr>
          <w:sz w:val="18"/>
          <w:szCs w:val="18"/>
        </w:rPr>
        <w:t>МСП</w:t>
      </w:r>
      <w:proofErr w:type="spellEnd"/>
      <w:r w:rsidRPr="00143F51">
        <w:rPr>
          <w:sz w:val="18"/>
          <w:szCs w:val="18"/>
        </w:rPr>
        <w:t>" / https://мсп</w:t>
      </w:r>
      <w:proofErr w:type="gramStart"/>
      <w:r w:rsidRPr="00143F51">
        <w:rPr>
          <w:sz w:val="18"/>
          <w:szCs w:val="18"/>
        </w:rPr>
        <w:t>.р</w:t>
      </w:r>
      <w:proofErr w:type="gramEnd"/>
      <w:r w:rsidRPr="00143F51">
        <w:rPr>
          <w:sz w:val="18"/>
          <w:szCs w:val="18"/>
        </w:rPr>
        <w:t xml:space="preserve">ф/ в электронном виде.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2.7. Копии документов заверяет участник отбора или лицо, уполномоченное на осуществление действий от имени участника отбора с указанием должности, фамилии и инициалов, даты заверения, оттиском печати организации (при наличии) на каждом листе документа (документов). Документы, указанные в пункте 2.5 настоящего раздела, не должны иметь подчисток или приписок,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2.8. </w:t>
      </w:r>
      <w:proofErr w:type="gramStart"/>
      <w:r w:rsidRPr="00143F51">
        <w:rPr>
          <w:sz w:val="18"/>
          <w:szCs w:val="18"/>
        </w:rPr>
        <w:t xml:space="preserve">Документы, предоставляемые способом, указанным в подпунктах 4, 5 пункта 2.6 настоящего раздела, прикрепляются в форме отсканированных копий в формате </w:t>
      </w:r>
      <w:proofErr w:type="spellStart"/>
      <w:r w:rsidRPr="00143F51">
        <w:rPr>
          <w:sz w:val="18"/>
          <w:szCs w:val="18"/>
        </w:rPr>
        <w:t>PDF</w:t>
      </w:r>
      <w:proofErr w:type="spellEnd"/>
      <w:r w:rsidRPr="00143F51">
        <w:rPr>
          <w:sz w:val="18"/>
          <w:szCs w:val="18"/>
        </w:rPr>
        <w:t>, с последующим предоставлением одним из способов, указанных в подпунктах 1, 2 пункта 2.6 настоящего раздела, не позднее 5 рабочих дней со дня подачи документов в электронной форме по дату предоставления документов посредством личного обращения, указанного в подпункте 1 пункта 2.6</w:t>
      </w:r>
      <w:proofErr w:type="gramEnd"/>
      <w:r w:rsidRPr="00143F51">
        <w:rPr>
          <w:sz w:val="18"/>
          <w:szCs w:val="18"/>
        </w:rPr>
        <w:t xml:space="preserve"> настоящего раздела.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2.9. Администрация городского поселения Агириш осуществляет регистрацию документов, поступивших от участника отбора, в соответствии с Инструкцией по делопроизводству в администрации городского поселения Агириш и направляет участнику отбора уведомление о регистрации документов в течение 5 рабочих дней </w:t>
      </w:r>
      <w:proofErr w:type="gramStart"/>
      <w:r w:rsidRPr="00143F51">
        <w:rPr>
          <w:sz w:val="18"/>
          <w:szCs w:val="18"/>
        </w:rPr>
        <w:t>с даты регистрации</w:t>
      </w:r>
      <w:proofErr w:type="gramEnd"/>
      <w:r w:rsidRPr="00143F51">
        <w:rPr>
          <w:sz w:val="18"/>
          <w:szCs w:val="18"/>
        </w:rPr>
        <w:t xml:space="preserve"> заявки способом, указанным в заявке.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Поступившие заявки от участников отбора подлежат рассмотрению Уполномоченным органом в порядке очередности исходя из даты и номера входящей корреспонденции.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2.10. </w:t>
      </w:r>
      <w:proofErr w:type="gramStart"/>
      <w:r w:rsidRPr="00143F51">
        <w:rPr>
          <w:sz w:val="18"/>
          <w:szCs w:val="18"/>
        </w:rPr>
        <w:t xml:space="preserve">Участник отбора вправе отозвать заявку, внести изменения в заявку не позднее 3 рабочих дней до окончания срока подачи заявок посредством представления в Уполномоченный орган лично или по доверенности уполномоченным лицом уведомления об отзыве заявки (заявления о внесении изменений в заявку), подписанного лицом, уполномоченным на осуществление действий от имени участника отбора, и скрепленного печатью участника отбора (при наличии). </w: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Уведомление об отзыве заявки (заявление о внесении изменений в заявку) подлежит регистрации в течение 3 рабочих дней после их представления в администрацию городского поселения Агириш.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Со дня регистрации уведомления об отзыве заявки, заявка признается отозванной участником отбора и не подлежит рассмотрению в соответствии с настоящим Порядком.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Уполномоченный орган обеспечивает возврат заявки участнику отбора не позднее 5 рабочих дней со дня регистрации уведомления об отзыве заявки </w:t>
      </w:r>
      <w:proofErr w:type="gramStart"/>
      <w:r w:rsidRPr="00143F51">
        <w:rPr>
          <w:sz w:val="18"/>
          <w:szCs w:val="18"/>
        </w:rPr>
        <w:t>с</w:t>
      </w:r>
      <w:proofErr w:type="gramEnd"/>
      <w:r w:rsidRPr="00143F51">
        <w:rPr>
          <w:sz w:val="18"/>
          <w:szCs w:val="18"/>
        </w:rPr>
        <w:t xml:space="preserve"> </w:t>
      </w:r>
      <w:r w:rsidRPr="00143F51">
        <w:rPr>
          <w:sz w:val="18"/>
          <w:szCs w:val="18"/>
        </w:rPr>
        <w:fldChar w:fldCharType="begin"/>
      </w:r>
      <w:r w:rsidRPr="00143F51">
        <w:rPr>
          <w:sz w:val="18"/>
          <w:szCs w:val="18"/>
        </w:rPr>
        <w:instrText xml:space="preserve"> HYPERLINK "kodeks://link/d?nd=407261463&amp;point=mark=00000000000000000000000000000000000000000000000001V9CQFR"\o"’’О Порядке предоставления субсидий из средств бюджета Советского района субъектам малого и среднего ...’’</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Постановление Администрации Советского района Ханты-Мансийского автономного округа - Югры от 13.05.2024 N 719/НПА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Действующий документ"</w:instrText>
      </w:r>
      <w:r w:rsidRPr="00143F51">
        <w:rPr>
          <w:sz w:val="18"/>
          <w:szCs w:val="18"/>
        </w:rPr>
      </w:r>
      <w:r w:rsidRPr="00143F51">
        <w:rPr>
          <w:sz w:val="18"/>
          <w:szCs w:val="18"/>
        </w:rPr>
        <w:fldChar w:fldCharType="separate"/>
      </w:r>
      <w:r w:rsidRPr="00143F51">
        <w:rPr>
          <w:sz w:val="18"/>
          <w:szCs w:val="18"/>
        </w:rPr>
        <w:t>приложением</w:t>
      </w:r>
      <w:r w:rsidRPr="00143F51">
        <w:rPr>
          <w:sz w:val="18"/>
          <w:szCs w:val="18"/>
        </w:rPr>
        <w:fldChar w:fldCharType="end"/>
      </w:r>
      <w:r w:rsidRPr="00143F51">
        <w:rPr>
          <w:sz w:val="18"/>
          <w:szCs w:val="18"/>
        </w:rPr>
        <w:t xml:space="preserve"> документов, представленных им в соответствии с пунктом 2.5 настоящего Порядка, лично или почтой с уведомлением о вручении.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Со дня регистрации администрацией городского поселения Агириш заявления о внесении изменений в заявку заявка признается измененной участником отбора и подлежит рассмотрению в порядке, установленном настоящим Порядком. При этом регистрация заявления о внесении изменений в заявку участника отбора не влияет на очередность рассмотрения ранее поданной им заявки.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Участник отбора вправе обратиться с заявлением о разъяснении положений объявления о проведении отбора не </w:t>
      </w:r>
      <w:proofErr w:type="gramStart"/>
      <w:r w:rsidRPr="00143F51">
        <w:rPr>
          <w:sz w:val="18"/>
          <w:szCs w:val="18"/>
        </w:rPr>
        <w:t>позднее</w:t>
      </w:r>
      <w:proofErr w:type="gramEnd"/>
      <w:r w:rsidRPr="00143F51">
        <w:rPr>
          <w:sz w:val="18"/>
          <w:szCs w:val="18"/>
        </w:rPr>
        <w:t xml:space="preserve"> чем за 5 календарных дней до даты окончания приема заявок. Уполномоченный орган направляет участнику отбора соответствующее разъяснение в течение 3 рабочих дней со дня получения заявления, но не </w:t>
      </w:r>
      <w:proofErr w:type="gramStart"/>
      <w:r w:rsidRPr="00143F51">
        <w:rPr>
          <w:sz w:val="18"/>
          <w:szCs w:val="18"/>
        </w:rPr>
        <w:t>позднее</w:t>
      </w:r>
      <w:proofErr w:type="gramEnd"/>
      <w:r w:rsidRPr="00143F51">
        <w:rPr>
          <w:sz w:val="18"/>
          <w:szCs w:val="18"/>
        </w:rPr>
        <w:t xml:space="preserve"> чем за 2 календарных дня до даты окончания приема заявок.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2.11. Срок рассмотрения заявки на предоставление субсидии на предмет их соответствия категориям участников отбора, условиям и требованиям, установленным настоящим Порядком, не может составлять более 30 рабочих дней после окончания срока приема заявок.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2.12. </w:t>
      </w:r>
      <w:proofErr w:type="gramStart"/>
      <w:r w:rsidRPr="00143F51">
        <w:rPr>
          <w:sz w:val="18"/>
          <w:szCs w:val="18"/>
        </w:rPr>
        <w:t xml:space="preserve">Участники отбора, соответствующие условиям и требованиям, установленным пунктами 3.1 - 3.2 раздела 3 настоящего Порядка, представившие документы согласно требованиям, установленным пунктами 2.5 - 2.8 настоящего раздела, и не имеющие оснований для отклонения заявок на отбор получателей субсидии, установленных пунктом 3.12 раздела 3 настоящего Порядка, считаются прошедшими отбор, по остальным принимается решение об отклонении заявок на отбор получателей субсидии. </w: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Основанием для отклонения заявок на стадии рассмотрения является подача участником отбора заявки после даты, определенной для подачи заявок.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lastRenderedPageBreak/>
        <w:t xml:space="preserve">2.13. Результаты рассмотрения и проверки документов оформляются Уполномоченным органом в виде заключения подведения итогов, подписанного руководителем Уполномоченного органа, в срок, не превышающий проведение проверки в соответствии с пунктом 3.8 раздела 3 настоящего Порядка.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2.14. </w:t>
      </w:r>
      <w:proofErr w:type="gramStart"/>
      <w:r w:rsidRPr="00143F51">
        <w:rPr>
          <w:sz w:val="18"/>
          <w:szCs w:val="18"/>
        </w:rPr>
        <w:t xml:space="preserve">Заключение подведения итогов размещается Уполномоченным органом на едином портале (при наличии технической возможности), а также на официальном сайте органов местного самоуправления муниципального образования городского поселения Агириш в течение 14 календарных дней со дня принятия постановления администрации городского поселения Агириш о предоставлении субсидии или об отказе в предоставлении субсидии, включая следующие сведения: </w: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дата, время и место </w:t>
      </w:r>
      <w:proofErr w:type="gramStart"/>
      <w:r w:rsidRPr="00143F51">
        <w:rPr>
          <w:sz w:val="18"/>
          <w:szCs w:val="18"/>
        </w:rPr>
        <w:t>проведения рассмотрения заявок участников отбора</w:t>
      </w:r>
      <w:proofErr w:type="gramEnd"/>
      <w:r w:rsidRPr="00143F51">
        <w:rPr>
          <w:sz w:val="18"/>
          <w:szCs w:val="18"/>
        </w:rPr>
        <w:t xml:space="preserve">;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информация об участниках отбора, заявки которых были рассмотрены;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4) наименование получателя (получателей) субсидии, с которым заключается соглашение о предоставлении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2.15. Отбор признается несостоявшимся в случаях, если: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не поступило заявок на участие в отборе;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все участники отбора, не отозвавшие заявку, признаны уклонившимися от заключения соглашения;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 xml:space="preserve">3) в случае расторжения по инициативе Департамента экономического развития Ханты-Мансийского автономного округа - Югры (далее Департамент) заключенного с ним соглашения о предоставлении субсидии местному бюджету из бюджета Ханты-Мансийского автономного округа - Югры субсидии на финансовую поддержку субъектов малого и среднего предпринимательства при реализации региональных проектов «Акселерация субъектов малого и среднего предпринимательства», «Создание условий для легкого старта и комфортного ведения бизнеса». </w: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В случае заключения с Департаментом нового соглашения о предоставлении субсидии местному бюджету из бюджета Ханты-Мансийского автономного округа - Югры субсидии по вышеуказанному направлению поддержки информация о проведении отбора будет размещена на официальном сайте городского поселения Агириш.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2.16. Порядок </w:t>
      </w:r>
      <w:proofErr w:type="gramStart"/>
      <w:r w:rsidRPr="00143F51">
        <w:rPr>
          <w:sz w:val="18"/>
          <w:szCs w:val="18"/>
        </w:rPr>
        <w:t>отмены проведения отбора получателей субсидий</w:t>
      </w:r>
      <w:proofErr w:type="gramEnd"/>
      <w:r w:rsidRPr="00143F51">
        <w:rPr>
          <w:sz w:val="18"/>
          <w:szCs w:val="18"/>
        </w:rPr>
        <w:t xml:space="preserve">: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размещение Уполномоченным органом объявления об отмене проведения отбора получателей субсидий на официальном сайте органа местного самоуправления не </w:t>
      </w:r>
      <w:proofErr w:type="gramStart"/>
      <w:r w:rsidRPr="00143F51">
        <w:rPr>
          <w:sz w:val="18"/>
          <w:szCs w:val="18"/>
        </w:rPr>
        <w:t>позднее</w:t>
      </w:r>
      <w:proofErr w:type="gramEnd"/>
      <w:r w:rsidRPr="00143F51">
        <w:rPr>
          <w:sz w:val="18"/>
          <w:szCs w:val="18"/>
        </w:rPr>
        <w:t xml:space="preserve"> чем за один рабочий день до даты окончания срока подачи заявок участниками отбора получателей субсидий;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объявление об отмене отбора получателей субсидий содержит информацию о причинах отмены отбора получателей субсидий;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 участники отбора получателей субсидий, подавшие заявки, информируются об отмене проведения отбора получателей субсидий в соответствии с пунктом 2.9 настоящего раздела.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4) отбор получателей субсидий считается отмененным со дня размещения объявления о его отмене на официальном сайте.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5) после окончания </w:t>
      </w:r>
      <w:proofErr w:type="gramStart"/>
      <w:r w:rsidRPr="00143F51">
        <w:rPr>
          <w:sz w:val="18"/>
          <w:szCs w:val="18"/>
        </w:rPr>
        <w:t>срока отмены проведения отбора получателей субсидий</w:t>
      </w:r>
      <w:proofErr w:type="gramEnd"/>
      <w:r w:rsidRPr="00143F51">
        <w:rPr>
          <w:sz w:val="18"/>
          <w:szCs w:val="18"/>
        </w:rPr>
        <w:t xml:space="preserve"> в соответствии с подпунктом 1 настоящего пункта и до заключения соглашения с участником отбора получателей субсидий Уполномоченный орган может отменить отбор получателей субсидий только в случае возникновения обстоятельств непреодолимой силы в соответствии с пунктом 3 </w:t>
      </w:r>
      <w:r w:rsidRPr="00143F51">
        <w:rPr>
          <w:sz w:val="18"/>
          <w:szCs w:val="18"/>
        </w:rPr>
        <w:fldChar w:fldCharType="begin"/>
      </w:r>
      <w:r w:rsidRPr="00143F51">
        <w:rPr>
          <w:sz w:val="18"/>
          <w:szCs w:val="18"/>
        </w:rPr>
        <w:instrText xml:space="preserve"> HYPERLINK "kodeks://link/d?nd=9027690&amp;point=mark=00000000000000000000000000000000000000000000000000BP20OS"\o"’’Гражданский кодекс Российской Федерации (часть первая) (статьи 1 - 453) (с изменениями на 11 марта 2024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Кодекс РФ от 30.11.1994 N 51-ФЗ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22.03.2024)"</w:instrText>
      </w:r>
      <w:r w:rsidRPr="00143F51">
        <w:rPr>
          <w:sz w:val="18"/>
          <w:szCs w:val="18"/>
        </w:rPr>
      </w:r>
      <w:r w:rsidRPr="00143F51">
        <w:rPr>
          <w:sz w:val="18"/>
          <w:szCs w:val="18"/>
        </w:rPr>
        <w:fldChar w:fldCharType="separate"/>
      </w:r>
      <w:r w:rsidRPr="00143F51">
        <w:rPr>
          <w:sz w:val="18"/>
          <w:szCs w:val="18"/>
        </w:rPr>
        <w:t>статьи 401 Гражданского кодекса Российской Федерации</w:t>
      </w:r>
      <w:r w:rsidRPr="00143F51">
        <w:rPr>
          <w:sz w:val="18"/>
          <w:szCs w:val="18"/>
        </w:rPr>
        <w:fldChar w:fldCharType="end"/>
      </w:r>
      <w:r w:rsidRPr="00143F51">
        <w:rPr>
          <w:sz w:val="18"/>
          <w:szCs w:val="18"/>
        </w:rPr>
        <w:t xml:space="preserve">. </w:t>
      </w:r>
    </w:p>
    <w:p w:rsidR="00143F51" w:rsidRPr="00143F51" w:rsidRDefault="00143F51" w:rsidP="00143F51">
      <w:pPr>
        <w:widowControl w:val="0"/>
        <w:autoSpaceDE w:val="0"/>
        <w:autoSpaceDN w:val="0"/>
        <w:adjustRightInd w:val="0"/>
        <w:jc w:val="center"/>
        <w:outlineLvl w:val="3"/>
        <w:rPr>
          <w:b/>
          <w:bCs/>
          <w:sz w:val="18"/>
          <w:szCs w:val="18"/>
        </w:rPr>
      </w:pPr>
    </w:p>
    <w:p w:rsidR="00143F51" w:rsidRPr="00143F51" w:rsidRDefault="00143F51" w:rsidP="00143F51">
      <w:pPr>
        <w:widowControl w:val="0"/>
        <w:autoSpaceDE w:val="0"/>
        <w:autoSpaceDN w:val="0"/>
        <w:adjustRightInd w:val="0"/>
        <w:jc w:val="center"/>
        <w:outlineLvl w:val="3"/>
        <w:rPr>
          <w:b/>
          <w:bCs/>
          <w:sz w:val="18"/>
          <w:szCs w:val="18"/>
        </w:rPr>
      </w:pPr>
      <w:r w:rsidRPr="00143F51">
        <w:rPr>
          <w:b/>
          <w:bCs/>
          <w:sz w:val="18"/>
          <w:szCs w:val="18"/>
        </w:rPr>
        <w:t xml:space="preserve">3. Условия и порядок предоставления субсидий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3.1. Условия предоставления субсидий: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полнота и достоверность представленных участником отбора (получателем субсидии) документов, предусмотренных настоящим Порядком;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осуществление участником отбора (получателем субсидии) деятельности на территории городского поселения Агириш;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 наличие затрат Субъекта </w:t>
      </w:r>
      <w:proofErr w:type="spellStart"/>
      <w:r w:rsidRPr="00143F51">
        <w:rPr>
          <w:sz w:val="18"/>
          <w:szCs w:val="18"/>
        </w:rPr>
        <w:t>МСП</w:t>
      </w:r>
      <w:proofErr w:type="spellEnd"/>
      <w:r w:rsidRPr="00143F51">
        <w:rPr>
          <w:sz w:val="18"/>
          <w:szCs w:val="18"/>
        </w:rPr>
        <w:t xml:space="preserve"> на аренду (субаренду) нежилых помещений, фактически произведенных и документально подтвержденных за период не позднее 12 месяцев на дату регистрации заявки (за исключением авансовых затрат), а также осуществление участником отбора деятельности в арендуемом нежилом помещении в соответствии с основным видом экономической деятельности.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4) наличие затрат Субъекта </w:t>
      </w:r>
      <w:proofErr w:type="spellStart"/>
      <w:r w:rsidRPr="00143F51">
        <w:rPr>
          <w:sz w:val="18"/>
          <w:szCs w:val="18"/>
        </w:rPr>
        <w:t>МСП</w:t>
      </w:r>
      <w:proofErr w:type="spellEnd"/>
      <w:r w:rsidRPr="00143F51">
        <w:rPr>
          <w:sz w:val="18"/>
          <w:szCs w:val="18"/>
        </w:rPr>
        <w:t xml:space="preserve"> на приобретение оборудования (основных средств) и лицензионных программных продуктов, соответствующих видам экономической деятельности, указанным Субъектом </w:t>
      </w:r>
      <w:proofErr w:type="spellStart"/>
      <w:r w:rsidRPr="00143F51">
        <w:rPr>
          <w:sz w:val="18"/>
          <w:szCs w:val="18"/>
        </w:rPr>
        <w:t>МСП</w:t>
      </w:r>
      <w:proofErr w:type="spellEnd"/>
      <w:r w:rsidRPr="00143F51">
        <w:rPr>
          <w:sz w:val="18"/>
          <w:szCs w:val="18"/>
        </w:rPr>
        <w:t xml:space="preserve"> в заявке, фактически произведенных и документально подтвержденных в течение 12 месяцев, предшествующих дате регистрации заявки;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5) наличие затрат Начинающего субъекта </w:t>
      </w:r>
      <w:proofErr w:type="spellStart"/>
      <w:r w:rsidRPr="00143F51">
        <w:rPr>
          <w:sz w:val="18"/>
          <w:szCs w:val="18"/>
        </w:rPr>
        <w:t>МСП</w:t>
      </w:r>
      <w:proofErr w:type="spellEnd"/>
      <w:r w:rsidRPr="00143F51">
        <w:rPr>
          <w:sz w:val="18"/>
          <w:szCs w:val="18"/>
        </w:rPr>
        <w:t xml:space="preserve"> на приобретение основных средств (оборудования, оргтехники), соответствующих видам экономической деятельности, указанным Начинающим субъектом </w:t>
      </w:r>
      <w:proofErr w:type="spellStart"/>
      <w:r w:rsidRPr="00143F51">
        <w:rPr>
          <w:sz w:val="18"/>
          <w:szCs w:val="18"/>
        </w:rPr>
        <w:t>МСП</w:t>
      </w:r>
      <w:proofErr w:type="spellEnd"/>
      <w:r w:rsidRPr="00143F51">
        <w:rPr>
          <w:sz w:val="18"/>
          <w:szCs w:val="18"/>
        </w:rPr>
        <w:t xml:space="preserve"> в заявке;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6) затраты участника отбора на приобретение оборудования (основных средств) и на приобретение основных средств (оборудования, оргтехники) не включают затраты на доставку и монтаж оборудования (основных средств) и основных средств (оборудования, оргтехники), на приобретение оборудования (основных средств) и основных средств (оборудования, оргтехники) для осуществления оптовой и розничной торговой деятельности;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 xml:space="preserve">7) затраты Субъекта </w:t>
      </w:r>
      <w:proofErr w:type="spellStart"/>
      <w:r w:rsidRPr="00143F51">
        <w:rPr>
          <w:sz w:val="18"/>
          <w:szCs w:val="18"/>
        </w:rPr>
        <w:t>МСП</w:t>
      </w:r>
      <w:proofErr w:type="spellEnd"/>
      <w:r w:rsidRPr="00143F51">
        <w:rPr>
          <w:sz w:val="18"/>
          <w:szCs w:val="18"/>
        </w:rPr>
        <w:t xml:space="preserve"> на приобретение оборудования (основных средств) в целях организации рабочего места включают 1 единицу компьютерного оборудования, периферийного устройства на 1 работника Субъекта </w:t>
      </w:r>
      <w:proofErr w:type="spellStart"/>
      <w:r w:rsidRPr="00143F51">
        <w:rPr>
          <w:sz w:val="18"/>
          <w:szCs w:val="18"/>
        </w:rPr>
        <w:t>МСП</w:t>
      </w:r>
      <w:proofErr w:type="spellEnd"/>
      <w:r w:rsidRPr="00143F51">
        <w:rPr>
          <w:sz w:val="18"/>
          <w:szCs w:val="18"/>
        </w:rPr>
        <w:t xml:space="preserve"> (в случаях предоставления количества компьютерного оборудования, периферийного устройства большего чем количество работников Субъекта </w:t>
      </w:r>
      <w:proofErr w:type="spellStart"/>
      <w:r w:rsidRPr="00143F51">
        <w:rPr>
          <w:sz w:val="18"/>
          <w:szCs w:val="18"/>
        </w:rPr>
        <w:t>МСП</w:t>
      </w:r>
      <w:proofErr w:type="spellEnd"/>
      <w:r w:rsidRPr="00143F51">
        <w:rPr>
          <w:sz w:val="18"/>
          <w:szCs w:val="18"/>
        </w:rPr>
        <w:t xml:space="preserve"> учитываются затраты на приобретение компьютерного оборудования, периферийного устройства по наименьшей стоимости); </w: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8) Субъект </w:t>
      </w:r>
      <w:proofErr w:type="spellStart"/>
      <w:r w:rsidRPr="00143F51">
        <w:rPr>
          <w:sz w:val="18"/>
          <w:szCs w:val="18"/>
        </w:rPr>
        <w:t>МСП</w:t>
      </w:r>
      <w:proofErr w:type="spellEnd"/>
      <w:r w:rsidRPr="00143F51">
        <w:rPr>
          <w:sz w:val="18"/>
          <w:szCs w:val="18"/>
        </w:rPr>
        <w:t xml:space="preserve">, подавший заявку на возмещение части затрат на приобретение оборудования (основных средств), должен являться работодателем не менее 1 работника;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9) наличие у лиц, являющихся поставщиками (подрядчиками, исполнителями) по договорам (соглашениям), заключенным с участником отбора и подтверждающим затраты участника отбора, соответствующего вида экономической деятельности на реализацию или изготовление соответствующих товаров, работ, услуг;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10) наличие у участника отбора (получателя субсидии) открытого расчетного счета в учреждениях Центрального </w:t>
      </w:r>
      <w:r w:rsidRPr="00143F51">
        <w:rPr>
          <w:sz w:val="18"/>
          <w:szCs w:val="18"/>
        </w:rPr>
        <w:lastRenderedPageBreak/>
        <w:t xml:space="preserve">банка Российской Федерации или кредитных организациях;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11) согласие участника отбора (получателя субсидии) на осуществление проверок администрацией городского поселения Агириш соблюдения им порядка и условий предоставления субсидии, в том числе в части достижения результатов их предоставления, а также проверок органами муниципального финансового контроля городского поселения Агириш, органами государственного финансового контроля Ханты-Мансийского автономного округа - Югры в соответствии </w:t>
      </w:r>
      <w:proofErr w:type="gramStart"/>
      <w:r w:rsidRPr="00143F51">
        <w:rPr>
          <w:sz w:val="18"/>
          <w:szCs w:val="18"/>
        </w:rPr>
        <w:t>со</w:t>
      </w:r>
      <w:proofErr w:type="gramEnd"/>
      <w:r w:rsidRPr="00143F51">
        <w:rPr>
          <w:sz w:val="18"/>
          <w:szCs w:val="18"/>
        </w:rPr>
        <w:t xml:space="preserve"> </w:t>
      </w:r>
      <w:r w:rsidRPr="00143F51">
        <w:rPr>
          <w:sz w:val="18"/>
          <w:szCs w:val="18"/>
        </w:rPr>
        <w:fldChar w:fldCharType="begin"/>
      </w:r>
      <w:r w:rsidRPr="00143F51">
        <w:rPr>
          <w:sz w:val="18"/>
          <w:szCs w:val="18"/>
        </w:rPr>
        <w:instrText xml:space="preserve"> HYPERLINK "kodeks://link/d?nd=901714433&amp;point=mark=00000000000000000000000000000000000000000000000000BR00P6"\o"’’Бюджетный кодекс Российской Федерации (с изменениями на 26 февраля 2024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Кодекс РФ от 31.07.1998 N 145-ФЗ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26.02.2024 по 31.08.2024)"</w:instrText>
      </w:r>
      <w:r w:rsidRPr="00143F51">
        <w:rPr>
          <w:sz w:val="18"/>
          <w:szCs w:val="18"/>
        </w:rPr>
      </w:r>
      <w:r w:rsidRPr="00143F51">
        <w:rPr>
          <w:sz w:val="18"/>
          <w:szCs w:val="18"/>
        </w:rPr>
        <w:fldChar w:fldCharType="separate"/>
      </w:r>
      <w:r w:rsidRPr="00143F51">
        <w:rPr>
          <w:sz w:val="18"/>
          <w:szCs w:val="18"/>
        </w:rPr>
        <w:t>статьями 268.1</w:t>
      </w:r>
      <w:r w:rsidRPr="00143F51">
        <w:rPr>
          <w:sz w:val="18"/>
          <w:szCs w:val="18"/>
        </w:rPr>
        <w:fldChar w:fldCharType="end"/>
      </w:r>
      <w:r w:rsidRPr="00143F51">
        <w:rPr>
          <w:sz w:val="18"/>
          <w:szCs w:val="18"/>
        </w:rPr>
        <w:t xml:space="preserve"> и </w:t>
      </w:r>
      <w:r w:rsidRPr="00143F51">
        <w:rPr>
          <w:sz w:val="18"/>
          <w:szCs w:val="18"/>
        </w:rPr>
        <w:fldChar w:fldCharType="begin"/>
      </w:r>
      <w:r w:rsidRPr="00143F51">
        <w:rPr>
          <w:sz w:val="18"/>
          <w:szCs w:val="18"/>
        </w:rPr>
        <w:instrText xml:space="preserve"> HYPERLINK "kodeks://link/d?nd=901714433&amp;point=mark=00000000000000000000000000000000000000000000000000BRG0PD"\o"’’Бюджетный кодекс Российской Федерации (с изменениями на 26 февраля 2024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Кодекс РФ от 31.07.1998 N 145-ФЗ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26.02.2024 по 31.08.2024)"</w:instrText>
      </w:r>
      <w:r w:rsidRPr="00143F51">
        <w:rPr>
          <w:sz w:val="18"/>
          <w:szCs w:val="18"/>
        </w:rPr>
      </w:r>
      <w:r w:rsidRPr="00143F51">
        <w:rPr>
          <w:sz w:val="18"/>
          <w:szCs w:val="18"/>
        </w:rPr>
        <w:fldChar w:fldCharType="separate"/>
      </w:r>
      <w:r w:rsidRPr="00143F51">
        <w:rPr>
          <w:sz w:val="18"/>
          <w:szCs w:val="18"/>
        </w:rPr>
        <w:t>269.2 Бюджетного кодекса Российской Федерации</w:t>
      </w:r>
      <w:r w:rsidRPr="00143F51">
        <w:rPr>
          <w:sz w:val="18"/>
          <w:szCs w:val="18"/>
        </w:rPr>
        <w:fldChar w:fldCharType="end"/>
      </w:r>
      <w:r w:rsidRPr="00143F51">
        <w:rPr>
          <w:sz w:val="18"/>
          <w:szCs w:val="18"/>
        </w:rPr>
        <w:t xml:space="preserve">;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12) соглашение о предоставлении субсидии заключено получателем субсидии - индивидуальным предпринимателем, главой крестьянского (фермерского) хозяйства, лицом, уполномоченным на осуществление действий от имени участника отбора.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13) достижение значений результатов предоставления субсидии, предусмотренных соглашением о предоставлении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3.2. Участник отбора должен соответствовать следующим требованиям: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 xml:space="preserve">1) отсутствие у участника отбора на едином налоговом счете или не превышает размер, определенный пунктом 3 </w:t>
      </w:r>
      <w:r w:rsidRPr="00143F51">
        <w:rPr>
          <w:sz w:val="18"/>
          <w:szCs w:val="18"/>
        </w:rPr>
        <w:fldChar w:fldCharType="begin"/>
      </w:r>
      <w:r w:rsidRPr="00143F51">
        <w:rPr>
          <w:sz w:val="18"/>
          <w:szCs w:val="18"/>
        </w:rPr>
        <w:instrText xml:space="preserve"> HYPERLINK "kodeks://link/d?nd=901714421&amp;point=mark=000000000000000000000000000000000000000000000000008QC0M7"\o"’’Налоговый кодекс Российской Федерации (часть первая) (с изменениями на 22 июня 2024 года) (редакция, действующая с 1 июля 2024 года)’’</w:instrTex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Кодекс РФ от 31.07.1998 N 146-ФЗ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Редакция документа (действ. c 01.07.2024)"</w:instrText>
      </w:r>
      <w:r w:rsidRPr="00143F51">
        <w:rPr>
          <w:sz w:val="18"/>
          <w:szCs w:val="18"/>
        </w:rPr>
      </w:r>
      <w:r w:rsidRPr="00143F51">
        <w:rPr>
          <w:sz w:val="18"/>
          <w:szCs w:val="18"/>
        </w:rPr>
        <w:fldChar w:fldCharType="separate"/>
      </w:r>
      <w:r w:rsidRPr="00143F51">
        <w:rPr>
          <w:sz w:val="18"/>
          <w:szCs w:val="18"/>
        </w:rPr>
        <w:t>статьи 47 Налогового кодекса Российской Федерации</w:t>
      </w:r>
      <w:r w:rsidRPr="00143F51">
        <w:rPr>
          <w:sz w:val="18"/>
          <w:szCs w:val="18"/>
        </w:rPr>
        <w:fldChar w:fldCharType="end"/>
      </w:r>
      <w:r w:rsidRPr="00143F51">
        <w:rPr>
          <w:sz w:val="18"/>
          <w:szCs w:val="18"/>
        </w:rPr>
        <w:t xml:space="preserve">, задолженность по уплате налогов, сборов и страховых взносов в бюджеты бюджетной системы Российской Федерации на дату формирования налоговым органом справки об исполнении обязанности по уплате налогов, сборов, пеней, штрафов, процентов по запросу Уполномоченного органа;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 xml:space="preserve">2) отсутствие у участника отбора на дату подачи заявки на участие в отборе просроченной задолженности по возврату в бюджет городского поселения Агириш субсидий в соответствии с настоящим Порядком, субсидий, бюджетных инвестиций, предоставленных, в том числе в соответствии с иными муниципальными правовыми актами городского поселения Агириш, и иной просроченной (неурегулированной) задолженности по денежным обязательствам перед городским поселением Агириш; </w:t>
      </w:r>
      <w:proofErr w:type="gramEnd"/>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3) участник отбора, являющийся юридическим лицом, на дату подачи заявки на участие в отборе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w:t>
      </w:r>
      <w:proofErr w:type="gramEnd"/>
      <w:r w:rsidRPr="00143F51">
        <w:rPr>
          <w:sz w:val="18"/>
          <w:szCs w:val="18"/>
        </w:rPr>
        <w:t xml:space="preserve"> предпринимателем, не прекратил деятельность в качестве индивидуального предпринимателя;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4) участник отбора на дату подачи заявки на участие в отборе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w:t>
      </w:r>
      <w:proofErr w:type="gramEnd"/>
      <w:r w:rsidRPr="00143F51">
        <w:rPr>
          <w:sz w:val="18"/>
          <w:szCs w:val="18"/>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143F51">
        <w:rPr>
          <w:sz w:val="18"/>
          <w:szCs w:val="1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143F51">
        <w:rPr>
          <w:sz w:val="18"/>
          <w:szCs w:val="18"/>
        </w:rPr>
        <w:t xml:space="preserve"> публичных акционерных обществ;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5) участник отбора на дату подачи заявки на участие в отборе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 xml:space="preserve">6) участник отбора на дату подачи заявки на участие в отборе не находится в составляемых в рамках реализации полномочий, предусмотренных главой </w:t>
      </w:r>
      <w:proofErr w:type="spellStart"/>
      <w:r w:rsidRPr="00143F51">
        <w:rPr>
          <w:sz w:val="18"/>
          <w:szCs w:val="18"/>
        </w:rPr>
        <w:t>VII</w:t>
      </w:r>
      <w:proofErr w:type="spellEnd"/>
      <w:r w:rsidRPr="00143F51">
        <w:rPr>
          <w:sz w:val="18"/>
          <w:szCs w:val="1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7) участник отбора на дату подачи заявки на участие в отборе не является иностранным агентом в соответствии </w:t>
      </w:r>
      <w:proofErr w:type="gramStart"/>
      <w:r w:rsidRPr="00143F51">
        <w:rPr>
          <w:sz w:val="18"/>
          <w:szCs w:val="18"/>
        </w:rPr>
        <w:t>с</w:t>
      </w:r>
      <w:proofErr w:type="gramEnd"/>
      <w:r w:rsidRPr="00143F51">
        <w:rPr>
          <w:sz w:val="18"/>
          <w:szCs w:val="18"/>
        </w:rPr>
        <w:t xml:space="preserve"> </w:t>
      </w:r>
      <w:r w:rsidRPr="00143F51">
        <w:rPr>
          <w:sz w:val="18"/>
          <w:szCs w:val="18"/>
        </w:rPr>
        <w:fldChar w:fldCharType="begin"/>
      </w:r>
      <w:r w:rsidRPr="00143F51">
        <w:rPr>
          <w:sz w:val="18"/>
          <w:szCs w:val="18"/>
        </w:rPr>
        <w:instrText xml:space="preserve"> HYPERLINK "kodeks://link/d?nd=351175770&amp;point=mark=0000000000000000000000000000000000000000000000000064U0IK"\o"’’О контроле за деятельностью лиц, находящихся под иностранным влиянием (с изменениями на 15 мая 2024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Федеральный закон от 14.07.2022 N 255-ФЗ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15.05.2024 по 30.06.2024)"</w:instrText>
      </w:r>
      <w:r w:rsidRPr="00143F51">
        <w:rPr>
          <w:sz w:val="18"/>
          <w:szCs w:val="18"/>
        </w:rPr>
      </w:r>
      <w:r w:rsidRPr="00143F51">
        <w:rPr>
          <w:sz w:val="18"/>
          <w:szCs w:val="18"/>
        </w:rPr>
        <w:fldChar w:fldCharType="separate"/>
      </w:r>
      <w:r w:rsidRPr="00143F51">
        <w:rPr>
          <w:sz w:val="18"/>
          <w:szCs w:val="18"/>
        </w:rPr>
        <w:t xml:space="preserve">Федеральным законом «О </w:t>
      </w:r>
      <w:proofErr w:type="gramStart"/>
      <w:r w:rsidRPr="00143F51">
        <w:rPr>
          <w:sz w:val="18"/>
          <w:szCs w:val="18"/>
        </w:rPr>
        <w:t>контроле за</w:t>
      </w:r>
      <w:proofErr w:type="gramEnd"/>
      <w:r w:rsidRPr="00143F51">
        <w:rPr>
          <w:sz w:val="18"/>
          <w:szCs w:val="18"/>
        </w:rPr>
        <w:t xml:space="preserve"> деятельностью лиц, находящихся под иностранным влиянием»</w:t>
      </w:r>
      <w:r w:rsidRPr="00143F51">
        <w:rPr>
          <w:sz w:val="18"/>
          <w:szCs w:val="18"/>
        </w:rPr>
        <w:fldChar w:fldCharType="end"/>
      </w:r>
      <w:r w:rsidRPr="00143F51">
        <w:rPr>
          <w:sz w:val="18"/>
          <w:szCs w:val="18"/>
        </w:rPr>
        <w:t xml:space="preserve">;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 xml:space="preserve">8) в реестре дисквалифицированных лиц на дату подачи заявки на участие в отборе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(о главе крестьянского (фермерского) хозяйства); </w: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9) участник отбора на дату подачи заявки на участие в отборе не должен получать средства из бюджета городского поселения Агириш в соответствии с настоящим Порядком, на основании иных муниципальных правовых актов городского поселения Агириш на цель, указанную в пункте 1.3 раздела 1 настоящего Порядка;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10) участник отбора на дату подачи заявки на участие в отборе не должен являться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11) участник отбора на дату подачи заявки на участие в отборе не должен являться участником соглашений о разделе продукции;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12) участник отбора на дату подачи заявки на участие в отборе не должен осуществлять предпринимательскую деятельность в сфере игорного бизнеса;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13) участник отбора на дату подачи заявки на участие в отборе не должен являться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14) участник отбора на дату подачи заявки на участие в отборе не должен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15) Субъект </w:t>
      </w:r>
      <w:proofErr w:type="spellStart"/>
      <w:r w:rsidRPr="00143F51">
        <w:rPr>
          <w:sz w:val="18"/>
          <w:szCs w:val="18"/>
        </w:rPr>
        <w:t>МСП</w:t>
      </w:r>
      <w:proofErr w:type="spellEnd"/>
      <w:r w:rsidRPr="00143F51">
        <w:rPr>
          <w:sz w:val="18"/>
          <w:szCs w:val="18"/>
        </w:rPr>
        <w:t xml:space="preserve">, подавший заявку на возмещение части затрат на аренду (субаренду) нежилых помещений на дату подачи заявки на отбор должен осуществлять деятельность в арендуемом нежилом помещении, на которое предъявлены расходы.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lastRenderedPageBreak/>
        <w:t xml:space="preserve">3.3. Направления затрат Субъекта </w:t>
      </w:r>
      <w:proofErr w:type="spellStart"/>
      <w:r w:rsidRPr="00143F51">
        <w:rPr>
          <w:sz w:val="18"/>
          <w:szCs w:val="18"/>
        </w:rPr>
        <w:t>МСП</w:t>
      </w:r>
      <w:proofErr w:type="spellEnd"/>
      <w:r w:rsidRPr="00143F51">
        <w:rPr>
          <w:sz w:val="18"/>
          <w:szCs w:val="18"/>
        </w:rPr>
        <w:t xml:space="preserve">, на возмещение которых предоставляется субсидия в рамках реализации регионального проекта «Акселерация субъектов малого и среднего предпринимательства»: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аренда (субаренда) нежилых помещений;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приобретение: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оборудования (основных средств) - новое оборудование (основное средство) стоимостью более 15 000 (Пятнадцать тысяч) рублей 00 копеек за единицу;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лицензионных программных продуктов.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3.4. Направление затрат Начинающего субъекта </w:t>
      </w:r>
      <w:proofErr w:type="spellStart"/>
      <w:r w:rsidRPr="00143F51">
        <w:rPr>
          <w:sz w:val="18"/>
          <w:szCs w:val="18"/>
        </w:rPr>
        <w:t>МСП</w:t>
      </w:r>
      <w:proofErr w:type="spellEnd"/>
      <w:r w:rsidRPr="00143F51">
        <w:rPr>
          <w:sz w:val="18"/>
          <w:szCs w:val="18"/>
        </w:rPr>
        <w:t xml:space="preserve">, на возмещение которых предоставляется субсидия в рамках реализации регионального проекта «Создание условий для легкого старта и комфортного ведения бизнеса» - приобретение основных средств (оборудования, оргтехники) - новое основное средство (оборудование, оргтехника) стоимостью более 15 000 (Пятнадцать тысяч) рублей 00 копеек за единицу.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3.5. Уполномоченный орган в течение 5 рабочих дней со дня регистрации </w:t>
      </w:r>
      <w:proofErr w:type="gramStart"/>
      <w:r w:rsidRPr="00143F51">
        <w:rPr>
          <w:sz w:val="18"/>
          <w:szCs w:val="18"/>
        </w:rPr>
        <w:t>документов, поступивших от участника отбора запрашивает</w:t>
      </w:r>
      <w:proofErr w:type="gramEnd"/>
      <w:r w:rsidRPr="00143F51">
        <w:rPr>
          <w:sz w:val="18"/>
          <w:szCs w:val="18"/>
        </w:rPr>
        <w:t xml:space="preserve"> следующие сведения: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в отношении участника отбора и лиц, являющихся поставщиками (подрядчиками, исполнителями) по договорам (соглашениям), заключенным с участником отбора и подтверждающим затраты участника отбора, из Единого государственного реестра юридических лиц (Единого государственного реестра индивидуальных предпринимателей) в порядке межведомственного информационного взаимодействия;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в отношении учредителей (участников) - юридических лиц из Единого государственного реестра юридических лиц в порядке межведомственного информационного взаимодействия (при наличии);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3) в отношении учредителей (участников</w:t>
      </w:r>
      <w:proofErr w:type="gramStart"/>
      <w:r w:rsidRPr="00143F51">
        <w:rPr>
          <w:sz w:val="18"/>
          <w:szCs w:val="18"/>
        </w:rPr>
        <w:t>)-</w:t>
      </w:r>
      <w:proofErr w:type="gramEnd"/>
      <w:r w:rsidRPr="00143F51">
        <w:rPr>
          <w:sz w:val="18"/>
          <w:szCs w:val="18"/>
        </w:rPr>
        <w:t xml:space="preserve">иностранных юридических лиц из Государственного реестра аккредитованных филиалов, представительств иностранных юридических лиц посредством электронной информационной базы Федеральной налоговой службы России (при наличии);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4) в отношении участника отбора о наличии (отсутствии) задолженности по уплате налогов, сборов, страховых взносов, пеней, штрафов, процентов в Федеральной налоговой службе России (ее территориального органа) в порядке межведомственного информационного взаимодействия.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В случае наличия задолженности Уполномоченный орган направляет в Федеральную налоговую службу России (ее территориальный орган) дополнительный запрос о наличии/отсутствии превышения размера, определенного пунктом 3 </w:t>
      </w:r>
      <w:r w:rsidRPr="00143F51">
        <w:rPr>
          <w:sz w:val="18"/>
          <w:szCs w:val="18"/>
        </w:rPr>
        <w:fldChar w:fldCharType="begin"/>
      </w:r>
      <w:r w:rsidRPr="00143F51">
        <w:rPr>
          <w:sz w:val="18"/>
          <w:szCs w:val="18"/>
        </w:rPr>
        <w:instrText xml:space="preserve"> HYPERLINK "kodeks://link/d?nd=901714421&amp;point=mark=000000000000000000000000000000000000000000000000008QC0M7"\o"’’Налоговый кодекс Российской Федерации (часть первая) (с изменениями на 22 июня 2024 года) (редакция, действующая с 1 июля 2024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Кодекс РФ от 31.07.1998 N 146-ФЗ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Редакция документа (действ. c 01.07.2024)"</w:instrText>
      </w:r>
      <w:r w:rsidRPr="00143F51">
        <w:rPr>
          <w:sz w:val="18"/>
          <w:szCs w:val="18"/>
        </w:rPr>
      </w:r>
      <w:r w:rsidRPr="00143F51">
        <w:rPr>
          <w:sz w:val="18"/>
          <w:szCs w:val="18"/>
        </w:rPr>
        <w:fldChar w:fldCharType="separate"/>
      </w:r>
      <w:r w:rsidRPr="00143F51">
        <w:rPr>
          <w:sz w:val="18"/>
          <w:szCs w:val="18"/>
        </w:rPr>
        <w:t>статьи 47 Налогового кодекса Российской Федерации</w:t>
      </w:r>
      <w:r w:rsidRPr="00143F51">
        <w:rPr>
          <w:sz w:val="18"/>
          <w:szCs w:val="18"/>
        </w:rPr>
        <w:fldChar w:fldCharType="end"/>
      </w:r>
      <w:r w:rsidRPr="00143F51">
        <w:rPr>
          <w:sz w:val="18"/>
          <w:szCs w:val="18"/>
        </w:rPr>
        <w:t xml:space="preserve">, задолженности по уплате налогов, сборов и страховых взносов в бюджеты бюджетной системы Российской Федерации на дату формирования налоговым органом справки об исполнении обязанности по уплате налогов, сборов, пеней, штрафов, процентов по запросу Уполномоченного органа;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5) в отношении участника отбора из Единого реестра субъектов малого и среднего предпринимательства посредством электронной информационной базы Федеральной налоговой службы России;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6) в отношении участника отбора о банкротстве из Единого федерального реестра сведений о банкротстве посредством электронной информационной базы;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 xml:space="preserve">7) из Реестра дисквалифицированных лиц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(о главе крестьянского (фермерского) хозяйства), посредством электронной информационной базы Федеральной налоговой службы России; </w:t>
      </w:r>
      <w:proofErr w:type="gramEnd"/>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 xml:space="preserve">8) в отношении участника отбора о соответствии требованиям, установленным подпунктом 2, 9 пункта 3.2 настоящего раздела в Департаменте муниципальной собственности администрации Советского района, Департаменте социального развития администрации Советского района, Управлении образования администрации Советского района; </w: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9) в отношении участника отбора сведения из Единого реестра субъектов малого и среднего предпринимательства - получателей поддержки посредством электронной информационной базы Федеральной налоговой службы России;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 xml:space="preserve">10) в отношении получателя поддержки сведений об оказанной финансовой поддержке, срок которой не истек, в Департамент экономического развития Ханты-Мансийского автономного округа - Югры, Департамент промышленности Ханты-Мансийского автономного округа - Югры, Фонд поддержки предпринимательства Югры "Мой бизнес", Департамент труда и занятости населения Ханты-Мансийского автономного округа - Югры, администрации муниципальных образований Ханты-Мансийского автономного округа - Югры, в порядке межведомственного взаимодействия (при наличии); </w: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11) в отношении участника отбора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по ссылке https://www.fedsfm.ru/documents/terr-list);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12) в отношении участника отбора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по ссылке https://www.fedsfm.ru/documents/omu-or-terrorists-catalog-all);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13) в отношении участника отбора сведения из Реестра иностранных агентов (на официальном сайте Министерства юстиции Российской Федерации по ссылке https://minjust.gov.ru/ru/activity/directions/998/).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3.6. Сведения, указанные в пункте 3.5 настоящего раздела участник отбора вправе предоставить самостоятельно. Непредставление участником отбора сведений, указанных в пункте 3.5 настоящего раздела, не является основанием для отказа в предоставлении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3.7. Органы администрации городского поселения Агириш, указанные в подпункте 8 пункта 3.5 настоящего раздела, предоставляют не позднее 5 рабочих дней со дня поступления запроса Уполномоченного органа, сведения о соответствии участника отбора требованиям, установленным подпунктами 2, 9 пункта 3.2 настоящего раздела.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3.8. Уполномоченный орган в течение 35 рабочих дней со дня регистрации документов, поступивших от участника отбора в порядке, установленном пунктом 2.9 настоящего раздела: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рассматривает заявку, документы и сведения, поступившие в порядке, установленном пунктом 2.5 раздела 2 и пунктом 3.5 настоящего раздела;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определяет соответствие участника отбора цели предоставления субсидий, установленной пунктом 1.3 раздела 1 </w:t>
      </w:r>
      <w:r w:rsidRPr="00143F51">
        <w:rPr>
          <w:sz w:val="18"/>
          <w:szCs w:val="18"/>
        </w:rPr>
        <w:lastRenderedPageBreak/>
        <w:t xml:space="preserve">настоящего Порядка;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 определяет соответствие участников отбора категориям, установленным пунктом 2.1 раздела 2 настоящего Порядка;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4) определяет соответствие условиям предоставления субсидий, установленным подпунктами 1 - 15 пункта 3.1 настоящего раздела;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5) определяет соответствие участника отбора требованиям, установленным пунктом 3.2 настоящего раздела;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6) определяет соответствие участника отбора, документов и сведений, представленных участником отбора, требованиям, установленным пунктами 2.5 - 2.8 настоящего раздела, в том числе проверяет подлинность, полноту и достоверность содержащихся в них сведений;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7) осуществляет расчет размера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8) осуществляет подготовку справки о соответствии участника отбора требованиям, установленным подпунктами 2, 9 пункта 3.2 настоящего раздела.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9) проводит проверку наличия оборудования (основных средств) и основных средств (оборудования, оргтехники), указанных в заявке (далее проверка), уведомив участника отбора не </w:t>
      </w:r>
      <w:proofErr w:type="gramStart"/>
      <w:r w:rsidRPr="00143F51">
        <w:rPr>
          <w:sz w:val="18"/>
          <w:szCs w:val="18"/>
        </w:rPr>
        <w:t>позднее</w:t>
      </w:r>
      <w:proofErr w:type="gramEnd"/>
      <w:r w:rsidRPr="00143F51">
        <w:rPr>
          <w:sz w:val="18"/>
          <w:szCs w:val="18"/>
        </w:rPr>
        <w:t xml:space="preserve"> чем за 1 рабочий день до даты проверки посредством телефонной связи (СМС, </w:t>
      </w:r>
      <w:proofErr w:type="spellStart"/>
      <w:r w:rsidRPr="00143F51">
        <w:rPr>
          <w:sz w:val="18"/>
          <w:szCs w:val="18"/>
        </w:rPr>
        <w:t>мессенджер</w:t>
      </w:r>
      <w:proofErr w:type="spellEnd"/>
      <w:r w:rsidRPr="00143F51">
        <w:rPr>
          <w:sz w:val="18"/>
          <w:szCs w:val="18"/>
        </w:rPr>
        <w:t xml:space="preserve">), с фиксацией такого уведомления;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Проверка проводится путем визуального осмотра, </w:t>
      </w:r>
      <w:proofErr w:type="spellStart"/>
      <w:r w:rsidRPr="00143F51">
        <w:rPr>
          <w:sz w:val="18"/>
          <w:szCs w:val="18"/>
        </w:rPr>
        <w:t>фотофиксации</w:t>
      </w:r>
      <w:proofErr w:type="spellEnd"/>
      <w:r w:rsidRPr="00143F51">
        <w:rPr>
          <w:sz w:val="18"/>
          <w:szCs w:val="18"/>
        </w:rPr>
        <w:t xml:space="preserve"> оборудования (основных средств) и основных средств (оборудования, оргтехники), с целью установления факта соответствия оборудования (основных средств) и основных средств (оборудования, оргтехники) документам предоставленным участником отбора, указанным в подпункте 3 пункта 2.5 настоящего раздела. </w:t>
      </w:r>
      <w:proofErr w:type="gramStart"/>
      <w:r w:rsidRPr="00143F51">
        <w:rPr>
          <w:sz w:val="18"/>
          <w:szCs w:val="18"/>
        </w:rPr>
        <w:t xml:space="preserve">По итогам проверки специалист Уполномоченного органа производит запись на заявке, зарегистрированном в порядке, указанном пунктом 2.9 раздела 2 настоящего Порядка, путем указания наличия (отсутствия) оборудования (основных средств) и основных средств (оборудования, оргтехники), даты проведения проверки, личной подписи, расшифровки подписи (инициалы, фамилию). </w: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10) проводит проверку арендуемого помещения на предмет осуществления деятельности участником отбора в нем и использованиям им арендуемого помещения в соответствии с основным видом экономической деятельности.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Проверка проводится путем визуального осмотра помещения, с целью установления факта осуществления деятельности и соответствия документам предоставленным участником отбора, указанным в подпунктах 1, 3 пункта 2.5 раздела 2 настоящего Порядка. </w:t>
      </w:r>
      <w:proofErr w:type="gramStart"/>
      <w:r w:rsidRPr="00143F51">
        <w:rPr>
          <w:sz w:val="18"/>
          <w:szCs w:val="18"/>
        </w:rPr>
        <w:t xml:space="preserve">По итогам проверки специалист Уполномоченного органа производит запись на заявке, зарегистрированном в порядке, указанном пунктом 2.9 раздела 2 настоящего Порядка, путем указания соответствия вида деятельности, даты проведения проверки, личной подписи, расшифровки подписи (инициалы, фамилию). </w: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Проверка, указанная в подпунктах 9, 10 пункта 3.8 настоящего раздела не проводится Уполномоченным органом, в случае если участник отбора не соответствует условиям, установленным подпунктами 2, 4, 5, 8 - 10 пункта 3.1 настоящего раздела и (или) не соответствует требованиям, установленным пунктом 3.2 настоящего раздела;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В течени</w:t>
      </w:r>
      <w:proofErr w:type="gramStart"/>
      <w:r w:rsidRPr="00143F51">
        <w:rPr>
          <w:sz w:val="18"/>
          <w:szCs w:val="18"/>
        </w:rPr>
        <w:t>и</w:t>
      </w:r>
      <w:proofErr w:type="gramEnd"/>
      <w:r w:rsidRPr="00143F51">
        <w:rPr>
          <w:sz w:val="18"/>
          <w:szCs w:val="18"/>
        </w:rPr>
        <w:t xml:space="preserve"> 5 рабочих дней результаты рассмотрения и проверки документов, предоставленных участниками отбора оформляются в виде заключения подведения итогов Уполномоченного органа, подписанного его руководителем.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3.9. При соответствии участника отбора, документов и сведений, представленных участником отбора, требованиям, установленным настоящим Порядком, Уполномоченный орган в течени</w:t>
      </w:r>
      <w:proofErr w:type="gramStart"/>
      <w:r w:rsidRPr="00143F51">
        <w:rPr>
          <w:sz w:val="18"/>
          <w:szCs w:val="18"/>
        </w:rPr>
        <w:t>и</w:t>
      </w:r>
      <w:proofErr w:type="gramEnd"/>
      <w:r w:rsidRPr="00143F51">
        <w:rPr>
          <w:sz w:val="18"/>
          <w:szCs w:val="18"/>
        </w:rPr>
        <w:t xml:space="preserve"> 3 рабочих дней осуществляет подготовку проекта постановления администрации городского поселения Агириш о предоставлении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3.10. Уполномоченный орган согласовывает проект постановления администрации городского поселения Агириш о предоставлении субсидии в порядке, установленном постановлением администрации городского поселения Агириш. Проект постановления администрации городского поселения Агириш о предоставлении субсидии до направления на подпись главе городского поселения Агириш направляется Уполномоченным органом в Контрольно-счетную палату Советского района для проведения финансово-экономической экспертизы.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3.11. Уполномоченный орган направляет участнику отбора постановление администрации городского поселения Агириш о предоставлении субсидии, не позднее 5 рабочих дней со дня вступления в силу постановления администрации городского поселения Агириш о предоставлении субсидии, одним из следующих способов: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лично участнику отбора или лицу, уполномоченному на осуществление действий от имени участника отбора в случае поступления документов от участника отбора способами, указанными в подпунктах 1, 4 пункта 2.6 раздела 2 настоящего Порядка (если в заявке не указан способ получения документов, указанный в подпункте 2 настоящего пункта);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посредством почтовой связи в случае поступления документов от участника отбора способом, указанным в подпункте 2 пункта 2.6 раздела 2 настоящего Порядка (если в заявке не указан способ получения документов, указанный в подпункте 1 настоящего пункта);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 посредством </w:t>
      </w:r>
      <w:proofErr w:type="spellStart"/>
      <w:r w:rsidRPr="00143F51">
        <w:rPr>
          <w:sz w:val="18"/>
          <w:szCs w:val="18"/>
        </w:rPr>
        <w:t>МФЦ</w:t>
      </w:r>
      <w:proofErr w:type="spellEnd"/>
      <w:r w:rsidRPr="00143F51">
        <w:rPr>
          <w:sz w:val="18"/>
          <w:szCs w:val="18"/>
        </w:rPr>
        <w:t xml:space="preserve"> в случае поступления документов от участника отбора, способом, указанным в подпункте 3 пункта 2.6 раздела 2 настоящего Порядка.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3.12. Основания для отказа в предоставлении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несоответствие участника отбора цели предоставления субсидий, установленной пунктом 1.3 раздела 1 настоящего Порядка;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несоответствие участника отбора категориям, установленным в пункте 2.3 раздела 2 настоящего Порядка;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 несоответствие условиям предоставления субсидий, указанных в подпунктах 1 - 15 пункта 3.1 настоящего раздела;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4) несоответствие участника отбора требованиям, установленным пунктом 3.2 настоящего раздела;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5) несоответствие участника отбора, документов и сведений, представленных участником отбора, требованиям, установленным пунктами 2.7 - 2.8 раздела 2 настоящего Порядка, или непредставление (предоставление не в полном объеме) указанных документов;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6) установление факта недостоверности представленной участником отбора информации;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7) недостаточность бюджетных ассигнований и лимитов бюджетных обязательств, предусмотренных бюджетом городского поселения Агириш, для предоставления участнику отбора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8) ранее в отношении участника отбора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 xml:space="preserve">9) с даты признания участника отбора, совершившим нарушение порядка и условий оказания поддержки прошло </w:t>
      </w:r>
      <w:r w:rsidRPr="00143F51">
        <w:rPr>
          <w:sz w:val="18"/>
          <w:szCs w:val="18"/>
        </w:rPr>
        <w:lastRenderedPageBreak/>
        <w:t>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w:t>
      </w:r>
      <w:proofErr w:type="gramEnd"/>
      <w:r w:rsidRPr="00143F51">
        <w:rPr>
          <w:sz w:val="18"/>
          <w:szCs w:val="18"/>
        </w:rPr>
        <w:t xml:space="preserve"> сведений и документов, с даты признания участника отбора </w:t>
      </w:r>
      <w:proofErr w:type="gramStart"/>
      <w:r w:rsidRPr="00143F51">
        <w:rPr>
          <w:sz w:val="18"/>
          <w:szCs w:val="18"/>
        </w:rPr>
        <w:t>совершившим</w:t>
      </w:r>
      <w:proofErr w:type="gramEnd"/>
      <w:r w:rsidRPr="00143F51">
        <w:rPr>
          <w:sz w:val="18"/>
          <w:szCs w:val="18"/>
        </w:rPr>
        <w:t xml:space="preserve">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w:t>
      </w:r>
      <w:proofErr w:type="gramStart"/>
      <w:r w:rsidRPr="00143F51">
        <w:rPr>
          <w:sz w:val="18"/>
          <w:szCs w:val="18"/>
        </w:rPr>
        <w:t>оказавшими</w:t>
      </w:r>
      <w:proofErr w:type="gramEnd"/>
      <w:r w:rsidRPr="00143F51">
        <w:rPr>
          <w:sz w:val="18"/>
          <w:szCs w:val="18"/>
        </w:rPr>
        <w:t xml:space="preserve"> поддержку, выявлены нарушения участником отбора порядка и условий оказания поддержки;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10) прекращение действия Программы N 2342;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3.13. При наличии оснований для отказа в предоставлении субсидии, указанных в пункте 3.12 настоящего раздела, Уполномоченный орган обеспечивает подготовку проекта постановления администрации городского поселения Агириш об отказе в предоставлении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3.14. Уполномоченный орган направляет участнику отбора: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уведомление об отказе в предоставлении субсидии, оформленное на официальном бланке администрации городского поселения Агириш, не позднее 5 рабочих дней со дня вступления в силу постановления администрации городского поселения Агириш об отказе в предоставлении субсидии, способами, указанными в пункте 3.11 настоящего раздела;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уведомление об отказе в принятии части неподтвержденных затрат участника отбора для предоставления субсидии, оформленное на официальном бланке администрации городского поселения Агириш, не позднее 5 рабочих дней со дня вступления в силу постановления администрации городского поселения Агириш о предоставлении субсидии способом, указанным в заявке на отбор.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3.15. Размер субсидии определяется по следующим формулам: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на возмещение части затрат на аренду (субаренду) нежилых помещений: </w:t>
      </w:r>
    </w:p>
    <w:p w:rsidR="00143F51" w:rsidRPr="00143F51" w:rsidRDefault="00143F51" w:rsidP="00143F51">
      <w:pPr>
        <w:widowControl w:val="0"/>
        <w:autoSpaceDE w:val="0"/>
        <w:autoSpaceDN w:val="0"/>
        <w:adjustRightInd w:val="0"/>
        <w:ind w:firstLine="568"/>
        <w:jc w:val="both"/>
        <w:rPr>
          <w:sz w:val="18"/>
          <w:szCs w:val="18"/>
          <w:lang w:val="en-US"/>
        </w:rPr>
      </w:pPr>
      <w:r w:rsidRPr="00143F51">
        <w:rPr>
          <w:sz w:val="18"/>
          <w:szCs w:val="18"/>
          <w:lang w:val="en-US"/>
        </w:rPr>
        <w:t xml:space="preserve">S = </w:t>
      </w:r>
      <w:r w:rsidRPr="00143F51">
        <w:rPr>
          <w:sz w:val="18"/>
          <w:szCs w:val="18"/>
        </w:rPr>
        <w:t>Р</w:t>
      </w:r>
      <w:r w:rsidRPr="00143F51">
        <w:rPr>
          <w:sz w:val="18"/>
          <w:szCs w:val="18"/>
          <w:lang w:val="en-US"/>
        </w:rPr>
        <w:t xml:space="preserve"> x 50% &lt;= </w:t>
      </w:r>
      <w:proofErr w:type="spellStart"/>
      <w:r w:rsidRPr="00143F51">
        <w:rPr>
          <w:sz w:val="18"/>
          <w:szCs w:val="18"/>
          <w:lang w:val="en-US"/>
        </w:rPr>
        <w:t>Vz</w:t>
      </w:r>
      <w:proofErr w:type="spellEnd"/>
      <w:r w:rsidRPr="00143F51">
        <w:rPr>
          <w:sz w:val="18"/>
          <w:szCs w:val="18"/>
          <w:lang w:val="en-US"/>
        </w:rPr>
        <w:t xml:space="preserve"> &lt;= A; </w:t>
      </w:r>
    </w:p>
    <w:p w:rsidR="00143F51" w:rsidRPr="00143F51" w:rsidRDefault="00143F51" w:rsidP="00143F51">
      <w:pPr>
        <w:widowControl w:val="0"/>
        <w:autoSpaceDE w:val="0"/>
        <w:autoSpaceDN w:val="0"/>
        <w:adjustRightInd w:val="0"/>
        <w:ind w:firstLine="568"/>
        <w:jc w:val="both"/>
        <w:rPr>
          <w:sz w:val="18"/>
          <w:szCs w:val="18"/>
          <w:lang w:val="en-US"/>
        </w:rPr>
      </w:pPr>
      <w:r w:rsidRPr="00143F51">
        <w:rPr>
          <w:sz w:val="18"/>
          <w:szCs w:val="18"/>
        </w:rPr>
        <w:t>если</w:t>
      </w:r>
      <w:r w:rsidRPr="00143F51">
        <w:rPr>
          <w:sz w:val="18"/>
          <w:szCs w:val="18"/>
          <w:lang w:val="en-US"/>
        </w:rPr>
        <w:t xml:space="preserve"> S = </w:t>
      </w:r>
      <w:proofErr w:type="gramStart"/>
      <w:r w:rsidRPr="00143F51">
        <w:rPr>
          <w:sz w:val="18"/>
          <w:szCs w:val="18"/>
        </w:rPr>
        <w:t>Р</w:t>
      </w:r>
      <w:proofErr w:type="gramEnd"/>
      <w:r w:rsidRPr="00143F51">
        <w:rPr>
          <w:sz w:val="18"/>
          <w:szCs w:val="18"/>
          <w:lang w:val="en-US"/>
        </w:rPr>
        <w:t xml:space="preserve"> x 50% &gt;= </w:t>
      </w:r>
      <w:proofErr w:type="spellStart"/>
      <w:r w:rsidRPr="00143F51">
        <w:rPr>
          <w:sz w:val="18"/>
          <w:szCs w:val="18"/>
          <w:lang w:val="en-US"/>
        </w:rPr>
        <w:t>Vz</w:t>
      </w:r>
      <w:proofErr w:type="spellEnd"/>
      <w:r w:rsidRPr="00143F51">
        <w:rPr>
          <w:sz w:val="18"/>
          <w:szCs w:val="18"/>
          <w:lang w:val="en-US"/>
        </w:rPr>
        <w:t xml:space="preserve">, </w:t>
      </w:r>
      <w:r w:rsidRPr="00143F51">
        <w:rPr>
          <w:sz w:val="18"/>
          <w:szCs w:val="18"/>
        </w:rPr>
        <w:t>то</w:t>
      </w:r>
      <w:r w:rsidRPr="00143F51">
        <w:rPr>
          <w:sz w:val="18"/>
          <w:szCs w:val="18"/>
          <w:lang w:val="en-US"/>
        </w:rPr>
        <w:t xml:space="preserve"> S = </w:t>
      </w:r>
      <w:proofErr w:type="spellStart"/>
      <w:r w:rsidRPr="00143F51">
        <w:rPr>
          <w:sz w:val="18"/>
          <w:szCs w:val="18"/>
          <w:lang w:val="en-US"/>
        </w:rPr>
        <w:t>Vz</w:t>
      </w:r>
      <w:proofErr w:type="spellEnd"/>
      <w:r w:rsidRPr="00143F51">
        <w:rPr>
          <w:sz w:val="18"/>
          <w:szCs w:val="18"/>
          <w:lang w:val="en-US"/>
        </w:rPr>
        <w:t xml:space="preserve">; </w:t>
      </w:r>
    </w:p>
    <w:p w:rsidR="00143F51" w:rsidRPr="00143F51" w:rsidRDefault="00143F51" w:rsidP="00143F51">
      <w:pPr>
        <w:widowControl w:val="0"/>
        <w:autoSpaceDE w:val="0"/>
        <w:autoSpaceDN w:val="0"/>
        <w:adjustRightInd w:val="0"/>
        <w:ind w:firstLine="568"/>
        <w:jc w:val="both"/>
        <w:rPr>
          <w:sz w:val="18"/>
          <w:szCs w:val="18"/>
          <w:lang w:val="en-US"/>
        </w:rPr>
      </w:pPr>
      <w:r w:rsidRPr="00143F51">
        <w:rPr>
          <w:sz w:val="18"/>
          <w:szCs w:val="18"/>
        </w:rPr>
        <w:t>если</w:t>
      </w:r>
      <w:r w:rsidRPr="00143F51">
        <w:rPr>
          <w:sz w:val="18"/>
          <w:szCs w:val="18"/>
          <w:lang w:val="en-US"/>
        </w:rPr>
        <w:t xml:space="preserve"> S = </w:t>
      </w:r>
      <w:proofErr w:type="gramStart"/>
      <w:r w:rsidRPr="00143F51">
        <w:rPr>
          <w:sz w:val="18"/>
          <w:szCs w:val="18"/>
        </w:rPr>
        <w:t>Р</w:t>
      </w:r>
      <w:proofErr w:type="gramEnd"/>
      <w:r w:rsidRPr="00143F51">
        <w:rPr>
          <w:sz w:val="18"/>
          <w:szCs w:val="18"/>
          <w:lang w:val="en-US"/>
        </w:rPr>
        <w:t xml:space="preserve"> x 50% &lt; </w:t>
      </w:r>
      <w:proofErr w:type="spellStart"/>
      <w:r w:rsidRPr="00143F51">
        <w:rPr>
          <w:sz w:val="18"/>
          <w:szCs w:val="18"/>
          <w:lang w:val="en-US"/>
        </w:rPr>
        <w:t>Vz</w:t>
      </w:r>
      <w:proofErr w:type="spellEnd"/>
      <w:r w:rsidRPr="00143F51">
        <w:rPr>
          <w:sz w:val="18"/>
          <w:szCs w:val="18"/>
          <w:lang w:val="en-US"/>
        </w:rPr>
        <w:t xml:space="preserve">, </w:t>
      </w:r>
      <w:r w:rsidRPr="00143F51">
        <w:rPr>
          <w:sz w:val="18"/>
          <w:szCs w:val="18"/>
        </w:rPr>
        <w:t>то</w:t>
      </w:r>
      <w:r w:rsidRPr="00143F51">
        <w:rPr>
          <w:sz w:val="18"/>
          <w:szCs w:val="18"/>
          <w:lang w:val="en-US"/>
        </w:rPr>
        <w:t xml:space="preserve"> S = P x 50%; </w:t>
      </w:r>
    </w:p>
    <w:p w:rsidR="00143F51" w:rsidRPr="00143F51" w:rsidRDefault="00143F51" w:rsidP="00143F51">
      <w:pPr>
        <w:widowControl w:val="0"/>
        <w:autoSpaceDE w:val="0"/>
        <w:autoSpaceDN w:val="0"/>
        <w:adjustRightInd w:val="0"/>
        <w:ind w:firstLine="568"/>
        <w:jc w:val="both"/>
        <w:rPr>
          <w:sz w:val="18"/>
          <w:szCs w:val="18"/>
          <w:lang w:val="en-US"/>
        </w:rPr>
      </w:pPr>
      <w:r w:rsidRPr="00143F51">
        <w:rPr>
          <w:sz w:val="18"/>
          <w:szCs w:val="18"/>
        </w:rPr>
        <w:t>если</w:t>
      </w:r>
      <w:r w:rsidRPr="00143F51">
        <w:rPr>
          <w:sz w:val="18"/>
          <w:szCs w:val="18"/>
          <w:lang w:val="en-US"/>
        </w:rPr>
        <w:t xml:space="preserve"> S = </w:t>
      </w:r>
      <w:proofErr w:type="spellStart"/>
      <w:r w:rsidRPr="00143F51">
        <w:rPr>
          <w:sz w:val="18"/>
          <w:szCs w:val="18"/>
          <w:lang w:val="en-US"/>
        </w:rPr>
        <w:t>Vz</w:t>
      </w:r>
      <w:proofErr w:type="spellEnd"/>
      <w:r w:rsidRPr="00143F51">
        <w:rPr>
          <w:sz w:val="18"/>
          <w:szCs w:val="18"/>
          <w:lang w:val="en-US"/>
        </w:rPr>
        <w:t xml:space="preserve"> &lt; A, </w:t>
      </w:r>
      <w:r w:rsidRPr="00143F51">
        <w:rPr>
          <w:sz w:val="18"/>
          <w:szCs w:val="18"/>
        </w:rPr>
        <w:t>то</w:t>
      </w:r>
      <w:r w:rsidRPr="00143F51">
        <w:rPr>
          <w:sz w:val="18"/>
          <w:szCs w:val="18"/>
          <w:lang w:val="en-US"/>
        </w:rPr>
        <w:t xml:space="preserve"> S = </w:t>
      </w:r>
      <w:proofErr w:type="spellStart"/>
      <w:r w:rsidRPr="00143F51">
        <w:rPr>
          <w:sz w:val="18"/>
          <w:szCs w:val="18"/>
          <w:lang w:val="en-US"/>
        </w:rPr>
        <w:t>Vz</w:t>
      </w:r>
      <w:proofErr w:type="spellEnd"/>
      <w:r w:rsidRPr="00143F51">
        <w:rPr>
          <w:sz w:val="18"/>
          <w:szCs w:val="18"/>
          <w:lang w:val="en-US"/>
        </w:rPr>
        <w:t xml:space="preserve">; </w:t>
      </w:r>
    </w:p>
    <w:p w:rsidR="00143F51" w:rsidRPr="00143F51" w:rsidRDefault="00143F51" w:rsidP="00143F51">
      <w:pPr>
        <w:widowControl w:val="0"/>
        <w:autoSpaceDE w:val="0"/>
        <w:autoSpaceDN w:val="0"/>
        <w:adjustRightInd w:val="0"/>
        <w:ind w:firstLine="568"/>
        <w:jc w:val="both"/>
        <w:rPr>
          <w:sz w:val="18"/>
          <w:szCs w:val="18"/>
          <w:lang w:val="en-US"/>
        </w:rPr>
      </w:pPr>
      <w:r w:rsidRPr="00143F51">
        <w:rPr>
          <w:sz w:val="18"/>
          <w:szCs w:val="18"/>
        </w:rPr>
        <w:t>если</w:t>
      </w:r>
      <w:r w:rsidRPr="00143F51">
        <w:rPr>
          <w:sz w:val="18"/>
          <w:szCs w:val="18"/>
          <w:lang w:val="en-US"/>
        </w:rPr>
        <w:t xml:space="preserve"> S = </w:t>
      </w:r>
      <w:proofErr w:type="spellStart"/>
      <w:r w:rsidRPr="00143F51">
        <w:rPr>
          <w:sz w:val="18"/>
          <w:szCs w:val="18"/>
          <w:lang w:val="en-US"/>
        </w:rPr>
        <w:t>Vz</w:t>
      </w:r>
      <w:proofErr w:type="spellEnd"/>
      <w:r w:rsidRPr="00143F51">
        <w:rPr>
          <w:sz w:val="18"/>
          <w:szCs w:val="18"/>
          <w:lang w:val="en-US"/>
        </w:rPr>
        <w:t xml:space="preserve"> &gt;= A, </w:t>
      </w:r>
      <w:r w:rsidRPr="00143F51">
        <w:rPr>
          <w:sz w:val="18"/>
          <w:szCs w:val="18"/>
        </w:rPr>
        <w:t>то</w:t>
      </w:r>
      <w:r w:rsidRPr="00143F51">
        <w:rPr>
          <w:sz w:val="18"/>
          <w:szCs w:val="18"/>
          <w:lang w:val="en-US"/>
        </w:rPr>
        <w:t xml:space="preserve"> S = A; </w:t>
      </w:r>
    </w:p>
    <w:p w:rsidR="00143F51" w:rsidRPr="00143F51" w:rsidRDefault="00143F51" w:rsidP="00143F51">
      <w:pPr>
        <w:widowControl w:val="0"/>
        <w:autoSpaceDE w:val="0"/>
        <w:autoSpaceDN w:val="0"/>
        <w:adjustRightInd w:val="0"/>
        <w:ind w:firstLine="568"/>
        <w:jc w:val="both"/>
        <w:rPr>
          <w:sz w:val="18"/>
          <w:szCs w:val="18"/>
          <w:lang w:val="en-US"/>
        </w:rPr>
      </w:pPr>
      <w:r w:rsidRPr="00143F51">
        <w:rPr>
          <w:sz w:val="18"/>
          <w:szCs w:val="18"/>
        </w:rPr>
        <w:t>если</w:t>
      </w:r>
      <w:r w:rsidRPr="00143F51">
        <w:rPr>
          <w:sz w:val="18"/>
          <w:szCs w:val="18"/>
          <w:lang w:val="en-US"/>
        </w:rPr>
        <w:t xml:space="preserve"> S = P x 50% &lt; A, </w:t>
      </w:r>
      <w:r w:rsidRPr="00143F51">
        <w:rPr>
          <w:sz w:val="18"/>
          <w:szCs w:val="18"/>
        </w:rPr>
        <w:t>то</w:t>
      </w:r>
      <w:r w:rsidRPr="00143F51">
        <w:rPr>
          <w:sz w:val="18"/>
          <w:szCs w:val="18"/>
          <w:lang w:val="en-US"/>
        </w:rPr>
        <w:t xml:space="preserve"> S = P x 50%; </w:t>
      </w:r>
    </w:p>
    <w:p w:rsidR="00143F51" w:rsidRPr="00143F51" w:rsidRDefault="00143F51" w:rsidP="00143F51">
      <w:pPr>
        <w:widowControl w:val="0"/>
        <w:autoSpaceDE w:val="0"/>
        <w:autoSpaceDN w:val="0"/>
        <w:adjustRightInd w:val="0"/>
        <w:ind w:firstLine="568"/>
        <w:jc w:val="both"/>
        <w:rPr>
          <w:sz w:val="18"/>
          <w:szCs w:val="18"/>
          <w:lang w:val="en-US"/>
        </w:rPr>
      </w:pPr>
      <w:r w:rsidRPr="00143F51">
        <w:rPr>
          <w:sz w:val="18"/>
          <w:szCs w:val="18"/>
        </w:rPr>
        <w:t>если</w:t>
      </w:r>
      <w:r w:rsidRPr="00143F51">
        <w:rPr>
          <w:sz w:val="18"/>
          <w:szCs w:val="18"/>
          <w:lang w:val="en-US"/>
        </w:rPr>
        <w:t xml:space="preserve"> S = P x 50% &gt;= A, </w:t>
      </w:r>
      <w:r w:rsidRPr="00143F51">
        <w:rPr>
          <w:sz w:val="18"/>
          <w:szCs w:val="18"/>
        </w:rPr>
        <w:t>то</w:t>
      </w:r>
      <w:r w:rsidRPr="00143F51">
        <w:rPr>
          <w:sz w:val="18"/>
          <w:szCs w:val="18"/>
          <w:lang w:val="en-US"/>
        </w:rPr>
        <w:t xml:space="preserve"> S = A, </w:t>
      </w:r>
      <w:r w:rsidRPr="00143F51">
        <w:rPr>
          <w:sz w:val="18"/>
          <w:szCs w:val="18"/>
        </w:rPr>
        <w:t>где</w:t>
      </w:r>
      <w:r w:rsidRPr="00143F51">
        <w:rPr>
          <w:sz w:val="18"/>
          <w:szCs w:val="18"/>
          <w:lang w:val="en-US"/>
        </w:rPr>
        <w:t xml:space="preserve">: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S - размер субсидии на возмещение части затрат на аренду (субаренду) нежилых помещений, рублей;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Р</w:t>
      </w:r>
      <w:proofErr w:type="gramEnd"/>
      <w:r w:rsidRPr="00143F51">
        <w:rPr>
          <w:sz w:val="18"/>
          <w:szCs w:val="18"/>
        </w:rPr>
        <w:t xml:space="preserve"> - размер фактически подтвержденных затрат Субъектам </w:t>
      </w:r>
      <w:proofErr w:type="spellStart"/>
      <w:r w:rsidRPr="00143F51">
        <w:rPr>
          <w:sz w:val="18"/>
          <w:szCs w:val="18"/>
        </w:rPr>
        <w:t>МСП</w:t>
      </w:r>
      <w:proofErr w:type="spellEnd"/>
      <w:r w:rsidRPr="00143F51">
        <w:rPr>
          <w:sz w:val="18"/>
          <w:szCs w:val="18"/>
        </w:rPr>
        <w:t xml:space="preserve"> на аренду (субаренду) нежилых помещений (без учета коммунальных платежей), рублей; </w:t>
      </w:r>
    </w:p>
    <w:p w:rsidR="00143F51" w:rsidRPr="00143F51" w:rsidRDefault="00143F51" w:rsidP="00143F51">
      <w:pPr>
        <w:widowControl w:val="0"/>
        <w:autoSpaceDE w:val="0"/>
        <w:autoSpaceDN w:val="0"/>
        <w:adjustRightInd w:val="0"/>
        <w:ind w:firstLine="568"/>
        <w:jc w:val="both"/>
        <w:rPr>
          <w:sz w:val="18"/>
          <w:szCs w:val="18"/>
        </w:rPr>
      </w:pPr>
      <w:proofErr w:type="spellStart"/>
      <w:r w:rsidRPr="00143F51">
        <w:rPr>
          <w:sz w:val="18"/>
          <w:szCs w:val="18"/>
        </w:rPr>
        <w:t>Vz</w:t>
      </w:r>
      <w:proofErr w:type="spellEnd"/>
      <w:r w:rsidRPr="00143F51">
        <w:rPr>
          <w:sz w:val="18"/>
          <w:szCs w:val="18"/>
        </w:rPr>
        <w:t xml:space="preserve"> - максимальный размер субсидии на возмещение затрат на аренду (субаренду) нежилых помещений 100 000 (сто тысяч) рублей 00 копеек на 1 Субъекта </w:t>
      </w:r>
      <w:proofErr w:type="spellStart"/>
      <w:r w:rsidRPr="00143F51">
        <w:rPr>
          <w:sz w:val="18"/>
          <w:szCs w:val="18"/>
        </w:rPr>
        <w:t>МСП</w:t>
      </w:r>
      <w:proofErr w:type="spellEnd"/>
      <w:r w:rsidRPr="00143F51">
        <w:rPr>
          <w:sz w:val="18"/>
          <w:szCs w:val="18"/>
        </w:rPr>
        <w:t xml:space="preserve"> в год, рублей;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A - объем денежных средств, предусмотренный Программой N 228/НПА на возмещение затрат на аренду (субаренду) нежилых помещений за вычетом объема денежных средств, предусмотренного на исполнение обязательств по ранее заключенным соглашениям о предоставлении субсидии на аренду (субаренду) нежилых помещений в текущем финансовом году, рублей;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на возмещение части затрат на приобретение нового оборудования, основных средств и лицензионных программных продуктов: </w:t>
      </w:r>
    </w:p>
    <w:p w:rsidR="00143F51" w:rsidRPr="00143F51" w:rsidRDefault="00143F51" w:rsidP="00143F51">
      <w:pPr>
        <w:widowControl w:val="0"/>
        <w:autoSpaceDE w:val="0"/>
        <w:autoSpaceDN w:val="0"/>
        <w:adjustRightInd w:val="0"/>
        <w:ind w:firstLine="568"/>
        <w:jc w:val="both"/>
        <w:rPr>
          <w:sz w:val="18"/>
          <w:szCs w:val="18"/>
          <w:lang w:val="en-US"/>
        </w:rPr>
      </w:pPr>
      <w:r w:rsidRPr="00143F51">
        <w:rPr>
          <w:sz w:val="18"/>
          <w:szCs w:val="18"/>
          <w:lang w:val="en-US"/>
        </w:rPr>
        <w:t xml:space="preserve">S = </w:t>
      </w:r>
      <w:r w:rsidRPr="00143F51">
        <w:rPr>
          <w:sz w:val="18"/>
          <w:szCs w:val="18"/>
        </w:rPr>
        <w:t>Р</w:t>
      </w:r>
      <w:r w:rsidRPr="00143F51">
        <w:rPr>
          <w:sz w:val="18"/>
          <w:szCs w:val="18"/>
          <w:lang w:val="en-US"/>
        </w:rPr>
        <w:t xml:space="preserve"> x 80% &lt;= </w:t>
      </w:r>
      <w:proofErr w:type="spellStart"/>
      <w:r w:rsidRPr="00143F51">
        <w:rPr>
          <w:sz w:val="18"/>
          <w:szCs w:val="18"/>
          <w:lang w:val="en-US"/>
        </w:rPr>
        <w:t>Vz</w:t>
      </w:r>
      <w:proofErr w:type="spellEnd"/>
      <w:r w:rsidRPr="00143F51">
        <w:rPr>
          <w:sz w:val="18"/>
          <w:szCs w:val="18"/>
          <w:lang w:val="en-US"/>
        </w:rPr>
        <w:t xml:space="preserve"> &lt;= A; </w:t>
      </w:r>
    </w:p>
    <w:p w:rsidR="00143F51" w:rsidRPr="00143F51" w:rsidRDefault="00143F51" w:rsidP="00143F51">
      <w:pPr>
        <w:widowControl w:val="0"/>
        <w:autoSpaceDE w:val="0"/>
        <w:autoSpaceDN w:val="0"/>
        <w:adjustRightInd w:val="0"/>
        <w:ind w:firstLine="568"/>
        <w:jc w:val="both"/>
        <w:rPr>
          <w:sz w:val="18"/>
          <w:szCs w:val="18"/>
          <w:lang w:val="en-US"/>
        </w:rPr>
      </w:pPr>
      <w:r w:rsidRPr="00143F51">
        <w:rPr>
          <w:sz w:val="18"/>
          <w:szCs w:val="18"/>
        </w:rPr>
        <w:t>если</w:t>
      </w:r>
      <w:r w:rsidRPr="00143F51">
        <w:rPr>
          <w:sz w:val="18"/>
          <w:szCs w:val="18"/>
          <w:lang w:val="en-US"/>
        </w:rPr>
        <w:t xml:space="preserve"> S = </w:t>
      </w:r>
      <w:proofErr w:type="gramStart"/>
      <w:r w:rsidRPr="00143F51">
        <w:rPr>
          <w:sz w:val="18"/>
          <w:szCs w:val="18"/>
        </w:rPr>
        <w:t>Р</w:t>
      </w:r>
      <w:proofErr w:type="gramEnd"/>
      <w:r w:rsidRPr="00143F51">
        <w:rPr>
          <w:sz w:val="18"/>
          <w:szCs w:val="18"/>
          <w:lang w:val="en-US"/>
        </w:rPr>
        <w:t xml:space="preserve"> x 80% &gt;= </w:t>
      </w:r>
      <w:proofErr w:type="spellStart"/>
      <w:r w:rsidRPr="00143F51">
        <w:rPr>
          <w:sz w:val="18"/>
          <w:szCs w:val="18"/>
          <w:lang w:val="en-US"/>
        </w:rPr>
        <w:t>Vz</w:t>
      </w:r>
      <w:proofErr w:type="spellEnd"/>
      <w:r w:rsidRPr="00143F51">
        <w:rPr>
          <w:sz w:val="18"/>
          <w:szCs w:val="18"/>
          <w:lang w:val="en-US"/>
        </w:rPr>
        <w:t xml:space="preserve">, </w:t>
      </w:r>
      <w:r w:rsidRPr="00143F51">
        <w:rPr>
          <w:sz w:val="18"/>
          <w:szCs w:val="18"/>
        </w:rPr>
        <w:t>то</w:t>
      </w:r>
      <w:r w:rsidRPr="00143F51">
        <w:rPr>
          <w:sz w:val="18"/>
          <w:szCs w:val="18"/>
          <w:lang w:val="en-US"/>
        </w:rPr>
        <w:t xml:space="preserve"> S = </w:t>
      </w:r>
      <w:proofErr w:type="spellStart"/>
      <w:r w:rsidRPr="00143F51">
        <w:rPr>
          <w:sz w:val="18"/>
          <w:szCs w:val="18"/>
          <w:lang w:val="en-US"/>
        </w:rPr>
        <w:t>Vz</w:t>
      </w:r>
      <w:proofErr w:type="spellEnd"/>
      <w:r w:rsidRPr="00143F51">
        <w:rPr>
          <w:sz w:val="18"/>
          <w:szCs w:val="18"/>
          <w:lang w:val="en-US"/>
        </w:rPr>
        <w:t xml:space="preserve">; </w:t>
      </w:r>
    </w:p>
    <w:p w:rsidR="00143F51" w:rsidRPr="00143F51" w:rsidRDefault="00143F51" w:rsidP="00143F51">
      <w:pPr>
        <w:widowControl w:val="0"/>
        <w:autoSpaceDE w:val="0"/>
        <w:autoSpaceDN w:val="0"/>
        <w:adjustRightInd w:val="0"/>
        <w:ind w:firstLine="568"/>
        <w:jc w:val="both"/>
        <w:rPr>
          <w:sz w:val="18"/>
          <w:szCs w:val="18"/>
          <w:lang w:val="en-US"/>
        </w:rPr>
      </w:pPr>
      <w:r w:rsidRPr="00143F51">
        <w:rPr>
          <w:sz w:val="18"/>
          <w:szCs w:val="18"/>
        </w:rPr>
        <w:t>если</w:t>
      </w:r>
      <w:r w:rsidRPr="00143F51">
        <w:rPr>
          <w:sz w:val="18"/>
          <w:szCs w:val="18"/>
          <w:lang w:val="en-US"/>
        </w:rPr>
        <w:t xml:space="preserve"> S = </w:t>
      </w:r>
      <w:proofErr w:type="gramStart"/>
      <w:r w:rsidRPr="00143F51">
        <w:rPr>
          <w:sz w:val="18"/>
          <w:szCs w:val="18"/>
        </w:rPr>
        <w:t>Р</w:t>
      </w:r>
      <w:proofErr w:type="gramEnd"/>
      <w:r w:rsidRPr="00143F51">
        <w:rPr>
          <w:sz w:val="18"/>
          <w:szCs w:val="18"/>
          <w:lang w:val="en-US"/>
        </w:rPr>
        <w:t xml:space="preserve"> x 80% &lt;</w:t>
      </w:r>
      <w:proofErr w:type="spellStart"/>
      <w:r w:rsidRPr="00143F51">
        <w:rPr>
          <w:sz w:val="18"/>
          <w:szCs w:val="18"/>
          <w:lang w:val="en-US"/>
        </w:rPr>
        <w:t>Vz</w:t>
      </w:r>
      <w:proofErr w:type="spellEnd"/>
      <w:r w:rsidRPr="00143F51">
        <w:rPr>
          <w:sz w:val="18"/>
          <w:szCs w:val="18"/>
          <w:lang w:val="en-US"/>
        </w:rPr>
        <w:t xml:space="preserve">, </w:t>
      </w:r>
      <w:r w:rsidRPr="00143F51">
        <w:rPr>
          <w:sz w:val="18"/>
          <w:szCs w:val="18"/>
        </w:rPr>
        <w:t>то</w:t>
      </w:r>
      <w:r w:rsidRPr="00143F51">
        <w:rPr>
          <w:sz w:val="18"/>
          <w:szCs w:val="18"/>
          <w:lang w:val="en-US"/>
        </w:rPr>
        <w:t xml:space="preserve"> S = P x 80%; </w:t>
      </w:r>
    </w:p>
    <w:p w:rsidR="00143F51" w:rsidRPr="00143F51" w:rsidRDefault="00143F51" w:rsidP="00143F51">
      <w:pPr>
        <w:widowControl w:val="0"/>
        <w:autoSpaceDE w:val="0"/>
        <w:autoSpaceDN w:val="0"/>
        <w:adjustRightInd w:val="0"/>
        <w:ind w:firstLine="568"/>
        <w:jc w:val="both"/>
        <w:rPr>
          <w:sz w:val="18"/>
          <w:szCs w:val="18"/>
          <w:lang w:val="en-US"/>
        </w:rPr>
      </w:pPr>
      <w:r w:rsidRPr="00143F51">
        <w:rPr>
          <w:sz w:val="18"/>
          <w:szCs w:val="18"/>
        </w:rPr>
        <w:t>если</w:t>
      </w:r>
      <w:r w:rsidRPr="00143F51">
        <w:rPr>
          <w:sz w:val="18"/>
          <w:szCs w:val="18"/>
          <w:lang w:val="en-US"/>
        </w:rPr>
        <w:t xml:space="preserve"> S = </w:t>
      </w:r>
      <w:proofErr w:type="spellStart"/>
      <w:r w:rsidRPr="00143F51">
        <w:rPr>
          <w:sz w:val="18"/>
          <w:szCs w:val="18"/>
          <w:lang w:val="en-US"/>
        </w:rPr>
        <w:t>Vz</w:t>
      </w:r>
      <w:proofErr w:type="spellEnd"/>
      <w:r w:rsidRPr="00143F51">
        <w:rPr>
          <w:sz w:val="18"/>
          <w:szCs w:val="18"/>
          <w:lang w:val="en-US"/>
        </w:rPr>
        <w:t xml:space="preserve"> &lt; A, </w:t>
      </w:r>
      <w:r w:rsidRPr="00143F51">
        <w:rPr>
          <w:sz w:val="18"/>
          <w:szCs w:val="18"/>
        </w:rPr>
        <w:t>то</w:t>
      </w:r>
      <w:r w:rsidRPr="00143F51">
        <w:rPr>
          <w:sz w:val="18"/>
          <w:szCs w:val="18"/>
          <w:lang w:val="en-US"/>
        </w:rPr>
        <w:t xml:space="preserve"> S = </w:t>
      </w:r>
      <w:proofErr w:type="spellStart"/>
      <w:r w:rsidRPr="00143F51">
        <w:rPr>
          <w:sz w:val="18"/>
          <w:szCs w:val="18"/>
          <w:lang w:val="en-US"/>
        </w:rPr>
        <w:t>Vz</w:t>
      </w:r>
      <w:proofErr w:type="spellEnd"/>
      <w:r w:rsidRPr="00143F51">
        <w:rPr>
          <w:sz w:val="18"/>
          <w:szCs w:val="18"/>
          <w:lang w:val="en-US"/>
        </w:rPr>
        <w:t xml:space="preserve">; </w:t>
      </w:r>
    </w:p>
    <w:p w:rsidR="00143F51" w:rsidRPr="00143F51" w:rsidRDefault="00143F51" w:rsidP="00143F51">
      <w:pPr>
        <w:widowControl w:val="0"/>
        <w:autoSpaceDE w:val="0"/>
        <w:autoSpaceDN w:val="0"/>
        <w:adjustRightInd w:val="0"/>
        <w:ind w:firstLine="568"/>
        <w:jc w:val="both"/>
        <w:rPr>
          <w:sz w:val="18"/>
          <w:szCs w:val="18"/>
          <w:lang w:val="en-US"/>
        </w:rPr>
      </w:pPr>
      <w:r w:rsidRPr="00143F51">
        <w:rPr>
          <w:sz w:val="18"/>
          <w:szCs w:val="18"/>
        </w:rPr>
        <w:t>если</w:t>
      </w:r>
      <w:r w:rsidRPr="00143F51">
        <w:rPr>
          <w:sz w:val="18"/>
          <w:szCs w:val="18"/>
          <w:lang w:val="en-US"/>
        </w:rPr>
        <w:t xml:space="preserve"> S = </w:t>
      </w:r>
      <w:proofErr w:type="spellStart"/>
      <w:r w:rsidRPr="00143F51">
        <w:rPr>
          <w:sz w:val="18"/>
          <w:szCs w:val="18"/>
          <w:lang w:val="en-US"/>
        </w:rPr>
        <w:t>Vz</w:t>
      </w:r>
      <w:proofErr w:type="spellEnd"/>
      <w:r w:rsidRPr="00143F51">
        <w:rPr>
          <w:sz w:val="18"/>
          <w:szCs w:val="18"/>
          <w:lang w:val="en-US"/>
        </w:rPr>
        <w:t xml:space="preserve"> &gt;= A, </w:t>
      </w:r>
      <w:r w:rsidRPr="00143F51">
        <w:rPr>
          <w:sz w:val="18"/>
          <w:szCs w:val="18"/>
        </w:rPr>
        <w:t>то</w:t>
      </w:r>
      <w:r w:rsidRPr="00143F51">
        <w:rPr>
          <w:sz w:val="18"/>
          <w:szCs w:val="18"/>
          <w:lang w:val="en-US"/>
        </w:rPr>
        <w:t xml:space="preserve"> S = A; </w:t>
      </w:r>
    </w:p>
    <w:p w:rsidR="00143F51" w:rsidRPr="00143F51" w:rsidRDefault="00143F51" w:rsidP="00143F51">
      <w:pPr>
        <w:widowControl w:val="0"/>
        <w:autoSpaceDE w:val="0"/>
        <w:autoSpaceDN w:val="0"/>
        <w:adjustRightInd w:val="0"/>
        <w:ind w:firstLine="568"/>
        <w:jc w:val="both"/>
        <w:rPr>
          <w:sz w:val="18"/>
          <w:szCs w:val="18"/>
          <w:lang w:val="en-US"/>
        </w:rPr>
      </w:pPr>
      <w:r w:rsidRPr="00143F51">
        <w:rPr>
          <w:sz w:val="18"/>
          <w:szCs w:val="18"/>
        </w:rPr>
        <w:t>если</w:t>
      </w:r>
      <w:r w:rsidRPr="00143F51">
        <w:rPr>
          <w:sz w:val="18"/>
          <w:szCs w:val="18"/>
          <w:lang w:val="en-US"/>
        </w:rPr>
        <w:t xml:space="preserve"> S = P x 80% &lt; A, </w:t>
      </w:r>
      <w:r w:rsidRPr="00143F51">
        <w:rPr>
          <w:sz w:val="18"/>
          <w:szCs w:val="18"/>
        </w:rPr>
        <w:t>то</w:t>
      </w:r>
      <w:r w:rsidRPr="00143F51">
        <w:rPr>
          <w:sz w:val="18"/>
          <w:szCs w:val="18"/>
          <w:lang w:val="en-US"/>
        </w:rPr>
        <w:t xml:space="preserve"> S = P x 80%; </w:t>
      </w:r>
    </w:p>
    <w:p w:rsidR="00143F51" w:rsidRPr="00143F51" w:rsidRDefault="00143F51" w:rsidP="00143F51">
      <w:pPr>
        <w:widowControl w:val="0"/>
        <w:autoSpaceDE w:val="0"/>
        <w:autoSpaceDN w:val="0"/>
        <w:adjustRightInd w:val="0"/>
        <w:ind w:firstLine="568"/>
        <w:jc w:val="both"/>
        <w:rPr>
          <w:sz w:val="18"/>
          <w:szCs w:val="18"/>
          <w:lang w:val="en-US"/>
        </w:rPr>
      </w:pPr>
      <w:r w:rsidRPr="00143F51">
        <w:rPr>
          <w:sz w:val="18"/>
          <w:szCs w:val="18"/>
        </w:rPr>
        <w:t>если</w:t>
      </w:r>
      <w:r w:rsidRPr="00143F51">
        <w:rPr>
          <w:sz w:val="18"/>
          <w:szCs w:val="18"/>
          <w:lang w:val="en-US"/>
        </w:rPr>
        <w:t xml:space="preserve"> S = P x 80% &gt;= A, </w:t>
      </w:r>
      <w:r w:rsidRPr="00143F51">
        <w:rPr>
          <w:sz w:val="18"/>
          <w:szCs w:val="18"/>
        </w:rPr>
        <w:t>то</w:t>
      </w:r>
      <w:r w:rsidRPr="00143F51">
        <w:rPr>
          <w:sz w:val="18"/>
          <w:szCs w:val="18"/>
          <w:lang w:val="en-US"/>
        </w:rPr>
        <w:t xml:space="preserve"> S = A, </w:t>
      </w:r>
      <w:r w:rsidRPr="00143F51">
        <w:rPr>
          <w:sz w:val="18"/>
          <w:szCs w:val="18"/>
        </w:rPr>
        <w:t>где</w:t>
      </w:r>
      <w:r w:rsidRPr="00143F51">
        <w:rPr>
          <w:sz w:val="18"/>
          <w:szCs w:val="18"/>
          <w:lang w:val="en-US"/>
        </w:rPr>
        <w:t xml:space="preserve">: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S - размер субсидии на возмещение части затрат на приобретение нового оборудования, основных средств и лицензионных программных продуктов, рублей;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Р</w:t>
      </w:r>
      <w:proofErr w:type="gramEnd"/>
      <w:r w:rsidRPr="00143F51">
        <w:rPr>
          <w:sz w:val="18"/>
          <w:szCs w:val="18"/>
        </w:rPr>
        <w:t xml:space="preserve"> - размер фактически подтвержденных затрат Субъекта </w:t>
      </w:r>
      <w:proofErr w:type="spellStart"/>
      <w:r w:rsidRPr="00143F51">
        <w:rPr>
          <w:sz w:val="18"/>
          <w:szCs w:val="18"/>
        </w:rPr>
        <w:t>МСП</w:t>
      </w:r>
      <w:proofErr w:type="spellEnd"/>
      <w:r w:rsidRPr="00143F51">
        <w:rPr>
          <w:sz w:val="18"/>
          <w:szCs w:val="18"/>
        </w:rPr>
        <w:t xml:space="preserve"> на приобретение оборудования (основных средств) и лицензионных программных продуктов, рублей; </w:t>
      </w:r>
    </w:p>
    <w:p w:rsidR="00143F51" w:rsidRPr="00143F51" w:rsidRDefault="00143F51" w:rsidP="00143F51">
      <w:pPr>
        <w:widowControl w:val="0"/>
        <w:autoSpaceDE w:val="0"/>
        <w:autoSpaceDN w:val="0"/>
        <w:adjustRightInd w:val="0"/>
        <w:ind w:firstLine="568"/>
        <w:jc w:val="both"/>
        <w:rPr>
          <w:sz w:val="18"/>
          <w:szCs w:val="18"/>
        </w:rPr>
      </w:pPr>
      <w:proofErr w:type="spellStart"/>
      <w:r w:rsidRPr="00143F51">
        <w:rPr>
          <w:sz w:val="18"/>
          <w:szCs w:val="18"/>
        </w:rPr>
        <w:t>Vz</w:t>
      </w:r>
      <w:proofErr w:type="spellEnd"/>
      <w:r w:rsidRPr="00143F51">
        <w:rPr>
          <w:sz w:val="18"/>
          <w:szCs w:val="18"/>
        </w:rPr>
        <w:t xml:space="preserve"> - максимальный размер субсидии на возмещение затрат на приобретение нового оборудования, основных средств и лицензионных программных продуктов 100 000 (сто тысяч) рублей 00 копеек на 1 Субъекта </w:t>
      </w:r>
      <w:proofErr w:type="spellStart"/>
      <w:r w:rsidRPr="00143F51">
        <w:rPr>
          <w:sz w:val="18"/>
          <w:szCs w:val="18"/>
        </w:rPr>
        <w:t>МСП</w:t>
      </w:r>
      <w:proofErr w:type="spellEnd"/>
      <w:r w:rsidRPr="00143F51">
        <w:rPr>
          <w:sz w:val="18"/>
          <w:szCs w:val="18"/>
        </w:rPr>
        <w:t xml:space="preserve"> в год, рублей;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 xml:space="preserve">A - объем денежных средств, предусмотренных Программой N 228/НПА на возмещение затрат на приобретение нового оборудования, основных средств и лицензионных программных продуктов за вычетом объема денежных средств, предусмотренного на исполнение обязательств по ранее заключенным соглашениям о предоставлении субсидии на приобретение нового оборудования, основных средств и лицензионных программных в текущем финансовом году, рублей; </w: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 на возмещение части затрат на приобретение основных средств (оборудования, оргтехники): </w:t>
      </w:r>
    </w:p>
    <w:p w:rsidR="00143F51" w:rsidRPr="00143F51" w:rsidRDefault="00143F51" w:rsidP="00143F51">
      <w:pPr>
        <w:widowControl w:val="0"/>
        <w:autoSpaceDE w:val="0"/>
        <w:autoSpaceDN w:val="0"/>
        <w:adjustRightInd w:val="0"/>
        <w:ind w:firstLine="568"/>
        <w:jc w:val="both"/>
        <w:rPr>
          <w:sz w:val="18"/>
          <w:szCs w:val="18"/>
          <w:lang w:val="en-US"/>
        </w:rPr>
      </w:pPr>
      <w:r w:rsidRPr="00143F51">
        <w:rPr>
          <w:sz w:val="18"/>
          <w:szCs w:val="18"/>
          <w:lang w:val="en-US"/>
        </w:rPr>
        <w:t xml:space="preserve">S = </w:t>
      </w:r>
      <w:r w:rsidRPr="00143F51">
        <w:rPr>
          <w:sz w:val="18"/>
          <w:szCs w:val="18"/>
        </w:rPr>
        <w:t>Р</w:t>
      </w:r>
      <w:r w:rsidRPr="00143F51">
        <w:rPr>
          <w:sz w:val="18"/>
          <w:szCs w:val="18"/>
          <w:lang w:val="en-US"/>
        </w:rPr>
        <w:t xml:space="preserve"> x 80% &lt;= </w:t>
      </w:r>
      <w:proofErr w:type="spellStart"/>
      <w:r w:rsidRPr="00143F51">
        <w:rPr>
          <w:sz w:val="18"/>
          <w:szCs w:val="18"/>
          <w:lang w:val="en-US"/>
        </w:rPr>
        <w:t>Vz</w:t>
      </w:r>
      <w:proofErr w:type="spellEnd"/>
      <w:r w:rsidRPr="00143F51">
        <w:rPr>
          <w:sz w:val="18"/>
          <w:szCs w:val="18"/>
          <w:lang w:val="en-US"/>
        </w:rPr>
        <w:t xml:space="preserve"> &lt;= A; </w:t>
      </w:r>
    </w:p>
    <w:p w:rsidR="00143F51" w:rsidRPr="00143F51" w:rsidRDefault="00143F51" w:rsidP="00143F51">
      <w:pPr>
        <w:widowControl w:val="0"/>
        <w:autoSpaceDE w:val="0"/>
        <w:autoSpaceDN w:val="0"/>
        <w:adjustRightInd w:val="0"/>
        <w:ind w:firstLine="568"/>
        <w:jc w:val="both"/>
        <w:rPr>
          <w:sz w:val="18"/>
          <w:szCs w:val="18"/>
          <w:lang w:val="en-US"/>
        </w:rPr>
      </w:pPr>
      <w:r w:rsidRPr="00143F51">
        <w:rPr>
          <w:sz w:val="18"/>
          <w:szCs w:val="18"/>
        </w:rPr>
        <w:t>если</w:t>
      </w:r>
      <w:r w:rsidRPr="00143F51">
        <w:rPr>
          <w:sz w:val="18"/>
          <w:szCs w:val="18"/>
          <w:lang w:val="en-US"/>
        </w:rPr>
        <w:t xml:space="preserve"> S = </w:t>
      </w:r>
      <w:proofErr w:type="gramStart"/>
      <w:r w:rsidRPr="00143F51">
        <w:rPr>
          <w:sz w:val="18"/>
          <w:szCs w:val="18"/>
        </w:rPr>
        <w:t>Р</w:t>
      </w:r>
      <w:proofErr w:type="gramEnd"/>
      <w:r w:rsidRPr="00143F51">
        <w:rPr>
          <w:sz w:val="18"/>
          <w:szCs w:val="18"/>
          <w:lang w:val="en-US"/>
        </w:rPr>
        <w:t xml:space="preserve"> x 80% &gt;= </w:t>
      </w:r>
      <w:proofErr w:type="spellStart"/>
      <w:r w:rsidRPr="00143F51">
        <w:rPr>
          <w:sz w:val="18"/>
          <w:szCs w:val="18"/>
          <w:lang w:val="en-US"/>
        </w:rPr>
        <w:t>Vz</w:t>
      </w:r>
      <w:proofErr w:type="spellEnd"/>
      <w:r w:rsidRPr="00143F51">
        <w:rPr>
          <w:sz w:val="18"/>
          <w:szCs w:val="18"/>
          <w:lang w:val="en-US"/>
        </w:rPr>
        <w:t xml:space="preserve">, </w:t>
      </w:r>
      <w:r w:rsidRPr="00143F51">
        <w:rPr>
          <w:sz w:val="18"/>
          <w:szCs w:val="18"/>
        </w:rPr>
        <w:t>то</w:t>
      </w:r>
      <w:r w:rsidRPr="00143F51">
        <w:rPr>
          <w:sz w:val="18"/>
          <w:szCs w:val="18"/>
          <w:lang w:val="en-US"/>
        </w:rPr>
        <w:t xml:space="preserve"> S = </w:t>
      </w:r>
      <w:proofErr w:type="spellStart"/>
      <w:r w:rsidRPr="00143F51">
        <w:rPr>
          <w:sz w:val="18"/>
          <w:szCs w:val="18"/>
          <w:lang w:val="en-US"/>
        </w:rPr>
        <w:t>Vz</w:t>
      </w:r>
      <w:proofErr w:type="spellEnd"/>
      <w:r w:rsidRPr="00143F51">
        <w:rPr>
          <w:sz w:val="18"/>
          <w:szCs w:val="18"/>
          <w:lang w:val="en-US"/>
        </w:rPr>
        <w:t xml:space="preserve">; </w:t>
      </w:r>
    </w:p>
    <w:p w:rsidR="00143F51" w:rsidRPr="00143F51" w:rsidRDefault="00143F51" w:rsidP="00143F51">
      <w:pPr>
        <w:widowControl w:val="0"/>
        <w:autoSpaceDE w:val="0"/>
        <w:autoSpaceDN w:val="0"/>
        <w:adjustRightInd w:val="0"/>
        <w:ind w:firstLine="568"/>
        <w:jc w:val="both"/>
        <w:rPr>
          <w:sz w:val="18"/>
          <w:szCs w:val="18"/>
          <w:lang w:val="en-US"/>
        </w:rPr>
      </w:pPr>
      <w:r w:rsidRPr="00143F51">
        <w:rPr>
          <w:sz w:val="18"/>
          <w:szCs w:val="18"/>
        </w:rPr>
        <w:t>если</w:t>
      </w:r>
      <w:r w:rsidRPr="00143F51">
        <w:rPr>
          <w:sz w:val="18"/>
          <w:szCs w:val="18"/>
          <w:lang w:val="en-US"/>
        </w:rPr>
        <w:t xml:space="preserve"> S = </w:t>
      </w:r>
      <w:proofErr w:type="gramStart"/>
      <w:r w:rsidRPr="00143F51">
        <w:rPr>
          <w:sz w:val="18"/>
          <w:szCs w:val="18"/>
        </w:rPr>
        <w:t>Р</w:t>
      </w:r>
      <w:proofErr w:type="gramEnd"/>
      <w:r w:rsidRPr="00143F51">
        <w:rPr>
          <w:sz w:val="18"/>
          <w:szCs w:val="18"/>
          <w:lang w:val="en-US"/>
        </w:rPr>
        <w:t xml:space="preserve"> x 80% &lt; </w:t>
      </w:r>
      <w:proofErr w:type="spellStart"/>
      <w:r w:rsidRPr="00143F51">
        <w:rPr>
          <w:sz w:val="18"/>
          <w:szCs w:val="18"/>
          <w:lang w:val="en-US"/>
        </w:rPr>
        <w:t>Vz</w:t>
      </w:r>
      <w:proofErr w:type="spellEnd"/>
      <w:r w:rsidRPr="00143F51">
        <w:rPr>
          <w:sz w:val="18"/>
          <w:szCs w:val="18"/>
          <w:lang w:val="en-US"/>
        </w:rPr>
        <w:t xml:space="preserve">, </w:t>
      </w:r>
      <w:r w:rsidRPr="00143F51">
        <w:rPr>
          <w:sz w:val="18"/>
          <w:szCs w:val="18"/>
        </w:rPr>
        <w:t>то</w:t>
      </w:r>
      <w:r w:rsidRPr="00143F51">
        <w:rPr>
          <w:sz w:val="18"/>
          <w:szCs w:val="18"/>
          <w:lang w:val="en-US"/>
        </w:rPr>
        <w:t xml:space="preserve"> S = P x 80%; </w:t>
      </w:r>
    </w:p>
    <w:p w:rsidR="00143F51" w:rsidRPr="00143F51" w:rsidRDefault="00143F51" w:rsidP="00143F51">
      <w:pPr>
        <w:widowControl w:val="0"/>
        <w:autoSpaceDE w:val="0"/>
        <w:autoSpaceDN w:val="0"/>
        <w:adjustRightInd w:val="0"/>
        <w:ind w:firstLine="568"/>
        <w:jc w:val="both"/>
        <w:rPr>
          <w:sz w:val="18"/>
          <w:szCs w:val="18"/>
          <w:lang w:val="en-US"/>
        </w:rPr>
      </w:pPr>
      <w:r w:rsidRPr="00143F51">
        <w:rPr>
          <w:sz w:val="18"/>
          <w:szCs w:val="18"/>
        </w:rPr>
        <w:t>если</w:t>
      </w:r>
      <w:r w:rsidRPr="00143F51">
        <w:rPr>
          <w:sz w:val="18"/>
          <w:szCs w:val="18"/>
          <w:lang w:val="en-US"/>
        </w:rPr>
        <w:t xml:space="preserve"> S = </w:t>
      </w:r>
      <w:proofErr w:type="spellStart"/>
      <w:r w:rsidRPr="00143F51">
        <w:rPr>
          <w:sz w:val="18"/>
          <w:szCs w:val="18"/>
          <w:lang w:val="en-US"/>
        </w:rPr>
        <w:t>Vz</w:t>
      </w:r>
      <w:proofErr w:type="spellEnd"/>
      <w:r w:rsidRPr="00143F51">
        <w:rPr>
          <w:sz w:val="18"/>
          <w:szCs w:val="18"/>
          <w:lang w:val="en-US"/>
        </w:rPr>
        <w:t xml:space="preserve"> &lt; A, </w:t>
      </w:r>
      <w:r w:rsidRPr="00143F51">
        <w:rPr>
          <w:sz w:val="18"/>
          <w:szCs w:val="18"/>
        </w:rPr>
        <w:t>то</w:t>
      </w:r>
      <w:r w:rsidRPr="00143F51">
        <w:rPr>
          <w:sz w:val="18"/>
          <w:szCs w:val="18"/>
          <w:lang w:val="en-US"/>
        </w:rPr>
        <w:t xml:space="preserve"> S = </w:t>
      </w:r>
      <w:proofErr w:type="spellStart"/>
      <w:r w:rsidRPr="00143F51">
        <w:rPr>
          <w:sz w:val="18"/>
          <w:szCs w:val="18"/>
          <w:lang w:val="en-US"/>
        </w:rPr>
        <w:t>Vz</w:t>
      </w:r>
      <w:proofErr w:type="spellEnd"/>
      <w:r w:rsidRPr="00143F51">
        <w:rPr>
          <w:sz w:val="18"/>
          <w:szCs w:val="18"/>
          <w:lang w:val="en-US"/>
        </w:rPr>
        <w:t xml:space="preserve">; </w:t>
      </w:r>
    </w:p>
    <w:p w:rsidR="00143F51" w:rsidRPr="00143F51" w:rsidRDefault="00143F51" w:rsidP="00143F51">
      <w:pPr>
        <w:widowControl w:val="0"/>
        <w:autoSpaceDE w:val="0"/>
        <w:autoSpaceDN w:val="0"/>
        <w:adjustRightInd w:val="0"/>
        <w:ind w:firstLine="568"/>
        <w:jc w:val="both"/>
        <w:rPr>
          <w:sz w:val="18"/>
          <w:szCs w:val="18"/>
          <w:lang w:val="en-US"/>
        </w:rPr>
      </w:pPr>
      <w:r w:rsidRPr="00143F51">
        <w:rPr>
          <w:sz w:val="18"/>
          <w:szCs w:val="18"/>
        </w:rPr>
        <w:t>если</w:t>
      </w:r>
      <w:r w:rsidRPr="00143F51">
        <w:rPr>
          <w:sz w:val="18"/>
          <w:szCs w:val="18"/>
          <w:lang w:val="en-US"/>
        </w:rPr>
        <w:t xml:space="preserve"> S = </w:t>
      </w:r>
      <w:proofErr w:type="spellStart"/>
      <w:r w:rsidRPr="00143F51">
        <w:rPr>
          <w:sz w:val="18"/>
          <w:szCs w:val="18"/>
          <w:lang w:val="en-US"/>
        </w:rPr>
        <w:t>Vz</w:t>
      </w:r>
      <w:proofErr w:type="spellEnd"/>
      <w:r w:rsidRPr="00143F51">
        <w:rPr>
          <w:sz w:val="18"/>
          <w:szCs w:val="18"/>
          <w:lang w:val="en-US"/>
        </w:rPr>
        <w:t xml:space="preserve"> &gt;= A, </w:t>
      </w:r>
      <w:r w:rsidRPr="00143F51">
        <w:rPr>
          <w:sz w:val="18"/>
          <w:szCs w:val="18"/>
        </w:rPr>
        <w:t>то</w:t>
      </w:r>
      <w:r w:rsidRPr="00143F51">
        <w:rPr>
          <w:sz w:val="18"/>
          <w:szCs w:val="18"/>
          <w:lang w:val="en-US"/>
        </w:rPr>
        <w:t xml:space="preserve"> S = A; </w:t>
      </w:r>
    </w:p>
    <w:p w:rsidR="00143F51" w:rsidRPr="00143F51" w:rsidRDefault="00143F51" w:rsidP="00143F51">
      <w:pPr>
        <w:widowControl w:val="0"/>
        <w:autoSpaceDE w:val="0"/>
        <w:autoSpaceDN w:val="0"/>
        <w:adjustRightInd w:val="0"/>
        <w:ind w:firstLine="568"/>
        <w:jc w:val="both"/>
        <w:rPr>
          <w:sz w:val="18"/>
          <w:szCs w:val="18"/>
          <w:lang w:val="en-US"/>
        </w:rPr>
      </w:pPr>
      <w:r w:rsidRPr="00143F51">
        <w:rPr>
          <w:sz w:val="18"/>
          <w:szCs w:val="18"/>
        </w:rPr>
        <w:t>если</w:t>
      </w:r>
      <w:r w:rsidRPr="00143F51">
        <w:rPr>
          <w:sz w:val="18"/>
          <w:szCs w:val="18"/>
          <w:lang w:val="en-US"/>
        </w:rPr>
        <w:t xml:space="preserve"> S = P x 80% &lt; A, </w:t>
      </w:r>
      <w:r w:rsidRPr="00143F51">
        <w:rPr>
          <w:sz w:val="18"/>
          <w:szCs w:val="18"/>
        </w:rPr>
        <w:t>то</w:t>
      </w:r>
      <w:r w:rsidRPr="00143F51">
        <w:rPr>
          <w:sz w:val="18"/>
          <w:szCs w:val="18"/>
          <w:lang w:val="en-US"/>
        </w:rPr>
        <w:t xml:space="preserve"> S = P x 80%; </w:t>
      </w:r>
    </w:p>
    <w:p w:rsidR="00143F51" w:rsidRPr="00143F51" w:rsidRDefault="00143F51" w:rsidP="00143F51">
      <w:pPr>
        <w:widowControl w:val="0"/>
        <w:autoSpaceDE w:val="0"/>
        <w:autoSpaceDN w:val="0"/>
        <w:adjustRightInd w:val="0"/>
        <w:ind w:firstLine="568"/>
        <w:jc w:val="both"/>
        <w:rPr>
          <w:sz w:val="18"/>
          <w:szCs w:val="18"/>
          <w:lang w:val="en-US"/>
        </w:rPr>
      </w:pPr>
      <w:r w:rsidRPr="00143F51">
        <w:rPr>
          <w:sz w:val="18"/>
          <w:szCs w:val="18"/>
        </w:rPr>
        <w:t>если</w:t>
      </w:r>
      <w:r w:rsidRPr="00143F51">
        <w:rPr>
          <w:sz w:val="18"/>
          <w:szCs w:val="18"/>
          <w:lang w:val="en-US"/>
        </w:rPr>
        <w:t xml:space="preserve"> S = P x 80% &gt;= A, </w:t>
      </w:r>
      <w:r w:rsidRPr="00143F51">
        <w:rPr>
          <w:sz w:val="18"/>
          <w:szCs w:val="18"/>
        </w:rPr>
        <w:t>то</w:t>
      </w:r>
      <w:r w:rsidRPr="00143F51">
        <w:rPr>
          <w:sz w:val="18"/>
          <w:szCs w:val="18"/>
          <w:lang w:val="en-US"/>
        </w:rPr>
        <w:t xml:space="preserve"> S = A, </w:t>
      </w:r>
      <w:r w:rsidRPr="00143F51">
        <w:rPr>
          <w:sz w:val="18"/>
          <w:szCs w:val="18"/>
        </w:rPr>
        <w:t>где</w:t>
      </w:r>
      <w:r w:rsidRPr="00143F51">
        <w:rPr>
          <w:sz w:val="18"/>
          <w:szCs w:val="18"/>
          <w:lang w:val="en-US"/>
        </w:rPr>
        <w:t xml:space="preserve">: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S - размер субсидии на возмещение части затрат на приобретение основных средств (оборудования, оргтехники), рублей;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Р</w:t>
      </w:r>
      <w:proofErr w:type="gramEnd"/>
      <w:r w:rsidRPr="00143F51">
        <w:rPr>
          <w:sz w:val="18"/>
          <w:szCs w:val="18"/>
        </w:rPr>
        <w:t xml:space="preserve"> - размер фактически подтвержденных затрат Начинающего субъекта </w:t>
      </w:r>
      <w:proofErr w:type="spellStart"/>
      <w:r w:rsidRPr="00143F51">
        <w:rPr>
          <w:sz w:val="18"/>
          <w:szCs w:val="18"/>
        </w:rPr>
        <w:t>МСП</w:t>
      </w:r>
      <w:proofErr w:type="spellEnd"/>
      <w:r w:rsidRPr="00143F51">
        <w:rPr>
          <w:sz w:val="18"/>
          <w:szCs w:val="18"/>
        </w:rPr>
        <w:t xml:space="preserve"> на приобретение основных средств </w:t>
      </w:r>
      <w:r w:rsidRPr="00143F51">
        <w:rPr>
          <w:sz w:val="18"/>
          <w:szCs w:val="18"/>
        </w:rPr>
        <w:lastRenderedPageBreak/>
        <w:t xml:space="preserve">(оборудования, оргтехники), рублей; </w:t>
      </w:r>
    </w:p>
    <w:p w:rsidR="00143F51" w:rsidRPr="00143F51" w:rsidRDefault="00143F51" w:rsidP="00143F51">
      <w:pPr>
        <w:widowControl w:val="0"/>
        <w:autoSpaceDE w:val="0"/>
        <w:autoSpaceDN w:val="0"/>
        <w:adjustRightInd w:val="0"/>
        <w:ind w:firstLine="568"/>
        <w:jc w:val="both"/>
        <w:rPr>
          <w:sz w:val="18"/>
          <w:szCs w:val="18"/>
        </w:rPr>
      </w:pPr>
      <w:proofErr w:type="spellStart"/>
      <w:r w:rsidRPr="00143F51">
        <w:rPr>
          <w:sz w:val="18"/>
          <w:szCs w:val="18"/>
        </w:rPr>
        <w:t>Vz</w:t>
      </w:r>
      <w:proofErr w:type="spellEnd"/>
      <w:r w:rsidRPr="00143F51">
        <w:rPr>
          <w:sz w:val="18"/>
          <w:szCs w:val="18"/>
        </w:rPr>
        <w:t xml:space="preserve"> - максимальный размер субсидии на возмещение затрат на приобретение основных средств (оборудования, оргтехники) 100 000 (сто тысяч) рублей 00 копеек на 1 Начинающего субъекта </w:t>
      </w:r>
      <w:proofErr w:type="spellStart"/>
      <w:r w:rsidRPr="00143F51">
        <w:rPr>
          <w:sz w:val="18"/>
          <w:szCs w:val="18"/>
        </w:rPr>
        <w:t>МСП</w:t>
      </w:r>
      <w:proofErr w:type="spellEnd"/>
      <w:r w:rsidRPr="00143F51">
        <w:rPr>
          <w:sz w:val="18"/>
          <w:szCs w:val="18"/>
        </w:rPr>
        <w:t xml:space="preserve"> в год, рублей;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A - объем денежных средств, предусмотренных Программой N 228/НПА на возмещение затрат на приобретение основных средств (оборудования, оргтехники) за вычетом объема денежных средств, предусмотренного на исполнение обязательств по ранее заключенным соглашениям о предоставлении субсидии на приобретение основных средств (оборудования, оргтехники) в текущем финансовом году, рублей.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3.16. </w:t>
      </w:r>
      <w:proofErr w:type="gramStart"/>
      <w:r w:rsidRPr="00143F51">
        <w:rPr>
          <w:sz w:val="18"/>
          <w:szCs w:val="18"/>
        </w:rPr>
        <w:t xml:space="preserve">Получатель субсидии, являющийся получателем субсидии по соглашению о предоставлении субсидии, заключенным в текущем финансовом году, на сумму меньше максимального размера субсидии, указанного в п. 3.15 настоящего раздела, вправе направить заявление о предоставлении части субсидии по форме, согласно </w:t>
      </w:r>
      <w:r w:rsidRPr="00143F51">
        <w:rPr>
          <w:sz w:val="18"/>
          <w:szCs w:val="18"/>
        </w:rPr>
        <w:fldChar w:fldCharType="begin"/>
      </w:r>
      <w:r w:rsidRPr="00143F51">
        <w:rPr>
          <w:sz w:val="18"/>
          <w:szCs w:val="18"/>
        </w:rPr>
        <w:instrText xml:space="preserve"> HYPERLINK "kodeks://link/d?nd=407261463&amp;point=mark=00000000000000000000000000000000000000000000000002MHSAV1"\o"’’О Порядке предоставления субсидий из средств бюджета Советского района субъектам малого и среднего ...’’</w:instrTex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Постановление Администрации Советского района Ханты-Мансийского автономного округа - Югры от 13.05.2024 N 719/НПА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Действующий документ"</w:instrText>
      </w:r>
      <w:r w:rsidRPr="00143F51">
        <w:rPr>
          <w:sz w:val="18"/>
          <w:szCs w:val="18"/>
        </w:rPr>
      </w:r>
      <w:r w:rsidRPr="00143F51">
        <w:rPr>
          <w:sz w:val="18"/>
          <w:szCs w:val="18"/>
        </w:rPr>
        <w:fldChar w:fldCharType="separate"/>
      </w:r>
      <w:r w:rsidRPr="00143F51">
        <w:rPr>
          <w:sz w:val="18"/>
          <w:szCs w:val="18"/>
        </w:rPr>
        <w:t>приложению 2</w:t>
      </w:r>
      <w:r w:rsidRPr="00143F51">
        <w:rPr>
          <w:sz w:val="18"/>
          <w:szCs w:val="18"/>
        </w:rPr>
        <w:fldChar w:fldCharType="end"/>
      </w:r>
      <w:r w:rsidRPr="00143F51">
        <w:rPr>
          <w:sz w:val="18"/>
          <w:szCs w:val="18"/>
        </w:rPr>
        <w:t xml:space="preserve"> к настоящему Порядку, в случае поступления дополнительных лимитов бюджетных обязательств, предусмотренных в бюджете городского поселения Агириш, на предоставление субсидий в текущем финансовом году, без повторного прохождения отбора.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3.17. Получатель субсидии к заявлению о предоставлении части субсидии </w:t>
      </w:r>
      <w:proofErr w:type="gramStart"/>
      <w:r w:rsidRPr="00143F51">
        <w:rPr>
          <w:sz w:val="18"/>
          <w:szCs w:val="18"/>
        </w:rPr>
        <w:t>предоставляет следующие документы</w:t>
      </w:r>
      <w:proofErr w:type="gramEnd"/>
      <w:r w:rsidRPr="00143F51">
        <w:rPr>
          <w:sz w:val="18"/>
          <w:szCs w:val="18"/>
        </w:rPr>
        <w:t xml:space="preserve">: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копию документа (все страницы), удостоверяющего личность получателя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копию документа, подтверждающего полномочия лица на осуществление действий от имени получателя субсидии, подписавшего заявление (приказ получателя субсидии - юридического лица, за подписью его руководителя или иного лица, уполномоченного на это в соответствии с федеральным законом и учредительными документами, договор, доверенность).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3.18. Документы, указанные в пунктах 3.16, 3.17 настоящего раздела, не должны иметь подчисток или приписок,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3.19. Документы, указанные в пунктах 3.16, 3.17 настоящего раздела предоставляются одним из способов указанных в подпунктах 1, 2, 4 пункта 2.6 раздела 2 настоящего Порядка.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3.20. Копии документов, указанные в пунктах 3.16, 3.17 настоящего раздела предоставляемые способами, указанными в подпунктах 1 - 2 пункта 2.6 раздела 2 настоящего Порядка, заверяются получателем субсидии или лицом, уполномоченным на осуществление действий от имени получателя субсидии, посредством проставления </w:t>
      </w:r>
      <w:proofErr w:type="spellStart"/>
      <w:r w:rsidRPr="00143F51">
        <w:rPr>
          <w:sz w:val="18"/>
          <w:szCs w:val="18"/>
        </w:rPr>
        <w:t>заверительной</w:t>
      </w:r>
      <w:proofErr w:type="spellEnd"/>
      <w:r w:rsidRPr="00143F51">
        <w:rPr>
          <w:sz w:val="18"/>
          <w:szCs w:val="18"/>
        </w:rPr>
        <w:t xml:space="preserve"> надписи: "Копия верна", личной подписи, расшифровки подписи (инициалы, фамилию) получателя субсидии или лица, уполномоченного на осуществление действий от имени получателя субсидии. Копии документов, содержащие информативные части на обеих сторонах (лицевой и оборотной) одного листа, заверяются на каждой стороне (странице) такого документа.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3.21. </w:t>
      </w:r>
      <w:proofErr w:type="gramStart"/>
      <w:r w:rsidRPr="00143F51">
        <w:rPr>
          <w:sz w:val="18"/>
          <w:szCs w:val="18"/>
        </w:rPr>
        <w:t xml:space="preserve">Документы, указанные в пунктах 3.16, 3.17 настоящего раздела, предоставляемые способом, указанным в подпунктах 4, 5 пункта 2.6 раздела 2 настоящего Порядка, прикрепляются в форме отсканированных копий в формате </w:t>
      </w:r>
      <w:proofErr w:type="spellStart"/>
      <w:r w:rsidRPr="00143F51">
        <w:rPr>
          <w:sz w:val="18"/>
          <w:szCs w:val="18"/>
        </w:rPr>
        <w:t>PDF</w:t>
      </w:r>
      <w:proofErr w:type="spellEnd"/>
      <w:r w:rsidRPr="00143F51">
        <w:rPr>
          <w:sz w:val="18"/>
          <w:szCs w:val="18"/>
        </w:rPr>
        <w:t>, с последующим предоставлением одним из способов, указанных в подпунктах 1, 2 пункта 2.6 раздела 2 настоящего Порядка, не позднее 5 рабочих дней со дня подачи документов в электронной форме по дату</w:t>
      </w:r>
      <w:proofErr w:type="gramEnd"/>
      <w:r w:rsidRPr="00143F51">
        <w:rPr>
          <w:sz w:val="18"/>
          <w:szCs w:val="18"/>
        </w:rPr>
        <w:t xml:space="preserve"> предоставления документов посредством личного обращения, указанного в подпункте 1 пункта 2.6 раздела 2 настоящего Порядка, либо по дату отправления документов, указанную на штампе почтового отправления, посредством почтовой связи, указанной в подпункте 2 пункта 2.6 раздела 2 настоящего Порядка.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3.22. Администрация городского поселения Агириш осуществляет регистрацию документов, указанных в пунктах 3.16, 3.17 настоящего раздела, поступивших от получателя субсидии, в соответствии с пунктом 2.9 раздела 2 настоящего Порядка.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3.23. </w:t>
      </w:r>
      <w:proofErr w:type="gramStart"/>
      <w:r w:rsidRPr="00143F51">
        <w:rPr>
          <w:sz w:val="18"/>
          <w:szCs w:val="18"/>
        </w:rPr>
        <w:t xml:space="preserve">Уполномоченный орган в течение 5 рабочих дней со дня регистрации документов, указанных в пунктах 3.16, 3.17 настоящего раздела, поступивших от получателя субсидии в порядке, установленном пунктом 2.6 раздела 2 настоящего Порядка, направляет получателю субсидии уведомление о регистрации документов, поступивших от получателя субсидии (далее уведомление о регистрации), оформленное на официальном бланке Уполномоченного органа одним из следующих способов: </w: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лично получателю субсидии или лицу, уполномоченному на осуществление действий от имени получателя субсидии в случае поступления документов от получателя субсидии способами, указанными в подпунктах 1, 3 пункта 2.6 раздела 2 настоящего Порядка (если в заявлении не указан способ получения документов, указанный в подпунктах 2, 3 настоящего пункта);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посредством почтовой связи в случае поступления документов от получателя субсидии способом, указанным в подпункте 2 пункта 2.6 раздела 2 настоящего Порядка (если в заявлении не указан способ получения документов, указанный в подпункте 1, 3 настоящего пункта);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 посредством электронной почты получателя субсидии в случае поступления документов от получателя субсидии, способом, указанным в подпункте 4 пункта 2.6 раздела 2 настоящего Порядка (если в заявлении не указан способ получения документов, указанный в подпунктах 1, 2 настоящего пункта).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3.24. Срок рассмотрения документов, указанных в пунктах 3.16, 3.17 настоящего раздела, поступивших от получателя субсидии, составляет не более 20 рабочих дней со дня их регистрации в порядке, установленном пунктом 3.22 настоящего раздела, до дня принятия постановления администрации городского поселения Агириш: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о внесении изменений в постановление администрации городского поселения Агириш о предоставлении субсидии по фактически подтвержденным затратам получателя субсидии (далее постановление администрации городского поселения Агириш о внесении изменений в постановление администрации о предоставлении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об отказе в предоставлении части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3.25. Уполномоченный орган в течение 5 рабочих дней со дня регистрации документов, указанных в пунктах 3.16, 3.17 настоящего раздела, поступивших от получателя субсидии в порядке, установленном пунктом 3.22 настоящего раздела, запрашивает сведения предусмотренные подпунктами 1 - 7, 11 - 13 пункта 3.5 настоящего раздела.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3.26. Сведения, указанные в пункте 3.25 настоящего раздела получатель субсидии вправе предоставить самостоятельно. Непредставление получателем субсидии сведений, указанных в пункте 3.25 настоящего раздела, не является основанием для отказа в предоставлении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3.27. Уполномоченный орган в течение 15 рабочих дней со дня регистрации документов, указанных в пунктах 3.16, </w:t>
      </w:r>
      <w:r w:rsidRPr="00143F51">
        <w:rPr>
          <w:sz w:val="18"/>
          <w:szCs w:val="18"/>
        </w:rPr>
        <w:lastRenderedPageBreak/>
        <w:t xml:space="preserve">3.17 настоящего раздела, поступивших от получателя субсидии в порядке, установленном пунктом 3.22 настоящего раздела: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рассматривает заявление о предоставлении части субсидии, документы и сведения, поступившие в порядке, установленном пунктами 3.16 - 3.27 настоящего раздела;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осуществляет расчет размера части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3.28. При соответствии получателя субсидии, документов и сведений, представленных получателем субсидии, требованиям, установленным настоящим Порядком, Уполномоченный орган в течени</w:t>
      </w:r>
      <w:proofErr w:type="gramStart"/>
      <w:r w:rsidRPr="00143F51">
        <w:rPr>
          <w:sz w:val="18"/>
          <w:szCs w:val="18"/>
        </w:rPr>
        <w:t>и</w:t>
      </w:r>
      <w:proofErr w:type="gramEnd"/>
      <w:r w:rsidRPr="00143F51">
        <w:rPr>
          <w:sz w:val="18"/>
          <w:szCs w:val="18"/>
        </w:rPr>
        <w:t xml:space="preserve"> 3 рабочих дней осуществляет подготовку проекта постановления администрации городского поселения Агириш о внесении изменений в постановление администрации о предоставлении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3.29. Уполномоченный орган согласовывает проект постановления администрации городского поселения Агириш о внесении изменений в постановление администрации о предоставлении субсидии в порядке, установленном постановлением администрации городского поселения Агириш. Проект постановления администрации городского поселения Агириш о внесении изменений в постановление администрации о предоставлении субсидии до направления на подпись главе городского поселения Агириш направляется Уполномоченным органом в Контрольно-счетную палату Советского района для проведения финансово-экономической экспертизы.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3.30. Уполномоченный орган направляет получателю субсидии постановление администрации городского поселения Агириш о внесении изменений в постановление администрации о предоставлении части субсидии, не позднее 5 рабочих дней со дня вступления в силу постановления администрации  городского поселения Агириш о внесении изменений в постановление администрации о предоставлении субсидии, одним из следующих способов: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лично получателю субсидии или лицу, уполномоченному на осуществление действий от имени получателя субсидии в случае поступления документов от получателя субсидии способами, указанными в подпунктах 1, 4 пункта 2.6 раздела 2 настоящего Порядка (если в заявлении не указан способ получения документов, указанный в подпункте 2 настоящего пункта);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посредством почтовой связи в случае поступления документов от получателя субсидии способом, указанным в подпункте 2 пункта 2.6 раздела 2 настоящего Порядка (если в заявлении не указан способ получения документов, указанный в подпункте 1 настоящего пункта).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3.31. Отказ в предоставлении части субсидии получателю субсидии осуществляется в случаях предусмотренных подпунктами 5 - 10 пункта 3.12 настоящего раздела.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3.32. При наличии оснований для отказа в предоставлении части субсидии получателю субсидии, указанных в пункте 3.31 настоящего раздела, Уполномоченный орган обеспечивает подготовку проекта постановления администрации городского поселения Агириш об отказе в предоставлении части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3.33. Уполномоченный орган направляет получателю субсидии уведомление об отказе в предоставлении части субсидии, оформленное на официальном бланке администрации городского поселения Агириш, не позднее 5 рабочих дней со дня вступления в силу постановления администрации городского поселения Агириш об отказе в предоставлении части субсидии, способами, указанными в пункте 3.30 настоящего раздела.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3.34. На основании постановления администрации городского поселения Агириш о предоставлении субсидии Уполномоченный орган в течени</w:t>
      </w:r>
      <w:proofErr w:type="gramStart"/>
      <w:r w:rsidRPr="00143F51">
        <w:rPr>
          <w:sz w:val="18"/>
          <w:szCs w:val="18"/>
        </w:rPr>
        <w:t>и</w:t>
      </w:r>
      <w:proofErr w:type="gramEnd"/>
      <w:r w:rsidRPr="00143F51">
        <w:rPr>
          <w:sz w:val="18"/>
          <w:szCs w:val="18"/>
        </w:rPr>
        <w:t xml:space="preserve"> 3 рабочих дней обеспечивает подготовку проекта соглашения о предоставлении субсидии между администрацией городского поселения Агириш и участником отбора по форме, утвержденной администрацией городского поселения Агириш (далее Соглашение).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3.35. Обязательными условиями Соглашения являются: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цель предоставления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размер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 сроки перечисления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4) план мероприятий по достижению результатов предоставления субсидии,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(далее План), значения результатов предоставления субсидии на возмещение части затрат: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осуществление предпринимательской деятельности получателя субсидии в течение 12 месяцев со дня заключения Соглашения (наличие в Едином реестре субъектов малого и среднего предпринимательства сведений о категории субъекта малого и среднего предпринимательства;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сохранение количества рабочих мест в количестве подтвержденных на дату подачи заявки в течение 12 месяцев со дня заключения Соглашения;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5) согласие получателя субсидии на осуществление проверок администрацией городского поселения Агириш соблюдения им порядка и условий предоставления субсидии, в том числе в части достижения результатов их предоставления, а также проверок органами муниципального финансового контроля городского поселения Агириш, органами государственного финансового контроля Ханты-Мансийского автономного округа - Югры в соответствии </w:t>
      </w:r>
      <w:proofErr w:type="gramStart"/>
      <w:r w:rsidRPr="00143F51">
        <w:rPr>
          <w:sz w:val="18"/>
          <w:szCs w:val="18"/>
        </w:rPr>
        <w:t>со</w:t>
      </w:r>
      <w:proofErr w:type="gramEnd"/>
      <w:r w:rsidRPr="00143F51">
        <w:rPr>
          <w:sz w:val="18"/>
          <w:szCs w:val="18"/>
        </w:rPr>
        <w:t xml:space="preserve"> </w:t>
      </w:r>
      <w:r w:rsidRPr="00143F51">
        <w:rPr>
          <w:sz w:val="18"/>
          <w:szCs w:val="18"/>
        </w:rPr>
        <w:fldChar w:fldCharType="begin"/>
      </w:r>
      <w:r w:rsidRPr="00143F51">
        <w:rPr>
          <w:sz w:val="18"/>
          <w:szCs w:val="18"/>
        </w:rPr>
        <w:instrText xml:space="preserve"> HYPERLINK "kodeks://link/d?nd=901714433&amp;point=mark=00000000000000000000000000000000000000000000000000BR00P6"\o"’’Бюджетный кодекс Российской Федерации (с изменениями на 26 февраля 2024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Кодекс РФ от 31.07.1998 N 145-ФЗ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26.02.2024 по 31.08.2024)"</w:instrText>
      </w:r>
      <w:r w:rsidRPr="00143F51">
        <w:rPr>
          <w:sz w:val="18"/>
          <w:szCs w:val="18"/>
        </w:rPr>
      </w:r>
      <w:r w:rsidRPr="00143F51">
        <w:rPr>
          <w:sz w:val="18"/>
          <w:szCs w:val="18"/>
        </w:rPr>
        <w:fldChar w:fldCharType="separate"/>
      </w:r>
      <w:r w:rsidRPr="00143F51">
        <w:rPr>
          <w:sz w:val="18"/>
          <w:szCs w:val="18"/>
        </w:rPr>
        <w:t>статьями 268.1</w:t>
      </w:r>
      <w:r w:rsidRPr="00143F51">
        <w:rPr>
          <w:sz w:val="18"/>
          <w:szCs w:val="18"/>
        </w:rPr>
        <w:fldChar w:fldCharType="end"/>
      </w:r>
      <w:r w:rsidRPr="00143F51">
        <w:rPr>
          <w:sz w:val="18"/>
          <w:szCs w:val="18"/>
        </w:rPr>
        <w:t xml:space="preserve"> и </w:t>
      </w:r>
      <w:r w:rsidRPr="00143F51">
        <w:rPr>
          <w:sz w:val="18"/>
          <w:szCs w:val="18"/>
        </w:rPr>
        <w:fldChar w:fldCharType="begin"/>
      </w:r>
      <w:r w:rsidRPr="00143F51">
        <w:rPr>
          <w:sz w:val="18"/>
          <w:szCs w:val="18"/>
        </w:rPr>
        <w:instrText xml:space="preserve"> HYPERLINK "kodeks://link/d?nd=901714433&amp;point=mark=00000000000000000000000000000000000000000000000000BRG0PD"\o"’’Бюджетный кодекс Российской Федерации (с изменениями на 26 февраля 2024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Кодекс РФ от 31.07.1998 N 145-ФЗ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26.02.2024 по 31.08.2024)"</w:instrText>
      </w:r>
      <w:r w:rsidRPr="00143F51">
        <w:rPr>
          <w:sz w:val="18"/>
          <w:szCs w:val="18"/>
        </w:rPr>
      </w:r>
      <w:r w:rsidRPr="00143F51">
        <w:rPr>
          <w:sz w:val="18"/>
          <w:szCs w:val="18"/>
        </w:rPr>
        <w:fldChar w:fldCharType="separate"/>
      </w:r>
      <w:r w:rsidRPr="00143F51">
        <w:rPr>
          <w:sz w:val="18"/>
          <w:szCs w:val="18"/>
        </w:rPr>
        <w:t>269.2 Бюджетного кодекса Российской Федерации</w:t>
      </w:r>
      <w:r w:rsidRPr="00143F51">
        <w:rPr>
          <w:sz w:val="18"/>
          <w:szCs w:val="18"/>
        </w:rPr>
        <w:fldChar w:fldCharType="end"/>
      </w:r>
      <w:r w:rsidRPr="00143F51">
        <w:rPr>
          <w:sz w:val="18"/>
          <w:szCs w:val="18"/>
        </w:rPr>
        <w:t xml:space="preserve">;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6) обязательными условиями Соглашения на возмещение части затрат на приобретение оборудования (основных средств) являются: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наименование, количество, стоимость приобретенного оборудования (основных средств);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обязательство получателя субсидии об использовании оборудования (основных средств) по целевому назначению;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обязательство получателя субсидии не продавать, не передавать в аренду или в пользование третьим лицам оборудование (основные средства) в течение 12 месяцев со дня заключения Соглашения;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7) обязательными условиями Соглашения на возмещение части затрат на приобретение основных средств (оборудования, оргтехники) являются: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наименование, количество, стоимость приобретенных основных средств (оборудования, оргтехники);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обязательство получателя субсидии об использовании основных средств (оборудования, оргтехники) по целевому назначению;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обязательство получателя субсидии не продавать, не передавать в аренду или в пользование третьим лицам основные </w:t>
      </w:r>
      <w:r w:rsidRPr="00143F51">
        <w:rPr>
          <w:sz w:val="18"/>
          <w:szCs w:val="18"/>
        </w:rPr>
        <w:lastRenderedPageBreak/>
        <w:t xml:space="preserve">средства (оборудование, оргтехнику) в течение 12 месяцев со дня заключения Соглашения;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8) порядок, формы и сроки предоставления отчетности, в том числе отчета о реализации Плана;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9) случаи и порядок возврата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10) условие о согласовании новых условий Соглашения или соглашения о расторжении Соглашения при </w:t>
      </w:r>
      <w:proofErr w:type="spellStart"/>
      <w:r w:rsidRPr="00143F51">
        <w:rPr>
          <w:sz w:val="18"/>
          <w:szCs w:val="18"/>
        </w:rPr>
        <w:t>недостижении</w:t>
      </w:r>
      <w:proofErr w:type="spellEnd"/>
      <w:r w:rsidRPr="00143F51">
        <w:rPr>
          <w:sz w:val="18"/>
          <w:szCs w:val="18"/>
        </w:rPr>
        <w:t xml:space="preserve"> согласия по новым условиям в случае уменьшения администрации городского поселения Агириш ранее доведенных лимитов бюджетных обязательств, предусмотренных бюджетом городского поселения Агириш на предоставление субсидии, приводящего к невозможности предоставления субсидии в размере, определенном в Соглашении;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12)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w:t>
      </w:r>
      <w:r w:rsidRPr="00143F51">
        <w:rPr>
          <w:sz w:val="18"/>
          <w:szCs w:val="18"/>
        </w:rPr>
        <w:fldChar w:fldCharType="begin"/>
      </w:r>
      <w:r w:rsidRPr="00143F51">
        <w:rPr>
          <w:sz w:val="18"/>
          <w:szCs w:val="18"/>
        </w:rPr>
        <w:instrText xml:space="preserve"> HYPERLINK "kodeks://link/d?nd=9027690&amp;point=mark=000000000000000000000000000000000000000000000000007EA0KG"\o"’’Гражданский кодекс Российской Федерации (часть первая) (статьи 1 - 453) (с изменениями на 11 марта 2024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Кодекс РФ от 30.11.1994 N 51-ФЗ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22.03.2024)"</w:instrText>
      </w:r>
      <w:r w:rsidRPr="00143F51">
        <w:rPr>
          <w:sz w:val="18"/>
          <w:szCs w:val="18"/>
        </w:rPr>
      </w:r>
      <w:r w:rsidRPr="00143F51">
        <w:rPr>
          <w:sz w:val="18"/>
          <w:szCs w:val="18"/>
        </w:rPr>
        <w:fldChar w:fldCharType="separate"/>
      </w:r>
      <w:proofErr w:type="gramStart"/>
      <w:r w:rsidRPr="00143F51">
        <w:rPr>
          <w:sz w:val="18"/>
          <w:szCs w:val="18"/>
        </w:rPr>
        <w:t>статьи 23 Гражданского кодекса Российской Федерации</w:t>
      </w:r>
      <w:r w:rsidRPr="00143F51">
        <w:rPr>
          <w:sz w:val="18"/>
          <w:szCs w:val="18"/>
        </w:rPr>
        <w:fldChar w:fldCharType="end"/>
      </w:r>
      <w:r w:rsidRPr="00143F51">
        <w:rPr>
          <w:sz w:val="18"/>
          <w:szCs w:val="18"/>
        </w:rPr>
        <w:t xml:space="preserve">),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поселения Агириш; </w: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13)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w:t>
      </w:r>
      <w:r w:rsidRPr="00143F51">
        <w:rPr>
          <w:sz w:val="18"/>
          <w:szCs w:val="18"/>
        </w:rPr>
        <w:fldChar w:fldCharType="begin"/>
      </w:r>
      <w:r w:rsidRPr="00143F51">
        <w:rPr>
          <w:sz w:val="18"/>
          <w:szCs w:val="18"/>
        </w:rPr>
        <w:instrText xml:space="preserve"> HYPERLINK "kodeks://link/d?nd=9027690&amp;point=mark=000000000000000000000000000000000000000000000000007EA0KG"\o"’’Гражданский кодекс Российской Федерации (часть первая) (статьи 1 - 453) (с изменениями на 11 марта 2024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Кодекс РФ от 30.11.1994 N 51-ФЗ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22.03.2024)"</w:instrText>
      </w:r>
      <w:r w:rsidRPr="00143F51">
        <w:rPr>
          <w:sz w:val="18"/>
          <w:szCs w:val="18"/>
        </w:rPr>
      </w:r>
      <w:r w:rsidRPr="00143F51">
        <w:rPr>
          <w:sz w:val="18"/>
          <w:szCs w:val="18"/>
        </w:rPr>
        <w:fldChar w:fldCharType="separate"/>
      </w:r>
      <w:r w:rsidRPr="00143F51">
        <w:rPr>
          <w:sz w:val="18"/>
          <w:szCs w:val="18"/>
        </w:rPr>
        <w:t>статьи 23 Гражданского кодекса Российской Федерации</w:t>
      </w:r>
      <w:r w:rsidRPr="00143F51">
        <w:rPr>
          <w:sz w:val="18"/>
          <w:szCs w:val="18"/>
        </w:rPr>
        <w:fldChar w:fldCharType="end"/>
      </w:r>
      <w:r w:rsidRPr="00143F51">
        <w:rPr>
          <w:sz w:val="18"/>
          <w:szCs w:val="18"/>
        </w:rPr>
        <w:t xml:space="preserve">, передающего свои права другому гражданину в соответствии </w:t>
      </w:r>
      <w:proofErr w:type="gramStart"/>
      <w:r w:rsidRPr="00143F51">
        <w:rPr>
          <w:sz w:val="18"/>
          <w:szCs w:val="18"/>
        </w:rPr>
        <w:t>со</w:t>
      </w:r>
      <w:proofErr w:type="gramEnd"/>
      <w:r w:rsidRPr="00143F51">
        <w:rPr>
          <w:sz w:val="18"/>
          <w:szCs w:val="18"/>
        </w:rPr>
        <w:t xml:space="preserve"> </w:t>
      </w:r>
      <w:r w:rsidRPr="00143F51">
        <w:rPr>
          <w:sz w:val="18"/>
          <w:szCs w:val="18"/>
        </w:rPr>
        <w:fldChar w:fldCharType="begin"/>
      </w:r>
      <w:r w:rsidRPr="00143F51">
        <w:rPr>
          <w:sz w:val="18"/>
          <w:szCs w:val="18"/>
        </w:rPr>
        <w:instrText xml:space="preserve"> HYPERLINK "kodeks://link/d?nd=901865030&amp;point=mark=000000000000000000000000000000000000000000000000007DU0KA"\o"’’О крестьянском (фермерском) хозяйстве (с изменениями на 6 декабря 2021 года) (редакция, действующая с 1 марта 2022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Федеральный закон от 11.06.2003 N 74-ФЗ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01.03.2022)"</w:instrText>
      </w:r>
      <w:r w:rsidRPr="00143F51">
        <w:rPr>
          <w:sz w:val="18"/>
          <w:szCs w:val="18"/>
        </w:rPr>
      </w:r>
      <w:r w:rsidRPr="00143F51">
        <w:rPr>
          <w:sz w:val="18"/>
          <w:szCs w:val="18"/>
        </w:rPr>
        <w:fldChar w:fldCharType="separate"/>
      </w:r>
      <w:r w:rsidRPr="00143F51">
        <w:rPr>
          <w:sz w:val="18"/>
          <w:szCs w:val="18"/>
        </w:rPr>
        <w:t>статьей 18 Федерального закона «О крестьянском (фермерском) хозяйстве»</w:t>
      </w:r>
      <w:r w:rsidRPr="00143F51">
        <w:rPr>
          <w:sz w:val="18"/>
          <w:szCs w:val="18"/>
        </w:rPr>
        <w:fldChar w:fldCharType="end"/>
      </w:r>
      <w:r w:rsidRPr="00143F51">
        <w:rPr>
          <w:sz w:val="18"/>
          <w:szCs w:val="18"/>
        </w:rPr>
        <w:t xml:space="preserve">,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14) положения о последствиях наступления обстоятельств непреодолимой силы.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3.36. Уполномоченный орган согласовывает проект Соглашения в порядке, установленном постановлением администрации городского поселения Агириш, и направляет его на подпись главе городского поселения Агириш.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3.37. Уполномоченный орган не позднее 3 рабочих дней со дня подписания проекта Соглашения главой городского поселения Агириш направляет его участнику отбора или лицу, уполномоченному на осуществление действий от имени участника отбора, в целях рассмотрения и подписания одним из следующих способов: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лично участнику отбора или лицу, уполномоченному на осуществление действий от имени участника отбора в случае поступления документов от участника отбора способом, указанным в подпунктах 1, 3, 4 пункта 2.6 раздела 2 настоящего Порядка (если в заявке не указан иной способ получения документов);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посредством почтовой связи в случае поступления документов от участника отбора способом, указанным в подпункте 2 пункта 2.6 раздела 2 настоящего Порядка (если в заявке не указан иной способ получения документов).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3.38. Участник отбора или лицо, уполномоченное на осуществление действий от имени участника отбора, не позднее 5 рабочих дней со дня получения Соглашения, подписывает Соглашение и возвращает 1 экземпляр посредством личного обращения или почтовой связи. </w:t>
      </w:r>
      <w:proofErr w:type="gramStart"/>
      <w:r w:rsidRPr="00143F51">
        <w:rPr>
          <w:sz w:val="18"/>
          <w:szCs w:val="18"/>
        </w:rPr>
        <w:t>Срок подписания Соглашения считается со дня получения участником отбора или лицом, уполномоченным на осуществление действия от имени участника отбора, проекта Соглашения по дату возвращения Соглашения посредством личного обращения, указанного в подпункте 1 пункта 2.6 раздела 2 настоящего Порядка, либо по дату отправления Соглашения, указанную на штампе почтового отправления, посредством почтовой связи, указанной в подпункте 2 пункта 2.6 раздела 2 настоящего</w:t>
      </w:r>
      <w:proofErr w:type="gramEnd"/>
      <w:r w:rsidRPr="00143F51">
        <w:rPr>
          <w:sz w:val="18"/>
          <w:szCs w:val="18"/>
        </w:rPr>
        <w:t xml:space="preserve"> Порядка.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3.39. Участник отбора или лицо, уполномоченное на осуществление действий от имени участника отбора, осуществляющее подписание проекта Соглашения посредством личного обращения, указанного в подпункте 1 пункта 2.6 раздела 2 настоящего Порядка, должно иметь при себе документ, удостоверяющий личность гражданина.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3.40. Участник отбора или лицо, уполномоченное на осуществление действия от имени участника отбора, не исполнивший условие, установленное подпунктом 12 пункта 3.1 настоящего раздела, и (или) требования, установленные в пунктах 3.20, 3.21 настоящего раздела, признается уклонившимся от заключения Соглашения и утрачивает право на получение субсидии на основании рассмотренной заявки.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3.41. В случае признания участника отбора или лица, уполномоченного на осуществление действия от имени участника отбора, </w:t>
      </w:r>
      <w:proofErr w:type="gramStart"/>
      <w:r w:rsidRPr="00143F51">
        <w:rPr>
          <w:sz w:val="18"/>
          <w:szCs w:val="18"/>
        </w:rPr>
        <w:t>уклонившимся</w:t>
      </w:r>
      <w:proofErr w:type="gramEnd"/>
      <w:r w:rsidRPr="00143F51">
        <w:rPr>
          <w:sz w:val="18"/>
          <w:szCs w:val="18"/>
        </w:rPr>
        <w:t xml:space="preserve"> от заключения Соглашения, Уполномоченный орган, не позднее 5 рабочих дней со дня установления данного факта обеспечивает подготовку проекта постановления администрации городского поселения Агириш об отмене постановления администрации городского поселения Агириш о предоставлении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3.42. </w:t>
      </w:r>
      <w:proofErr w:type="gramStart"/>
      <w:r w:rsidRPr="00143F51">
        <w:rPr>
          <w:sz w:val="18"/>
          <w:szCs w:val="18"/>
        </w:rPr>
        <w:t>Уполномоченный орган, не позднее 5 рабочих дней со дня вступления в силу постановления администрации городского поселения Агириш об отмене постановления администрации городского поселения Агириш о предоставлении субсидии, направляет участнику отбора или лицу, уполномоченному на осуществление действия от имени участника отбора, уведомление об отмене постановления администрации городского поселения Агириш о предоставлении субсидии, оформленное на официальном бланке администрации городского поселения Агириш, способами</w:t>
      </w:r>
      <w:proofErr w:type="gramEnd"/>
      <w:r w:rsidRPr="00143F51">
        <w:rPr>
          <w:sz w:val="18"/>
          <w:szCs w:val="18"/>
        </w:rPr>
        <w:t xml:space="preserve">, </w:t>
      </w:r>
      <w:proofErr w:type="gramStart"/>
      <w:r w:rsidRPr="00143F51">
        <w:rPr>
          <w:sz w:val="18"/>
          <w:szCs w:val="18"/>
        </w:rPr>
        <w:t>указанными</w:t>
      </w:r>
      <w:proofErr w:type="gramEnd"/>
      <w:r w:rsidRPr="00143F51">
        <w:rPr>
          <w:sz w:val="18"/>
          <w:szCs w:val="18"/>
        </w:rPr>
        <w:t xml:space="preserve"> в заявке.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3.43. При изменении любого из условий Соглашения, указанных в пункте 3.35 настоящего раздела, должно быть заключено дополнительное соглашение, в том числе соглашение о расторжении Соглашения (при необходимости).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3.44. Дополнительные соглашения к Соглашению, предусматривающие внесение в него изменений или соглашение о расторжении Соглашения (при необходимости), заключаются в соответствии с типовыми формами, утвержденными администрацией городского поселения Агириш.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3.45. Порядок заключения дополнительного соглашения осуществляется в соответствии с </w:t>
      </w:r>
      <w:proofErr w:type="gramStart"/>
      <w:r w:rsidRPr="00143F51">
        <w:rPr>
          <w:sz w:val="18"/>
          <w:szCs w:val="18"/>
        </w:rPr>
        <w:t>порядком</w:t>
      </w:r>
      <w:proofErr w:type="gramEnd"/>
      <w:r w:rsidRPr="00143F51">
        <w:rPr>
          <w:sz w:val="18"/>
          <w:szCs w:val="18"/>
        </w:rPr>
        <w:t xml:space="preserve"> предусмотренным для заключения Соглашения, указанным в пунктах 3.38 - 3.39 настоящего раздела.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3.46. </w:t>
      </w:r>
      <w:proofErr w:type="gramStart"/>
      <w:r w:rsidRPr="00143F51">
        <w:rPr>
          <w:sz w:val="18"/>
          <w:szCs w:val="18"/>
        </w:rPr>
        <w:t xml:space="preserve">Финансово-экономический отдел администрации городского поселения Агириш не позднее 10 рабочего дня, следующего за днем принятия постановления администрации городского поселения Агириш о предоставлении субсидии, осуществляет перечисление субсидии на расчетный счет или корреспондентский счет, открытый получателем субсидии в </w:t>
      </w:r>
      <w:r w:rsidRPr="00143F51">
        <w:rPr>
          <w:sz w:val="18"/>
          <w:szCs w:val="18"/>
        </w:rPr>
        <w:lastRenderedPageBreak/>
        <w:t>учреждении Центрального банка Российской Федерации или кредитной организации и указанный в Соглашении, на основании постановления администрации городского поселения Агириш о предоставлении субсидии и Соглашения</w:t>
      </w:r>
      <w:proofErr w:type="gramEnd"/>
      <w:r w:rsidRPr="00143F51">
        <w:rPr>
          <w:sz w:val="18"/>
          <w:szCs w:val="18"/>
        </w:rPr>
        <w:t xml:space="preserve">.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3.47. Субсидия подлежит возврату в бюджет городского поселения Агириш в случаях: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 xml:space="preserve">1) нарушения получателем субсидии порядка и условий предоставления субсидий, установленных настоящим Порядком, выявленного по фактам проверок, проведенных администрацией городского поселения Агириш, а также проверок, проведенных органами муниципального финансового контроля городского поселения Агириш, органами государственного финансового контроля Ханты-Мансийского автономного округа - Югры в соответствии со </w:t>
      </w:r>
      <w:r w:rsidRPr="00143F51">
        <w:rPr>
          <w:sz w:val="18"/>
          <w:szCs w:val="18"/>
        </w:rPr>
        <w:fldChar w:fldCharType="begin"/>
      </w:r>
      <w:r w:rsidRPr="00143F51">
        <w:rPr>
          <w:sz w:val="18"/>
          <w:szCs w:val="18"/>
        </w:rPr>
        <w:instrText xml:space="preserve"> HYPERLINK "kodeks://link/d?nd=901714433&amp;point=mark=00000000000000000000000000000000000000000000000000BR00P6"\o"’’Бюджетный кодекс Российской Федерации (с изменениями на 26 февраля 2024 года)’’</w:instrTex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Кодекс РФ от 31.07.1998 N 145-ФЗ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26.02.2024 по 31.08.2024)"</w:instrText>
      </w:r>
      <w:r w:rsidRPr="00143F51">
        <w:rPr>
          <w:sz w:val="18"/>
          <w:szCs w:val="18"/>
        </w:rPr>
      </w:r>
      <w:r w:rsidRPr="00143F51">
        <w:rPr>
          <w:sz w:val="18"/>
          <w:szCs w:val="18"/>
        </w:rPr>
        <w:fldChar w:fldCharType="separate"/>
      </w:r>
      <w:r w:rsidRPr="00143F51">
        <w:rPr>
          <w:sz w:val="18"/>
          <w:szCs w:val="18"/>
        </w:rPr>
        <w:t>статьями 268.1</w:t>
      </w:r>
      <w:r w:rsidRPr="00143F51">
        <w:rPr>
          <w:sz w:val="18"/>
          <w:szCs w:val="18"/>
        </w:rPr>
        <w:fldChar w:fldCharType="end"/>
      </w:r>
      <w:r w:rsidRPr="00143F51">
        <w:rPr>
          <w:sz w:val="18"/>
          <w:szCs w:val="18"/>
        </w:rPr>
        <w:t xml:space="preserve"> и </w:t>
      </w:r>
      <w:r w:rsidRPr="00143F51">
        <w:rPr>
          <w:sz w:val="18"/>
          <w:szCs w:val="18"/>
        </w:rPr>
        <w:fldChar w:fldCharType="begin"/>
      </w:r>
      <w:r w:rsidRPr="00143F51">
        <w:rPr>
          <w:sz w:val="18"/>
          <w:szCs w:val="18"/>
        </w:rPr>
        <w:instrText xml:space="preserve"> HYPERLINK "kodeks://link/d?nd=901714433&amp;point=mark=00000000000000000000000000000000000000000000000000BRG0PD"\o"’’Бюджетный кодекс Российской Федерации (с изменениями на 26 февраля 2024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Кодекс РФ от 31.07.1998 N 145-ФЗ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26.02.2024 по 31.08.2024)"</w:instrText>
      </w:r>
      <w:r w:rsidRPr="00143F51">
        <w:rPr>
          <w:sz w:val="18"/>
          <w:szCs w:val="18"/>
        </w:rPr>
      </w:r>
      <w:r w:rsidRPr="00143F51">
        <w:rPr>
          <w:sz w:val="18"/>
          <w:szCs w:val="18"/>
        </w:rPr>
        <w:fldChar w:fldCharType="separate"/>
      </w:r>
      <w:r w:rsidRPr="00143F51">
        <w:rPr>
          <w:sz w:val="18"/>
          <w:szCs w:val="18"/>
        </w:rPr>
        <w:t>269.2 Бюджетного кодекса Российской Федерации</w:t>
      </w:r>
      <w:r w:rsidRPr="00143F51">
        <w:rPr>
          <w:sz w:val="18"/>
          <w:szCs w:val="18"/>
        </w:rPr>
        <w:fldChar w:fldCharType="end"/>
      </w:r>
      <w:r w:rsidRPr="00143F51">
        <w:rPr>
          <w:sz w:val="18"/>
          <w:szCs w:val="18"/>
        </w:rPr>
        <w:t xml:space="preserve">, в полном размере;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 xml:space="preserve">2) </w:t>
      </w:r>
      <w:proofErr w:type="spellStart"/>
      <w:r w:rsidRPr="00143F51">
        <w:rPr>
          <w:sz w:val="18"/>
          <w:szCs w:val="18"/>
        </w:rPr>
        <w:t>недостижения</w:t>
      </w:r>
      <w:proofErr w:type="spellEnd"/>
      <w:r w:rsidRPr="00143F51">
        <w:rPr>
          <w:sz w:val="18"/>
          <w:szCs w:val="18"/>
        </w:rPr>
        <w:t xml:space="preserve"> значения результатов предоставления субсидии, предусмотренных Соглашением, выявленных по фактам проверок соблюдения получателем субсидии порядка и условий предоставления субсидий, установленных настоящим Порядком в части достижения результатов их предоставления, проведенных администрацией городского поселения Агириш, а также проверок, проведенных органами муниципального финансового контроля городского поселения Агириш, органами государственного финансового контроля Ханты-Мансийского автономного округа - Югры в соответствии со</w:t>
      </w:r>
      <w:proofErr w:type="gramEnd"/>
      <w:r w:rsidRPr="00143F51">
        <w:rPr>
          <w:sz w:val="18"/>
          <w:szCs w:val="18"/>
        </w:rPr>
        <w:t xml:space="preserve"> </w:t>
      </w:r>
      <w:r w:rsidRPr="00143F51">
        <w:rPr>
          <w:sz w:val="18"/>
          <w:szCs w:val="18"/>
        </w:rPr>
        <w:fldChar w:fldCharType="begin"/>
      </w:r>
      <w:r w:rsidRPr="00143F51">
        <w:rPr>
          <w:sz w:val="18"/>
          <w:szCs w:val="18"/>
        </w:rPr>
        <w:instrText xml:space="preserve"> HYPERLINK "kodeks://link/d?nd=901714433&amp;point=mark=00000000000000000000000000000000000000000000000000BR00P6"\o"’’Бюджетный кодекс Российской Федерации (с изменениями на 26 февраля 2024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Кодекс РФ от 31.07.1998 N 145-ФЗ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26.02.2024 по 31.08.2024)"</w:instrText>
      </w:r>
      <w:r w:rsidRPr="00143F51">
        <w:rPr>
          <w:sz w:val="18"/>
          <w:szCs w:val="18"/>
        </w:rPr>
      </w:r>
      <w:r w:rsidRPr="00143F51">
        <w:rPr>
          <w:sz w:val="18"/>
          <w:szCs w:val="18"/>
        </w:rPr>
        <w:fldChar w:fldCharType="separate"/>
      </w:r>
      <w:r w:rsidRPr="00143F51">
        <w:rPr>
          <w:sz w:val="18"/>
          <w:szCs w:val="18"/>
        </w:rPr>
        <w:t>статьями 268.1</w:t>
      </w:r>
      <w:r w:rsidRPr="00143F51">
        <w:rPr>
          <w:sz w:val="18"/>
          <w:szCs w:val="18"/>
        </w:rPr>
        <w:fldChar w:fldCharType="end"/>
      </w:r>
      <w:r w:rsidRPr="00143F51">
        <w:rPr>
          <w:sz w:val="18"/>
          <w:szCs w:val="18"/>
        </w:rPr>
        <w:t xml:space="preserve"> и </w:t>
      </w:r>
      <w:r w:rsidRPr="00143F51">
        <w:rPr>
          <w:sz w:val="18"/>
          <w:szCs w:val="18"/>
        </w:rPr>
        <w:fldChar w:fldCharType="begin"/>
      </w:r>
      <w:r w:rsidRPr="00143F51">
        <w:rPr>
          <w:sz w:val="18"/>
          <w:szCs w:val="18"/>
        </w:rPr>
        <w:instrText xml:space="preserve"> HYPERLINK "kodeks://link/d?nd=901714433&amp;point=mark=00000000000000000000000000000000000000000000000000BRG0PD"\o"’’Бюджетный кодекс Российской Федерации (с изменениями на 26 февраля 2024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Кодекс РФ от 31.07.1998 N 145-ФЗ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26.02.2024 по 31.08.2024)"</w:instrText>
      </w:r>
      <w:r w:rsidRPr="00143F51">
        <w:rPr>
          <w:sz w:val="18"/>
          <w:szCs w:val="18"/>
        </w:rPr>
      </w:r>
      <w:r w:rsidRPr="00143F51">
        <w:rPr>
          <w:sz w:val="18"/>
          <w:szCs w:val="18"/>
        </w:rPr>
        <w:fldChar w:fldCharType="separate"/>
      </w:r>
      <w:r w:rsidRPr="00143F51">
        <w:rPr>
          <w:sz w:val="18"/>
          <w:szCs w:val="18"/>
        </w:rPr>
        <w:t>269.2 Бюджетного кодекса Российской Федерации</w:t>
      </w:r>
      <w:r w:rsidRPr="00143F51">
        <w:rPr>
          <w:sz w:val="18"/>
          <w:szCs w:val="18"/>
        </w:rPr>
        <w:fldChar w:fldCharType="end"/>
      </w:r>
      <w:r w:rsidRPr="00143F51">
        <w:rPr>
          <w:sz w:val="18"/>
          <w:szCs w:val="18"/>
        </w:rPr>
        <w:t xml:space="preserve">, в полном размере;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 письменного заявления получателя субсидии о возврате субсидии в размере, указанном в заявлении получателя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3.48. Администрация городского поселения Агириш не позднее 20 рабочих дней со дня выявления нарушений, указанных в подпунктах 1, 2 пункта 3.47 настоящего раздела, направляет получателю субсидии требование о возврате субсидии (части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3.49. Получатель субсидии, не позднее 30 календарных дней со дня получения требования, указанного в пункте 3.48 настоящего раздела, обязан возвратить субсидию (часть субсидии) в бюджет городского поселения Агириш.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3.50. В случае неисполнения получателем субсидии требования, указанного в пункте 3.45 настоящего раздела, возврат субсидии (части субсидии) в бюджет городского поселения Агириш осуществляется в судебном порядке в соответствии с законодательством Российской Федерации. </w:t>
      </w:r>
    </w:p>
    <w:p w:rsidR="00143F51" w:rsidRPr="00143F51" w:rsidRDefault="00143F51" w:rsidP="00143F51">
      <w:pPr>
        <w:widowControl w:val="0"/>
        <w:autoSpaceDE w:val="0"/>
        <w:autoSpaceDN w:val="0"/>
        <w:adjustRightInd w:val="0"/>
        <w:jc w:val="center"/>
        <w:outlineLvl w:val="3"/>
        <w:rPr>
          <w:b/>
          <w:bCs/>
          <w:sz w:val="18"/>
          <w:szCs w:val="18"/>
        </w:rPr>
      </w:pPr>
    </w:p>
    <w:p w:rsidR="00143F51" w:rsidRPr="00143F51" w:rsidRDefault="00143F51" w:rsidP="00143F51">
      <w:pPr>
        <w:widowControl w:val="0"/>
        <w:autoSpaceDE w:val="0"/>
        <w:autoSpaceDN w:val="0"/>
        <w:adjustRightInd w:val="0"/>
        <w:jc w:val="center"/>
        <w:outlineLvl w:val="3"/>
        <w:rPr>
          <w:b/>
          <w:bCs/>
          <w:sz w:val="18"/>
          <w:szCs w:val="18"/>
        </w:rPr>
      </w:pPr>
      <w:r w:rsidRPr="00143F51">
        <w:rPr>
          <w:b/>
          <w:bCs/>
          <w:sz w:val="18"/>
          <w:szCs w:val="18"/>
        </w:rPr>
        <w:t xml:space="preserve">4. Требования к отчетности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4.1. После получения субсидии в течение одного года получатель субсидии обязан направлять в Уполномоченный орган: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отчет о достижении значений результатов предоставления субсидии ежеквартально не позднее 25 числа месяца, следующего за отчетным кварталом;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2) документы, подтверждающие факт осуществления деятельности и получения дохода: бухгалтерский баланс и (или) налоговую декларацию по применяемым специальным режимам налогообложения (для применяющих такие режимы), либо если получатель субсидии не представляет в налоговые органы бухгалтерский баланс, иную предусмотренной законодательством Российской Федерации о налогах и сборах документацию.</w:t>
      </w:r>
      <w:proofErr w:type="gramEnd"/>
      <w:r w:rsidRPr="00143F51">
        <w:rPr>
          <w:sz w:val="18"/>
          <w:szCs w:val="18"/>
        </w:rPr>
        <w:t xml:space="preserve"> Документы предоставляются по основному виду предпринимательской деятельности за последний отчетный период, не позднее 5 мая, следующего за отчетным финансовым периодом (годом);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 персонифицированные сведения о застрахованных лицах (единая форма сведений) за каждый месяц отчетного периода, ежеквартально не позднее 25 числа месяца следующего за отчетным кварталом, для получателей субсидии по Соглашению на возмещение части затрат на приобретение оборудования (основных средств).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4.2. Отчетность, указанную в пункте 4.1, получатель субсидии предоставляет с сопроводительным письмом (справкой), следующим способом: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посредством личного обращения в администрацию городского поселения Агириш по адресу: 628245, Тюменская область, Ханты-Мансийский автономный округ - Югра, Советский район, </w:t>
      </w:r>
      <w:proofErr w:type="spellStart"/>
      <w:r w:rsidRPr="00143F51">
        <w:rPr>
          <w:sz w:val="18"/>
          <w:szCs w:val="18"/>
        </w:rPr>
        <w:t>пгт</w:t>
      </w:r>
      <w:proofErr w:type="gramStart"/>
      <w:r w:rsidRPr="00143F51">
        <w:rPr>
          <w:sz w:val="18"/>
          <w:szCs w:val="18"/>
        </w:rPr>
        <w:t>.А</w:t>
      </w:r>
      <w:proofErr w:type="gramEnd"/>
      <w:r w:rsidRPr="00143F51">
        <w:rPr>
          <w:sz w:val="18"/>
          <w:szCs w:val="18"/>
        </w:rPr>
        <w:t>гириш</w:t>
      </w:r>
      <w:proofErr w:type="spellEnd"/>
      <w:r w:rsidRPr="00143F51">
        <w:rPr>
          <w:sz w:val="18"/>
          <w:szCs w:val="18"/>
        </w:rPr>
        <w:t xml:space="preserve">, улица Винницкая, дом 16, в рабочие дни с 09:00 до 17:00 (за исключением обеденного перерыва с 13:00 до 14:00, выходных и праздничных дней);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посредством почтового отправления в администрацию городского поселения Агириш по адресу: 628245, Тюменская область, Ханты-Мансийский автономный округ - Югра, Советский район, </w:t>
      </w:r>
      <w:proofErr w:type="spellStart"/>
      <w:r w:rsidRPr="00143F51">
        <w:rPr>
          <w:sz w:val="18"/>
          <w:szCs w:val="18"/>
        </w:rPr>
        <w:t>пгт</w:t>
      </w:r>
      <w:proofErr w:type="gramStart"/>
      <w:r w:rsidRPr="00143F51">
        <w:rPr>
          <w:sz w:val="18"/>
          <w:szCs w:val="18"/>
        </w:rPr>
        <w:t>.А</w:t>
      </w:r>
      <w:proofErr w:type="gramEnd"/>
      <w:r w:rsidRPr="00143F51">
        <w:rPr>
          <w:sz w:val="18"/>
          <w:szCs w:val="18"/>
        </w:rPr>
        <w:t>гириш</w:t>
      </w:r>
      <w:proofErr w:type="spellEnd"/>
      <w:r w:rsidRPr="00143F51">
        <w:rPr>
          <w:sz w:val="18"/>
          <w:szCs w:val="18"/>
        </w:rPr>
        <w:t xml:space="preserve">, улица Винницкая, дом 16;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3) посредством официального сайта городского поселения Агириш (agirish.sovrnhmao.ru) в электронном виде.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4.3. Уполномоченный орган производит запись на сопроводительном </w:t>
      </w:r>
      <w:proofErr w:type="gramStart"/>
      <w:r w:rsidRPr="00143F51">
        <w:rPr>
          <w:sz w:val="18"/>
          <w:szCs w:val="18"/>
        </w:rPr>
        <w:t>письме</w:t>
      </w:r>
      <w:proofErr w:type="gramEnd"/>
      <w:r w:rsidRPr="00143F51">
        <w:rPr>
          <w:sz w:val="18"/>
          <w:szCs w:val="18"/>
        </w:rPr>
        <w:t xml:space="preserve"> (справке) путем указания даты принятия отчетности, личной подписи сотрудника, расшифровки подписи (инициалы, фамилия).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4.4. Уполномоченный орган осуществляет проверку отчетности, указанной в пункте 4.1 в течение 30 календарных дней, </w:t>
      </w:r>
      <w:proofErr w:type="gramStart"/>
      <w:r w:rsidRPr="00143F51">
        <w:rPr>
          <w:sz w:val="18"/>
          <w:szCs w:val="18"/>
        </w:rPr>
        <w:t>с даты принятия</w:t>
      </w:r>
      <w:proofErr w:type="gramEnd"/>
      <w:r w:rsidRPr="00143F51">
        <w:rPr>
          <w:sz w:val="18"/>
          <w:szCs w:val="18"/>
        </w:rPr>
        <w:t xml:space="preserve"> отчетности. </w:t>
      </w:r>
    </w:p>
    <w:p w:rsidR="00143F51" w:rsidRPr="00143F51" w:rsidRDefault="00143F51" w:rsidP="00143F51">
      <w:pPr>
        <w:widowControl w:val="0"/>
        <w:autoSpaceDE w:val="0"/>
        <w:autoSpaceDN w:val="0"/>
        <w:adjustRightInd w:val="0"/>
        <w:jc w:val="center"/>
        <w:outlineLvl w:val="3"/>
        <w:rPr>
          <w:b/>
          <w:bCs/>
          <w:sz w:val="18"/>
          <w:szCs w:val="18"/>
        </w:rPr>
      </w:pPr>
    </w:p>
    <w:p w:rsidR="00143F51" w:rsidRPr="00143F51" w:rsidRDefault="00143F51" w:rsidP="00143F51">
      <w:pPr>
        <w:widowControl w:val="0"/>
        <w:autoSpaceDE w:val="0"/>
        <w:autoSpaceDN w:val="0"/>
        <w:adjustRightInd w:val="0"/>
        <w:jc w:val="center"/>
        <w:outlineLvl w:val="3"/>
        <w:rPr>
          <w:b/>
          <w:bCs/>
          <w:sz w:val="18"/>
          <w:szCs w:val="18"/>
        </w:rPr>
      </w:pPr>
      <w:r w:rsidRPr="00143F51">
        <w:rPr>
          <w:b/>
          <w:bCs/>
          <w:sz w:val="18"/>
          <w:szCs w:val="18"/>
        </w:rPr>
        <w:t xml:space="preserve">5. Требования об осуществлении контроля (мониторинга) за соблюдением условий и порядка предоставления субсидий, ответственности за их нарушение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5.1. Администрация городского поселения Агириш, органы муниципального финансового контроля городского поселения Агириш, органы государственного финансового контроля Ханты-Мансийского автономного округа - Югры осуществляют </w:t>
      </w:r>
      <w:proofErr w:type="gramStart"/>
      <w:r w:rsidRPr="00143F51">
        <w:rPr>
          <w:sz w:val="18"/>
          <w:szCs w:val="18"/>
        </w:rPr>
        <w:t>контроль за</w:t>
      </w:r>
      <w:proofErr w:type="gramEnd"/>
      <w:r w:rsidRPr="00143F51">
        <w:rPr>
          <w:sz w:val="18"/>
          <w:szCs w:val="18"/>
        </w:rPr>
        <w:t xml:space="preserve"> соблюдением получателями субсидий настоящего Порядка.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5.2. Администрация городского поселения Агириш осуществляет в отношении получателей субсидий проверки соблюдения ими порядка и условий предоставления субсидий, в том числе в части достижения результатов их предоставления, установленных настоящим Порядком.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5.3. Органы муниципального финансового контроля городского поселения Агириш, органы государственного финансового контроля Ханты-Мансийского автономного округа - Югры осуществляют в отношении получателей субсидий проверки в соответствии со </w:t>
      </w:r>
      <w:r w:rsidRPr="00143F51">
        <w:rPr>
          <w:sz w:val="18"/>
          <w:szCs w:val="18"/>
        </w:rPr>
        <w:fldChar w:fldCharType="begin"/>
      </w:r>
      <w:r w:rsidRPr="00143F51">
        <w:rPr>
          <w:sz w:val="18"/>
          <w:szCs w:val="18"/>
        </w:rPr>
        <w:instrText xml:space="preserve"> HYPERLINK "kodeks://link/d?nd=901714433&amp;point=mark=00000000000000000000000000000000000000000000000000BR00P6"\o"’’Бюджетный кодекс Российской Федерации (с изменениями на 26 февраля 2024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Кодекс РФ от 31.07.1998 N 145-ФЗ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26.02.2024 по 31.08.2024)"</w:instrText>
      </w:r>
      <w:r w:rsidRPr="00143F51">
        <w:rPr>
          <w:sz w:val="18"/>
          <w:szCs w:val="18"/>
        </w:rPr>
      </w:r>
      <w:r w:rsidRPr="00143F51">
        <w:rPr>
          <w:sz w:val="18"/>
          <w:szCs w:val="18"/>
        </w:rPr>
        <w:fldChar w:fldCharType="separate"/>
      </w:r>
      <w:r w:rsidRPr="00143F51">
        <w:rPr>
          <w:sz w:val="18"/>
          <w:szCs w:val="18"/>
        </w:rPr>
        <w:t>статьями 268.1</w:t>
      </w:r>
      <w:r w:rsidRPr="00143F51">
        <w:rPr>
          <w:sz w:val="18"/>
          <w:szCs w:val="18"/>
        </w:rPr>
        <w:fldChar w:fldCharType="end"/>
      </w:r>
      <w:r w:rsidRPr="00143F51">
        <w:rPr>
          <w:sz w:val="18"/>
          <w:szCs w:val="18"/>
        </w:rPr>
        <w:t xml:space="preserve"> и </w:t>
      </w:r>
      <w:r w:rsidRPr="00143F51">
        <w:rPr>
          <w:sz w:val="18"/>
          <w:szCs w:val="18"/>
        </w:rPr>
        <w:fldChar w:fldCharType="begin"/>
      </w:r>
      <w:r w:rsidRPr="00143F51">
        <w:rPr>
          <w:sz w:val="18"/>
          <w:szCs w:val="18"/>
        </w:rPr>
        <w:instrText xml:space="preserve"> HYPERLINK "kodeks://link/d?nd=901714433&amp;point=mark=00000000000000000000000000000000000000000000000000BRG0PD"\o"’’Бюджетный кодекс Российской Федерации (с изменениями на 26 февраля 2024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Кодекс РФ от 31.07.1998 N 145-ФЗ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26.02.2024 по 31.08.2024)"</w:instrText>
      </w:r>
      <w:r w:rsidRPr="00143F51">
        <w:rPr>
          <w:sz w:val="18"/>
          <w:szCs w:val="18"/>
        </w:rPr>
      </w:r>
      <w:r w:rsidRPr="00143F51">
        <w:rPr>
          <w:sz w:val="18"/>
          <w:szCs w:val="18"/>
        </w:rPr>
        <w:fldChar w:fldCharType="separate"/>
      </w:r>
      <w:r w:rsidRPr="00143F51">
        <w:rPr>
          <w:sz w:val="18"/>
          <w:szCs w:val="18"/>
        </w:rPr>
        <w:t>269.2 Бюджетного кодекса Российской Федерации</w:t>
      </w:r>
      <w:r w:rsidRPr="00143F51">
        <w:rPr>
          <w:sz w:val="18"/>
          <w:szCs w:val="18"/>
        </w:rPr>
        <w:fldChar w:fldCharType="end"/>
      </w:r>
      <w:r w:rsidRPr="00143F51">
        <w:rPr>
          <w:sz w:val="18"/>
          <w:szCs w:val="18"/>
        </w:rPr>
        <w:t xml:space="preserve">.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5.4. Получатели субсидии несут ответственность за нарушение условий и порядка предоставления субсидий, установленных настоящим Порядком в виде возврата субсидии (части субсидии) в порядке, установленном пунктами 3.46 - 3.49 раздела 3 настоящего Порядка.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5.5. </w:t>
      </w:r>
      <w:proofErr w:type="gramStart"/>
      <w:r w:rsidRPr="00143F51">
        <w:rPr>
          <w:sz w:val="18"/>
          <w:szCs w:val="18"/>
        </w:rPr>
        <w:t xml:space="preserve">Уполномоченный орган, Финансово-экономический отдел администрации городского поселения Агириш проводит мониторинг достижения результатов предоставления субсидии, исходя из достижения значений результатов </w:t>
      </w:r>
      <w:r w:rsidRPr="00143F51">
        <w:rPr>
          <w:sz w:val="18"/>
          <w:szCs w:val="18"/>
        </w:rPr>
        <w:lastRenderedPageBreak/>
        <w:t xml:space="preserve">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определенным Соглашением в соответствии с утвержденным </w:t>
      </w:r>
      <w:r w:rsidRPr="00143F51">
        <w:rPr>
          <w:sz w:val="18"/>
          <w:szCs w:val="18"/>
        </w:rPr>
        <w:fldChar w:fldCharType="begin"/>
      </w:r>
      <w:r w:rsidRPr="00143F51">
        <w:rPr>
          <w:sz w:val="18"/>
          <w:szCs w:val="18"/>
        </w:rPr>
        <w:instrText xml:space="preserve"> HYPERLINK "kodeks://link/d?nd=726765359&amp;point=mark=0000000000000000000000000000000000000000000000000064S0IJ"\o"’’Об утверждении Порядка проведения мониторинга достижения результатов предоставления субсидий ...’’</w:instrTex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Приказ Минфина России от 29.09.2021 N 138н</w:instrText>
      </w:r>
    </w:p>
    <w:p w:rsidR="00143F51" w:rsidRPr="00143F51" w:rsidRDefault="00143F51" w:rsidP="00143F51">
      <w:pPr>
        <w:widowControl w:val="0"/>
        <w:autoSpaceDE w:val="0"/>
        <w:autoSpaceDN w:val="0"/>
        <w:adjustRightInd w:val="0"/>
        <w:ind w:firstLine="568"/>
        <w:jc w:val="both"/>
        <w:rPr>
          <w:rFonts w:ascii="Arial" w:hAnsi="Arial" w:cs="Arial"/>
          <w:sz w:val="18"/>
          <w:szCs w:val="18"/>
        </w:rPr>
      </w:pPr>
      <w:r w:rsidRPr="00143F51">
        <w:rPr>
          <w:sz w:val="18"/>
          <w:szCs w:val="18"/>
        </w:rPr>
        <w:instrText>Статус: Действующий документ (действ. c 01.01.2022)"</w:instrText>
      </w:r>
      <w:r w:rsidRPr="00143F51">
        <w:rPr>
          <w:sz w:val="18"/>
          <w:szCs w:val="18"/>
        </w:rPr>
      </w:r>
      <w:r w:rsidRPr="00143F51">
        <w:rPr>
          <w:sz w:val="18"/>
          <w:szCs w:val="18"/>
        </w:rPr>
        <w:fldChar w:fldCharType="separate"/>
      </w:r>
      <w:r w:rsidRPr="00143F51">
        <w:rPr>
          <w:sz w:val="18"/>
          <w:szCs w:val="18"/>
        </w:rPr>
        <w:t xml:space="preserve">Приказом Министерства финансов Российской Федерации от 29.09.2021 N </w:t>
      </w:r>
      <w:proofErr w:type="spellStart"/>
      <w:r w:rsidRPr="00143F51">
        <w:rPr>
          <w:sz w:val="18"/>
          <w:szCs w:val="18"/>
        </w:rPr>
        <w:t>138н</w:t>
      </w:r>
      <w:proofErr w:type="spellEnd"/>
      <w:r w:rsidRPr="00143F51">
        <w:rPr>
          <w:sz w:val="18"/>
          <w:szCs w:val="18"/>
        </w:rPr>
        <w:fldChar w:fldCharType="end"/>
      </w:r>
      <w:r w:rsidRPr="00143F51">
        <w:rPr>
          <w:rFonts w:ascii="Arial" w:hAnsi="Arial" w:cs="Arial"/>
          <w:sz w:val="18"/>
          <w:szCs w:val="18"/>
        </w:rPr>
        <w:t xml:space="preserve">. </w:t>
      </w:r>
    </w:p>
    <w:p w:rsidR="00143F51" w:rsidRPr="00143F51" w:rsidRDefault="00143F51" w:rsidP="00143F51">
      <w:pPr>
        <w:widowControl w:val="0"/>
        <w:autoSpaceDE w:val="0"/>
        <w:autoSpaceDN w:val="0"/>
        <w:adjustRightInd w:val="0"/>
        <w:jc w:val="right"/>
        <w:rPr>
          <w:rFonts w:ascii="Arial" w:hAnsi="Arial" w:cs="Arial"/>
          <w:sz w:val="18"/>
          <w:szCs w:val="18"/>
        </w:rPr>
      </w:pPr>
    </w:p>
    <w:p w:rsidR="00143F51" w:rsidRPr="00143F51" w:rsidRDefault="00143F51" w:rsidP="00143F51">
      <w:pPr>
        <w:widowControl w:val="0"/>
        <w:autoSpaceDE w:val="0"/>
        <w:autoSpaceDN w:val="0"/>
        <w:adjustRightInd w:val="0"/>
        <w:jc w:val="right"/>
        <w:rPr>
          <w:sz w:val="18"/>
          <w:szCs w:val="18"/>
        </w:rPr>
      </w:pPr>
    </w:p>
    <w:p w:rsidR="00143F51" w:rsidRPr="00143F51" w:rsidRDefault="00143F51" w:rsidP="00143F51">
      <w:pPr>
        <w:widowControl w:val="0"/>
        <w:autoSpaceDE w:val="0"/>
        <w:autoSpaceDN w:val="0"/>
        <w:adjustRightInd w:val="0"/>
        <w:jc w:val="right"/>
        <w:rPr>
          <w:sz w:val="18"/>
          <w:szCs w:val="18"/>
        </w:rPr>
      </w:pPr>
    </w:p>
    <w:p w:rsidR="00143F51" w:rsidRPr="00143F51"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143F51" w:rsidRPr="00143F51" w:rsidRDefault="00143F51" w:rsidP="00143F51">
      <w:pPr>
        <w:widowControl w:val="0"/>
        <w:autoSpaceDE w:val="0"/>
        <w:autoSpaceDN w:val="0"/>
        <w:adjustRightInd w:val="0"/>
        <w:jc w:val="right"/>
        <w:rPr>
          <w:sz w:val="18"/>
          <w:szCs w:val="18"/>
        </w:rPr>
      </w:pPr>
      <w:r w:rsidRPr="00143F51">
        <w:rPr>
          <w:sz w:val="18"/>
          <w:szCs w:val="18"/>
        </w:rPr>
        <w:t>Приложение 1</w:t>
      </w:r>
    </w:p>
    <w:p w:rsidR="00143F51" w:rsidRPr="00143F51" w:rsidRDefault="00143F51" w:rsidP="00143F51">
      <w:pPr>
        <w:widowControl w:val="0"/>
        <w:autoSpaceDE w:val="0"/>
        <w:autoSpaceDN w:val="0"/>
        <w:adjustRightInd w:val="0"/>
        <w:jc w:val="right"/>
        <w:rPr>
          <w:sz w:val="18"/>
          <w:szCs w:val="18"/>
        </w:rPr>
      </w:pPr>
      <w:r w:rsidRPr="00143F51">
        <w:rPr>
          <w:sz w:val="18"/>
          <w:szCs w:val="18"/>
        </w:rPr>
        <w:t>к Порядку предоставления субсидий</w:t>
      </w:r>
    </w:p>
    <w:p w:rsidR="00143F51" w:rsidRPr="00143F51" w:rsidRDefault="00143F51" w:rsidP="00143F51">
      <w:pPr>
        <w:widowControl w:val="0"/>
        <w:autoSpaceDE w:val="0"/>
        <w:autoSpaceDN w:val="0"/>
        <w:adjustRightInd w:val="0"/>
        <w:jc w:val="right"/>
        <w:rPr>
          <w:sz w:val="18"/>
          <w:szCs w:val="18"/>
        </w:rPr>
      </w:pPr>
      <w:r w:rsidRPr="00143F51">
        <w:rPr>
          <w:sz w:val="18"/>
          <w:szCs w:val="18"/>
        </w:rPr>
        <w:t>из средств бюджета городского поселения Агириш</w:t>
      </w:r>
    </w:p>
    <w:p w:rsidR="00143F51" w:rsidRPr="00143F51" w:rsidRDefault="00143F51" w:rsidP="00143F51">
      <w:pPr>
        <w:widowControl w:val="0"/>
        <w:autoSpaceDE w:val="0"/>
        <w:autoSpaceDN w:val="0"/>
        <w:adjustRightInd w:val="0"/>
        <w:jc w:val="right"/>
        <w:rPr>
          <w:sz w:val="18"/>
          <w:szCs w:val="18"/>
        </w:rPr>
      </w:pPr>
      <w:r w:rsidRPr="00143F51">
        <w:rPr>
          <w:sz w:val="18"/>
          <w:szCs w:val="18"/>
        </w:rPr>
        <w:t>субъектам малого и среднего</w:t>
      </w:r>
    </w:p>
    <w:p w:rsidR="00143F51" w:rsidRPr="00143F51" w:rsidRDefault="00143F51" w:rsidP="00143F51">
      <w:pPr>
        <w:widowControl w:val="0"/>
        <w:autoSpaceDE w:val="0"/>
        <w:autoSpaceDN w:val="0"/>
        <w:adjustRightInd w:val="0"/>
        <w:jc w:val="right"/>
        <w:rPr>
          <w:sz w:val="18"/>
          <w:szCs w:val="18"/>
        </w:rPr>
      </w:pPr>
      <w:r w:rsidRPr="00143F51">
        <w:rPr>
          <w:sz w:val="18"/>
          <w:szCs w:val="18"/>
        </w:rPr>
        <w:t xml:space="preserve">предпринимательства </w:t>
      </w:r>
    </w:p>
    <w:p w:rsidR="00143F51" w:rsidRPr="00143F51" w:rsidRDefault="00143F51" w:rsidP="00143F51">
      <w:pPr>
        <w:widowControl w:val="0"/>
        <w:autoSpaceDE w:val="0"/>
        <w:autoSpaceDN w:val="0"/>
        <w:adjustRightInd w:val="0"/>
        <w:jc w:val="right"/>
        <w:rPr>
          <w:rFonts w:ascii="Arial" w:hAnsi="Arial" w:cs="Arial"/>
          <w:sz w:val="18"/>
          <w:szCs w:val="18"/>
        </w:rPr>
      </w:pPr>
    </w:p>
    <w:p w:rsidR="00143F51" w:rsidRPr="00143F51" w:rsidRDefault="00143F51" w:rsidP="00143F51">
      <w:pPr>
        <w:widowControl w:val="0"/>
        <w:autoSpaceDE w:val="0"/>
        <w:autoSpaceDN w:val="0"/>
        <w:adjustRightInd w:val="0"/>
        <w:jc w:val="right"/>
        <w:rPr>
          <w:sz w:val="18"/>
          <w:szCs w:val="18"/>
        </w:rPr>
      </w:pPr>
      <w:r w:rsidRPr="00143F51">
        <w:rPr>
          <w:sz w:val="18"/>
          <w:szCs w:val="18"/>
        </w:rPr>
        <w:t>Главе городского поселения Агириш</w:t>
      </w:r>
    </w:p>
    <w:p w:rsidR="00143F51" w:rsidRPr="00143F51" w:rsidRDefault="00143F51" w:rsidP="00143F51">
      <w:pPr>
        <w:widowControl w:val="0"/>
        <w:autoSpaceDE w:val="0"/>
        <w:autoSpaceDN w:val="0"/>
        <w:adjustRightInd w:val="0"/>
        <w:jc w:val="right"/>
        <w:rPr>
          <w:sz w:val="18"/>
          <w:szCs w:val="18"/>
        </w:rPr>
      </w:pPr>
      <w:r w:rsidRPr="00143F51">
        <w:rPr>
          <w:sz w:val="18"/>
          <w:szCs w:val="18"/>
        </w:rPr>
        <w:t>_____________________</w:t>
      </w:r>
    </w:p>
    <w:p w:rsidR="00143F51" w:rsidRPr="00143F51" w:rsidRDefault="00143F51" w:rsidP="00143F51">
      <w:pPr>
        <w:widowControl w:val="0"/>
        <w:autoSpaceDE w:val="0"/>
        <w:autoSpaceDN w:val="0"/>
        <w:adjustRightInd w:val="0"/>
        <w:jc w:val="right"/>
        <w:rPr>
          <w:sz w:val="18"/>
          <w:szCs w:val="18"/>
        </w:rPr>
      </w:pPr>
      <w:r w:rsidRPr="00143F51">
        <w:rPr>
          <w:sz w:val="18"/>
          <w:szCs w:val="18"/>
        </w:rPr>
        <w:t>от ____________________________________________</w:t>
      </w:r>
    </w:p>
    <w:p w:rsidR="00143F51" w:rsidRPr="00143F51" w:rsidRDefault="00143F51" w:rsidP="00143F51">
      <w:pPr>
        <w:widowControl w:val="0"/>
        <w:autoSpaceDE w:val="0"/>
        <w:autoSpaceDN w:val="0"/>
        <w:adjustRightInd w:val="0"/>
        <w:jc w:val="right"/>
        <w:rPr>
          <w:sz w:val="18"/>
          <w:szCs w:val="18"/>
        </w:rPr>
      </w:pPr>
      <w:r w:rsidRPr="00143F51">
        <w:rPr>
          <w:sz w:val="18"/>
          <w:szCs w:val="18"/>
        </w:rPr>
        <w:t>     </w:t>
      </w:r>
      <w:proofErr w:type="gramStart"/>
      <w:r w:rsidRPr="00143F51">
        <w:rPr>
          <w:sz w:val="18"/>
          <w:szCs w:val="18"/>
        </w:rPr>
        <w:t>(для индивидуального предпринимателя (крестьянского</w:t>
      </w:r>
      <w:proofErr w:type="gramEnd"/>
    </w:p>
    <w:p w:rsidR="00143F51" w:rsidRPr="00143F51" w:rsidRDefault="00143F51" w:rsidP="00143F51">
      <w:pPr>
        <w:widowControl w:val="0"/>
        <w:autoSpaceDE w:val="0"/>
        <w:autoSpaceDN w:val="0"/>
        <w:adjustRightInd w:val="0"/>
        <w:jc w:val="right"/>
        <w:rPr>
          <w:sz w:val="18"/>
          <w:szCs w:val="18"/>
        </w:rPr>
      </w:pPr>
      <w:r w:rsidRPr="00143F51">
        <w:rPr>
          <w:sz w:val="18"/>
          <w:szCs w:val="18"/>
        </w:rPr>
        <w:t>     (фермерского) хозяйства) - фамилия, имя, отчество</w:t>
      </w:r>
    </w:p>
    <w:p w:rsidR="00143F51" w:rsidRPr="00143F51" w:rsidRDefault="00143F51" w:rsidP="00143F51">
      <w:pPr>
        <w:widowControl w:val="0"/>
        <w:autoSpaceDE w:val="0"/>
        <w:autoSpaceDN w:val="0"/>
        <w:adjustRightInd w:val="0"/>
        <w:jc w:val="right"/>
        <w:rPr>
          <w:sz w:val="18"/>
          <w:szCs w:val="18"/>
        </w:rPr>
      </w:pPr>
      <w:r w:rsidRPr="00143F51">
        <w:rPr>
          <w:sz w:val="18"/>
          <w:szCs w:val="18"/>
        </w:rPr>
        <w:t>     (при наличии) заявителя или лица, уполномоченного</w:t>
      </w:r>
    </w:p>
    <w:p w:rsidR="00143F51" w:rsidRPr="00143F51" w:rsidRDefault="00143F51" w:rsidP="00143F51">
      <w:pPr>
        <w:widowControl w:val="0"/>
        <w:autoSpaceDE w:val="0"/>
        <w:autoSpaceDN w:val="0"/>
        <w:adjustRightInd w:val="0"/>
        <w:jc w:val="right"/>
        <w:rPr>
          <w:sz w:val="18"/>
          <w:szCs w:val="18"/>
        </w:rPr>
      </w:pPr>
      <w:r w:rsidRPr="00143F51">
        <w:rPr>
          <w:sz w:val="18"/>
          <w:szCs w:val="18"/>
        </w:rPr>
        <w:t>на осуществление действий от имени участника отбора)</w:t>
      </w:r>
    </w:p>
    <w:p w:rsidR="00143F51" w:rsidRPr="00143F51" w:rsidRDefault="00143F51" w:rsidP="00143F51">
      <w:pPr>
        <w:widowControl w:val="0"/>
        <w:autoSpaceDE w:val="0"/>
        <w:autoSpaceDN w:val="0"/>
        <w:adjustRightInd w:val="0"/>
        <w:jc w:val="right"/>
        <w:rPr>
          <w:sz w:val="18"/>
          <w:szCs w:val="18"/>
        </w:rPr>
      </w:pPr>
      <w:r w:rsidRPr="00143F51">
        <w:rPr>
          <w:sz w:val="18"/>
          <w:szCs w:val="18"/>
        </w:rPr>
        <w:t>______________________________________________</w:t>
      </w:r>
    </w:p>
    <w:p w:rsidR="00143F51" w:rsidRPr="00143F51" w:rsidRDefault="00143F51" w:rsidP="00143F51">
      <w:pPr>
        <w:widowControl w:val="0"/>
        <w:autoSpaceDE w:val="0"/>
        <w:autoSpaceDN w:val="0"/>
        <w:adjustRightInd w:val="0"/>
        <w:jc w:val="right"/>
        <w:rPr>
          <w:sz w:val="18"/>
          <w:szCs w:val="18"/>
        </w:rPr>
      </w:pPr>
      <w:r w:rsidRPr="00143F51">
        <w:rPr>
          <w:sz w:val="18"/>
          <w:szCs w:val="18"/>
        </w:rPr>
        <w:t>     </w:t>
      </w:r>
      <w:proofErr w:type="gramStart"/>
      <w:r w:rsidRPr="00143F51">
        <w:rPr>
          <w:sz w:val="18"/>
          <w:szCs w:val="18"/>
        </w:rPr>
        <w:t>(для юридического лица - сокращенное наименование,</w:t>
      </w:r>
      <w:proofErr w:type="gramEnd"/>
    </w:p>
    <w:p w:rsidR="00143F51" w:rsidRPr="00143F51" w:rsidRDefault="00143F51" w:rsidP="00143F51">
      <w:pPr>
        <w:widowControl w:val="0"/>
        <w:autoSpaceDE w:val="0"/>
        <w:autoSpaceDN w:val="0"/>
        <w:adjustRightInd w:val="0"/>
        <w:jc w:val="right"/>
        <w:rPr>
          <w:sz w:val="18"/>
          <w:szCs w:val="18"/>
        </w:rPr>
      </w:pPr>
      <w:r w:rsidRPr="00143F51">
        <w:rPr>
          <w:sz w:val="18"/>
          <w:szCs w:val="18"/>
        </w:rPr>
        <w:t>фамилия, имя, отчество (при наличии)</w:t>
      </w:r>
    </w:p>
    <w:p w:rsidR="00143F51" w:rsidRPr="00143F51" w:rsidRDefault="00143F51" w:rsidP="00143F51">
      <w:pPr>
        <w:widowControl w:val="0"/>
        <w:autoSpaceDE w:val="0"/>
        <w:autoSpaceDN w:val="0"/>
        <w:adjustRightInd w:val="0"/>
        <w:jc w:val="right"/>
        <w:rPr>
          <w:sz w:val="18"/>
          <w:szCs w:val="18"/>
        </w:rPr>
      </w:pPr>
      <w:r w:rsidRPr="00143F51">
        <w:rPr>
          <w:sz w:val="18"/>
          <w:szCs w:val="18"/>
        </w:rPr>
        <w:t>руководителя или лица, уполномоченного</w:t>
      </w:r>
    </w:p>
    <w:p w:rsidR="00143F51" w:rsidRPr="00143F51" w:rsidRDefault="00143F51" w:rsidP="00143F51">
      <w:pPr>
        <w:widowControl w:val="0"/>
        <w:autoSpaceDE w:val="0"/>
        <w:autoSpaceDN w:val="0"/>
        <w:adjustRightInd w:val="0"/>
        <w:jc w:val="right"/>
        <w:rPr>
          <w:sz w:val="18"/>
          <w:szCs w:val="18"/>
        </w:rPr>
      </w:pPr>
      <w:r w:rsidRPr="00143F51">
        <w:rPr>
          <w:sz w:val="18"/>
          <w:szCs w:val="18"/>
        </w:rPr>
        <w:t xml:space="preserve">на осуществление действий от имени участника отбора) </w:t>
      </w:r>
    </w:p>
    <w:p w:rsidR="00143F51" w:rsidRPr="00143F51" w:rsidRDefault="00143F51" w:rsidP="00143F51">
      <w:pPr>
        <w:widowControl w:val="0"/>
        <w:autoSpaceDE w:val="0"/>
        <w:autoSpaceDN w:val="0"/>
        <w:adjustRightInd w:val="0"/>
        <w:jc w:val="center"/>
        <w:outlineLvl w:val="3"/>
        <w:rPr>
          <w:b/>
          <w:bCs/>
          <w:sz w:val="18"/>
          <w:szCs w:val="18"/>
        </w:rPr>
      </w:pPr>
    </w:p>
    <w:p w:rsidR="00143F51" w:rsidRPr="00143F51" w:rsidRDefault="00143F51" w:rsidP="00143F51">
      <w:pPr>
        <w:widowControl w:val="0"/>
        <w:autoSpaceDE w:val="0"/>
        <w:autoSpaceDN w:val="0"/>
        <w:adjustRightInd w:val="0"/>
        <w:jc w:val="center"/>
        <w:outlineLvl w:val="3"/>
        <w:rPr>
          <w:b/>
          <w:bCs/>
          <w:sz w:val="18"/>
          <w:szCs w:val="18"/>
        </w:rPr>
      </w:pPr>
      <w:r w:rsidRPr="00143F51">
        <w:rPr>
          <w:b/>
          <w:bCs/>
          <w:sz w:val="18"/>
          <w:szCs w:val="18"/>
        </w:rPr>
        <w:t xml:space="preserve">Заявка на отбор получателей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В соответствии с Порядком предоставления субсидий из средств бюджета городского поселения Агириш субъектам малого и среднего предпринимательства, утвержденным постановлением администрации городского поселения Агириш от __________ № ____/НПА (далее Порядок):</w:t>
      </w:r>
    </w:p>
    <w:tbl>
      <w:tblPr>
        <w:tblW w:w="0" w:type="auto"/>
        <w:tblInd w:w="28" w:type="dxa"/>
        <w:tblLayout w:type="fixed"/>
        <w:tblCellMar>
          <w:left w:w="90" w:type="dxa"/>
          <w:right w:w="90" w:type="dxa"/>
        </w:tblCellMar>
        <w:tblLook w:val="0000" w:firstRow="0" w:lastRow="0" w:firstColumn="0" w:lastColumn="0" w:noHBand="0" w:noVBand="0"/>
      </w:tblPr>
      <w:tblGrid>
        <w:gridCol w:w="480"/>
        <w:gridCol w:w="4440"/>
        <w:gridCol w:w="42"/>
        <w:gridCol w:w="1984"/>
        <w:gridCol w:w="2978"/>
      </w:tblGrid>
      <w:tr w:rsidR="00143F51" w:rsidRPr="00143F51" w:rsidTr="00FB3D9C">
        <w:tblPrEx>
          <w:tblCellMar>
            <w:top w:w="0" w:type="dxa"/>
            <w:bottom w:w="0" w:type="dxa"/>
          </w:tblCellMar>
        </w:tblPrEx>
        <w:tc>
          <w:tcPr>
            <w:tcW w:w="9923"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1. Прошу оказать финансовую поддержку в форме субсидии на возмещение части затрат (нужное отметить "V"): </w:t>
            </w:r>
          </w:p>
        </w:tc>
      </w:tr>
      <w:tr w:rsidR="00143F51" w:rsidRPr="00143F51" w:rsidTr="00FB3D9C">
        <w:tblPrEx>
          <w:tblCellMar>
            <w:top w:w="0" w:type="dxa"/>
            <w:bottom w:w="0" w:type="dxa"/>
          </w:tblCellMar>
        </w:tblPrEx>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rPr>
                <w:sz w:val="18"/>
                <w:szCs w:val="18"/>
              </w:rPr>
            </w:pPr>
            <w:r w:rsidRPr="00143F51">
              <w:rPr>
                <w:sz w:val="18"/>
                <w:szCs w:val="18"/>
              </w:rPr>
              <w:t xml:space="preserve">1) </w:t>
            </w:r>
          </w:p>
        </w:tc>
        <w:tc>
          <w:tcPr>
            <w:tcW w:w="646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на аренду (субаренду) нежилых помещений </w:t>
            </w:r>
          </w:p>
        </w:tc>
        <w:tc>
          <w:tcPr>
            <w:tcW w:w="297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p>
        </w:tc>
      </w:tr>
      <w:tr w:rsidR="00143F51" w:rsidRPr="00143F51" w:rsidTr="00FB3D9C">
        <w:tblPrEx>
          <w:tblCellMar>
            <w:top w:w="0" w:type="dxa"/>
            <w:bottom w:w="0" w:type="dxa"/>
          </w:tblCellMar>
        </w:tblPrEx>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rPr>
                <w:sz w:val="18"/>
                <w:szCs w:val="18"/>
              </w:rPr>
            </w:pPr>
            <w:r w:rsidRPr="00143F51">
              <w:rPr>
                <w:sz w:val="18"/>
                <w:szCs w:val="18"/>
              </w:rPr>
              <w:t xml:space="preserve">2) </w:t>
            </w:r>
          </w:p>
        </w:tc>
        <w:tc>
          <w:tcPr>
            <w:tcW w:w="646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на приобретение оборудования (основных средств) и лицензионных программных продуктов </w:t>
            </w:r>
          </w:p>
        </w:tc>
        <w:tc>
          <w:tcPr>
            <w:tcW w:w="297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p>
        </w:tc>
      </w:tr>
      <w:tr w:rsidR="00143F51" w:rsidRPr="00143F51" w:rsidTr="00FB3D9C">
        <w:tblPrEx>
          <w:tblCellMar>
            <w:top w:w="0" w:type="dxa"/>
            <w:bottom w:w="0" w:type="dxa"/>
          </w:tblCellMar>
        </w:tblPrEx>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rPr>
                <w:sz w:val="18"/>
                <w:szCs w:val="18"/>
              </w:rPr>
            </w:pPr>
            <w:r w:rsidRPr="00143F51">
              <w:rPr>
                <w:sz w:val="18"/>
                <w:szCs w:val="18"/>
              </w:rPr>
              <w:t xml:space="preserve">3) </w:t>
            </w:r>
          </w:p>
        </w:tc>
        <w:tc>
          <w:tcPr>
            <w:tcW w:w="646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на приобретение основных средств (оборудования и оргтехники) </w:t>
            </w:r>
          </w:p>
        </w:tc>
        <w:tc>
          <w:tcPr>
            <w:tcW w:w="297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p>
        </w:tc>
      </w:tr>
      <w:tr w:rsidR="00143F51" w:rsidRPr="00143F51" w:rsidTr="00FB3D9C">
        <w:tblPrEx>
          <w:tblCellMar>
            <w:top w:w="0" w:type="dxa"/>
            <w:bottom w:w="0" w:type="dxa"/>
          </w:tblCellMar>
        </w:tblPrEx>
        <w:tc>
          <w:tcPr>
            <w:tcW w:w="9923"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2. Категория участников отбора (нужное отметить "V"): </w:t>
            </w:r>
          </w:p>
        </w:tc>
      </w:tr>
      <w:tr w:rsidR="00143F51" w:rsidRPr="00143F51" w:rsidTr="00FB3D9C">
        <w:tblPrEx>
          <w:tblCellMar>
            <w:top w:w="0" w:type="dxa"/>
            <w:bottom w:w="0" w:type="dxa"/>
          </w:tblCellMar>
        </w:tblPrEx>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rPr>
                <w:sz w:val="18"/>
                <w:szCs w:val="18"/>
              </w:rPr>
            </w:pPr>
            <w:r w:rsidRPr="00143F51">
              <w:rPr>
                <w:sz w:val="18"/>
                <w:szCs w:val="18"/>
              </w:rPr>
              <w:t xml:space="preserve">1) </w:t>
            </w:r>
          </w:p>
        </w:tc>
        <w:tc>
          <w:tcPr>
            <w:tcW w:w="646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Субъекты малого и среднего предпринимательства, за исключением заявителей, указанных в подпункте 2 настоящего пункта, основной вид </w:t>
            </w:r>
            <w:proofErr w:type="gramStart"/>
            <w:r w:rsidRPr="00143F51">
              <w:rPr>
                <w:sz w:val="18"/>
                <w:szCs w:val="18"/>
              </w:rPr>
              <w:t>деятельности</w:t>
            </w:r>
            <w:proofErr w:type="gramEnd"/>
            <w:r w:rsidRPr="00143F51">
              <w:rPr>
                <w:sz w:val="18"/>
                <w:szCs w:val="18"/>
              </w:rPr>
              <w:t xml:space="preserve"> которых социально значимый </w:t>
            </w:r>
          </w:p>
        </w:tc>
        <w:tc>
          <w:tcPr>
            <w:tcW w:w="297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p>
        </w:tc>
      </w:tr>
      <w:tr w:rsidR="00143F51" w:rsidRPr="00143F51" w:rsidTr="00FB3D9C">
        <w:tblPrEx>
          <w:tblCellMar>
            <w:top w:w="0" w:type="dxa"/>
            <w:bottom w:w="0" w:type="dxa"/>
          </w:tblCellMar>
        </w:tblPrEx>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rPr>
                <w:sz w:val="18"/>
                <w:szCs w:val="18"/>
              </w:rPr>
            </w:pPr>
            <w:r w:rsidRPr="00143F51">
              <w:rPr>
                <w:sz w:val="18"/>
                <w:szCs w:val="18"/>
              </w:rPr>
              <w:t xml:space="preserve">2) </w:t>
            </w:r>
          </w:p>
        </w:tc>
        <w:tc>
          <w:tcPr>
            <w:tcW w:w="646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Субъекты малого и среднего предпринимательства, осуществляющие социально значимые виды деятельности, один из которых является основным видом экономической деятельности, впервые зарегистрированные и осуществляющие свою деятельность менее 1 года, на дату регистрации заявки на отбор получателей субсидии </w:t>
            </w:r>
          </w:p>
        </w:tc>
        <w:tc>
          <w:tcPr>
            <w:tcW w:w="297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p>
        </w:tc>
      </w:tr>
      <w:tr w:rsidR="00143F51" w:rsidRPr="00143F51" w:rsidTr="00FB3D9C">
        <w:tblPrEx>
          <w:tblCellMar>
            <w:top w:w="0" w:type="dxa"/>
            <w:bottom w:w="0" w:type="dxa"/>
          </w:tblCellMar>
        </w:tblPrEx>
        <w:tc>
          <w:tcPr>
            <w:tcW w:w="9923"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3. Сумма фактических затрат ___________________ руб. _________ коп. </w:t>
            </w:r>
          </w:p>
        </w:tc>
      </w:tr>
      <w:tr w:rsidR="00143F51" w:rsidRPr="00143F51" w:rsidTr="00FB3D9C">
        <w:tblPrEx>
          <w:tblCellMar>
            <w:top w:w="0" w:type="dxa"/>
            <w:bottom w:w="0" w:type="dxa"/>
          </w:tblCellMar>
        </w:tblPrEx>
        <w:tc>
          <w:tcPr>
            <w:tcW w:w="9923"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4. Сведения об участнике отбора: </w:t>
            </w:r>
          </w:p>
        </w:tc>
      </w:tr>
      <w:tr w:rsidR="00143F51" w:rsidRPr="00143F51" w:rsidTr="00FB3D9C">
        <w:tblPrEx>
          <w:tblCellMar>
            <w:top w:w="0" w:type="dxa"/>
            <w:bottom w:w="0" w:type="dxa"/>
          </w:tblCellMar>
        </w:tblPrEx>
        <w:tc>
          <w:tcPr>
            <w:tcW w:w="9923"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4.1. Полное наименование юридического лица в соответствии с учредительными документами, Ф.И.О. индивидуального предпринимателя (главы крестьянского (фермерского) хозяйства): </w:t>
            </w:r>
          </w:p>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_________________________________________________________________________ </w:t>
            </w:r>
          </w:p>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_________________________________________________________________________ </w:t>
            </w:r>
          </w:p>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4.2. Идентификационный номер налогоплательщика (ИНН): _____________________ </w:t>
            </w:r>
          </w:p>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4.3. Основной государственный регистрационный номер (ОГРН): ________________ </w:t>
            </w:r>
          </w:p>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4.4. Код причины постановки на учет (КПП): __________________________________ </w:t>
            </w:r>
          </w:p>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4.5. Дата государственной регистрации: "_____" ____________________ года </w:t>
            </w:r>
          </w:p>
        </w:tc>
      </w:tr>
      <w:tr w:rsidR="00143F51" w:rsidRPr="00143F51" w:rsidTr="00FB3D9C">
        <w:tblPrEx>
          <w:tblCellMar>
            <w:top w:w="0" w:type="dxa"/>
            <w:bottom w:w="0" w:type="dxa"/>
          </w:tblCellMar>
        </w:tblPrEx>
        <w:tc>
          <w:tcPr>
            <w:tcW w:w="9923"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5. Адрес участника отбора: </w:t>
            </w:r>
          </w:p>
        </w:tc>
      </w:tr>
      <w:tr w:rsidR="00143F51" w:rsidRPr="00143F51" w:rsidTr="00FB3D9C">
        <w:tblPrEx>
          <w:tblCellMar>
            <w:top w:w="0" w:type="dxa"/>
            <w:bottom w:w="0" w:type="dxa"/>
          </w:tblCellMar>
        </w:tblPrEx>
        <w:tc>
          <w:tcPr>
            <w:tcW w:w="496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5.1. Юридический: </w:t>
            </w:r>
          </w:p>
        </w:tc>
        <w:tc>
          <w:tcPr>
            <w:tcW w:w="496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rPr>
                <w:sz w:val="18"/>
                <w:szCs w:val="18"/>
              </w:rPr>
            </w:pPr>
            <w:r w:rsidRPr="00143F51">
              <w:rPr>
                <w:sz w:val="18"/>
                <w:szCs w:val="18"/>
              </w:rPr>
              <w:t xml:space="preserve">5.2. Фактическое место осуществления деятельности: </w:t>
            </w:r>
          </w:p>
        </w:tc>
      </w:tr>
      <w:tr w:rsidR="00143F51" w:rsidRPr="00143F51" w:rsidTr="00FB3D9C">
        <w:tblPrEx>
          <w:tblCellMar>
            <w:top w:w="0" w:type="dxa"/>
            <w:bottom w:w="0" w:type="dxa"/>
          </w:tblCellMar>
        </w:tblPrEx>
        <w:tc>
          <w:tcPr>
            <w:tcW w:w="496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Населенный пункт: </w:t>
            </w:r>
          </w:p>
          <w:p w:rsidR="00143F51" w:rsidRPr="00143F51" w:rsidRDefault="00143F51" w:rsidP="00143F51">
            <w:pPr>
              <w:widowControl w:val="0"/>
              <w:autoSpaceDE w:val="0"/>
              <w:autoSpaceDN w:val="0"/>
              <w:adjustRightInd w:val="0"/>
              <w:jc w:val="both"/>
              <w:rPr>
                <w:sz w:val="18"/>
                <w:szCs w:val="18"/>
              </w:rPr>
            </w:pPr>
            <w:r w:rsidRPr="00143F51">
              <w:rPr>
                <w:sz w:val="18"/>
                <w:szCs w:val="18"/>
              </w:rPr>
              <w:lastRenderedPageBreak/>
              <w:t xml:space="preserve">____________________________________ </w:t>
            </w:r>
          </w:p>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____________________________________ </w:t>
            </w:r>
          </w:p>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улица _______________________________ </w:t>
            </w:r>
          </w:p>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N дома __________, N кв. ______________ </w:t>
            </w:r>
          </w:p>
        </w:tc>
        <w:tc>
          <w:tcPr>
            <w:tcW w:w="496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lastRenderedPageBreak/>
              <w:t xml:space="preserve">Населенный пункт: </w:t>
            </w:r>
          </w:p>
          <w:p w:rsidR="00143F51" w:rsidRPr="00143F51" w:rsidRDefault="00143F51" w:rsidP="00143F51">
            <w:pPr>
              <w:widowControl w:val="0"/>
              <w:autoSpaceDE w:val="0"/>
              <w:autoSpaceDN w:val="0"/>
              <w:adjustRightInd w:val="0"/>
              <w:jc w:val="both"/>
              <w:rPr>
                <w:sz w:val="18"/>
                <w:szCs w:val="18"/>
              </w:rPr>
            </w:pPr>
            <w:r w:rsidRPr="00143F51">
              <w:rPr>
                <w:sz w:val="18"/>
                <w:szCs w:val="18"/>
              </w:rPr>
              <w:lastRenderedPageBreak/>
              <w:t xml:space="preserve">_________________________________ </w:t>
            </w:r>
          </w:p>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_________________________________ </w:t>
            </w:r>
          </w:p>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улица ____________________________ </w:t>
            </w:r>
          </w:p>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N дома __________, N кв. ___________ </w:t>
            </w:r>
          </w:p>
        </w:tc>
      </w:tr>
      <w:tr w:rsidR="00143F51" w:rsidRPr="00143F51" w:rsidTr="00FB3D9C">
        <w:tblPrEx>
          <w:tblCellMar>
            <w:top w:w="0" w:type="dxa"/>
            <w:bottom w:w="0" w:type="dxa"/>
          </w:tblCellMar>
        </w:tblPrEx>
        <w:tc>
          <w:tcPr>
            <w:tcW w:w="9923"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lastRenderedPageBreak/>
              <w:t xml:space="preserve">Телефон: </w:t>
            </w:r>
          </w:p>
        </w:tc>
      </w:tr>
      <w:tr w:rsidR="00143F51" w:rsidRPr="00143F51" w:rsidTr="00FB3D9C">
        <w:tblPrEx>
          <w:tblCellMar>
            <w:top w:w="0" w:type="dxa"/>
            <w:bottom w:w="0" w:type="dxa"/>
          </w:tblCellMar>
        </w:tblPrEx>
        <w:tc>
          <w:tcPr>
            <w:tcW w:w="9923"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Адрес электронной почты: </w:t>
            </w:r>
          </w:p>
        </w:tc>
      </w:tr>
      <w:tr w:rsidR="00143F51" w:rsidRPr="00143F51" w:rsidTr="00FB3D9C">
        <w:tblPrEx>
          <w:tblCellMar>
            <w:top w:w="0" w:type="dxa"/>
            <w:bottom w:w="0" w:type="dxa"/>
          </w:tblCellMar>
        </w:tblPrEx>
        <w:tc>
          <w:tcPr>
            <w:tcW w:w="9923"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6. Банковские реквизиты: </w:t>
            </w:r>
          </w:p>
        </w:tc>
      </w:tr>
      <w:tr w:rsidR="00143F51" w:rsidRPr="00143F51" w:rsidTr="00FB3D9C">
        <w:tblPrEx>
          <w:tblCellMar>
            <w:top w:w="0" w:type="dxa"/>
            <w:bottom w:w="0" w:type="dxa"/>
          </w:tblCellMar>
        </w:tblPrEx>
        <w:tc>
          <w:tcPr>
            <w:tcW w:w="9923"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proofErr w:type="gramStart"/>
            <w:r w:rsidRPr="00143F51">
              <w:rPr>
                <w:sz w:val="18"/>
                <w:szCs w:val="18"/>
              </w:rPr>
              <w:t>р</w:t>
            </w:r>
            <w:proofErr w:type="gramEnd"/>
            <w:r w:rsidRPr="00143F51">
              <w:rPr>
                <w:sz w:val="18"/>
                <w:szCs w:val="18"/>
              </w:rPr>
              <w:t xml:space="preserve">/с (л/с) _____________________________________ </w:t>
            </w:r>
            <w:proofErr w:type="spellStart"/>
            <w:r w:rsidRPr="00143F51">
              <w:rPr>
                <w:sz w:val="18"/>
                <w:szCs w:val="18"/>
              </w:rPr>
              <w:t>БИК</w:t>
            </w:r>
            <w:proofErr w:type="spellEnd"/>
            <w:r w:rsidRPr="00143F51">
              <w:rPr>
                <w:sz w:val="18"/>
                <w:szCs w:val="18"/>
              </w:rPr>
              <w:t xml:space="preserve">________________ </w:t>
            </w:r>
          </w:p>
          <w:p w:rsidR="00143F51" w:rsidRPr="00143F51" w:rsidRDefault="00143F51" w:rsidP="00143F51">
            <w:pPr>
              <w:widowControl w:val="0"/>
              <w:autoSpaceDE w:val="0"/>
              <w:autoSpaceDN w:val="0"/>
              <w:adjustRightInd w:val="0"/>
              <w:jc w:val="both"/>
              <w:rPr>
                <w:sz w:val="18"/>
                <w:szCs w:val="18"/>
              </w:rPr>
            </w:pPr>
            <w:r w:rsidRPr="00143F51">
              <w:rPr>
                <w:sz w:val="18"/>
                <w:szCs w:val="18"/>
              </w:rPr>
              <w:t>в банке ___________________________________________________________</w:t>
            </w:r>
          </w:p>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 </w:t>
            </w:r>
          </w:p>
        </w:tc>
      </w:tr>
      <w:tr w:rsidR="00143F51" w:rsidRPr="00143F51" w:rsidTr="00FB3D9C">
        <w:tblPrEx>
          <w:tblCellMar>
            <w:top w:w="0" w:type="dxa"/>
            <w:bottom w:w="0" w:type="dxa"/>
          </w:tblCellMar>
        </w:tblPrEx>
        <w:tc>
          <w:tcPr>
            <w:tcW w:w="9923"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7. Основной вид экономической деятельности (в соответствии с кодами </w:t>
            </w:r>
            <w:proofErr w:type="spellStart"/>
            <w:r w:rsidRPr="00143F51">
              <w:rPr>
                <w:sz w:val="18"/>
                <w:szCs w:val="18"/>
              </w:rPr>
              <w:t>ОКВЭД</w:t>
            </w:r>
            <w:proofErr w:type="spellEnd"/>
            <w:r w:rsidRPr="00143F51">
              <w:rPr>
                <w:sz w:val="18"/>
                <w:szCs w:val="18"/>
              </w:rPr>
              <w:t xml:space="preserve">): _______________ </w:t>
            </w:r>
          </w:p>
        </w:tc>
      </w:tr>
      <w:tr w:rsidR="00143F51" w:rsidRPr="00143F51" w:rsidTr="00FB3D9C">
        <w:tblPrEx>
          <w:tblCellMar>
            <w:top w:w="0" w:type="dxa"/>
            <w:bottom w:w="0" w:type="dxa"/>
          </w:tblCellMar>
        </w:tblPrEx>
        <w:tc>
          <w:tcPr>
            <w:tcW w:w="49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8. Ф.И.О. руководителя юридического лица </w:t>
            </w:r>
          </w:p>
        </w:tc>
        <w:tc>
          <w:tcPr>
            <w:tcW w:w="5003"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p>
        </w:tc>
      </w:tr>
      <w:tr w:rsidR="00143F51" w:rsidRPr="00143F51" w:rsidTr="00FB3D9C">
        <w:tblPrEx>
          <w:tblCellMar>
            <w:top w:w="0" w:type="dxa"/>
            <w:bottom w:w="0" w:type="dxa"/>
          </w:tblCellMar>
        </w:tblPrEx>
        <w:tc>
          <w:tcPr>
            <w:tcW w:w="49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9. Ф.И.О. членов коллегиального исполнительного органа юридического лица (при наличии) </w:t>
            </w:r>
          </w:p>
        </w:tc>
        <w:tc>
          <w:tcPr>
            <w:tcW w:w="5003"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p>
        </w:tc>
      </w:tr>
      <w:tr w:rsidR="00143F51" w:rsidRPr="00143F51" w:rsidTr="00FB3D9C">
        <w:tblPrEx>
          <w:tblCellMar>
            <w:top w:w="0" w:type="dxa"/>
            <w:bottom w:w="0" w:type="dxa"/>
          </w:tblCellMar>
        </w:tblPrEx>
        <w:tc>
          <w:tcPr>
            <w:tcW w:w="49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10. Ф.И.О. лица, исполняющего функции единоличного исполнительного органа юридического лица (при наличии) </w:t>
            </w:r>
          </w:p>
        </w:tc>
        <w:tc>
          <w:tcPr>
            <w:tcW w:w="5003"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p>
        </w:tc>
      </w:tr>
      <w:tr w:rsidR="00143F51" w:rsidRPr="00143F51" w:rsidTr="00FB3D9C">
        <w:tblPrEx>
          <w:tblCellMar>
            <w:top w:w="0" w:type="dxa"/>
            <w:bottom w:w="0" w:type="dxa"/>
          </w:tblCellMar>
        </w:tblPrEx>
        <w:tc>
          <w:tcPr>
            <w:tcW w:w="49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11. Ф.И.О. главного бухгалтера юридического лица (при наличии) </w:t>
            </w:r>
          </w:p>
        </w:tc>
        <w:tc>
          <w:tcPr>
            <w:tcW w:w="5003"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p>
        </w:tc>
      </w:tr>
      <w:tr w:rsidR="00143F51" w:rsidRPr="00143F51" w:rsidTr="00FB3D9C">
        <w:tblPrEx>
          <w:tblCellMar>
            <w:top w:w="0" w:type="dxa"/>
            <w:bottom w:w="0" w:type="dxa"/>
          </w:tblCellMar>
        </w:tblPrEx>
        <w:tc>
          <w:tcPr>
            <w:tcW w:w="9923"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12. Данные для формирования плана мероприятий по достижению результатов предоставления субсидии: </w:t>
            </w:r>
          </w:p>
        </w:tc>
      </w:tr>
      <w:tr w:rsidR="00143F51" w:rsidRPr="00143F51" w:rsidTr="00FB3D9C">
        <w:tblPrEx>
          <w:tblCellMar>
            <w:top w:w="0" w:type="dxa"/>
            <w:bottom w:w="0" w:type="dxa"/>
          </w:tblCellMar>
        </w:tblPrEx>
        <w:tc>
          <w:tcPr>
            <w:tcW w:w="6946"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12.1. Количество произведенной продукции за предшествующий год (начинающие субъекты </w:t>
            </w:r>
            <w:proofErr w:type="spellStart"/>
            <w:r w:rsidRPr="00143F51">
              <w:rPr>
                <w:sz w:val="18"/>
                <w:szCs w:val="18"/>
              </w:rPr>
              <w:t>МСП</w:t>
            </w:r>
            <w:proofErr w:type="spellEnd"/>
            <w:r w:rsidRPr="00143F51">
              <w:rPr>
                <w:sz w:val="18"/>
                <w:szCs w:val="18"/>
              </w:rPr>
              <w:t xml:space="preserve"> указывают планируемое количество произведенной продукции на период действия соглашения о предоставлении субсидии), тонн: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p>
        </w:tc>
      </w:tr>
      <w:tr w:rsidR="00143F51" w:rsidRPr="00143F51" w:rsidTr="00FB3D9C">
        <w:tblPrEx>
          <w:tblCellMar>
            <w:top w:w="0" w:type="dxa"/>
            <w:bottom w:w="0" w:type="dxa"/>
          </w:tblCellMar>
        </w:tblPrEx>
        <w:tc>
          <w:tcPr>
            <w:tcW w:w="6946"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12.2. Количество выполненных работ (услуг) за предшествующий год (начинающие субъекты </w:t>
            </w:r>
            <w:proofErr w:type="spellStart"/>
            <w:r w:rsidRPr="00143F51">
              <w:rPr>
                <w:sz w:val="18"/>
                <w:szCs w:val="18"/>
              </w:rPr>
              <w:t>МСП</w:t>
            </w:r>
            <w:proofErr w:type="spellEnd"/>
            <w:r w:rsidRPr="00143F51">
              <w:rPr>
                <w:sz w:val="18"/>
                <w:szCs w:val="18"/>
              </w:rPr>
              <w:t xml:space="preserve"> указывают планируемое количество выполненных работ (услуг) на период действия соглашения о предоставлении субсидии), единиц: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p>
        </w:tc>
      </w:tr>
      <w:tr w:rsidR="00143F51" w:rsidRPr="00143F51" w:rsidTr="00FB3D9C">
        <w:tblPrEx>
          <w:tblCellMar>
            <w:top w:w="0" w:type="dxa"/>
            <w:bottom w:w="0" w:type="dxa"/>
          </w:tblCellMar>
        </w:tblPrEx>
        <w:tc>
          <w:tcPr>
            <w:tcW w:w="6946"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12.3. </w:t>
            </w:r>
            <w:proofErr w:type="gramStart"/>
            <w:r w:rsidRPr="00143F51">
              <w:rPr>
                <w:sz w:val="18"/>
                <w:szCs w:val="18"/>
              </w:rPr>
              <w:t xml:space="preserve">Количество рабочих мест (для субъекта </w:t>
            </w:r>
            <w:proofErr w:type="spellStart"/>
            <w:r w:rsidRPr="00143F51">
              <w:rPr>
                <w:sz w:val="18"/>
                <w:szCs w:val="18"/>
              </w:rPr>
              <w:t>МСП</w:t>
            </w:r>
            <w:proofErr w:type="spellEnd"/>
            <w:r w:rsidRPr="00143F51">
              <w:rPr>
                <w:sz w:val="18"/>
                <w:szCs w:val="18"/>
              </w:rPr>
              <w:t xml:space="preserve">, заявившихся на возмещение части затрат на приобретение оборудования (основных средств) </w:t>
            </w:r>
            <w:proofErr w:type="gramEnd"/>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p>
        </w:tc>
      </w:tr>
      <w:tr w:rsidR="00143F51" w:rsidRPr="00143F51" w:rsidTr="00FB3D9C">
        <w:tblPrEx>
          <w:tblCellMar>
            <w:top w:w="0" w:type="dxa"/>
            <w:bottom w:w="0" w:type="dxa"/>
          </w:tblCellMar>
        </w:tblPrEx>
        <w:tc>
          <w:tcPr>
            <w:tcW w:w="9923"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13. Способ возврата оригиналов документов, подтверждающих затраты (нужное отметить "V"): </w:t>
            </w:r>
          </w:p>
        </w:tc>
      </w:tr>
      <w:tr w:rsidR="00143F51" w:rsidRPr="00143F51" w:rsidTr="00FB3D9C">
        <w:tblPrEx>
          <w:tblCellMar>
            <w:top w:w="0" w:type="dxa"/>
            <w:bottom w:w="0" w:type="dxa"/>
          </w:tblCellMar>
        </w:tblPrEx>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rPr>
                <w:sz w:val="18"/>
                <w:szCs w:val="18"/>
              </w:rPr>
            </w:pPr>
            <w:r w:rsidRPr="00143F51">
              <w:rPr>
                <w:sz w:val="18"/>
                <w:szCs w:val="18"/>
              </w:rPr>
              <w:t xml:space="preserve">1) </w:t>
            </w:r>
          </w:p>
        </w:tc>
        <w:tc>
          <w:tcPr>
            <w:tcW w:w="646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лично </w:t>
            </w:r>
          </w:p>
        </w:tc>
        <w:tc>
          <w:tcPr>
            <w:tcW w:w="297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p>
        </w:tc>
      </w:tr>
      <w:tr w:rsidR="00143F51" w:rsidRPr="00143F51" w:rsidTr="00FB3D9C">
        <w:tblPrEx>
          <w:tblCellMar>
            <w:top w:w="0" w:type="dxa"/>
            <w:bottom w:w="0" w:type="dxa"/>
          </w:tblCellMar>
        </w:tblPrEx>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rPr>
                <w:sz w:val="18"/>
                <w:szCs w:val="18"/>
              </w:rPr>
            </w:pPr>
            <w:r w:rsidRPr="00143F51">
              <w:rPr>
                <w:sz w:val="18"/>
                <w:szCs w:val="18"/>
              </w:rPr>
              <w:t xml:space="preserve">2) </w:t>
            </w:r>
          </w:p>
        </w:tc>
        <w:tc>
          <w:tcPr>
            <w:tcW w:w="646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посредством почтового отправления </w:t>
            </w:r>
          </w:p>
        </w:tc>
        <w:tc>
          <w:tcPr>
            <w:tcW w:w="297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p>
        </w:tc>
      </w:tr>
      <w:tr w:rsidR="00143F51" w:rsidRPr="00143F51" w:rsidTr="00FB3D9C">
        <w:tblPrEx>
          <w:tblCellMar>
            <w:top w:w="0" w:type="dxa"/>
            <w:bottom w:w="0" w:type="dxa"/>
          </w:tblCellMar>
        </w:tblPrEx>
        <w:tc>
          <w:tcPr>
            <w:tcW w:w="9923"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14. Способ получения уведомления о регистрации настоящей заявки на отбор получателей субсидии и иных документов, связанных с рассмотрением настоящей заявки (нужное отметить "V"): </w:t>
            </w:r>
          </w:p>
        </w:tc>
      </w:tr>
      <w:tr w:rsidR="00143F51" w:rsidRPr="00143F51" w:rsidTr="00FB3D9C">
        <w:tblPrEx>
          <w:tblCellMar>
            <w:top w:w="0" w:type="dxa"/>
            <w:bottom w:w="0" w:type="dxa"/>
          </w:tblCellMar>
        </w:tblPrEx>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rPr>
                <w:sz w:val="18"/>
                <w:szCs w:val="18"/>
              </w:rPr>
            </w:pPr>
            <w:r w:rsidRPr="00143F51">
              <w:rPr>
                <w:sz w:val="18"/>
                <w:szCs w:val="18"/>
              </w:rPr>
              <w:t xml:space="preserve">1) </w:t>
            </w:r>
          </w:p>
        </w:tc>
        <w:tc>
          <w:tcPr>
            <w:tcW w:w="646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лично </w:t>
            </w:r>
          </w:p>
        </w:tc>
        <w:tc>
          <w:tcPr>
            <w:tcW w:w="297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p>
        </w:tc>
      </w:tr>
      <w:tr w:rsidR="00143F51" w:rsidRPr="00143F51" w:rsidTr="00FB3D9C">
        <w:tblPrEx>
          <w:tblCellMar>
            <w:top w:w="0" w:type="dxa"/>
            <w:bottom w:w="0" w:type="dxa"/>
          </w:tblCellMar>
        </w:tblPrEx>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rPr>
                <w:sz w:val="18"/>
                <w:szCs w:val="18"/>
              </w:rPr>
            </w:pPr>
            <w:r w:rsidRPr="00143F51">
              <w:rPr>
                <w:sz w:val="18"/>
                <w:szCs w:val="18"/>
              </w:rPr>
              <w:t xml:space="preserve">2) </w:t>
            </w:r>
          </w:p>
        </w:tc>
        <w:tc>
          <w:tcPr>
            <w:tcW w:w="646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посредством почтовой связи </w:t>
            </w:r>
          </w:p>
        </w:tc>
        <w:tc>
          <w:tcPr>
            <w:tcW w:w="297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p>
        </w:tc>
      </w:tr>
      <w:tr w:rsidR="00143F51" w:rsidRPr="00143F51" w:rsidTr="00FB3D9C">
        <w:tblPrEx>
          <w:tblCellMar>
            <w:top w:w="0" w:type="dxa"/>
            <w:bottom w:w="0" w:type="dxa"/>
          </w:tblCellMar>
        </w:tblPrEx>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rPr>
                <w:sz w:val="18"/>
                <w:szCs w:val="18"/>
              </w:rPr>
            </w:pPr>
            <w:r w:rsidRPr="00143F51">
              <w:rPr>
                <w:sz w:val="18"/>
                <w:szCs w:val="18"/>
              </w:rPr>
              <w:t xml:space="preserve">3) </w:t>
            </w:r>
          </w:p>
        </w:tc>
        <w:tc>
          <w:tcPr>
            <w:tcW w:w="646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посредством электронной почты </w:t>
            </w:r>
          </w:p>
        </w:tc>
        <w:tc>
          <w:tcPr>
            <w:tcW w:w="297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p>
        </w:tc>
      </w:tr>
      <w:tr w:rsidR="00143F51" w:rsidRPr="00143F51" w:rsidTr="00FB3D9C">
        <w:tblPrEx>
          <w:tblCellMar>
            <w:top w:w="0" w:type="dxa"/>
            <w:bottom w:w="0" w:type="dxa"/>
          </w:tblCellMar>
        </w:tblPrEx>
        <w:tc>
          <w:tcPr>
            <w:tcW w:w="9923"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15. Способ получения уведомления о проведении проверки наличия оборудования (основных средств) и основных средств (оборудования, оргтехники) (нужное отметить "V"): </w:t>
            </w:r>
          </w:p>
        </w:tc>
      </w:tr>
      <w:tr w:rsidR="00143F51" w:rsidRPr="00143F51" w:rsidTr="00FB3D9C">
        <w:tblPrEx>
          <w:tblCellMar>
            <w:top w:w="0" w:type="dxa"/>
            <w:bottom w:w="0" w:type="dxa"/>
          </w:tblCellMar>
        </w:tblPrEx>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rPr>
                <w:sz w:val="18"/>
                <w:szCs w:val="18"/>
              </w:rPr>
            </w:pPr>
            <w:r w:rsidRPr="00143F51">
              <w:rPr>
                <w:sz w:val="18"/>
                <w:szCs w:val="18"/>
              </w:rPr>
              <w:t xml:space="preserve">1) </w:t>
            </w:r>
          </w:p>
        </w:tc>
        <w:tc>
          <w:tcPr>
            <w:tcW w:w="646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СМС </w:t>
            </w:r>
          </w:p>
        </w:tc>
        <w:tc>
          <w:tcPr>
            <w:tcW w:w="297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p>
        </w:tc>
      </w:tr>
      <w:tr w:rsidR="00143F51" w:rsidRPr="00143F51" w:rsidTr="00FB3D9C">
        <w:tblPrEx>
          <w:tblCellMar>
            <w:top w:w="0" w:type="dxa"/>
            <w:bottom w:w="0" w:type="dxa"/>
          </w:tblCellMar>
        </w:tblPrEx>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rPr>
                <w:sz w:val="18"/>
                <w:szCs w:val="18"/>
              </w:rPr>
            </w:pPr>
            <w:r w:rsidRPr="00143F51">
              <w:rPr>
                <w:sz w:val="18"/>
                <w:szCs w:val="18"/>
              </w:rPr>
              <w:t xml:space="preserve">2) </w:t>
            </w:r>
          </w:p>
        </w:tc>
        <w:tc>
          <w:tcPr>
            <w:tcW w:w="646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proofErr w:type="spellStart"/>
            <w:r w:rsidRPr="00143F51">
              <w:rPr>
                <w:sz w:val="18"/>
                <w:szCs w:val="18"/>
              </w:rPr>
              <w:t>Мессенджер</w:t>
            </w:r>
            <w:proofErr w:type="spellEnd"/>
            <w:r w:rsidRPr="00143F51">
              <w:rPr>
                <w:sz w:val="18"/>
                <w:szCs w:val="18"/>
              </w:rPr>
              <w:t xml:space="preserve"> </w:t>
            </w:r>
          </w:p>
        </w:tc>
        <w:tc>
          <w:tcPr>
            <w:tcW w:w="297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p>
        </w:tc>
      </w:tr>
      <w:tr w:rsidR="00143F51" w:rsidRPr="00143F51" w:rsidTr="00FB3D9C">
        <w:tblPrEx>
          <w:tblCellMar>
            <w:top w:w="0" w:type="dxa"/>
            <w:bottom w:w="0" w:type="dxa"/>
          </w:tblCellMar>
        </w:tblPrEx>
        <w:tc>
          <w:tcPr>
            <w:tcW w:w="9923"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lastRenderedPageBreak/>
              <w:t xml:space="preserve">16. Способ получения документов, являющихся результатом проведения отбора получателей субсидии (за исключением случаев, когда документы о предоставлении субсидии предоставлены посредством </w:t>
            </w:r>
            <w:proofErr w:type="spellStart"/>
            <w:r w:rsidRPr="00143F51">
              <w:rPr>
                <w:sz w:val="18"/>
                <w:szCs w:val="18"/>
              </w:rPr>
              <w:t>МФЦ</w:t>
            </w:r>
            <w:proofErr w:type="spellEnd"/>
            <w:r w:rsidRPr="00143F51">
              <w:rPr>
                <w:sz w:val="18"/>
                <w:szCs w:val="18"/>
              </w:rPr>
              <w:t xml:space="preserve">) (нужное отметить "V"): </w:t>
            </w:r>
          </w:p>
        </w:tc>
      </w:tr>
      <w:tr w:rsidR="00143F51" w:rsidRPr="00143F51" w:rsidTr="00FB3D9C">
        <w:tblPrEx>
          <w:tblCellMar>
            <w:top w:w="0" w:type="dxa"/>
            <w:bottom w:w="0" w:type="dxa"/>
          </w:tblCellMar>
        </w:tblPrEx>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rPr>
                <w:sz w:val="18"/>
                <w:szCs w:val="18"/>
              </w:rPr>
            </w:pPr>
            <w:r w:rsidRPr="00143F51">
              <w:rPr>
                <w:sz w:val="18"/>
                <w:szCs w:val="18"/>
              </w:rPr>
              <w:t xml:space="preserve">1) </w:t>
            </w:r>
          </w:p>
        </w:tc>
        <w:tc>
          <w:tcPr>
            <w:tcW w:w="646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лично </w:t>
            </w:r>
          </w:p>
        </w:tc>
        <w:tc>
          <w:tcPr>
            <w:tcW w:w="297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p>
        </w:tc>
      </w:tr>
      <w:tr w:rsidR="00143F51" w:rsidRPr="00143F51" w:rsidTr="00FB3D9C">
        <w:tblPrEx>
          <w:tblCellMar>
            <w:top w:w="0" w:type="dxa"/>
            <w:bottom w:w="0" w:type="dxa"/>
          </w:tblCellMar>
        </w:tblPrEx>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rPr>
                <w:sz w:val="18"/>
                <w:szCs w:val="18"/>
              </w:rPr>
            </w:pPr>
            <w:r w:rsidRPr="00143F51">
              <w:rPr>
                <w:sz w:val="18"/>
                <w:szCs w:val="18"/>
              </w:rPr>
              <w:t xml:space="preserve">2) </w:t>
            </w:r>
          </w:p>
        </w:tc>
        <w:tc>
          <w:tcPr>
            <w:tcW w:w="646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посредством почтовой связи </w:t>
            </w:r>
          </w:p>
        </w:tc>
        <w:tc>
          <w:tcPr>
            <w:tcW w:w="297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3F51" w:rsidRPr="00143F51" w:rsidRDefault="00143F51" w:rsidP="00143F51">
            <w:pPr>
              <w:widowControl w:val="0"/>
              <w:autoSpaceDE w:val="0"/>
              <w:autoSpaceDN w:val="0"/>
              <w:adjustRightInd w:val="0"/>
              <w:jc w:val="both"/>
              <w:rPr>
                <w:sz w:val="18"/>
                <w:szCs w:val="18"/>
              </w:rPr>
            </w:pPr>
          </w:p>
        </w:tc>
      </w:tr>
    </w:tbl>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Настоящим подтверждаю соответствие следующим требованиям: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отсутствие у участника отбора на едином налоговом </w:t>
      </w:r>
      <w:proofErr w:type="gramStart"/>
      <w:r w:rsidRPr="00143F51">
        <w:rPr>
          <w:sz w:val="18"/>
          <w:szCs w:val="18"/>
        </w:rPr>
        <w:t>счете</w:t>
      </w:r>
      <w:proofErr w:type="gramEnd"/>
      <w:r w:rsidRPr="00143F51">
        <w:rPr>
          <w:sz w:val="18"/>
          <w:szCs w:val="18"/>
        </w:rPr>
        <w:t xml:space="preserve"> отсутствует или не превышает размер, определенный пунктом 3 </w:t>
      </w:r>
      <w:r w:rsidRPr="00143F51">
        <w:rPr>
          <w:sz w:val="18"/>
          <w:szCs w:val="18"/>
        </w:rPr>
        <w:fldChar w:fldCharType="begin"/>
      </w:r>
      <w:r w:rsidRPr="00143F51">
        <w:rPr>
          <w:sz w:val="18"/>
          <w:szCs w:val="18"/>
        </w:rPr>
        <w:instrText xml:space="preserve"> HYPERLINK "kodeks://link/d?nd=901714421&amp;point=mark=000000000000000000000000000000000000000000000000008QC0M7"\o"’’Налоговый кодекс Российской Федерации (часть первая) (с изменениями на 22 июня 2024 года) (редакция, действующая с 1 июля 2024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Кодекс РФ от 31.07.1998 N 146-ФЗ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Редакция документа (действ. c 01.07.2024)"</w:instrText>
      </w:r>
      <w:r w:rsidRPr="00143F51">
        <w:rPr>
          <w:sz w:val="18"/>
          <w:szCs w:val="18"/>
        </w:rPr>
      </w:r>
      <w:r w:rsidRPr="00143F51">
        <w:rPr>
          <w:sz w:val="18"/>
          <w:szCs w:val="18"/>
        </w:rPr>
        <w:fldChar w:fldCharType="separate"/>
      </w:r>
      <w:r w:rsidRPr="00143F51">
        <w:rPr>
          <w:sz w:val="18"/>
          <w:szCs w:val="18"/>
        </w:rPr>
        <w:t>статьи 47 Налогового кодекса Российской Федерации</w:t>
      </w:r>
      <w:r w:rsidRPr="00143F51">
        <w:rPr>
          <w:sz w:val="18"/>
          <w:szCs w:val="18"/>
        </w:rPr>
        <w:fldChar w:fldCharType="end"/>
      </w:r>
      <w:r w:rsidRPr="00143F51">
        <w:rPr>
          <w:sz w:val="18"/>
          <w:szCs w:val="18"/>
        </w:rPr>
        <w:t xml:space="preserve">, задолженность по уплате налогов, сборов и страховых взносов в бюджеты бюджетной системы Российской Федерации на дату формирования налоговым органом справки об исполнении обязанности по уплате налогов, сборов, пеней, штрафов, процентов по запросу Уполномоченного органа;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 xml:space="preserve">2) отсутствие у участника отбора на дату подачи заявки на участие в отборе просроченной задолженности по возврату в бюджет городского поселения Агириш субсидий в соответствии с настоящим Порядком, субсидий, бюджетных инвестиций, предоставленных, в том числе в соответствии с иными муниципальными правовыми актами городского поселения Агириш, и иной просроченной (неурегулированной) задолженности по денежным обязательствам перед городским поселением Агириш; </w:t>
      </w:r>
      <w:proofErr w:type="gramEnd"/>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3) участник отбора, являющийся юридическим лицом, на дату подачи заявки на участие в отборе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w:t>
      </w:r>
      <w:proofErr w:type="gramEnd"/>
      <w:r w:rsidRPr="00143F51">
        <w:rPr>
          <w:sz w:val="18"/>
          <w:szCs w:val="18"/>
        </w:rPr>
        <w:t xml:space="preserve"> предпринимателем, не прекратил деятельность в качестве индивидуального предпринимателя;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4) участник отбора на дату подачи заявки на участие в отборе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w:t>
      </w:r>
      <w:proofErr w:type="gramEnd"/>
      <w:r w:rsidRPr="00143F51">
        <w:rPr>
          <w:sz w:val="18"/>
          <w:szCs w:val="18"/>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143F51">
        <w:rPr>
          <w:sz w:val="18"/>
          <w:szCs w:val="1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143F51">
        <w:rPr>
          <w:sz w:val="18"/>
          <w:szCs w:val="18"/>
        </w:rPr>
        <w:t xml:space="preserve"> публичных акционерных обществ;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5) участник отбора на дату подачи заявки на участие в отборе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 xml:space="preserve">6) участник отбора на дату подачи заявки на участие в отборе не находится в составляемых в рамках реализации полномочий, предусмотренных главой </w:t>
      </w:r>
      <w:proofErr w:type="spellStart"/>
      <w:r w:rsidRPr="00143F51">
        <w:rPr>
          <w:sz w:val="18"/>
          <w:szCs w:val="18"/>
        </w:rPr>
        <w:t>VII</w:t>
      </w:r>
      <w:proofErr w:type="spellEnd"/>
      <w:r w:rsidRPr="00143F51">
        <w:rPr>
          <w:sz w:val="18"/>
          <w:szCs w:val="1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7) участник отбора на дату подачи заявки на участие в отборе не является иностранным агентом в соответствии </w:t>
      </w:r>
      <w:proofErr w:type="gramStart"/>
      <w:r w:rsidRPr="00143F51">
        <w:rPr>
          <w:sz w:val="18"/>
          <w:szCs w:val="18"/>
        </w:rPr>
        <w:t>с</w:t>
      </w:r>
      <w:proofErr w:type="gramEnd"/>
      <w:r w:rsidRPr="00143F51">
        <w:rPr>
          <w:sz w:val="18"/>
          <w:szCs w:val="18"/>
        </w:rPr>
        <w:t xml:space="preserve"> </w:t>
      </w:r>
      <w:r w:rsidRPr="00143F51">
        <w:rPr>
          <w:sz w:val="18"/>
          <w:szCs w:val="18"/>
        </w:rPr>
        <w:fldChar w:fldCharType="begin"/>
      </w:r>
      <w:r w:rsidRPr="00143F51">
        <w:rPr>
          <w:sz w:val="18"/>
          <w:szCs w:val="18"/>
        </w:rPr>
        <w:instrText xml:space="preserve"> HYPERLINK "kodeks://link/d?nd=351175770&amp;point=mark=0000000000000000000000000000000000000000000000000064U0IK"\o"’’О контроле за деятельностью лиц, находящихся под иностранным влиянием (с изменениями на 15 мая 2024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Федеральный закон от 14.07.2022 N 255-ФЗ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15.05.2024 по 30.06.2024)"</w:instrText>
      </w:r>
      <w:r w:rsidRPr="00143F51">
        <w:rPr>
          <w:sz w:val="18"/>
          <w:szCs w:val="18"/>
        </w:rPr>
      </w:r>
      <w:r w:rsidRPr="00143F51">
        <w:rPr>
          <w:sz w:val="18"/>
          <w:szCs w:val="18"/>
        </w:rPr>
        <w:fldChar w:fldCharType="separate"/>
      </w:r>
      <w:r w:rsidRPr="00143F51">
        <w:rPr>
          <w:sz w:val="18"/>
          <w:szCs w:val="18"/>
        </w:rPr>
        <w:t xml:space="preserve">Федеральным законом «О </w:t>
      </w:r>
      <w:proofErr w:type="gramStart"/>
      <w:r w:rsidRPr="00143F51">
        <w:rPr>
          <w:sz w:val="18"/>
          <w:szCs w:val="18"/>
        </w:rPr>
        <w:t>контроле за</w:t>
      </w:r>
      <w:proofErr w:type="gramEnd"/>
      <w:r w:rsidRPr="00143F51">
        <w:rPr>
          <w:sz w:val="18"/>
          <w:szCs w:val="18"/>
        </w:rPr>
        <w:t xml:space="preserve"> деятельностью лиц, находящихся под иностранным влиянием»</w:t>
      </w:r>
      <w:r w:rsidRPr="00143F51">
        <w:rPr>
          <w:sz w:val="18"/>
          <w:szCs w:val="18"/>
        </w:rPr>
        <w:fldChar w:fldCharType="end"/>
      </w:r>
      <w:r w:rsidRPr="00143F51">
        <w:rPr>
          <w:sz w:val="18"/>
          <w:szCs w:val="18"/>
        </w:rPr>
        <w:t xml:space="preserve">;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 xml:space="preserve">8) в реестре дисквалифицированных лиц на дату подачи заявки на участие в отборе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(о главе крестьянского (фермерского) хозяйства); </w: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9) участник отбора на дату подачи заявки на участие в отборе не должен получать средства из бюджета городского поселения Агириш в соответствии с настоящим Порядком, на основании иных муниципальных правовых актов городского поселения Агириш на цель, указанную в пункте 1.3 раздела 1 настоящего Порядка;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10) участник отбора на дату подачи заявки на участие в отборе не должен являться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11) участник отбора на дату подачи заявки на участие в отборе не должен являться участником соглашений о разделе продукции;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12) участник отбора на дату подачи заявки на участие в отборе не должен осуществлять предпринимательскую деятельность в сфере игорного бизнеса;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13) участник отбора на дату подачи заявки на участие в отборе не должен являться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14) участник отбора на дату подачи заявки на участие в отборе не должен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Настоящим подтверждаю, что: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представленная информация является полной и достоверной;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с условиями и порядком предоставления субсидии </w:t>
      </w:r>
      <w:proofErr w:type="gramStart"/>
      <w:r w:rsidRPr="00143F51">
        <w:rPr>
          <w:sz w:val="18"/>
          <w:szCs w:val="18"/>
        </w:rPr>
        <w:t>ознакомлен</w:t>
      </w:r>
      <w:proofErr w:type="gramEnd"/>
      <w:r w:rsidRPr="00143F51">
        <w:rPr>
          <w:sz w:val="18"/>
          <w:szCs w:val="18"/>
        </w:rPr>
        <w:t xml:space="preserve">.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Настоящим выражаю согласие на: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получение документов, информации, сведений, необходимых для рассмотрения настоящего заявления;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на включение представленной информации в базы данных;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lastRenderedPageBreak/>
        <w:t xml:space="preserve">3) осуществление проверок администрацией городского поселения Агириш соблюдения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городского поселения Агириш, органами государственного финансового контроля Ханты-Мансийского автономного округа - Югры в соответствии </w:t>
      </w:r>
      <w:proofErr w:type="gramStart"/>
      <w:r w:rsidRPr="00143F51">
        <w:rPr>
          <w:sz w:val="18"/>
          <w:szCs w:val="18"/>
        </w:rPr>
        <w:t>со</w:t>
      </w:r>
      <w:proofErr w:type="gramEnd"/>
      <w:r w:rsidRPr="00143F51">
        <w:rPr>
          <w:sz w:val="18"/>
          <w:szCs w:val="18"/>
        </w:rPr>
        <w:t xml:space="preserve"> </w:t>
      </w:r>
      <w:r w:rsidRPr="00143F51">
        <w:rPr>
          <w:sz w:val="18"/>
          <w:szCs w:val="18"/>
        </w:rPr>
        <w:fldChar w:fldCharType="begin"/>
      </w:r>
      <w:r w:rsidRPr="00143F51">
        <w:rPr>
          <w:sz w:val="18"/>
          <w:szCs w:val="18"/>
        </w:rPr>
        <w:instrText xml:space="preserve"> HYPERLINK "kodeks://link/d?nd=901714433&amp;point=mark=00000000000000000000000000000000000000000000000000BR00P6"\o"’’Бюджетный кодекс Российской Федерации (с изменениями на 26 февраля 2024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Кодекс РФ от 31.07.1998 N 145-ФЗ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26.02.2024 по 31.08.2024)"</w:instrText>
      </w:r>
      <w:r w:rsidRPr="00143F51">
        <w:rPr>
          <w:sz w:val="18"/>
          <w:szCs w:val="18"/>
        </w:rPr>
      </w:r>
      <w:r w:rsidRPr="00143F51">
        <w:rPr>
          <w:sz w:val="18"/>
          <w:szCs w:val="18"/>
        </w:rPr>
        <w:fldChar w:fldCharType="separate"/>
      </w:r>
      <w:r w:rsidRPr="00143F51">
        <w:rPr>
          <w:sz w:val="18"/>
          <w:szCs w:val="18"/>
        </w:rPr>
        <w:t>статьями 268.1</w:t>
      </w:r>
      <w:r w:rsidRPr="00143F51">
        <w:rPr>
          <w:sz w:val="18"/>
          <w:szCs w:val="18"/>
        </w:rPr>
        <w:fldChar w:fldCharType="end"/>
      </w:r>
      <w:r w:rsidRPr="00143F51">
        <w:rPr>
          <w:sz w:val="18"/>
          <w:szCs w:val="18"/>
        </w:rPr>
        <w:t xml:space="preserve"> и </w:t>
      </w:r>
      <w:r w:rsidRPr="00143F51">
        <w:rPr>
          <w:sz w:val="18"/>
          <w:szCs w:val="18"/>
        </w:rPr>
        <w:fldChar w:fldCharType="begin"/>
      </w:r>
      <w:r w:rsidRPr="00143F51">
        <w:rPr>
          <w:sz w:val="18"/>
          <w:szCs w:val="18"/>
        </w:rPr>
        <w:instrText xml:space="preserve"> HYPERLINK "kodeks://link/d?nd=901714433&amp;point=mark=00000000000000000000000000000000000000000000000000BRG0PD"\o"’’Бюджетный кодекс Российской Федерации (с изменениями на 26 февраля 2024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Кодекс РФ от 31.07.1998 N 145-ФЗ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26.02.2024 по 31.08.2024)"</w:instrText>
      </w:r>
      <w:r w:rsidRPr="00143F51">
        <w:rPr>
          <w:sz w:val="18"/>
          <w:szCs w:val="18"/>
        </w:rPr>
      </w:r>
      <w:r w:rsidRPr="00143F51">
        <w:rPr>
          <w:sz w:val="18"/>
          <w:szCs w:val="18"/>
        </w:rPr>
        <w:fldChar w:fldCharType="separate"/>
      </w:r>
      <w:r w:rsidRPr="00143F51">
        <w:rPr>
          <w:sz w:val="18"/>
          <w:szCs w:val="18"/>
        </w:rPr>
        <w:t>269.2 Бюджетного кодекса Российской Федерации</w:t>
      </w:r>
      <w:r w:rsidRPr="00143F51">
        <w:rPr>
          <w:sz w:val="18"/>
          <w:szCs w:val="18"/>
        </w:rPr>
        <w:fldChar w:fldCharType="end"/>
      </w:r>
      <w:r w:rsidRPr="00143F51">
        <w:rPr>
          <w:sz w:val="18"/>
          <w:szCs w:val="18"/>
        </w:rPr>
        <w:t xml:space="preserve">;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4) на публикацию (размещение) в информационно-телекоммуникационной сети "Интернет" информации о получателе субсидии и иной информации, связанной с предоставлением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5) на обработку персональных данных администрации городского поселения Агириш в целях проверки указанных в настоящем заявлении сведений и на направление запросов, необходимых для рассмотрения настоящего заявления в соответствии с требованиями </w:t>
      </w:r>
      <w:r w:rsidRPr="00143F51">
        <w:rPr>
          <w:sz w:val="18"/>
          <w:szCs w:val="18"/>
        </w:rPr>
        <w:fldChar w:fldCharType="begin"/>
      </w:r>
      <w:r w:rsidRPr="00143F51">
        <w:rPr>
          <w:sz w:val="18"/>
          <w:szCs w:val="18"/>
        </w:rPr>
        <w:instrText xml:space="preserve"> HYPERLINK "kodeks://link/d?nd=901990046&amp;point=mark=000000000000000000000000000000000000000000000000007DI0K7"\o"’’О персональных данных (с изменениями на 6 февраля 2023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Федеральный закон от 27.07.2006 N 152-ФЗ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08.05.2023)"</w:instrText>
      </w:r>
      <w:r w:rsidRPr="00143F51">
        <w:rPr>
          <w:sz w:val="18"/>
          <w:szCs w:val="18"/>
        </w:rPr>
      </w:r>
      <w:r w:rsidRPr="00143F51">
        <w:rPr>
          <w:sz w:val="18"/>
          <w:szCs w:val="18"/>
        </w:rPr>
        <w:fldChar w:fldCharType="separate"/>
      </w:r>
      <w:proofErr w:type="gramStart"/>
      <w:r w:rsidRPr="00143F51">
        <w:rPr>
          <w:sz w:val="18"/>
          <w:szCs w:val="18"/>
        </w:rPr>
        <w:t>статьи 9 Федерального закона от 27.07.2006 № 152-ФЗ «О персональных данных»</w:t>
      </w:r>
      <w:r w:rsidRPr="00143F51">
        <w:rPr>
          <w:sz w:val="18"/>
          <w:szCs w:val="18"/>
        </w:rPr>
        <w:fldChar w:fldCharType="end"/>
      </w:r>
      <w:r w:rsidRPr="00143F51">
        <w:rPr>
          <w:sz w:val="18"/>
          <w:szCs w:val="18"/>
        </w:rPr>
        <w:t xml:space="preserve">. Согласие действует с даты подписания настоящего заявления до дня отзыва в письменной форме (для заявителя индивидуального предпринимателя (крестьянского (фермерского) хозяйства). </w:t>
      </w:r>
      <w:proofErr w:type="gramEnd"/>
    </w:p>
    <w:p w:rsidR="00143F51" w:rsidRPr="00143F51" w:rsidRDefault="00143F51" w:rsidP="00143F51">
      <w:pPr>
        <w:widowControl w:val="0"/>
        <w:autoSpaceDE w:val="0"/>
        <w:autoSpaceDN w:val="0"/>
        <w:adjustRightInd w:val="0"/>
        <w:rPr>
          <w:rFonts w:ascii="Courier New" w:hAnsi="Courier New" w:cs="Courier New"/>
          <w:sz w:val="18"/>
          <w:szCs w:val="18"/>
        </w:rPr>
      </w:pPr>
    </w:p>
    <w:p w:rsidR="00143F51" w:rsidRPr="00143F51" w:rsidRDefault="00143F51" w:rsidP="00143F51">
      <w:pPr>
        <w:widowControl w:val="0"/>
        <w:autoSpaceDE w:val="0"/>
        <w:autoSpaceDN w:val="0"/>
        <w:adjustRightInd w:val="0"/>
        <w:rPr>
          <w:sz w:val="18"/>
          <w:szCs w:val="18"/>
        </w:rPr>
      </w:pPr>
      <w:r w:rsidRPr="00143F51">
        <w:rPr>
          <w:sz w:val="18"/>
          <w:szCs w:val="18"/>
        </w:rPr>
        <w:t xml:space="preserve">Подпись получателя субсидии </w:t>
      </w:r>
    </w:p>
    <w:p w:rsidR="00143F51" w:rsidRPr="00143F51" w:rsidRDefault="00143F51" w:rsidP="00143F51">
      <w:pPr>
        <w:widowControl w:val="0"/>
        <w:autoSpaceDE w:val="0"/>
        <w:autoSpaceDN w:val="0"/>
        <w:adjustRightInd w:val="0"/>
        <w:rPr>
          <w:sz w:val="18"/>
          <w:szCs w:val="18"/>
        </w:rPr>
      </w:pPr>
      <w:proofErr w:type="gramStart"/>
      <w:r w:rsidRPr="00143F51">
        <w:rPr>
          <w:sz w:val="18"/>
          <w:szCs w:val="18"/>
        </w:rPr>
        <w:t xml:space="preserve">(или лица уполномоченного </w:t>
      </w:r>
      <w:proofErr w:type="gramEnd"/>
    </w:p>
    <w:p w:rsidR="00143F51" w:rsidRPr="00143F51" w:rsidRDefault="00143F51" w:rsidP="00143F51">
      <w:pPr>
        <w:widowControl w:val="0"/>
        <w:autoSpaceDE w:val="0"/>
        <w:autoSpaceDN w:val="0"/>
        <w:adjustRightInd w:val="0"/>
        <w:rPr>
          <w:sz w:val="18"/>
          <w:szCs w:val="18"/>
        </w:rPr>
      </w:pPr>
      <w:r w:rsidRPr="00143F51">
        <w:rPr>
          <w:sz w:val="18"/>
          <w:szCs w:val="18"/>
        </w:rPr>
        <w:t xml:space="preserve">на осуществление действий </w:t>
      </w:r>
    </w:p>
    <w:p w:rsidR="00143F51" w:rsidRPr="00143F51" w:rsidRDefault="00143F51" w:rsidP="00143F51">
      <w:pPr>
        <w:widowControl w:val="0"/>
        <w:autoSpaceDE w:val="0"/>
        <w:autoSpaceDN w:val="0"/>
        <w:adjustRightInd w:val="0"/>
        <w:rPr>
          <w:sz w:val="18"/>
          <w:szCs w:val="18"/>
        </w:rPr>
      </w:pPr>
      <w:r w:rsidRPr="00143F51">
        <w:rPr>
          <w:sz w:val="18"/>
          <w:szCs w:val="18"/>
        </w:rPr>
        <w:t xml:space="preserve">от имени получателя субсидии) ________________ / ____________________ </w:t>
      </w:r>
    </w:p>
    <w:p w:rsidR="00143F51" w:rsidRPr="00143F51" w:rsidRDefault="00143F51" w:rsidP="00143F51">
      <w:pPr>
        <w:widowControl w:val="0"/>
        <w:autoSpaceDE w:val="0"/>
        <w:autoSpaceDN w:val="0"/>
        <w:adjustRightInd w:val="0"/>
        <w:rPr>
          <w:sz w:val="18"/>
          <w:szCs w:val="18"/>
        </w:rPr>
      </w:pPr>
      <w:r w:rsidRPr="00143F51">
        <w:rPr>
          <w:sz w:val="18"/>
          <w:szCs w:val="18"/>
        </w:rPr>
        <w:t xml:space="preserve">                                                                                     (подпись)          (расшифровка) </w:t>
      </w:r>
    </w:p>
    <w:p w:rsidR="00143F51" w:rsidRPr="00143F51" w:rsidRDefault="00143F51" w:rsidP="00143F51">
      <w:pPr>
        <w:widowControl w:val="0"/>
        <w:autoSpaceDE w:val="0"/>
        <w:autoSpaceDN w:val="0"/>
        <w:adjustRightInd w:val="0"/>
        <w:rPr>
          <w:sz w:val="18"/>
          <w:szCs w:val="18"/>
        </w:rPr>
      </w:pPr>
    </w:p>
    <w:p w:rsidR="00143F51" w:rsidRPr="00143F51" w:rsidRDefault="00143F51" w:rsidP="00143F51">
      <w:pPr>
        <w:widowControl w:val="0"/>
        <w:autoSpaceDE w:val="0"/>
        <w:autoSpaceDN w:val="0"/>
        <w:adjustRightInd w:val="0"/>
        <w:rPr>
          <w:sz w:val="18"/>
          <w:szCs w:val="18"/>
        </w:rPr>
      </w:pPr>
      <w:r w:rsidRPr="00143F51">
        <w:rPr>
          <w:sz w:val="18"/>
          <w:szCs w:val="18"/>
        </w:rPr>
        <w:t xml:space="preserve">Дата _________________ </w:t>
      </w:r>
    </w:p>
    <w:p w:rsidR="00143F51" w:rsidRPr="00143F51" w:rsidRDefault="00143F51" w:rsidP="00143F51">
      <w:pPr>
        <w:widowControl w:val="0"/>
        <w:autoSpaceDE w:val="0"/>
        <w:autoSpaceDN w:val="0"/>
        <w:adjustRightInd w:val="0"/>
        <w:rPr>
          <w:sz w:val="18"/>
          <w:szCs w:val="18"/>
        </w:rPr>
      </w:pPr>
      <w:proofErr w:type="spellStart"/>
      <w:r w:rsidRPr="00143F51">
        <w:rPr>
          <w:sz w:val="18"/>
          <w:szCs w:val="18"/>
        </w:rPr>
        <w:t>М.П</w:t>
      </w:r>
      <w:proofErr w:type="spellEnd"/>
      <w:r w:rsidRPr="00143F51">
        <w:rPr>
          <w:sz w:val="18"/>
          <w:szCs w:val="18"/>
        </w:rPr>
        <w:t xml:space="preserve">. (при наличии) </w:t>
      </w:r>
    </w:p>
    <w:p w:rsidR="00143F51" w:rsidRPr="00143F51" w:rsidRDefault="00143F51" w:rsidP="00143F51">
      <w:pPr>
        <w:widowControl w:val="0"/>
        <w:autoSpaceDE w:val="0"/>
        <w:autoSpaceDN w:val="0"/>
        <w:adjustRightInd w:val="0"/>
        <w:jc w:val="right"/>
        <w:rPr>
          <w:sz w:val="18"/>
          <w:szCs w:val="18"/>
        </w:rPr>
      </w:pPr>
    </w:p>
    <w:p w:rsidR="00143F51" w:rsidRPr="00143F51"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143F51" w:rsidRPr="00FB3D9C" w:rsidRDefault="00143F51"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FB3D9C" w:rsidRDefault="00FB3D9C" w:rsidP="00143F51">
      <w:pPr>
        <w:widowControl w:val="0"/>
        <w:autoSpaceDE w:val="0"/>
        <w:autoSpaceDN w:val="0"/>
        <w:adjustRightInd w:val="0"/>
        <w:jc w:val="right"/>
        <w:rPr>
          <w:sz w:val="18"/>
          <w:szCs w:val="18"/>
        </w:rPr>
      </w:pPr>
    </w:p>
    <w:p w:rsidR="00143F51" w:rsidRPr="00143F51" w:rsidRDefault="00143F51" w:rsidP="00143F51">
      <w:pPr>
        <w:widowControl w:val="0"/>
        <w:autoSpaceDE w:val="0"/>
        <w:autoSpaceDN w:val="0"/>
        <w:adjustRightInd w:val="0"/>
        <w:jc w:val="right"/>
        <w:rPr>
          <w:sz w:val="18"/>
          <w:szCs w:val="18"/>
        </w:rPr>
      </w:pPr>
      <w:r w:rsidRPr="00143F51">
        <w:rPr>
          <w:sz w:val="18"/>
          <w:szCs w:val="18"/>
        </w:rPr>
        <w:t>Приложение 2</w:t>
      </w:r>
    </w:p>
    <w:p w:rsidR="00143F51" w:rsidRPr="00143F51" w:rsidRDefault="00143F51" w:rsidP="00143F51">
      <w:pPr>
        <w:widowControl w:val="0"/>
        <w:autoSpaceDE w:val="0"/>
        <w:autoSpaceDN w:val="0"/>
        <w:adjustRightInd w:val="0"/>
        <w:jc w:val="right"/>
        <w:rPr>
          <w:sz w:val="18"/>
          <w:szCs w:val="18"/>
        </w:rPr>
      </w:pPr>
      <w:r w:rsidRPr="00143F51">
        <w:rPr>
          <w:sz w:val="18"/>
          <w:szCs w:val="18"/>
        </w:rPr>
        <w:t>к Порядку предоставления субсидий</w:t>
      </w:r>
    </w:p>
    <w:p w:rsidR="00143F51" w:rsidRPr="00143F51" w:rsidRDefault="00143F51" w:rsidP="00143F51">
      <w:pPr>
        <w:widowControl w:val="0"/>
        <w:autoSpaceDE w:val="0"/>
        <w:autoSpaceDN w:val="0"/>
        <w:adjustRightInd w:val="0"/>
        <w:jc w:val="right"/>
        <w:rPr>
          <w:sz w:val="18"/>
          <w:szCs w:val="18"/>
        </w:rPr>
      </w:pPr>
      <w:r w:rsidRPr="00143F51">
        <w:rPr>
          <w:sz w:val="18"/>
          <w:szCs w:val="18"/>
        </w:rPr>
        <w:t>из средств бюджета городского поселения Агириш</w:t>
      </w:r>
    </w:p>
    <w:p w:rsidR="00143F51" w:rsidRPr="00143F51" w:rsidRDefault="00143F51" w:rsidP="00143F51">
      <w:pPr>
        <w:widowControl w:val="0"/>
        <w:autoSpaceDE w:val="0"/>
        <w:autoSpaceDN w:val="0"/>
        <w:adjustRightInd w:val="0"/>
        <w:jc w:val="right"/>
        <w:rPr>
          <w:sz w:val="18"/>
          <w:szCs w:val="18"/>
        </w:rPr>
      </w:pPr>
      <w:r w:rsidRPr="00143F51">
        <w:rPr>
          <w:sz w:val="18"/>
          <w:szCs w:val="18"/>
        </w:rPr>
        <w:t xml:space="preserve">субъектам малого и среднего предпринимательства </w:t>
      </w:r>
    </w:p>
    <w:p w:rsidR="00143F51" w:rsidRPr="00143F51" w:rsidRDefault="00143F51" w:rsidP="00143F51">
      <w:pPr>
        <w:widowControl w:val="0"/>
        <w:autoSpaceDE w:val="0"/>
        <w:autoSpaceDN w:val="0"/>
        <w:adjustRightInd w:val="0"/>
        <w:rPr>
          <w:sz w:val="18"/>
          <w:szCs w:val="18"/>
        </w:rPr>
      </w:pPr>
    </w:p>
    <w:p w:rsidR="00143F51" w:rsidRPr="00143F51" w:rsidRDefault="00143F51" w:rsidP="00143F51">
      <w:pPr>
        <w:widowControl w:val="0"/>
        <w:autoSpaceDE w:val="0"/>
        <w:autoSpaceDN w:val="0"/>
        <w:adjustRightInd w:val="0"/>
        <w:jc w:val="right"/>
        <w:rPr>
          <w:sz w:val="18"/>
          <w:szCs w:val="18"/>
        </w:rPr>
      </w:pPr>
      <w:r w:rsidRPr="00143F51">
        <w:rPr>
          <w:sz w:val="18"/>
          <w:szCs w:val="18"/>
        </w:rPr>
        <w:t>                                                    Главе городского поселения Агириш</w:t>
      </w:r>
    </w:p>
    <w:p w:rsidR="00143F51" w:rsidRPr="00143F51" w:rsidRDefault="00143F51" w:rsidP="00143F51">
      <w:pPr>
        <w:widowControl w:val="0"/>
        <w:autoSpaceDE w:val="0"/>
        <w:autoSpaceDN w:val="0"/>
        <w:adjustRightInd w:val="0"/>
        <w:jc w:val="right"/>
        <w:rPr>
          <w:sz w:val="18"/>
          <w:szCs w:val="18"/>
        </w:rPr>
      </w:pPr>
      <w:r w:rsidRPr="00143F51">
        <w:rPr>
          <w:sz w:val="18"/>
          <w:szCs w:val="18"/>
        </w:rPr>
        <w:t xml:space="preserve">                                                    _______________________ </w:t>
      </w:r>
    </w:p>
    <w:p w:rsidR="00143F51" w:rsidRPr="00143F51" w:rsidRDefault="00143F51" w:rsidP="00143F51">
      <w:pPr>
        <w:widowControl w:val="0"/>
        <w:autoSpaceDE w:val="0"/>
        <w:autoSpaceDN w:val="0"/>
        <w:adjustRightInd w:val="0"/>
        <w:jc w:val="right"/>
        <w:rPr>
          <w:sz w:val="18"/>
          <w:szCs w:val="18"/>
        </w:rPr>
      </w:pPr>
      <w:r w:rsidRPr="00143F51">
        <w:rPr>
          <w:sz w:val="18"/>
          <w:szCs w:val="18"/>
        </w:rPr>
        <w:t xml:space="preserve">                            от ____________________________________________ </w:t>
      </w:r>
    </w:p>
    <w:p w:rsidR="00143F51" w:rsidRPr="00143F51" w:rsidRDefault="00143F51" w:rsidP="00143F51">
      <w:pPr>
        <w:widowControl w:val="0"/>
        <w:autoSpaceDE w:val="0"/>
        <w:autoSpaceDN w:val="0"/>
        <w:adjustRightInd w:val="0"/>
        <w:jc w:val="right"/>
        <w:rPr>
          <w:sz w:val="18"/>
          <w:szCs w:val="18"/>
        </w:rPr>
      </w:pPr>
      <w:r w:rsidRPr="00143F51">
        <w:rPr>
          <w:sz w:val="18"/>
          <w:szCs w:val="18"/>
        </w:rPr>
        <w:t>                        </w:t>
      </w:r>
      <w:proofErr w:type="gramStart"/>
      <w:r w:rsidRPr="00143F51">
        <w:rPr>
          <w:sz w:val="18"/>
          <w:szCs w:val="18"/>
        </w:rPr>
        <w:t xml:space="preserve">(для индивидуального предпринимателя (крестьянского </w:t>
      </w:r>
      <w:proofErr w:type="gramEnd"/>
    </w:p>
    <w:p w:rsidR="00143F51" w:rsidRPr="00143F51" w:rsidRDefault="00143F51" w:rsidP="00143F51">
      <w:pPr>
        <w:widowControl w:val="0"/>
        <w:autoSpaceDE w:val="0"/>
        <w:autoSpaceDN w:val="0"/>
        <w:adjustRightInd w:val="0"/>
        <w:jc w:val="right"/>
        <w:rPr>
          <w:sz w:val="18"/>
          <w:szCs w:val="18"/>
        </w:rPr>
      </w:pPr>
      <w:r w:rsidRPr="00143F51">
        <w:rPr>
          <w:sz w:val="18"/>
          <w:szCs w:val="18"/>
        </w:rPr>
        <w:t xml:space="preserve">                          (фермерского) хозяйства) - фамилия, имя, отчество </w:t>
      </w:r>
    </w:p>
    <w:p w:rsidR="00143F51" w:rsidRPr="00143F51" w:rsidRDefault="00143F51" w:rsidP="00143F51">
      <w:pPr>
        <w:widowControl w:val="0"/>
        <w:autoSpaceDE w:val="0"/>
        <w:autoSpaceDN w:val="0"/>
        <w:adjustRightInd w:val="0"/>
        <w:jc w:val="right"/>
        <w:rPr>
          <w:sz w:val="18"/>
          <w:szCs w:val="18"/>
        </w:rPr>
      </w:pPr>
      <w:r w:rsidRPr="00143F51">
        <w:rPr>
          <w:sz w:val="18"/>
          <w:szCs w:val="18"/>
        </w:rPr>
        <w:t xml:space="preserve">                          (при наличии) заявителя или лица, уполномоченного </w:t>
      </w:r>
    </w:p>
    <w:p w:rsidR="00143F51" w:rsidRPr="00143F51" w:rsidRDefault="00143F51" w:rsidP="00143F51">
      <w:pPr>
        <w:widowControl w:val="0"/>
        <w:autoSpaceDE w:val="0"/>
        <w:autoSpaceDN w:val="0"/>
        <w:adjustRightInd w:val="0"/>
        <w:jc w:val="right"/>
        <w:rPr>
          <w:sz w:val="18"/>
          <w:szCs w:val="18"/>
        </w:rPr>
      </w:pPr>
      <w:r w:rsidRPr="00143F51">
        <w:rPr>
          <w:sz w:val="18"/>
          <w:szCs w:val="18"/>
        </w:rPr>
        <w:t xml:space="preserve">                    на осуществление действий от имени получателя субсидии) </w:t>
      </w:r>
    </w:p>
    <w:p w:rsidR="00143F51" w:rsidRPr="00143F51" w:rsidRDefault="00143F51" w:rsidP="00143F51">
      <w:pPr>
        <w:widowControl w:val="0"/>
        <w:autoSpaceDE w:val="0"/>
        <w:autoSpaceDN w:val="0"/>
        <w:adjustRightInd w:val="0"/>
        <w:jc w:val="right"/>
        <w:rPr>
          <w:sz w:val="18"/>
          <w:szCs w:val="18"/>
        </w:rPr>
      </w:pPr>
      <w:r w:rsidRPr="00143F51">
        <w:rPr>
          <w:sz w:val="18"/>
          <w:szCs w:val="18"/>
        </w:rPr>
        <w:t xml:space="preserve">                         __________________________________________________ </w:t>
      </w:r>
    </w:p>
    <w:p w:rsidR="00143F51" w:rsidRPr="00143F51" w:rsidRDefault="00143F51" w:rsidP="00143F51">
      <w:pPr>
        <w:widowControl w:val="0"/>
        <w:autoSpaceDE w:val="0"/>
        <w:autoSpaceDN w:val="0"/>
        <w:adjustRightInd w:val="0"/>
        <w:jc w:val="right"/>
        <w:rPr>
          <w:sz w:val="18"/>
          <w:szCs w:val="18"/>
        </w:rPr>
      </w:pPr>
      <w:r w:rsidRPr="00143F51">
        <w:rPr>
          <w:sz w:val="18"/>
          <w:szCs w:val="18"/>
        </w:rPr>
        <w:t>                         </w:t>
      </w:r>
      <w:proofErr w:type="gramStart"/>
      <w:r w:rsidRPr="00143F51">
        <w:rPr>
          <w:sz w:val="18"/>
          <w:szCs w:val="18"/>
        </w:rPr>
        <w:t xml:space="preserve">(для юридического лица - сокращенное наименование, </w:t>
      </w:r>
      <w:proofErr w:type="gramEnd"/>
    </w:p>
    <w:p w:rsidR="00143F51" w:rsidRPr="00143F51" w:rsidRDefault="00143F51" w:rsidP="00143F51">
      <w:pPr>
        <w:widowControl w:val="0"/>
        <w:autoSpaceDE w:val="0"/>
        <w:autoSpaceDN w:val="0"/>
        <w:adjustRightInd w:val="0"/>
        <w:jc w:val="right"/>
        <w:rPr>
          <w:sz w:val="18"/>
          <w:szCs w:val="18"/>
        </w:rPr>
      </w:pPr>
      <w:r w:rsidRPr="00143F51">
        <w:rPr>
          <w:sz w:val="18"/>
          <w:szCs w:val="18"/>
        </w:rPr>
        <w:t xml:space="preserve">                                       фамилия, имя, отчество (при наличии) </w:t>
      </w:r>
    </w:p>
    <w:p w:rsidR="00143F51" w:rsidRPr="00143F51" w:rsidRDefault="00143F51" w:rsidP="00143F51">
      <w:pPr>
        <w:widowControl w:val="0"/>
        <w:autoSpaceDE w:val="0"/>
        <w:autoSpaceDN w:val="0"/>
        <w:adjustRightInd w:val="0"/>
        <w:jc w:val="right"/>
        <w:rPr>
          <w:sz w:val="18"/>
          <w:szCs w:val="18"/>
        </w:rPr>
      </w:pPr>
      <w:r w:rsidRPr="00143F51">
        <w:rPr>
          <w:sz w:val="18"/>
          <w:szCs w:val="18"/>
        </w:rPr>
        <w:t xml:space="preserve">                                  руководителя или лица, уполномоченного на </w:t>
      </w:r>
    </w:p>
    <w:p w:rsidR="00143F51" w:rsidRPr="00143F51" w:rsidRDefault="00143F51" w:rsidP="00143F51">
      <w:pPr>
        <w:widowControl w:val="0"/>
        <w:autoSpaceDE w:val="0"/>
        <w:autoSpaceDN w:val="0"/>
        <w:adjustRightInd w:val="0"/>
        <w:jc w:val="right"/>
        <w:rPr>
          <w:sz w:val="18"/>
          <w:szCs w:val="18"/>
        </w:rPr>
      </w:pPr>
      <w:r w:rsidRPr="00143F51">
        <w:rPr>
          <w:sz w:val="18"/>
          <w:szCs w:val="18"/>
        </w:rPr>
        <w:t xml:space="preserve">                       осуществление действий от имени получателя субсидии) </w:t>
      </w:r>
    </w:p>
    <w:p w:rsidR="00143F51" w:rsidRPr="00143F51" w:rsidRDefault="00143F51" w:rsidP="00143F51">
      <w:pPr>
        <w:widowControl w:val="0"/>
        <w:autoSpaceDE w:val="0"/>
        <w:autoSpaceDN w:val="0"/>
        <w:adjustRightInd w:val="0"/>
        <w:rPr>
          <w:sz w:val="18"/>
          <w:szCs w:val="18"/>
        </w:rPr>
      </w:pPr>
    </w:p>
    <w:p w:rsidR="00143F51" w:rsidRPr="00143F51" w:rsidRDefault="00143F51" w:rsidP="00FB3D9C">
      <w:pPr>
        <w:widowControl w:val="0"/>
        <w:autoSpaceDE w:val="0"/>
        <w:autoSpaceDN w:val="0"/>
        <w:adjustRightInd w:val="0"/>
        <w:jc w:val="center"/>
        <w:rPr>
          <w:sz w:val="18"/>
          <w:szCs w:val="18"/>
        </w:rPr>
      </w:pPr>
      <w:r w:rsidRPr="00143F51">
        <w:rPr>
          <w:sz w:val="18"/>
          <w:szCs w:val="18"/>
        </w:rPr>
        <w:t>Заявление о предоставлении части субсидии</w:t>
      </w:r>
    </w:p>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    В  соответствии  с  Порядком предоставления субсидий из средств бюджета городского поселения Агириш субъектам   малого  и  среднего  предпринимательства, утвержденным  постановлением администрации городского поселения Агириш от __________ № ____/НПА (далее Порядок): </w:t>
      </w:r>
    </w:p>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    Прошу  внести изменение в постановление администрации городского поселения Агириш от    "___"   _________   20__   №   _______   «О   предоставлении субсидии ________________________» </w:t>
      </w:r>
    </w:p>
    <w:p w:rsidR="00143F51" w:rsidRPr="00143F51" w:rsidRDefault="00143F51" w:rsidP="00143F51">
      <w:pPr>
        <w:widowControl w:val="0"/>
        <w:autoSpaceDE w:val="0"/>
        <w:autoSpaceDN w:val="0"/>
        <w:adjustRightInd w:val="0"/>
        <w:jc w:val="both"/>
        <w:rPr>
          <w:sz w:val="18"/>
          <w:szCs w:val="18"/>
        </w:rPr>
      </w:pPr>
      <w:r w:rsidRPr="00143F51">
        <w:rPr>
          <w:sz w:val="18"/>
          <w:szCs w:val="18"/>
        </w:rPr>
        <w:t xml:space="preserve">                                                                                                                            (наименование получателя субсидии) </w:t>
      </w:r>
    </w:p>
    <w:p w:rsidR="00143F51" w:rsidRPr="00143F51" w:rsidRDefault="00143F51" w:rsidP="00143F51">
      <w:pPr>
        <w:widowControl w:val="0"/>
        <w:autoSpaceDE w:val="0"/>
        <w:autoSpaceDN w:val="0"/>
        <w:adjustRightInd w:val="0"/>
        <w:jc w:val="both"/>
        <w:rPr>
          <w:sz w:val="18"/>
          <w:szCs w:val="18"/>
        </w:rPr>
      </w:pPr>
      <w:r w:rsidRPr="00143F51">
        <w:rPr>
          <w:sz w:val="18"/>
          <w:szCs w:val="18"/>
        </w:rPr>
        <w:t>в  целях  получения  максимального  размера  субсидии, указанного в п. 3.15 раздела  3  Порядка предоставления  субсидий из средств бюджета городского поселения Агириш</w:t>
      </w:r>
      <w:r w:rsidRPr="00143F51">
        <w:rPr>
          <w:rFonts w:ascii="Arial" w:hAnsi="Arial" w:cs="Arial"/>
          <w:sz w:val="18"/>
          <w:szCs w:val="18"/>
        </w:rPr>
        <w:t xml:space="preserve"> </w:t>
      </w:r>
      <w:r w:rsidRPr="00143F51">
        <w:rPr>
          <w:sz w:val="18"/>
          <w:szCs w:val="18"/>
        </w:rPr>
        <w:t>субъектам  малого  и среднего  предпринимательства,  утвержденного постановлением администрации городского поселения Агириш</w:t>
      </w:r>
      <w:r w:rsidRPr="00143F51">
        <w:rPr>
          <w:rFonts w:ascii="Arial" w:hAnsi="Arial" w:cs="Arial"/>
          <w:sz w:val="18"/>
          <w:szCs w:val="18"/>
        </w:rPr>
        <w:t xml:space="preserve"> </w:t>
      </w:r>
      <w:r w:rsidRPr="00143F51">
        <w:rPr>
          <w:sz w:val="18"/>
          <w:szCs w:val="18"/>
        </w:rPr>
        <w:t xml:space="preserve">от _________ № ______/НПА.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Способ получения уведомления о регистрации настоящего заявления и иных документов, связанных с рассмотрением настоящего заявления (нужное отметить "V"): </w:t>
      </w:r>
    </w:p>
    <w:p w:rsidR="00FB3D9C" w:rsidRDefault="00143F51" w:rsidP="00FB3D9C">
      <w:pPr>
        <w:widowControl w:val="0"/>
        <w:autoSpaceDE w:val="0"/>
        <w:autoSpaceDN w:val="0"/>
        <w:adjustRightInd w:val="0"/>
        <w:ind w:firstLine="568"/>
        <w:jc w:val="both"/>
        <w:rPr>
          <w:sz w:val="18"/>
          <w:szCs w:val="18"/>
        </w:rPr>
      </w:pPr>
      <w:r w:rsidRPr="00143F51">
        <w:rPr>
          <w:sz w:val="18"/>
          <w:szCs w:val="18"/>
        </w:rPr>
        <w:t xml:space="preserve">1) лично </w:t>
      </w:r>
      <w:r w:rsidRPr="00FB3D9C">
        <w:rPr>
          <w:noProof/>
          <w:position w:val="-13"/>
          <w:sz w:val="18"/>
          <w:szCs w:val="18"/>
        </w:rPr>
        <w:drawing>
          <wp:inline distT="0" distB="0" distL="0" distR="0" wp14:anchorId="231FE17C" wp14:editId="191A0813">
            <wp:extent cx="223520" cy="2978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520" cy="297815"/>
                    </a:xfrm>
                    <a:prstGeom prst="rect">
                      <a:avLst/>
                    </a:prstGeom>
                    <a:noFill/>
                    <a:ln>
                      <a:noFill/>
                    </a:ln>
                  </pic:spPr>
                </pic:pic>
              </a:graphicData>
            </a:graphic>
          </wp:inline>
        </w:drawing>
      </w:r>
    </w:p>
    <w:p w:rsidR="00143F51" w:rsidRPr="00143F51" w:rsidRDefault="00143F51" w:rsidP="00FB3D9C">
      <w:pPr>
        <w:widowControl w:val="0"/>
        <w:autoSpaceDE w:val="0"/>
        <w:autoSpaceDN w:val="0"/>
        <w:adjustRightInd w:val="0"/>
        <w:ind w:firstLine="568"/>
        <w:jc w:val="both"/>
        <w:rPr>
          <w:sz w:val="18"/>
          <w:szCs w:val="18"/>
        </w:rPr>
      </w:pPr>
      <w:r w:rsidRPr="00143F51">
        <w:rPr>
          <w:sz w:val="18"/>
          <w:szCs w:val="18"/>
        </w:rPr>
        <w:t xml:space="preserve">2) посредством почтовой связи </w:t>
      </w:r>
      <w:r w:rsidRPr="00FB3D9C">
        <w:rPr>
          <w:noProof/>
          <w:position w:val="-13"/>
          <w:sz w:val="18"/>
          <w:szCs w:val="18"/>
        </w:rPr>
        <w:drawing>
          <wp:inline distT="0" distB="0" distL="0" distR="0" wp14:anchorId="51E32BA3" wp14:editId="130DF98A">
            <wp:extent cx="223520" cy="29781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520" cy="297815"/>
                    </a:xfrm>
                    <a:prstGeom prst="rect">
                      <a:avLst/>
                    </a:prstGeom>
                    <a:noFill/>
                    <a:ln>
                      <a:noFill/>
                    </a:ln>
                  </pic:spPr>
                </pic:pic>
              </a:graphicData>
            </a:graphic>
          </wp:inline>
        </w:drawing>
      </w:r>
    </w:p>
    <w:p w:rsidR="00143F51" w:rsidRPr="00143F51" w:rsidRDefault="00143F51" w:rsidP="00FB3D9C">
      <w:pPr>
        <w:widowControl w:val="0"/>
        <w:autoSpaceDE w:val="0"/>
        <w:autoSpaceDN w:val="0"/>
        <w:adjustRightInd w:val="0"/>
        <w:ind w:firstLine="568"/>
        <w:jc w:val="both"/>
        <w:rPr>
          <w:sz w:val="18"/>
          <w:szCs w:val="18"/>
        </w:rPr>
      </w:pPr>
      <w:r w:rsidRPr="00143F51">
        <w:rPr>
          <w:sz w:val="18"/>
          <w:szCs w:val="18"/>
        </w:rPr>
        <w:t xml:space="preserve">3) посредством электронной почты </w:t>
      </w:r>
      <w:r w:rsidRPr="00FB3D9C">
        <w:rPr>
          <w:noProof/>
          <w:position w:val="-13"/>
          <w:sz w:val="18"/>
          <w:szCs w:val="18"/>
        </w:rPr>
        <w:drawing>
          <wp:inline distT="0" distB="0" distL="0" distR="0" wp14:anchorId="1A2AD723" wp14:editId="788C0F6F">
            <wp:extent cx="223520" cy="2978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520" cy="297815"/>
                    </a:xfrm>
                    <a:prstGeom prst="rect">
                      <a:avLst/>
                    </a:prstGeom>
                    <a:noFill/>
                    <a:ln>
                      <a:noFill/>
                    </a:ln>
                  </pic:spPr>
                </pic:pic>
              </a:graphicData>
            </a:graphic>
          </wp:inline>
        </w:drawing>
      </w:r>
    </w:p>
    <w:p w:rsidR="00143F51" w:rsidRPr="00143F51" w:rsidRDefault="00143F51" w:rsidP="00FB3D9C">
      <w:pPr>
        <w:widowControl w:val="0"/>
        <w:autoSpaceDE w:val="0"/>
        <w:autoSpaceDN w:val="0"/>
        <w:adjustRightInd w:val="0"/>
        <w:ind w:firstLine="568"/>
        <w:jc w:val="both"/>
        <w:rPr>
          <w:sz w:val="18"/>
          <w:szCs w:val="18"/>
        </w:rPr>
      </w:pPr>
      <w:r w:rsidRPr="00143F51">
        <w:rPr>
          <w:sz w:val="18"/>
          <w:szCs w:val="18"/>
        </w:rPr>
        <w:t xml:space="preserve">Способ получения документов, являющихся результатом предоставления муниципальной услуги (за исключением случаев, когда документы о предоставлении субсидии предоставлены посредством </w:t>
      </w:r>
      <w:proofErr w:type="spellStart"/>
      <w:r w:rsidRPr="00143F51">
        <w:rPr>
          <w:sz w:val="18"/>
          <w:szCs w:val="18"/>
        </w:rPr>
        <w:t>МФЦ</w:t>
      </w:r>
      <w:proofErr w:type="spellEnd"/>
      <w:r w:rsidRPr="00143F51">
        <w:rPr>
          <w:sz w:val="18"/>
          <w:szCs w:val="18"/>
        </w:rPr>
        <w:t xml:space="preserve">) (нужное отметить "V"): </w:t>
      </w:r>
    </w:p>
    <w:p w:rsidR="00143F51" w:rsidRPr="00143F51" w:rsidRDefault="00143F51" w:rsidP="00FB3D9C">
      <w:pPr>
        <w:widowControl w:val="0"/>
        <w:autoSpaceDE w:val="0"/>
        <w:autoSpaceDN w:val="0"/>
        <w:adjustRightInd w:val="0"/>
        <w:ind w:firstLine="568"/>
        <w:jc w:val="both"/>
        <w:rPr>
          <w:sz w:val="18"/>
          <w:szCs w:val="18"/>
        </w:rPr>
      </w:pPr>
      <w:r w:rsidRPr="00143F51">
        <w:rPr>
          <w:sz w:val="18"/>
          <w:szCs w:val="18"/>
        </w:rPr>
        <w:t xml:space="preserve">1) лично </w:t>
      </w:r>
      <w:r w:rsidRPr="00FB3D9C">
        <w:rPr>
          <w:noProof/>
          <w:position w:val="-13"/>
          <w:sz w:val="18"/>
          <w:szCs w:val="18"/>
        </w:rPr>
        <w:drawing>
          <wp:inline distT="0" distB="0" distL="0" distR="0" wp14:anchorId="30391E98" wp14:editId="1A577E12">
            <wp:extent cx="223520" cy="2978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520" cy="297815"/>
                    </a:xfrm>
                    <a:prstGeom prst="rect">
                      <a:avLst/>
                    </a:prstGeom>
                    <a:noFill/>
                    <a:ln>
                      <a:noFill/>
                    </a:ln>
                  </pic:spPr>
                </pic:pic>
              </a:graphicData>
            </a:graphic>
          </wp:inline>
        </w:drawing>
      </w:r>
    </w:p>
    <w:p w:rsidR="00143F51" w:rsidRPr="00143F51" w:rsidRDefault="00143F51" w:rsidP="00FB3D9C">
      <w:pPr>
        <w:widowControl w:val="0"/>
        <w:autoSpaceDE w:val="0"/>
        <w:autoSpaceDN w:val="0"/>
        <w:adjustRightInd w:val="0"/>
        <w:ind w:firstLine="568"/>
        <w:jc w:val="both"/>
        <w:rPr>
          <w:sz w:val="18"/>
          <w:szCs w:val="18"/>
        </w:rPr>
      </w:pPr>
      <w:r w:rsidRPr="00143F51">
        <w:rPr>
          <w:sz w:val="18"/>
          <w:szCs w:val="18"/>
        </w:rPr>
        <w:t xml:space="preserve">2) посредством почтовой связи </w:t>
      </w:r>
      <w:r w:rsidRPr="00FB3D9C">
        <w:rPr>
          <w:noProof/>
          <w:position w:val="-13"/>
          <w:sz w:val="18"/>
          <w:szCs w:val="18"/>
        </w:rPr>
        <w:drawing>
          <wp:inline distT="0" distB="0" distL="0" distR="0" wp14:anchorId="298C2BA4" wp14:editId="017307C7">
            <wp:extent cx="223520" cy="2978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520" cy="297815"/>
                    </a:xfrm>
                    <a:prstGeom prst="rect">
                      <a:avLst/>
                    </a:prstGeom>
                    <a:noFill/>
                    <a:ln>
                      <a:noFill/>
                    </a:ln>
                  </pic:spPr>
                </pic:pic>
              </a:graphicData>
            </a:graphic>
          </wp:inline>
        </w:drawing>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Настоящим подтверждаю соответствие следующим требованиям: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отсутствие у получателя субсидии на едином налоговом счете отсутствует или не превышает размер, определенный пунктом 3 </w:t>
      </w:r>
      <w:r w:rsidRPr="00143F51">
        <w:rPr>
          <w:sz w:val="18"/>
          <w:szCs w:val="18"/>
        </w:rPr>
        <w:fldChar w:fldCharType="begin"/>
      </w:r>
      <w:r w:rsidRPr="00143F51">
        <w:rPr>
          <w:sz w:val="18"/>
          <w:szCs w:val="18"/>
        </w:rPr>
        <w:instrText xml:space="preserve"> HYPERLINK "kodeks://link/d?nd=901714421&amp;point=mark=000000000000000000000000000000000000000000000000008QC0M7"\o"’’Налоговый кодекс Российской Федерации (часть первая) (с изменениями на 22 июня 2024 года) (редакция, действующая с 1 июля 2024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Кодекс РФ от 31.07.1998 N 146-ФЗ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Редакция документа (действ. c 01.07.2024)"</w:instrText>
      </w:r>
      <w:r w:rsidRPr="00143F51">
        <w:rPr>
          <w:sz w:val="18"/>
          <w:szCs w:val="18"/>
        </w:rPr>
      </w:r>
      <w:r w:rsidRPr="00143F51">
        <w:rPr>
          <w:sz w:val="18"/>
          <w:szCs w:val="18"/>
        </w:rPr>
        <w:fldChar w:fldCharType="separate"/>
      </w:r>
      <w:r w:rsidRPr="00143F51">
        <w:rPr>
          <w:sz w:val="18"/>
          <w:szCs w:val="18"/>
        </w:rPr>
        <w:t>статьи 47 Налогового кодекса Российской Федерации</w:t>
      </w:r>
      <w:r w:rsidRPr="00143F51">
        <w:rPr>
          <w:sz w:val="18"/>
          <w:szCs w:val="18"/>
        </w:rPr>
        <w:fldChar w:fldCharType="end"/>
      </w:r>
      <w:r w:rsidRPr="00143F51">
        <w:rPr>
          <w:sz w:val="18"/>
          <w:szCs w:val="18"/>
        </w:rPr>
        <w:t xml:space="preserve">, задолженность по уплате налогов, сборов и страховых взносов в бюджеты бюджетной системы Российской Федерации на дату формирования налоговым органом справки об исполнении обязанности по уплате налогов, сборов, пеней, штрафов, процентов по запросу Уполномоченного органа;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2) отсутствие у получателя субсидии на дату подачи заявления просроченной задолженности по возврату в бюджет городского поселения Агириш</w:t>
      </w:r>
      <w:r w:rsidRPr="00143F51">
        <w:rPr>
          <w:rFonts w:ascii="Arial" w:hAnsi="Arial" w:cs="Arial"/>
          <w:sz w:val="18"/>
          <w:szCs w:val="18"/>
        </w:rPr>
        <w:t xml:space="preserve"> </w:t>
      </w:r>
      <w:r w:rsidRPr="00143F51">
        <w:rPr>
          <w:sz w:val="18"/>
          <w:szCs w:val="18"/>
        </w:rPr>
        <w:t xml:space="preserve">субсидий в соответствии с настоящим Порядком, субсидий, бюджетных инвестиций, предоставленных, в том числе в соответствии с иными муниципальными правовыми актами городского поселения Агириш, и иной просроченной (неурегулированной) задолженности по денежным обязательствам перед городским поселением Агириш; </w:t>
      </w:r>
      <w:proofErr w:type="gramEnd"/>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3) получатель субсидии, являющийся юридическим лицом, на дату подачи заявление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w:t>
      </w:r>
      <w:proofErr w:type="gramEnd"/>
      <w:r w:rsidRPr="00143F51">
        <w:rPr>
          <w:sz w:val="18"/>
          <w:szCs w:val="18"/>
        </w:rPr>
        <w:t xml:space="preserve"> в качестве индивидуального предпринимателя;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4) получатель субсидии на дату подачи заявления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w:t>
      </w:r>
      <w:proofErr w:type="gramEnd"/>
      <w:r w:rsidRPr="00143F51">
        <w:rPr>
          <w:sz w:val="18"/>
          <w:szCs w:val="18"/>
        </w:rPr>
        <w:t xml:space="preserve">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143F51">
        <w:rPr>
          <w:sz w:val="18"/>
          <w:szCs w:val="1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w:t>
      </w:r>
      <w:r w:rsidRPr="00143F51">
        <w:rPr>
          <w:sz w:val="18"/>
          <w:szCs w:val="18"/>
        </w:rPr>
        <w:lastRenderedPageBreak/>
        <w:t>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143F51">
        <w:rPr>
          <w:sz w:val="18"/>
          <w:szCs w:val="18"/>
        </w:rPr>
        <w:t xml:space="preserve"> публичных акционерных обществ;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5) получатель субсидии на дату подачи заявления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 xml:space="preserve">6) получатель субсидии на дату подачи заявления не находится в составляемых в рамках реализации полномочий, предусмотренных главой </w:t>
      </w:r>
      <w:proofErr w:type="spellStart"/>
      <w:r w:rsidRPr="00143F51">
        <w:rPr>
          <w:sz w:val="18"/>
          <w:szCs w:val="18"/>
        </w:rPr>
        <w:t>VII</w:t>
      </w:r>
      <w:proofErr w:type="spellEnd"/>
      <w:r w:rsidRPr="00143F51">
        <w:rPr>
          <w:sz w:val="18"/>
          <w:szCs w:val="1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7) получатель субсидии на дату подачи заявления не является иностранным агентом в соответствии </w:t>
      </w:r>
      <w:proofErr w:type="gramStart"/>
      <w:r w:rsidRPr="00143F51">
        <w:rPr>
          <w:sz w:val="18"/>
          <w:szCs w:val="18"/>
        </w:rPr>
        <w:t>с</w:t>
      </w:r>
      <w:proofErr w:type="gramEnd"/>
      <w:r w:rsidRPr="00143F51">
        <w:rPr>
          <w:sz w:val="18"/>
          <w:szCs w:val="18"/>
        </w:rPr>
        <w:t xml:space="preserve"> </w:t>
      </w:r>
      <w:r w:rsidRPr="00143F51">
        <w:rPr>
          <w:sz w:val="18"/>
          <w:szCs w:val="18"/>
        </w:rPr>
        <w:fldChar w:fldCharType="begin"/>
      </w:r>
      <w:r w:rsidRPr="00143F51">
        <w:rPr>
          <w:sz w:val="18"/>
          <w:szCs w:val="18"/>
        </w:rPr>
        <w:instrText xml:space="preserve"> HYPERLINK "kodeks://link/d?nd=351175770&amp;point=mark=0000000000000000000000000000000000000000000000000064U0IK"\o"’’О контроле за деятельностью лиц, находящихся под иностранным влиянием (с изменениями на 15 мая 2024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Федеральный закон от 14.07.2022 N 255-ФЗ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15.05.2024 по 30.06.2024)"</w:instrText>
      </w:r>
      <w:r w:rsidRPr="00143F51">
        <w:rPr>
          <w:sz w:val="18"/>
          <w:szCs w:val="18"/>
        </w:rPr>
      </w:r>
      <w:r w:rsidRPr="00143F51">
        <w:rPr>
          <w:sz w:val="18"/>
          <w:szCs w:val="18"/>
        </w:rPr>
        <w:fldChar w:fldCharType="separate"/>
      </w:r>
      <w:r w:rsidRPr="00143F51">
        <w:rPr>
          <w:sz w:val="18"/>
          <w:szCs w:val="18"/>
        </w:rPr>
        <w:t xml:space="preserve">Федеральным законом «О </w:t>
      </w:r>
      <w:proofErr w:type="gramStart"/>
      <w:r w:rsidRPr="00143F51">
        <w:rPr>
          <w:sz w:val="18"/>
          <w:szCs w:val="18"/>
        </w:rPr>
        <w:t>контроле за</w:t>
      </w:r>
      <w:proofErr w:type="gramEnd"/>
      <w:r w:rsidRPr="00143F51">
        <w:rPr>
          <w:sz w:val="18"/>
          <w:szCs w:val="18"/>
        </w:rPr>
        <w:t xml:space="preserve"> деятельностью лиц, находящихся под иностранным влиянием»</w:t>
      </w:r>
      <w:r w:rsidRPr="00143F51">
        <w:rPr>
          <w:sz w:val="18"/>
          <w:szCs w:val="18"/>
        </w:rPr>
        <w:fldChar w:fldCharType="end"/>
      </w:r>
      <w:r w:rsidRPr="00143F51">
        <w:rPr>
          <w:sz w:val="18"/>
          <w:szCs w:val="18"/>
        </w:rPr>
        <w:t xml:space="preserve">; </w:t>
      </w:r>
    </w:p>
    <w:p w:rsidR="00143F51" w:rsidRPr="00143F51" w:rsidRDefault="00143F51" w:rsidP="00143F51">
      <w:pPr>
        <w:widowControl w:val="0"/>
        <w:autoSpaceDE w:val="0"/>
        <w:autoSpaceDN w:val="0"/>
        <w:adjustRightInd w:val="0"/>
        <w:ind w:firstLine="568"/>
        <w:jc w:val="both"/>
        <w:rPr>
          <w:sz w:val="18"/>
          <w:szCs w:val="18"/>
        </w:rPr>
      </w:pPr>
      <w:proofErr w:type="gramStart"/>
      <w:r w:rsidRPr="00143F51">
        <w:rPr>
          <w:sz w:val="18"/>
          <w:szCs w:val="18"/>
        </w:rPr>
        <w:t xml:space="preserve">8) в реестре дисквалифицированных лиц на дату подачи заявления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(о главе крестьянского (фермерского) хозяйства); </w:t>
      </w:r>
      <w:proofErr w:type="gramEnd"/>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9) получатель субсидии на дату подачи заявления не должен получать средства из бюджета городского поселения Агириш</w:t>
      </w:r>
      <w:r w:rsidRPr="00143F51">
        <w:rPr>
          <w:rFonts w:ascii="Arial" w:hAnsi="Arial" w:cs="Arial"/>
          <w:sz w:val="18"/>
          <w:szCs w:val="18"/>
        </w:rPr>
        <w:t xml:space="preserve"> </w:t>
      </w:r>
      <w:r w:rsidRPr="00143F51">
        <w:rPr>
          <w:sz w:val="18"/>
          <w:szCs w:val="18"/>
        </w:rPr>
        <w:t>в соответствии с настоящим Порядком, на основании иных муниципальных правовых актов городского поселения Агириш</w:t>
      </w:r>
      <w:r w:rsidRPr="00143F51">
        <w:rPr>
          <w:rFonts w:ascii="Arial" w:hAnsi="Arial" w:cs="Arial"/>
          <w:sz w:val="18"/>
          <w:szCs w:val="18"/>
        </w:rPr>
        <w:t xml:space="preserve"> </w:t>
      </w:r>
      <w:r w:rsidRPr="00143F51">
        <w:rPr>
          <w:sz w:val="18"/>
          <w:szCs w:val="18"/>
        </w:rPr>
        <w:t xml:space="preserve">на цель, указанную в пункте 1.3 раздела 1 настоящего Порядка;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10) получатель субсидии на дату подачи заявления не должен являться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11) получатель субсидии на дату подачи заявления не должен являться участником соглашений о разделе продукции;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12) получатель субсидии на дату подачи заявления не должен осуществлять предпринимательскую деятельность в сфере игорного бизнеса;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13) получатель субсидии на дату подачи заявления не должен являться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14) получатель субсидии на дату подачи заявления не должен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Настоящим подтверждаю, что: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представленная информация является полной и достоверной;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с условиями и порядком предоставления субсидии </w:t>
      </w:r>
      <w:proofErr w:type="gramStart"/>
      <w:r w:rsidRPr="00143F51">
        <w:rPr>
          <w:sz w:val="18"/>
          <w:szCs w:val="18"/>
        </w:rPr>
        <w:t>ознакомлен</w:t>
      </w:r>
      <w:proofErr w:type="gramEnd"/>
      <w:r w:rsidRPr="00143F51">
        <w:rPr>
          <w:sz w:val="18"/>
          <w:szCs w:val="18"/>
        </w:rPr>
        <w:t xml:space="preserve">.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Настоящим выражаю согласие на: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1) получение документов, информации, сведений, необходимых для рассмотрения настоящего заявления;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2) на включение представленной информации в базы данных;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3) осуществление проверок администрацией городского поселения Агириш</w:t>
      </w:r>
      <w:r w:rsidRPr="00143F51">
        <w:rPr>
          <w:rFonts w:ascii="Arial" w:hAnsi="Arial" w:cs="Arial"/>
          <w:sz w:val="18"/>
          <w:szCs w:val="18"/>
        </w:rPr>
        <w:t xml:space="preserve"> </w:t>
      </w:r>
      <w:r w:rsidRPr="00143F51">
        <w:rPr>
          <w:sz w:val="18"/>
          <w:szCs w:val="18"/>
        </w:rPr>
        <w:t xml:space="preserve">соблюдения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городского поселения Агириш, органами государственного финансового контроля Ханты-Мансийского автономного округа - Югры в соответствии </w:t>
      </w:r>
      <w:proofErr w:type="gramStart"/>
      <w:r w:rsidRPr="00143F51">
        <w:rPr>
          <w:sz w:val="18"/>
          <w:szCs w:val="18"/>
        </w:rPr>
        <w:t>со</w:t>
      </w:r>
      <w:proofErr w:type="gramEnd"/>
      <w:r w:rsidRPr="00143F51">
        <w:rPr>
          <w:sz w:val="18"/>
          <w:szCs w:val="18"/>
        </w:rPr>
        <w:t xml:space="preserve"> </w:t>
      </w:r>
      <w:r w:rsidRPr="00143F51">
        <w:rPr>
          <w:sz w:val="18"/>
          <w:szCs w:val="18"/>
        </w:rPr>
        <w:fldChar w:fldCharType="begin"/>
      </w:r>
      <w:r w:rsidRPr="00143F51">
        <w:rPr>
          <w:sz w:val="18"/>
          <w:szCs w:val="18"/>
        </w:rPr>
        <w:instrText xml:space="preserve"> HYPERLINK "kodeks://link/d?nd=901714433&amp;point=mark=00000000000000000000000000000000000000000000000000BR00P6"\o"’’Бюджетный кодекс Российской Федерации (с изменениями на 26 февраля 2024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Кодекс РФ от 31.07.1998 N 145-ФЗ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26.02.2024 по 31.08.2024)"</w:instrText>
      </w:r>
      <w:r w:rsidRPr="00143F51">
        <w:rPr>
          <w:sz w:val="18"/>
          <w:szCs w:val="18"/>
        </w:rPr>
      </w:r>
      <w:r w:rsidRPr="00143F51">
        <w:rPr>
          <w:sz w:val="18"/>
          <w:szCs w:val="18"/>
        </w:rPr>
        <w:fldChar w:fldCharType="separate"/>
      </w:r>
      <w:r w:rsidRPr="00143F51">
        <w:rPr>
          <w:sz w:val="18"/>
          <w:szCs w:val="18"/>
        </w:rPr>
        <w:t>статьями 268.1</w:t>
      </w:r>
      <w:r w:rsidRPr="00143F51">
        <w:rPr>
          <w:sz w:val="18"/>
          <w:szCs w:val="18"/>
        </w:rPr>
        <w:fldChar w:fldCharType="end"/>
      </w:r>
      <w:r w:rsidRPr="00143F51">
        <w:rPr>
          <w:sz w:val="18"/>
          <w:szCs w:val="18"/>
        </w:rPr>
        <w:t xml:space="preserve"> и </w:t>
      </w:r>
      <w:r w:rsidRPr="00143F51">
        <w:rPr>
          <w:sz w:val="18"/>
          <w:szCs w:val="18"/>
        </w:rPr>
        <w:fldChar w:fldCharType="begin"/>
      </w:r>
      <w:r w:rsidRPr="00143F51">
        <w:rPr>
          <w:sz w:val="18"/>
          <w:szCs w:val="18"/>
        </w:rPr>
        <w:instrText xml:space="preserve"> HYPERLINK "kodeks://link/d?nd=901714433&amp;point=mark=00000000000000000000000000000000000000000000000000BRG0PD"\o"’’Бюджетный кодекс Российской Федерации (с изменениями на 26 февраля 2024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Кодекс РФ от 31.07.1998 N 145-ФЗ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26.02.2024 по 31.08.2024)"</w:instrText>
      </w:r>
      <w:r w:rsidRPr="00143F51">
        <w:rPr>
          <w:sz w:val="18"/>
          <w:szCs w:val="18"/>
        </w:rPr>
      </w:r>
      <w:r w:rsidRPr="00143F51">
        <w:rPr>
          <w:sz w:val="18"/>
          <w:szCs w:val="18"/>
        </w:rPr>
        <w:fldChar w:fldCharType="separate"/>
      </w:r>
      <w:r w:rsidRPr="00143F51">
        <w:rPr>
          <w:sz w:val="18"/>
          <w:szCs w:val="18"/>
        </w:rPr>
        <w:t>269.2 Бюджетного кодекса Российской Федерации</w:t>
      </w:r>
      <w:r w:rsidRPr="00143F51">
        <w:rPr>
          <w:sz w:val="18"/>
          <w:szCs w:val="18"/>
        </w:rPr>
        <w:fldChar w:fldCharType="end"/>
      </w:r>
      <w:r w:rsidRPr="00143F51">
        <w:rPr>
          <w:sz w:val="18"/>
          <w:szCs w:val="18"/>
        </w:rPr>
        <w:t xml:space="preserve">;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 xml:space="preserve">4) на публикацию (размещение) в информационно-телекоммуникационной сети "Интернет" информации о получателе субсидии и иной информации, связанной с предоставлением субсидии. </w: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t>5) на обработку персональных данных администрации городского поселения Агириш</w:t>
      </w:r>
      <w:r w:rsidRPr="00143F51">
        <w:rPr>
          <w:rFonts w:ascii="Arial" w:hAnsi="Arial" w:cs="Arial"/>
          <w:sz w:val="18"/>
          <w:szCs w:val="18"/>
        </w:rPr>
        <w:t xml:space="preserve"> </w:t>
      </w:r>
      <w:r w:rsidRPr="00143F51">
        <w:rPr>
          <w:sz w:val="18"/>
          <w:szCs w:val="18"/>
        </w:rPr>
        <w:t xml:space="preserve">в целях проверки указанных в настоящем заявлении сведений и на направление запросов, необходимых для рассмотрения настоящего заявления в соответствии с требованиями </w:t>
      </w:r>
      <w:r w:rsidRPr="00143F51">
        <w:rPr>
          <w:sz w:val="18"/>
          <w:szCs w:val="18"/>
        </w:rPr>
        <w:fldChar w:fldCharType="begin"/>
      </w:r>
      <w:r w:rsidRPr="00143F51">
        <w:rPr>
          <w:sz w:val="18"/>
          <w:szCs w:val="18"/>
        </w:rPr>
        <w:instrText xml:space="preserve"> HYPERLINK "kodeks://link/d?nd=901990046&amp;point=mark=000000000000000000000000000000000000000000000000007DI0K7"\o"’’О персональных данных (с изменениями на 6 февраля 2023 года)’’</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Федеральный закон от 27.07.2006 N 152-ФЗ</w:instrText>
      </w:r>
    </w:p>
    <w:p w:rsidR="00143F51" w:rsidRPr="00143F51" w:rsidRDefault="00143F51" w:rsidP="00143F51">
      <w:pPr>
        <w:widowControl w:val="0"/>
        <w:autoSpaceDE w:val="0"/>
        <w:autoSpaceDN w:val="0"/>
        <w:adjustRightInd w:val="0"/>
        <w:ind w:firstLine="568"/>
        <w:jc w:val="both"/>
        <w:rPr>
          <w:sz w:val="18"/>
          <w:szCs w:val="18"/>
        </w:rPr>
      </w:pPr>
      <w:r w:rsidRPr="00143F51">
        <w:rPr>
          <w:sz w:val="18"/>
          <w:szCs w:val="18"/>
        </w:rPr>
        <w:instrText>Статус: Действующая редакция документа (действ. c 08.05.2023)"</w:instrText>
      </w:r>
      <w:r w:rsidRPr="00143F51">
        <w:rPr>
          <w:sz w:val="18"/>
          <w:szCs w:val="18"/>
        </w:rPr>
      </w:r>
      <w:r w:rsidRPr="00143F51">
        <w:rPr>
          <w:sz w:val="18"/>
          <w:szCs w:val="18"/>
        </w:rPr>
        <w:fldChar w:fldCharType="separate"/>
      </w:r>
      <w:proofErr w:type="gramStart"/>
      <w:r w:rsidRPr="00143F51">
        <w:rPr>
          <w:sz w:val="18"/>
          <w:szCs w:val="18"/>
        </w:rPr>
        <w:t>статьи 9 Федерального закона от 27.07.2006 № 152-ФЗ «О персональных данных»</w:t>
      </w:r>
      <w:r w:rsidRPr="00143F51">
        <w:rPr>
          <w:sz w:val="18"/>
          <w:szCs w:val="18"/>
        </w:rPr>
        <w:fldChar w:fldCharType="end"/>
      </w:r>
      <w:r w:rsidRPr="00143F51">
        <w:rPr>
          <w:sz w:val="18"/>
          <w:szCs w:val="18"/>
        </w:rPr>
        <w:t xml:space="preserve">. Согласие действует с даты подписания настоящего заявления до дня отзыва в письменной форме (для заявителя - индивидуального предпринимателя (крестьянского (фермерского) хозяйства). </w:t>
      </w:r>
      <w:proofErr w:type="gramEnd"/>
    </w:p>
    <w:p w:rsidR="00143F51" w:rsidRPr="00143F51" w:rsidRDefault="00143F51" w:rsidP="00143F51">
      <w:pPr>
        <w:widowControl w:val="0"/>
        <w:autoSpaceDE w:val="0"/>
        <w:autoSpaceDN w:val="0"/>
        <w:adjustRightInd w:val="0"/>
        <w:rPr>
          <w:sz w:val="18"/>
          <w:szCs w:val="18"/>
        </w:rPr>
      </w:pPr>
    </w:p>
    <w:p w:rsidR="00143F51" w:rsidRPr="00143F51" w:rsidRDefault="00143F51" w:rsidP="00143F51">
      <w:pPr>
        <w:widowControl w:val="0"/>
        <w:autoSpaceDE w:val="0"/>
        <w:autoSpaceDN w:val="0"/>
        <w:adjustRightInd w:val="0"/>
        <w:rPr>
          <w:sz w:val="18"/>
          <w:szCs w:val="18"/>
        </w:rPr>
      </w:pPr>
      <w:r w:rsidRPr="00143F51">
        <w:rPr>
          <w:sz w:val="18"/>
          <w:szCs w:val="18"/>
        </w:rPr>
        <w:t xml:space="preserve">Подпись получателя субсидии </w:t>
      </w:r>
    </w:p>
    <w:p w:rsidR="00143F51" w:rsidRPr="00143F51" w:rsidRDefault="00143F51" w:rsidP="00143F51">
      <w:pPr>
        <w:widowControl w:val="0"/>
        <w:autoSpaceDE w:val="0"/>
        <w:autoSpaceDN w:val="0"/>
        <w:adjustRightInd w:val="0"/>
        <w:rPr>
          <w:sz w:val="18"/>
          <w:szCs w:val="18"/>
        </w:rPr>
      </w:pPr>
      <w:proofErr w:type="gramStart"/>
      <w:r w:rsidRPr="00143F51">
        <w:rPr>
          <w:sz w:val="18"/>
          <w:szCs w:val="18"/>
        </w:rPr>
        <w:t xml:space="preserve">(или лица уполномоченного </w:t>
      </w:r>
      <w:proofErr w:type="gramEnd"/>
    </w:p>
    <w:p w:rsidR="00143F51" w:rsidRPr="00143F51" w:rsidRDefault="00143F51" w:rsidP="00143F51">
      <w:pPr>
        <w:widowControl w:val="0"/>
        <w:autoSpaceDE w:val="0"/>
        <w:autoSpaceDN w:val="0"/>
        <w:adjustRightInd w:val="0"/>
        <w:rPr>
          <w:sz w:val="18"/>
          <w:szCs w:val="18"/>
        </w:rPr>
      </w:pPr>
      <w:r w:rsidRPr="00143F51">
        <w:rPr>
          <w:sz w:val="18"/>
          <w:szCs w:val="18"/>
        </w:rPr>
        <w:t xml:space="preserve">на осуществление действий </w:t>
      </w:r>
    </w:p>
    <w:p w:rsidR="00143F51" w:rsidRPr="00143F51" w:rsidRDefault="00143F51" w:rsidP="00143F51">
      <w:pPr>
        <w:widowControl w:val="0"/>
        <w:autoSpaceDE w:val="0"/>
        <w:autoSpaceDN w:val="0"/>
        <w:adjustRightInd w:val="0"/>
        <w:rPr>
          <w:sz w:val="18"/>
          <w:szCs w:val="18"/>
        </w:rPr>
      </w:pPr>
      <w:r w:rsidRPr="00143F51">
        <w:rPr>
          <w:sz w:val="18"/>
          <w:szCs w:val="18"/>
        </w:rPr>
        <w:t xml:space="preserve">от имени получателя субсидии) ________________ / ____________________ </w:t>
      </w:r>
    </w:p>
    <w:p w:rsidR="00143F51" w:rsidRPr="00143F51" w:rsidRDefault="00143F51" w:rsidP="00143F51">
      <w:pPr>
        <w:widowControl w:val="0"/>
        <w:autoSpaceDE w:val="0"/>
        <w:autoSpaceDN w:val="0"/>
        <w:adjustRightInd w:val="0"/>
        <w:rPr>
          <w:sz w:val="18"/>
          <w:szCs w:val="18"/>
        </w:rPr>
      </w:pPr>
      <w:r w:rsidRPr="00143F51">
        <w:rPr>
          <w:sz w:val="18"/>
          <w:szCs w:val="18"/>
        </w:rPr>
        <w:t xml:space="preserve">                                                                                     (подпись)          (расшифровка) </w:t>
      </w:r>
    </w:p>
    <w:p w:rsidR="00143F51" w:rsidRPr="00143F51" w:rsidRDefault="00143F51" w:rsidP="00143F51">
      <w:pPr>
        <w:widowControl w:val="0"/>
        <w:autoSpaceDE w:val="0"/>
        <w:autoSpaceDN w:val="0"/>
        <w:adjustRightInd w:val="0"/>
        <w:rPr>
          <w:sz w:val="18"/>
          <w:szCs w:val="18"/>
        </w:rPr>
      </w:pPr>
      <w:r w:rsidRPr="00143F51">
        <w:rPr>
          <w:sz w:val="18"/>
          <w:szCs w:val="18"/>
        </w:rPr>
        <w:t xml:space="preserve">Дата _________________ </w:t>
      </w:r>
    </w:p>
    <w:p w:rsidR="00143F51" w:rsidRPr="00143F51" w:rsidRDefault="00143F51" w:rsidP="00143F51">
      <w:pPr>
        <w:widowControl w:val="0"/>
        <w:autoSpaceDE w:val="0"/>
        <w:autoSpaceDN w:val="0"/>
        <w:adjustRightInd w:val="0"/>
        <w:rPr>
          <w:sz w:val="18"/>
          <w:szCs w:val="18"/>
        </w:rPr>
      </w:pPr>
      <w:proofErr w:type="spellStart"/>
      <w:r w:rsidRPr="00143F51">
        <w:rPr>
          <w:sz w:val="18"/>
          <w:szCs w:val="18"/>
        </w:rPr>
        <w:t>М.П</w:t>
      </w:r>
      <w:proofErr w:type="spellEnd"/>
      <w:r w:rsidRPr="00143F51">
        <w:rPr>
          <w:sz w:val="18"/>
          <w:szCs w:val="18"/>
        </w:rPr>
        <w:t xml:space="preserve">. (при наличии) </w:t>
      </w:r>
    </w:p>
    <w:p w:rsidR="00143F51" w:rsidRPr="00FB3D9C" w:rsidRDefault="00143F51" w:rsidP="004065A3">
      <w:pPr>
        <w:pStyle w:val="aa"/>
        <w:widowControl w:val="0"/>
        <w:tabs>
          <w:tab w:val="left" w:pos="1306"/>
        </w:tabs>
        <w:jc w:val="both"/>
        <w:rPr>
          <w:bCs/>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bookmarkStart w:id="5" w:name="_GoBack"/>
      <w:bookmarkEnd w:id="5"/>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15"/>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4E4" w:rsidRDefault="00EB14E4">
      <w:r>
        <w:separator/>
      </w:r>
    </w:p>
  </w:endnote>
  <w:endnote w:type="continuationSeparator" w:id="0">
    <w:p w:rsidR="00EB14E4" w:rsidRDefault="00EB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D9C" w:rsidRDefault="00FB3D9C">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FB3D9C" w:rsidRDefault="00FB3D9C">
    <w:pPr>
      <w:pStyle w:val="af6"/>
      <w:ind w:right="360"/>
    </w:pPr>
  </w:p>
  <w:p w:rsidR="00FB3D9C" w:rsidRDefault="00FB3D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Content>
      <w:p w:rsidR="00FB3D9C" w:rsidRDefault="00FB3D9C">
        <w:pPr>
          <w:pStyle w:val="af6"/>
          <w:jc w:val="right"/>
        </w:pPr>
        <w:r>
          <w:fldChar w:fldCharType="begin"/>
        </w:r>
        <w:r>
          <w:instrText>PAGE   \* MERGEFORMAT</w:instrText>
        </w:r>
        <w:r>
          <w:fldChar w:fldCharType="separate"/>
        </w:r>
        <w:r w:rsidR="002A6CF7">
          <w:rPr>
            <w:noProof/>
          </w:rPr>
          <w:t>8</w:t>
        </w:r>
        <w:r>
          <w:rPr>
            <w:noProof/>
          </w:rPr>
          <w:fldChar w:fldCharType="end"/>
        </w:r>
      </w:p>
    </w:sdtContent>
  </w:sdt>
  <w:p w:rsidR="00FB3D9C" w:rsidRDefault="00FB3D9C">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4E4" w:rsidRDefault="00EB14E4">
      <w:r>
        <w:separator/>
      </w:r>
    </w:p>
  </w:footnote>
  <w:footnote w:type="continuationSeparator" w:id="0">
    <w:p w:rsidR="00EB14E4" w:rsidRDefault="00EB1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D9C" w:rsidRDefault="00FB3D9C"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FB3D9C" w:rsidRDefault="00FB3D9C" w:rsidP="00D70C3E">
                <w:pPr>
                  <w:jc w:val="center"/>
                  <w:rPr>
                    <w:b/>
                    <w:i/>
                    <w:sz w:val="32"/>
                    <w:szCs w:val="32"/>
                  </w:rPr>
                </w:pPr>
                <w:r>
                  <w:rPr>
                    <w:b/>
                    <w:i/>
                    <w:sz w:val="32"/>
                    <w:szCs w:val="32"/>
                  </w:rPr>
                  <w:t>ОФИЦИАЛЬНО</w:t>
                </w:r>
              </w:p>
            </w:txbxContent>
          </v:textbox>
        </v:shape>
      </w:pict>
    </w:r>
    <w:r>
      <w:t xml:space="preserve">                                                                                                       20(850)  26 марта 2024 г</w:t>
    </w:r>
  </w:p>
  <w:p w:rsidR="00FB3D9C" w:rsidRDefault="00FB3D9C" w:rsidP="00D70C3E">
    <w:pPr>
      <w:tabs>
        <w:tab w:val="left" w:pos="1500"/>
        <w:tab w:val="left" w:pos="2355"/>
      </w:tabs>
      <w:rPr>
        <w:sz w:val="16"/>
        <w:szCs w:val="16"/>
      </w:rPr>
    </w:pPr>
    <w:r>
      <w:rPr>
        <w:sz w:val="16"/>
        <w:szCs w:val="16"/>
      </w:rPr>
      <w:tab/>
    </w:r>
    <w:r>
      <w:rPr>
        <w:sz w:val="16"/>
        <w:szCs w:val="16"/>
      </w:rPr>
      <w:tab/>
    </w:r>
  </w:p>
  <w:p w:rsidR="00FB3D9C" w:rsidRDefault="00FB3D9C"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FB3D9C" w:rsidRPr="00E554F1" w:rsidTr="00D70C3E">
      <w:trPr>
        <w:trHeight w:val="22"/>
      </w:trPr>
      <w:tc>
        <w:tcPr>
          <w:tcW w:w="9453" w:type="dxa"/>
          <w:tcBorders>
            <w:top w:val="threeDEmboss" w:sz="12" w:space="0" w:color="auto"/>
            <w:left w:val="nil"/>
            <w:bottom w:val="nil"/>
            <w:right w:val="nil"/>
          </w:tcBorders>
        </w:tcPr>
        <w:p w:rsidR="00FB3D9C" w:rsidRPr="00E554F1" w:rsidRDefault="00FB3D9C" w:rsidP="00C3703E">
          <w:pPr>
            <w:rPr>
              <w:sz w:val="18"/>
              <w:szCs w:val="18"/>
            </w:rPr>
          </w:pPr>
        </w:p>
      </w:tc>
    </w:tr>
  </w:tbl>
  <w:p w:rsidR="00FB3D9C" w:rsidRDefault="00FB3D9C">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D9C" w:rsidRDefault="00FB3D9C"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FB3D9C" w:rsidRDefault="00FB3D9C" w:rsidP="00A34DAA">
                <w:pPr>
                  <w:jc w:val="center"/>
                  <w:rPr>
                    <w:b/>
                    <w:i/>
                    <w:sz w:val="32"/>
                    <w:szCs w:val="32"/>
                  </w:rPr>
                </w:pPr>
                <w:r>
                  <w:rPr>
                    <w:b/>
                    <w:i/>
                    <w:sz w:val="32"/>
                    <w:szCs w:val="32"/>
                  </w:rPr>
                  <w:t>ОФИЦИАЛЬНО</w:t>
                </w:r>
              </w:p>
            </w:txbxContent>
          </v:textbox>
        </v:shape>
      </w:pict>
    </w:r>
    <w:r>
      <w:t xml:space="preserve">                                                                                           </w:t>
    </w:r>
    <w:r w:rsidR="002A6CF7">
      <w:t xml:space="preserve">            №72(902)  21</w:t>
    </w:r>
    <w:r>
      <w:t xml:space="preserve"> августа 2024 г</w:t>
    </w:r>
  </w:p>
  <w:p w:rsidR="00FB3D9C" w:rsidRPr="00A34DAA" w:rsidRDefault="00FB3D9C" w:rsidP="00A34DAA">
    <w:pPr>
      <w:tabs>
        <w:tab w:val="left" w:pos="1500"/>
        <w:tab w:val="left" w:pos="2355"/>
      </w:tabs>
      <w:rPr>
        <w:sz w:val="16"/>
        <w:szCs w:val="16"/>
      </w:rPr>
    </w:pPr>
    <w:r>
      <w:rPr>
        <w:sz w:val="16"/>
        <w:szCs w:val="16"/>
      </w:rPr>
      <w:tab/>
    </w:r>
    <w:r>
      <w:rPr>
        <w:sz w:val="16"/>
        <w:szCs w:val="16"/>
      </w:rPr>
      <w:tab/>
    </w:r>
  </w:p>
  <w:p w:rsidR="00FB3D9C" w:rsidRPr="000B3B41" w:rsidRDefault="00FB3D9C"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8">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9">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0">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1">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6">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8">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4">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48">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49">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2">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3">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4">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57">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58">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0">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8"/>
  </w:num>
  <w:num w:numId="2">
    <w:abstractNumId w:val="20"/>
  </w:num>
  <w:num w:numId="3">
    <w:abstractNumId w:val="52"/>
  </w:num>
  <w:num w:numId="4">
    <w:abstractNumId w:val="56"/>
  </w:num>
  <w:num w:numId="5">
    <w:abstractNumId w:val="27"/>
  </w:num>
  <w:num w:numId="6">
    <w:abstractNumId w:val="59"/>
  </w:num>
  <w:num w:numId="7">
    <w:abstractNumId w:val="37"/>
  </w:num>
  <w:num w:numId="8">
    <w:abstractNumId w:val="22"/>
  </w:num>
  <w:num w:numId="9">
    <w:abstractNumId w:val="51"/>
  </w:num>
  <w:num w:numId="10">
    <w:abstractNumId w:val="47"/>
  </w:num>
  <w:num w:numId="11">
    <w:abstractNumId w:val="48"/>
  </w:num>
  <w:num w:numId="12">
    <w:abstractNumId w:val="43"/>
  </w:num>
  <w:num w:numId="13">
    <w:abstractNumId w:val="6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num>
  <w:num w:numId="17">
    <w:abstractNumId w:val="30"/>
  </w:num>
  <w:num w:numId="18">
    <w:abstractNumId w:val="58"/>
  </w:num>
  <w:num w:numId="19">
    <w:abstractNumId w:val="42"/>
  </w:num>
  <w:num w:numId="20">
    <w:abstractNumId w:val="33"/>
  </w:num>
  <w:num w:numId="21">
    <w:abstractNumId w:val="49"/>
  </w:num>
  <w:num w:numId="22">
    <w:abstractNumId w:val="35"/>
  </w:num>
  <w:num w:numId="23">
    <w:abstractNumId w:val="29"/>
  </w:num>
  <w:num w:numId="24">
    <w:abstractNumId w:val="38"/>
  </w:num>
  <w:num w:numId="25">
    <w:abstractNumId w:val="54"/>
  </w:num>
  <w:num w:numId="26">
    <w:abstractNumId w:val="45"/>
  </w:num>
  <w:num w:numId="27">
    <w:abstractNumId w:val="34"/>
  </w:num>
  <w:num w:numId="28">
    <w:abstractNumId w:val="23"/>
  </w:num>
  <w:num w:numId="29">
    <w:abstractNumId w:val="39"/>
  </w:num>
  <w:num w:numId="30">
    <w:abstractNumId w:val="57"/>
  </w:num>
  <w:num w:numId="31">
    <w:abstractNumId w:val="46"/>
  </w:num>
  <w:num w:numId="32">
    <w:abstractNumId w:val="50"/>
  </w:num>
  <w:num w:numId="33">
    <w:abstractNumId w:val="26"/>
  </w:num>
  <w:num w:numId="34">
    <w:abstractNumId w:val="19"/>
  </w:num>
  <w:num w:numId="35">
    <w:abstractNumId w:val="55"/>
  </w:num>
  <w:num w:numId="36">
    <w:abstractNumId w:val="24"/>
  </w:num>
  <w:num w:numId="37">
    <w:abstractNumId w:val="36"/>
  </w:num>
  <w:num w:numId="38">
    <w:abstractNumId w:val="40"/>
  </w:num>
  <w:num w:numId="39">
    <w:abstractNumId w:val="41"/>
  </w:num>
  <w:num w:numId="40">
    <w:abstractNumId w:val="32"/>
  </w:num>
  <w:num w:numId="41">
    <w:abstractNumId w:val="25"/>
  </w:num>
  <w:num w:numId="42">
    <w:abstractNumId w:val="44"/>
  </w:num>
  <w:num w:numId="43">
    <w:abstractNumId w:val="21"/>
  </w:num>
  <w:num w:numId="44">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4A51"/>
    <w:rsid w:val="00DF5D44"/>
    <w:rsid w:val="00DF5EA9"/>
    <w:rsid w:val="00DF668B"/>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5C91"/>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uiPriority="0"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uiPriority w:val="99"/>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99"/>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67A21-5360-41E3-8208-FE856FF4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20</Pages>
  <Words>16276</Words>
  <Characters>92775</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108834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268</cp:revision>
  <cp:lastPrinted>2015-07-31T09:23:00Z</cp:lastPrinted>
  <dcterms:created xsi:type="dcterms:W3CDTF">2023-05-30T05:31:00Z</dcterms:created>
  <dcterms:modified xsi:type="dcterms:W3CDTF">2024-08-26T03:55:00Z</dcterms:modified>
</cp:coreProperties>
</file>