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FF7A8B"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FF7A8B"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w:t>
                  </w:r>
                  <w:r w:rsidR="00645271">
                    <w:rPr>
                      <w:rFonts w:ascii="Arial" w:hAnsi="Arial" w:cs="Arial"/>
                      <w:i/>
                      <w:iCs/>
                      <w:sz w:val="16"/>
                      <w:szCs w:val="16"/>
                    </w:rPr>
                    <w:t xml:space="preserve">пуск № 2(948)       13 </w:t>
                  </w:r>
                  <w:r w:rsidR="001472BA">
                    <w:rPr>
                      <w:rFonts w:ascii="Arial" w:hAnsi="Arial" w:cs="Arial"/>
                      <w:i/>
                      <w:iCs/>
                      <w:sz w:val="16"/>
                      <w:szCs w:val="16"/>
                    </w:rPr>
                    <w:t xml:space="preserve"> января  2025</w:t>
                  </w:r>
                  <w:r w:rsidR="00CE18D1">
                    <w:rPr>
                      <w:rFonts w:ascii="Arial" w:hAnsi="Arial" w:cs="Arial"/>
                      <w:i/>
                      <w:iCs/>
                      <w:sz w:val="16"/>
                      <w:szCs w:val="16"/>
                    </w:rPr>
                    <w:t xml:space="preserve"> г.</w:t>
                  </w:r>
                </w:p>
                <w:p w:rsidR="00CE18D1" w:rsidRDefault="00CE18D1" w:rsidP="00221B21">
                  <w:pPr>
                    <w:widowControl w:val="0"/>
                  </w:pPr>
                </w:p>
                <w:p w:rsidR="00CE18D1" w:rsidRPr="00221B21" w:rsidRDefault="00CE18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FF7A8B"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
                    <w:widowControl w:val="0"/>
                    <w:rPr>
                      <w:i/>
                      <w:iCs/>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FF7A8B"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CE18D1" w:rsidRPr="001472BA" w:rsidRDefault="00645271" w:rsidP="001472BA">
                  <w:pPr>
                    <w:widowControl w:val="0"/>
                    <w:suppressAutoHyphens/>
                    <w:autoSpaceDE w:val="0"/>
                    <w:ind w:right="-5"/>
                    <w:jc w:val="both"/>
                    <w:rPr>
                      <w:rFonts w:ascii="Times New Roman CYR" w:hAnsi="Times New Roman CYR" w:cs="Times New Roman CYR"/>
                      <w:b/>
                      <w:bCs/>
                      <w:sz w:val="18"/>
                      <w:szCs w:val="18"/>
                      <w:lang w:eastAsia="ar-SA"/>
                    </w:rPr>
                  </w:pPr>
                  <w:r>
                    <w:rPr>
                      <w:rFonts w:ascii="Times New Roman CYR" w:hAnsi="Times New Roman CYR" w:cs="Times New Roman CYR"/>
                      <w:b/>
                      <w:bCs/>
                      <w:noProof/>
                      <w:sz w:val="18"/>
                      <w:szCs w:val="18"/>
                    </w:rPr>
                    <w:drawing>
                      <wp:inline distT="0" distB="0" distL="0" distR="0">
                        <wp:extent cx="5031105" cy="6708140"/>
                        <wp:effectExtent l="19050" t="0" r="0" b="0"/>
                        <wp:docPr id="2" name="Рисунок 2" descr="C:\Users\User\Desktop\Вестник 2024\Вестник 2025 год\Вестник № 2(948) от 13.01.2025\памятка Вестник (Отредактирова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2025 год\Вестник № 2(948) от 13.01.2025\памятка Вестник (Отредактировано).jpg"/>
                                <pic:cNvPicPr>
                                  <a:picLocks noChangeAspect="1" noChangeArrowheads="1"/>
                                </pic:cNvPicPr>
                              </pic:nvPicPr>
                              <pic:blipFill>
                                <a:blip r:embed="rId10"/>
                                <a:srcRect/>
                                <a:stretch>
                                  <a:fillRect/>
                                </a:stretch>
                              </pic:blipFill>
                              <pic:spPr bwMode="auto">
                                <a:xfrm>
                                  <a:off x="0" y="0"/>
                                  <a:ext cx="5031105" cy="6708140"/>
                                </a:xfrm>
                                <a:prstGeom prst="rect">
                                  <a:avLst/>
                                </a:prstGeom>
                                <a:noFill/>
                                <a:ln w="9525">
                                  <a:noFill/>
                                  <a:miter lim="800000"/>
                                  <a:headEnd/>
                                  <a:tailEnd/>
                                </a:ln>
                              </pic:spPr>
                            </pic:pic>
                          </a:graphicData>
                        </a:graphic>
                      </wp:inline>
                    </w:drawing>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1472BA" w:rsidRPr="001472BA" w:rsidRDefault="001472BA" w:rsidP="00CE18D1">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B95881" w:rsidP="00D61006">
      <w:pPr>
        <w:pStyle w:val="aa"/>
        <w:widowControl w:val="0"/>
        <w:jc w:val="both"/>
        <w:rPr>
          <w:bCs/>
          <w:sz w:val="16"/>
          <w:szCs w:val="16"/>
        </w:rPr>
      </w:pPr>
      <w:r>
        <w:rPr>
          <w:bCs/>
          <w:sz w:val="16"/>
          <w:szCs w:val="16"/>
        </w:rPr>
        <w:t>Главный редактор: Бондарь Е.В.</w:t>
      </w:r>
      <w:r w:rsidR="00D61006" w:rsidRPr="00D70122">
        <w:rPr>
          <w:bCs/>
          <w:sz w:val="16"/>
          <w:szCs w:val="16"/>
        </w:rPr>
        <w:t xml:space="preserve">                                          </w:t>
      </w:r>
      <w:r w:rsidR="00645271">
        <w:rPr>
          <w:bCs/>
          <w:sz w:val="16"/>
          <w:szCs w:val="16"/>
        </w:rPr>
        <w:t xml:space="preserve">   </w:t>
      </w:r>
      <w:r w:rsidR="00D61006" w:rsidRPr="00D70122">
        <w:rPr>
          <w:bCs/>
          <w:sz w:val="16"/>
          <w:szCs w:val="16"/>
        </w:rPr>
        <w:t xml:space="preserve">   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proofErr w:type="gramStart"/>
      <w:r w:rsidRPr="00D70122">
        <w:rPr>
          <w:bCs/>
          <w:sz w:val="16"/>
          <w:szCs w:val="16"/>
        </w:rPr>
        <w:t xml:space="preserve">(Тюменская обл., Советский </w:t>
      </w:r>
      <w:proofErr w:type="spellStart"/>
      <w:r w:rsidRPr="00D70122">
        <w:rPr>
          <w:bCs/>
          <w:sz w:val="16"/>
          <w:szCs w:val="16"/>
        </w:rPr>
        <w:t>р-он</w:t>
      </w:r>
      <w:proofErr w:type="spellEnd"/>
      <w:r w:rsidRPr="00D70122">
        <w:rPr>
          <w:bCs/>
          <w:sz w:val="16"/>
          <w:szCs w:val="16"/>
        </w:rPr>
        <w:t>, г.п.</w:t>
      </w:r>
      <w:proofErr w:type="gramEnd"/>
      <w:r w:rsidRPr="00D70122">
        <w:rPr>
          <w:bCs/>
          <w:sz w:val="16"/>
          <w:szCs w:val="16"/>
        </w:rPr>
        <w:t xml:space="preserve"> Агириш, ул</w:t>
      </w:r>
      <w:proofErr w:type="gramStart"/>
      <w:r w:rsidRPr="00D70122">
        <w:rPr>
          <w:bCs/>
          <w:sz w:val="16"/>
          <w:szCs w:val="16"/>
        </w:rPr>
        <w:t>.В</w:t>
      </w:r>
      <w:proofErr w:type="gramEnd"/>
      <w:r w:rsidRPr="00D70122">
        <w:rPr>
          <w:bCs/>
          <w:sz w:val="16"/>
          <w:szCs w:val="16"/>
        </w:rPr>
        <w:t xml:space="preserve">инницкая, 16)                                                                                </w:t>
      </w:r>
    </w:p>
    <w:p w:rsidR="00D61006" w:rsidRPr="004736BF" w:rsidRDefault="00B95881" w:rsidP="00D61006">
      <w:pPr>
        <w:pStyle w:val="aa"/>
        <w:widowControl w:val="0"/>
        <w:jc w:val="both"/>
        <w:rPr>
          <w:sz w:val="16"/>
          <w:szCs w:val="16"/>
        </w:rPr>
      </w:pPr>
      <w:r>
        <w:rPr>
          <w:bCs/>
          <w:sz w:val="16"/>
          <w:szCs w:val="16"/>
        </w:rPr>
        <w:t>Телефон: 8(34675) 41-5-92</w:t>
      </w:r>
      <w:bookmarkStart w:id="5" w:name="_GoBack"/>
      <w:bookmarkEnd w:id="5"/>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23A" w:rsidRDefault="0060423A">
      <w:r>
        <w:separator/>
      </w:r>
    </w:p>
  </w:endnote>
  <w:endnote w:type="continuationSeparator" w:id="0">
    <w:p w:rsidR="0060423A" w:rsidRDefault="00604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FF7A8B">
    <w:pPr>
      <w:pStyle w:val="af6"/>
      <w:framePr w:wrap="around" w:vAnchor="text" w:hAnchor="margin" w:xAlign="right" w:y="1"/>
      <w:rPr>
        <w:rStyle w:val="af9"/>
      </w:rPr>
    </w:pPr>
    <w:r>
      <w:rPr>
        <w:rStyle w:val="af9"/>
      </w:rPr>
      <w:fldChar w:fldCharType="begin"/>
    </w:r>
    <w:r w:rsidR="00CE18D1">
      <w:rPr>
        <w:rStyle w:val="af9"/>
      </w:rPr>
      <w:instrText xml:space="preserve">PAGE  </w:instrText>
    </w:r>
    <w:r>
      <w:rPr>
        <w:rStyle w:val="af9"/>
      </w:rPr>
      <w:fldChar w:fldCharType="end"/>
    </w:r>
  </w:p>
  <w:p w:rsidR="00CE18D1" w:rsidRDefault="00CE18D1">
    <w:pPr>
      <w:pStyle w:val="af6"/>
      <w:ind w:right="360"/>
    </w:pPr>
  </w:p>
  <w:p w:rsidR="00CE18D1" w:rsidRDefault="00CE1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CE18D1" w:rsidRDefault="00FF7A8B">
        <w:pPr>
          <w:pStyle w:val="af6"/>
          <w:jc w:val="right"/>
        </w:pPr>
        <w:r>
          <w:fldChar w:fldCharType="begin"/>
        </w:r>
        <w:r w:rsidR="00CE18D1">
          <w:instrText>PAGE   \* MERGEFORMAT</w:instrText>
        </w:r>
        <w:r>
          <w:fldChar w:fldCharType="separate"/>
        </w:r>
        <w:r w:rsidR="00645271">
          <w:rPr>
            <w:noProof/>
          </w:rPr>
          <w:t>2</w:t>
        </w:r>
        <w:r>
          <w:rPr>
            <w:noProof/>
          </w:rPr>
          <w:fldChar w:fldCharType="end"/>
        </w:r>
      </w:p>
    </w:sdtContent>
  </w:sdt>
  <w:p w:rsidR="00CE18D1" w:rsidRDefault="00CE18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23A" w:rsidRDefault="0060423A">
      <w:r>
        <w:separator/>
      </w:r>
    </w:p>
  </w:footnote>
  <w:footnote w:type="continuationSeparator" w:id="0">
    <w:p w:rsidR="0060423A" w:rsidRDefault="00604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FF7A8B"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4103"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CE18D1" w:rsidRDefault="00CE18D1" w:rsidP="00D70C3E">
                <w:pPr>
                  <w:jc w:val="center"/>
                  <w:rPr>
                    <w:b/>
                    <w:i/>
                    <w:sz w:val="32"/>
                    <w:szCs w:val="32"/>
                  </w:rPr>
                </w:pPr>
                <w:r>
                  <w:rPr>
                    <w:b/>
                    <w:i/>
                    <w:sz w:val="32"/>
                    <w:szCs w:val="32"/>
                  </w:rPr>
                  <w:t>ОФИЦИАЛЬНО</w:t>
                </w:r>
              </w:p>
            </w:txbxContent>
          </v:textbox>
        </v:shape>
      </w:pict>
    </w:r>
    <w:r w:rsidR="00CE18D1">
      <w:t xml:space="preserve">                                                                                                       20(850)  26 марта 2024 г</w:t>
    </w:r>
  </w:p>
  <w:p w:rsidR="00CE18D1" w:rsidRDefault="00CE18D1" w:rsidP="00D70C3E">
    <w:pPr>
      <w:tabs>
        <w:tab w:val="left" w:pos="1500"/>
        <w:tab w:val="left" w:pos="2355"/>
      </w:tabs>
      <w:rPr>
        <w:sz w:val="16"/>
        <w:szCs w:val="16"/>
      </w:rPr>
    </w:pPr>
    <w:r>
      <w:rPr>
        <w:sz w:val="16"/>
        <w:szCs w:val="16"/>
      </w:rPr>
      <w:tab/>
    </w:r>
    <w:r>
      <w:rPr>
        <w:sz w:val="16"/>
        <w:szCs w:val="16"/>
      </w:rPr>
      <w:tab/>
    </w:r>
  </w:p>
  <w:p w:rsidR="00CE18D1" w:rsidRDefault="00CE18D1" w:rsidP="00D70C3E">
    <w:pPr>
      <w:rPr>
        <w:sz w:val="16"/>
        <w:szCs w:val="16"/>
      </w:rPr>
    </w:pPr>
  </w:p>
  <w:tbl>
    <w:tblPr>
      <w:tblW w:w="9453" w:type="dxa"/>
      <w:tblInd w:w="-1" w:type="dxa"/>
      <w:tblBorders>
        <w:top w:val="threeDEmboss" w:sz="12" w:space="0" w:color="auto"/>
      </w:tblBorders>
      <w:tblLook w:val="01E0"/>
    </w:tblPr>
    <w:tblGrid>
      <w:gridCol w:w="9453"/>
    </w:tblGrid>
    <w:tr w:rsidR="00CE18D1" w:rsidRPr="00E554F1" w:rsidTr="00D70C3E">
      <w:trPr>
        <w:trHeight w:val="22"/>
      </w:trPr>
      <w:tc>
        <w:tcPr>
          <w:tcW w:w="9453" w:type="dxa"/>
          <w:tcBorders>
            <w:top w:val="threeDEmboss" w:sz="12" w:space="0" w:color="auto"/>
            <w:left w:val="nil"/>
            <w:bottom w:val="nil"/>
            <w:right w:val="nil"/>
          </w:tcBorders>
        </w:tcPr>
        <w:p w:rsidR="00CE18D1" w:rsidRPr="00E554F1" w:rsidRDefault="00CE18D1" w:rsidP="00C3703E">
          <w:pPr>
            <w:rPr>
              <w:sz w:val="18"/>
              <w:szCs w:val="18"/>
            </w:rPr>
          </w:pPr>
        </w:p>
      </w:tc>
    </w:tr>
  </w:tbl>
  <w:p w:rsidR="00CE18D1" w:rsidRDefault="00CE18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FF7A8B"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NF1FN85AgAAewQAAA4AAAAAAAAA&#10;AAAAAAAALgIAAGRycy9lMm9Eb2MueG1sUEsBAi0AFAAGAAgAAAAhAA24Oh3eAAAACgEAAA8AAAAA&#10;AAAAAAAAAAAAkwQAAGRycy9kb3ducmV2LnhtbFBLBQYAAAAABAAEAPMAAACeBQAAAAA=&#10;">
          <v:textbox>
            <w:txbxContent>
              <w:p w:rsidR="00CE18D1" w:rsidRDefault="00CE18D1" w:rsidP="00A34DAA">
                <w:pPr>
                  <w:jc w:val="center"/>
                  <w:rPr>
                    <w:b/>
                    <w:i/>
                    <w:sz w:val="32"/>
                    <w:szCs w:val="32"/>
                  </w:rPr>
                </w:pPr>
                <w:r>
                  <w:rPr>
                    <w:b/>
                    <w:i/>
                    <w:sz w:val="32"/>
                    <w:szCs w:val="32"/>
                  </w:rPr>
                  <w:t>ОФИЦИАЛЬНО</w:t>
                </w:r>
              </w:p>
            </w:txbxContent>
          </v:textbox>
        </v:shape>
      </w:pict>
    </w:r>
    <w:r w:rsidR="00CE18D1">
      <w:t xml:space="preserve">                                                                                        </w:t>
    </w:r>
    <w:r w:rsidR="00645271">
      <w:t xml:space="preserve">               №2(948)  13</w:t>
    </w:r>
    <w:r w:rsidR="001472BA">
      <w:t xml:space="preserve"> января 2025</w:t>
    </w:r>
    <w:r w:rsidR="00CE18D1">
      <w:t xml:space="preserve"> г</w:t>
    </w:r>
  </w:p>
  <w:p w:rsidR="00CE18D1" w:rsidRPr="00A34DAA" w:rsidRDefault="00CE18D1" w:rsidP="00A34DAA">
    <w:pPr>
      <w:tabs>
        <w:tab w:val="left" w:pos="1500"/>
        <w:tab w:val="left" w:pos="2355"/>
      </w:tabs>
      <w:rPr>
        <w:sz w:val="16"/>
        <w:szCs w:val="16"/>
      </w:rPr>
    </w:pPr>
    <w:r>
      <w:rPr>
        <w:sz w:val="16"/>
        <w:szCs w:val="16"/>
      </w:rPr>
      <w:tab/>
    </w:r>
    <w:r>
      <w:rPr>
        <w:sz w:val="16"/>
        <w:szCs w:val="16"/>
      </w:rPr>
      <w:tab/>
    </w:r>
  </w:p>
  <w:p w:rsidR="00CE18D1" w:rsidRPr="000B3B41" w:rsidRDefault="00CE18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7C40CC8"/>
    <w:multiLevelType w:val="hybridMultilevel"/>
    <w:tmpl w:val="123A8C28"/>
    <w:lvl w:ilvl="0" w:tplc="677EB844">
      <w:start w:val="1"/>
      <w:numFmt w:val="decimal"/>
      <w:lvlText w:val="%1."/>
      <w:lvlJc w:val="left"/>
      <w:pPr>
        <w:tabs>
          <w:tab w:val="num" w:pos="0"/>
        </w:tabs>
        <w:ind w:left="720" w:hanging="360"/>
      </w:pPr>
    </w:lvl>
    <w:lvl w:ilvl="1" w:tplc="B5643608">
      <w:start w:val="1"/>
      <w:numFmt w:val="bullet"/>
      <w:lvlText w:val="o"/>
      <w:lvlJc w:val="left"/>
      <w:pPr>
        <w:ind w:left="1440" w:hanging="360"/>
      </w:pPr>
      <w:rPr>
        <w:rFonts w:ascii="Courier New" w:eastAsia="Courier New" w:hAnsi="Courier New" w:cs="Courier New" w:hint="default"/>
      </w:rPr>
    </w:lvl>
    <w:lvl w:ilvl="2" w:tplc="3F249A2E">
      <w:start w:val="1"/>
      <w:numFmt w:val="bullet"/>
      <w:lvlText w:val="§"/>
      <w:lvlJc w:val="left"/>
      <w:pPr>
        <w:ind w:left="2160" w:hanging="360"/>
      </w:pPr>
      <w:rPr>
        <w:rFonts w:ascii="Wingdings" w:eastAsia="Wingdings" w:hAnsi="Wingdings" w:cs="Wingdings" w:hint="default"/>
      </w:rPr>
    </w:lvl>
    <w:lvl w:ilvl="3" w:tplc="563234FE">
      <w:start w:val="1"/>
      <w:numFmt w:val="bullet"/>
      <w:lvlText w:val="·"/>
      <w:lvlJc w:val="left"/>
      <w:pPr>
        <w:ind w:left="2880" w:hanging="360"/>
      </w:pPr>
      <w:rPr>
        <w:rFonts w:ascii="Symbol" w:eastAsia="Symbol" w:hAnsi="Symbol" w:cs="Symbol" w:hint="default"/>
      </w:rPr>
    </w:lvl>
    <w:lvl w:ilvl="4" w:tplc="6AA49D76">
      <w:start w:val="1"/>
      <w:numFmt w:val="bullet"/>
      <w:lvlText w:val="o"/>
      <w:lvlJc w:val="left"/>
      <w:pPr>
        <w:ind w:left="3600" w:hanging="360"/>
      </w:pPr>
      <w:rPr>
        <w:rFonts w:ascii="Courier New" w:eastAsia="Courier New" w:hAnsi="Courier New" w:cs="Courier New" w:hint="default"/>
      </w:rPr>
    </w:lvl>
    <w:lvl w:ilvl="5" w:tplc="5FF0E660">
      <w:start w:val="1"/>
      <w:numFmt w:val="bullet"/>
      <w:lvlText w:val="§"/>
      <w:lvlJc w:val="left"/>
      <w:pPr>
        <w:ind w:left="4320" w:hanging="360"/>
      </w:pPr>
      <w:rPr>
        <w:rFonts w:ascii="Wingdings" w:eastAsia="Wingdings" w:hAnsi="Wingdings" w:cs="Wingdings" w:hint="default"/>
      </w:rPr>
    </w:lvl>
    <w:lvl w:ilvl="6" w:tplc="798EB12C">
      <w:start w:val="1"/>
      <w:numFmt w:val="bullet"/>
      <w:lvlText w:val="·"/>
      <w:lvlJc w:val="left"/>
      <w:pPr>
        <w:ind w:left="5040" w:hanging="360"/>
      </w:pPr>
      <w:rPr>
        <w:rFonts w:ascii="Symbol" w:eastAsia="Symbol" w:hAnsi="Symbol" w:cs="Symbol" w:hint="default"/>
      </w:rPr>
    </w:lvl>
    <w:lvl w:ilvl="7" w:tplc="9C8058CA">
      <w:start w:val="1"/>
      <w:numFmt w:val="bullet"/>
      <w:lvlText w:val="o"/>
      <w:lvlJc w:val="left"/>
      <w:pPr>
        <w:ind w:left="5760" w:hanging="360"/>
      </w:pPr>
      <w:rPr>
        <w:rFonts w:ascii="Courier New" w:eastAsia="Courier New" w:hAnsi="Courier New" w:cs="Courier New" w:hint="default"/>
      </w:rPr>
    </w:lvl>
    <w:lvl w:ilvl="8" w:tplc="D37CF8E4">
      <w:start w:val="1"/>
      <w:numFmt w:val="bullet"/>
      <w:lvlText w:val="§"/>
      <w:lvlJc w:val="left"/>
      <w:pPr>
        <w:ind w:left="6480" w:hanging="360"/>
      </w:pPr>
      <w:rPr>
        <w:rFonts w:ascii="Wingdings" w:eastAsia="Wingdings" w:hAnsi="Wingdings" w:cs="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8C0DFA"/>
    <w:multiLevelType w:val="hybridMultilevel"/>
    <w:tmpl w:val="E86AB742"/>
    <w:lvl w:ilvl="0" w:tplc="E618E51A">
      <w:start w:val="1"/>
      <w:numFmt w:val="decimal"/>
      <w:lvlText w:val="%1."/>
      <w:lvlJc w:val="left"/>
      <w:pPr>
        <w:tabs>
          <w:tab w:val="num" w:pos="0"/>
        </w:tabs>
        <w:ind w:left="360" w:hanging="360"/>
      </w:pPr>
      <w:rPr>
        <w:sz w:val="24"/>
        <w:szCs w:val="24"/>
      </w:rPr>
    </w:lvl>
    <w:lvl w:ilvl="1" w:tplc="BDC0EC28">
      <w:start w:val="1"/>
      <w:numFmt w:val="bullet"/>
      <w:lvlText w:val="o"/>
      <w:lvlJc w:val="left"/>
      <w:pPr>
        <w:ind w:left="1440" w:hanging="360"/>
      </w:pPr>
      <w:rPr>
        <w:rFonts w:ascii="Courier New" w:eastAsia="Courier New" w:hAnsi="Courier New" w:cs="Courier New" w:hint="default"/>
      </w:rPr>
    </w:lvl>
    <w:lvl w:ilvl="2" w:tplc="573280DA">
      <w:start w:val="1"/>
      <w:numFmt w:val="bullet"/>
      <w:lvlText w:val="§"/>
      <w:lvlJc w:val="left"/>
      <w:pPr>
        <w:ind w:left="2160" w:hanging="360"/>
      </w:pPr>
      <w:rPr>
        <w:rFonts w:ascii="Wingdings" w:eastAsia="Wingdings" w:hAnsi="Wingdings" w:cs="Wingdings" w:hint="default"/>
      </w:rPr>
    </w:lvl>
    <w:lvl w:ilvl="3" w:tplc="9B523B76">
      <w:start w:val="1"/>
      <w:numFmt w:val="bullet"/>
      <w:lvlText w:val="·"/>
      <w:lvlJc w:val="left"/>
      <w:pPr>
        <w:ind w:left="2880" w:hanging="360"/>
      </w:pPr>
      <w:rPr>
        <w:rFonts w:ascii="Symbol" w:eastAsia="Symbol" w:hAnsi="Symbol" w:cs="Symbol" w:hint="default"/>
      </w:rPr>
    </w:lvl>
    <w:lvl w:ilvl="4" w:tplc="938253E6">
      <w:start w:val="1"/>
      <w:numFmt w:val="bullet"/>
      <w:lvlText w:val="o"/>
      <w:lvlJc w:val="left"/>
      <w:pPr>
        <w:ind w:left="3600" w:hanging="360"/>
      </w:pPr>
      <w:rPr>
        <w:rFonts w:ascii="Courier New" w:eastAsia="Courier New" w:hAnsi="Courier New" w:cs="Courier New" w:hint="default"/>
      </w:rPr>
    </w:lvl>
    <w:lvl w:ilvl="5" w:tplc="2B2EDC7E">
      <w:start w:val="1"/>
      <w:numFmt w:val="bullet"/>
      <w:lvlText w:val="§"/>
      <w:lvlJc w:val="left"/>
      <w:pPr>
        <w:ind w:left="4320" w:hanging="360"/>
      </w:pPr>
      <w:rPr>
        <w:rFonts w:ascii="Wingdings" w:eastAsia="Wingdings" w:hAnsi="Wingdings" w:cs="Wingdings" w:hint="default"/>
      </w:rPr>
    </w:lvl>
    <w:lvl w:ilvl="6" w:tplc="7B82D1BC">
      <w:start w:val="1"/>
      <w:numFmt w:val="bullet"/>
      <w:lvlText w:val="·"/>
      <w:lvlJc w:val="left"/>
      <w:pPr>
        <w:ind w:left="5040" w:hanging="360"/>
      </w:pPr>
      <w:rPr>
        <w:rFonts w:ascii="Symbol" w:eastAsia="Symbol" w:hAnsi="Symbol" w:cs="Symbol" w:hint="default"/>
      </w:rPr>
    </w:lvl>
    <w:lvl w:ilvl="7" w:tplc="D736B62C">
      <w:start w:val="1"/>
      <w:numFmt w:val="bullet"/>
      <w:lvlText w:val="o"/>
      <w:lvlJc w:val="left"/>
      <w:pPr>
        <w:ind w:left="5760" w:hanging="360"/>
      </w:pPr>
      <w:rPr>
        <w:rFonts w:ascii="Courier New" w:eastAsia="Courier New" w:hAnsi="Courier New" w:cs="Courier New" w:hint="default"/>
      </w:rPr>
    </w:lvl>
    <w:lvl w:ilvl="8" w:tplc="28EAF3B6">
      <w:start w:val="1"/>
      <w:numFmt w:val="bullet"/>
      <w:lvlText w:val="§"/>
      <w:lvlJc w:val="left"/>
      <w:pPr>
        <w:ind w:left="6480" w:hanging="360"/>
      </w:pPr>
      <w:rPr>
        <w:rFonts w:ascii="Wingdings" w:eastAsia="Wingdings" w:hAnsi="Wingdings" w:cs="Wingdings" w:hint="default"/>
      </w:r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DE5140A"/>
    <w:multiLevelType w:val="hybridMultilevel"/>
    <w:tmpl w:val="12103610"/>
    <w:lvl w:ilvl="0" w:tplc="68A87266">
      <w:start w:val="1"/>
      <w:numFmt w:val="none"/>
      <w:suff w:val="nothing"/>
      <w:lvlText w:val=""/>
      <w:lvlJc w:val="left"/>
      <w:pPr>
        <w:tabs>
          <w:tab w:val="num" w:pos="0"/>
        </w:tabs>
        <w:ind w:left="432" w:hanging="432"/>
      </w:pPr>
    </w:lvl>
    <w:lvl w:ilvl="1" w:tplc="363AD98A">
      <w:start w:val="1"/>
      <w:numFmt w:val="none"/>
      <w:suff w:val="nothing"/>
      <w:lvlText w:val=""/>
      <w:lvlJc w:val="left"/>
      <w:pPr>
        <w:tabs>
          <w:tab w:val="num" w:pos="0"/>
        </w:tabs>
        <w:ind w:left="576" w:hanging="576"/>
      </w:pPr>
    </w:lvl>
    <w:lvl w:ilvl="2" w:tplc="112AB6E6">
      <w:start w:val="1"/>
      <w:numFmt w:val="none"/>
      <w:suff w:val="nothing"/>
      <w:lvlText w:val=""/>
      <w:lvlJc w:val="left"/>
      <w:pPr>
        <w:tabs>
          <w:tab w:val="num" w:pos="0"/>
        </w:tabs>
        <w:ind w:left="720" w:hanging="720"/>
      </w:pPr>
    </w:lvl>
    <w:lvl w:ilvl="3" w:tplc="3C5AAA20">
      <w:start w:val="1"/>
      <w:numFmt w:val="none"/>
      <w:suff w:val="nothing"/>
      <w:lvlText w:val=""/>
      <w:lvlJc w:val="left"/>
      <w:pPr>
        <w:tabs>
          <w:tab w:val="num" w:pos="0"/>
        </w:tabs>
        <w:ind w:left="864" w:hanging="864"/>
      </w:pPr>
    </w:lvl>
    <w:lvl w:ilvl="4" w:tplc="FF9CB804">
      <w:start w:val="1"/>
      <w:numFmt w:val="none"/>
      <w:suff w:val="nothing"/>
      <w:lvlText w:val=""/>
      <w:lvlJc w:val="left"/>
      <w:pPr>
        <w:tabs>
          <w:tab w:val="num" w:pos="0"/>
        </w:tabs>
        <w:ind w:left="1008" w:hanging="1008"/>
      </w:pPr>
    </w:lvl>
    <w:lvl w:ilvl="5" w:tplc="127C6FF2">
      <w:start w:val="1"/>
      <w:numFmt w:val="none"/>
      <w:suff w:val="nothing"/>
      <w:lvlText w:val=""/>
      <w:lvlJc w:val="left"/>
      <w:pPr>
        <w:tabs>
          <w:tab w:val="num" w:pos="1152"/>
        </w:tabs>
        <w:ind w:left="1152" w:hanging="1152"/>
      </w:pPr>
    </w:lvl>
    <w:lvl w:ilvl="6" w:tplc="31AC07B2">
      <w:start w:val="1"/>
      <w:numFmt w:val="none"/>
      <w:suff w:val="nothing"/>
      <w:lvlText w:val=""/>
      <w:lvlJc w:val="left"/>
      <w:pPr>
        <w:tabs>
          <w:tab w:val="num" w:pos="1296"/>
        </w:tabs>
        <w:ind w:left="1296" w:hanging="1296"/>
      </w:pPr>
    </w:lvl>
    <w:lvl w:ilvl="7" w:tplc="8054923C">
      <w:start w:val="1"/>
      <w:numFmt w:val="none"/>
      <w:suff w:val="nothing"/>
      <w:lvlText w:val=""/>
      <w:lvlJc w:val="left"/>
      <w:pPr>
        <w:tabs>
          <w:tab w:val="num" w:pos="0"/>
        </w:tabs>
        <w:ind w:left="1440" w:hanging="1440"/>
      </w:pPr>
    </w:lvl>
    <w:lvl w:ilvl="8" w:tplc="6A88841A">
      <w:start w:val="1"/>
      <w:numFmt w:val="none"/>
      <w:suff w:val="nothing"/>
      <w:lvlText w:val=""/>
      <w:lvlJc w:val="left"/>
      <w:pPr>
        <w:tabs>
          <w:tab w:val="num" w:pos="1584"/>
        </w:tabs>
        <w:ind w:left="1584" w:hanging="1584"/>
      </w:pPr>
    </w:lvl>
  </w:abstractNum>
  <w:abstractNum w:abstractNumId="30">
    <w:nsid w:val="1E554BD0"/>
    <w:multiLevelType w:val="hybridMultilevel"/>
    <w:tmpl w:val="4BC8CB98"/>
    <w:lvl w:ilvl="0" w:tplc="2DACAC84">
      <w:start w:val="1"/>
      <w:numFmt w:val="decimal"/>
      <w:lvlText w:val="%1."/>
      <w:lvlJc w:val="left"/>
      <w:pPr>
        <w:tabs>
          <w:tab w:val="num" w:pos="0"/>
        </w:tabs>
        <w:ind w:left="360" w:hanging="360"/>
      </w:pPr>
      <w:rPr>
        <w:sz w:val="24"/>
        <w:szCs w:val="24"/>
      </w:rPr>
    </w:lvl>
    <w:lvl w:ilvl="1" w:tplc="B8AC124A">
      <w:start w:val="1"/>
      <w:numFmt w:val="bullet"/>
      <w:lvlText w:val="o"/>
      <w:lvlJc w:val="left"/>
      <w:pPr>
        <w:ind w:left="1440" w:hanging="360"/>
      </w:pPr>
      <w:rPr>
        <w:rFonts w:ascii="Courier New" w:eastAsia="Courier New" w:hAnsi="Courier New" w:cs="Courier New" w:hint="default"/>
      </w:rPr>
    </w:lvl>
    <w:lvl w:ilvl="2" w:tplc="10504924">
      <w:start w:val="1"/>
      <w:numFmt w:val="bullet"/>
      <w:lvlText w:val="§"/>
      <w:lvlJc w:val="left"/>
      <w:pPr>
        <w:ind w:left="2160" w:hanging="360"/>
      </w:pPr>
      <w:rPr>
        <w:rFonts w:ascii="Wingdings" w:eastAsia="Wingdings" w:hAnsi="Wingdings" w:cs="Wingdings" w:hint="default"/>
      </w:rPr>
    </w:lvl>
    <w:lvl w:ilvl="3" w:tplc="5E52DD7E">
      <w:start w:val="1"/>
      <w:numFmt w:val="bullet"/>
      <w:lvlText w:val="·"/>
      <w:lvlJc w:val="left"/>
      <w:pPr>
        <w:ind w:left="2880" w:hanging="360"/>
      </w:pPr>
      <w:rPr>
        <w:rFonts w:ascii="Symbol" w:eastAsia="Symbol" w:hAnsi="Symbol" w:cs="Symbol" w:hint="default"/>
      </w:rPr>
    </w:lvl>
    <w:lvl w:ilvl="4" w:tplc="E1007EDE">
      <w:start w:val="1"/>
      <w:numFmt w:val="bullet"/>
      <w:lvlText w:val="o"/>
      <w:lvlJc w:val="left"/>
      <w:pPr>
        <w:ind w:left="3600" w:hanging="360"/>
      </w:pPr>
      <w:rPr>
        <w:rFonts w:ascii="Courier New" w:eastAsia="Courier New" w:hAnsi="Courier New" w:cs="Courier New" w:hint="default"/>
      </w:rPr>
    </w:lvl>
    <w:lvl w:ilvl="5" w:tplc="7BE8E116">
      <w:start w:val="1"/>
      <w:numFmt w:val="bullet"/>
      <w:lvlText w:val="§"/>
      <w:lvlJc w:val="left"/>
      <w:pPr>
        <w:ind w:left="4320" w:hanging="360"/>
      </w:pPr>
      <w:rPr>
        <w:rFonts w:ascii="Wingdings" w:eastAsia="Wingdings" w:hAnsi="Wingdings" w:cs="Wingdings" w:hint="default"/>
      </w:rPr>
    </w:lvl>
    <w:lvl w:ilvl="6" w:tplc="9542842E">
      <w:start w:val="1"/>
      <w:numFmt w:val="bullet"/>
      <w:lvlText w:val="·"/>
      <w:lvlJc w:val="left"/>
      <w:pPr>
        <w:ind w:left="5040" w:hanging="360"/>
      </w:pPr>
      <w:rPr>
        <w:rFonts w:ascii="Symbol" w:eastAsia="Symbol" w:hAnsi="Symbol" w:cs="Symbol" w:hint="default"/>
      </w:rPr>
    </w:lvl>
    <w:lvl w:ilvl="7" w:tplc="45C4CBC6">
      <w:start w:val="1"/>
      <w:numFmt w:val="bullet"/>
      <w:lvlText w:val="o"/>
      <w:lvlJc w:val="left"/>
      <w:pPr>
        <w:ind w:left="5760" w:hanging="360"/>
      </w:pPr>
      <w:rPr>
        <w:rFonts w:ascii="Courier New" w:eastAsia="Courier New" w:hAnsi="Courier New" w:cs="Courier New" w:hint="default"/>
      </w:rPr>
    </w:lvl>
    <w:lvl w:ilvl="8" w:tplc="ED461B1A">
      <w:start w:val="1"/>
      <w:numFmt w:val="bullet"/>
      <w:lvlText w:val="§"/>
      <w:lvlJc w:val="left"/>
      <w:pPr>
        <w:ind w:left="6480" w:hanging="360"/>
      </w:pPr>
      <w:rPr>
        <w:rFonts w:ascii="Wingdings" w:eastAsia="Wingdings" w:hAnsi="Wingdings" w:cs="Wingdings" w:hint="default"/>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6FA5302"/>
    <w:multiLevelType w:val="hybridMultilevel"/>
    <w:tmpl w:val="649E58FA"/>
    <w:lvl w:ilvl="0" w:tplc="D18448A0">
      <w:start w:val="1"/>
      <w:numFmt w:val="none"/>
      <w:suff w:val="nothing"/>
      <w:lvlText w:val=""/>
      <w:lvlJc w:val="left"/>
      <w:pPr>
        <w:tabs>
          <w:tab w:val="num" w:pos="0"/>
        </w:tabs>
        <w:ind w:left="432" w:hanging="432"/>
      </w:pPr>
    </w:lvl>
    <w:lvl w:ilvl="1" w:tplc="8A36E236">
      <w:start w:val="1"/>
      <w:numFmt w:val="none"/>
      <w:suff w:val="nothing"/>
      <w:lvlText w:val=""/>
      <w:lvlJc w:val="left"/>
      <w:pPr>
        <w:tabs>
          <w:tab w:val="num" w:pos="0"/>
        </w:tabs>
        <w:ind w:left="576" w:hanging="576"/>
      </w:pPr>
    </w:lvl>
    <w:lvl w:ilvl="2" w:tplc="B3FC6ECC">
      <w:start w:val="1"/>
      <w:numFmt w:val="none"/>
      <w:suff w:val="nothing"/>
      <w:lvlText w:val=""/>
      <w:lvlJc w:val="left"/>
      <w:pPr>
        <w:tabs>
          <w:tab w:val="num" w:pos="0"/>
        </w:tabs>
        <w:ind w:left="720" w:hanging="720"/>
      </w:pPr>
    </w:lvl>
    <w:lvl w:ilvl="3" w:tplc="EBCC895A">
      <w:start w:val="1"/>
      <w:numFmt w:val="none"/>
      <w:suff w:val="nothing"/>
      <w:lvlText w:val=""/>
      <w:lvlJc w:val="left"/>
      <w:pPr>
        <w:tabs>
          <w:tab w:val="num" w:pos="0"/>
        </w:tabs>
        <w:ind w:left="864" w:hanging="864"/>
      </w:pPr>
    </w:lvl>
    <w:lvl w:ilvl="4" w:tplc="DF28B136">
      <w:start w:val="1"/>
      <w:numFmt w:val="none"/>
      <w:suff w:val="nothing"/>
      <w:lvlText w:val=""/>
      <w:lvlJc w:val="left"/>
      <w:pPr>
        <w:tabs>
          <w:tab w:val="num" w:pos="0"/>
        </w:tabs>
        <w:ind w:left="1008" w:hanging="1008"/>
      </w:pPr>
    </w:lvl>
    <w:lvl w:ilvl="5" w:tplc="D12CFA46">
      <w:start w:val="1"/>
      <w:numFmt w:val="none"/>
      <w:suff w:val="nothing"/>
      <w:lvlText w:val=""/>
      <w:lvlJc w:val="left"/>
      <w:pPr>
        <w:tabs>
          <w:tab w:val="num" w:pos="0"/>
        </w:tabs>
        <w:ind w:left="1152" w:hanging="1152"/>
      </w:pPr>
    </w:lvl>
    <w:lvl w:ilvl="6" w:tplc="F8E87584">
      <w:start w:val="1"/>
      <w:numFmt w:val="none"/>
      <w:suff w:val="nothing"/>
      <w:lvlText w:val=""/>
      <w:lvlJc w:val="left"/>
      <w:pPr>
        <w:tabs>
          <w:tab w:val="num" w:pos="0"/>
        </w:tabs>
        <w:ind w:left="1296" w:hanging="1296"/>
      </w:pPr>
    </w:lvl>
    <w:lvl w:ilvl="7" w:tplc="D610B9E6">
      <w:start w:val="1"/>
      <w:numFmt w:val="none"/>
      <w:suff w:val="nothing"/>
      <w:lvlText w:val=""/>
      <w:lvlJc w:val="left"/>
      <w:pPr>
        <w:tabs>
          <w:tab w:val="num" w:pos="0"/>
        </w:tabs>
        <w:ind w:left="1440" w:hanging="1440"/>
      </w:pPr>
    </w:lvl>
    <w:lvl w:ilvl="8" w:tplc="45E83F4C">
      <w:start w:val="1"/>
      <w:numFmt w:val="none"/>
      <w:suff w:val="nothing"/>
      <w:lvlText w:val=""/>
      <w:lvlJc w:val="left"/>
      <w:pPr>
        <w:tabs>
          <w:tab w:val="num" w:pos="0"/>
        </w:tabs>
        <w:ind w:left="1584" w:hanging="1584"/>
      </w:pPr>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9352C4F"/>
    <w:multiLevelType w:val="hybridMultilevel"/>
    <w:tmpl w:val="153E5234"/>
    <w:lvl w:ilvl="0" w:tplc="13004D5C">
      <w:start w:val="1"/>
      <w:numFmt w:val="none"/>
      <w:suff w:val="nothing"/>
      <w:lvlText w:val=""/>
      <w:lvlJc w:val="left"/>
      <w:pPr>
        <w:tabs>
          <w:tab w:val="num" w:pos="0"/>
        </w:tabs>
        <w:ind w:left="432" w:hanging="432"/>
      </w:pPr>
    </w:lvl>
    <w:lvl w:ilvl="1" w:tplc="476A2F90">
      <w:start w:val="1"/>
      <w:numFmt w:val="none"/>
      <w:suff w:val="nothing"/>
      <w:lvlText w:val=""/>
      <w:lvlJc w:val="left"/>
      <w:pPr>
        <w:tabs>
          <w:tab w:val="num" w:pos="0"/>
        </w:tabs>
        <w:ind w:left="576" w:hanging="576"/>
      </w:pPr>
    </w:lvl>
    <w:lvl w:ilvl="2" w:tplc="07E097FE">
      <w:start w:val="1"/>
      <w:numFmt w:val="none"/>
      <w:suff w:val="nothing"/>
      <w:lvlText w:val=""/>
      <w:lvlJc w:val="left"/>
      <w:pPr>
        <w:tabs>
          <w:tab w:val="num" w:pos="0"/>
        </w:tabs>
        <w:ind w:left="720" w:hanging="720"/>
      </w:pPr>
    </w:lvl>
    <w:lvl w:ilvl="3" w:tplc="5C06AF92">
      <w:start w:val="1"/>
      <w:numFmt w:val="none"/>
      <w:suff w:val="nothing"/>
      <w:lvlText w:val=""/>
      <w:lvlJc w:val="left"/>
      <w:pPr>
        <w:tabs>
          <w:tab w:val="num" w:pos="0"/>
        </w:tabs>
        <w:ind w:left="864" w:hanging="864"/>
      </w:pPr>
    </w:lvl>
    <w:lvl w:ilvl="4" w:tplc="F1A4E484">
      <w:start w:val="1"/>
      <w:numFmt w:val="none"/>
      <w:suff w:val="nothing"/>
      <w:lvlText w:val=""/>
      <w:lvlJc w:val="left"/>
      <w:pPr>
        <w:tabs>
          <w:tab w:val="num" w:pos="0"/>
        </w:tabs>
        <w:ind w:left="1008" w:hanging="1008"/>
      </w:pPr>
    </w:lvl>
    <w:lvl w:ilvl="5" w:tplc="27706CBC">
      <w:start w:val="1"/>
      <w:numFmt w:val="none"/>
      <w:suff w:val="nothing"/>
      <w:lvlText w:val=""/>
      <w:lvlJc w:val="left"/>
      <w:pPr>
        <w:tabs>
          <w:tab w:val="num" w:pos="0"/>
        </w:tabs>
        <w:ind w:left="1152" w:hanging="1152"/>
      </w:pPr>
    </w:lvl>
    <w:lvl w:ilvl="6" w:tplc="FAC8725A">
      <w:start w:val="1"/>
      <w:numFmt w:val="none"/>
      <w:suff w:val="nothing"/>
      <w:lvlText w:val=""/>
      <w:lvlJc w:val="left"/>
      <w:pPr>
        <w:tabs>
          <w:tab w:val="num" w:pos="0"/>
        </w:tabs>
        <w:ind w:left="1296" w:hanging="1296"/>
      </w:pPr>
    </w:lvl>
    <w:lvl w:ilvl="7" w:tplc="593CD808">
      <w:start w:val="1"/>
      <w:numFmt w:val="none"/>
      <w:suff w:val="nothing"/>
      <w:lvlText w:val=""/>
      <w:lvlJc w:val="left"/>
      <w:pPr>
        <w:tabs>
          <w:tab w:val="num" w:pos="0"/>
        </w:tabs>
        <w:ind w:left="1440" w:hanging="1440"/>
      </w:pPr>
    </w:lvl>
    <w:lvl w:ilvl="8" w:tplc="69C89178">
      <w:start w:val="1"/>
      <w:numFmt w:val="none"/>
      <w:suff w:val="nothing"/>
      <w:lvlText w:val=""/>
      <w:lvlJc w:val="left"/>
      <w:pPr>
        <w:tabs>
          <w:tab w:val="num" w:pos="0"/>
        </w:tabs>
        <w:ind w:left="1584" w:hanging="1584"/>
      </w:pPr>
    </w:lvl>
  </w:abstractNum>
  <w:abstractNum w:abstractNumId="51">
    <w:nsid w:val="4CFC2DB5"/>
    <w:multiLevelType w:val="hybridMultilevel"/>
    <w:tmpl w:val="75CEE788"/>
    <w:lvl w:ilvl="0" w:tplc="E1868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E56E97"/>
    <w:multiLevelType w:val="hybridMultilevel"/>
    <w:tmpl w:val="AAE6DC1E"/>
    <w:lvl w:ilvl="0" w:tplc="F4C23832">
      <w:start w:val="1"/>
      <w:numFmt w:val="decimal"/>
      <w:lvlText w:val="%1)"/>
      <w:lvlJc w:val="left"/>
      <w:pPr>
        <w:tabs>
          <w:tab w:val="num" w:pos="0"/>
        </w:tabs>
        <w:ind w:left="720" w:hanging="360"/>
      </w:pPr>
      <w:rPr>
        <w:rFonts w:ascii="Times New Roman" w:hAnsi="Times New Roman" w:cs="Times New Roman"/>
        <w:sz w:val="24"/>
        <w:szCs w:val="24"/>
        <w:lang w:eastAsia="ru-RU"/>
      </w:rPr>
    </w:lvl>
    <w:lvl w:ilvl="1" w:tplc="2A42AB12">
      <w:start w:val="1"/>
      <w:numFmt w:val="bullet"/>
      <w:lvlText w:val="o"/>
      <w:lvlJc w:val="left"/>
      <w:pPr>
        <w:ind w:left="1440" w:hanging="360"/>
      </w:pPr>
      <w:rPr>
        <w:rFonts w:ascii="Courier New" w:eastAsia="Courier New" w:hAnsi="Courier New" w:cs="Courier New" w:hint="default"/>
      </w:rPr>
    </w:lvl>
    <w:lvl w:ilvl="2" w:tplc="66C05B24">
      <w:start w:val="1"/>
      <w:numFmt w:val="bullet"/>
      <w:lvlText w:val="§"/>
      <w:lvlJc w:val="left"/>
      <w:pPr>
        <w:ind w:left="2160" w:hanging="360"/>
      </w:pPr>
      <w:rPr>
        <w:rFonts w:ascii="Wingdings" w:eastAsia="Wingdings" w:hAnsi="Wingdings" w:cs="Wingdings" w:hint="default"/>
      </w:rPr>
    </w:lvl>
    <w:lvl w:ilvl="3" w:tplc="E508F4BA">
      <w:start w:val="1"/>
      <w:numFmt w:val="bullet"/>
      <w:lvlText w:val="·"/>
      <w:lvlJc w:val="left"/>
      <w:pPr>
        <w:ind w:left="2880" w:hanging="360"/>
      </w:pPr>
      <w:rPr>
        <w:rFonts w:ascii="Symbol" w:eastAsia="Symbol" w:hAnsi="Symbol" w:cs="Symbol" w:hint="default"/>
      </w:rPr>
    </w:lvl>
    <w:lvl w:ilvl="4" w:tplc="3832634E">
      <w:start w:val="1"/>
      <w:numFmt w:val="bullet"/>
      <w:lvlText w:val="o"/>
      <w:lvlJc w:val="left"/>
      <w:pPr>
        <w:ind w:left="3600" w:hanging="360"/>
      </w:pPr>
      <w:rPr>
        <w:rFonts w:ascii="Courier New" w:eastAsia="Courier New" w:hAnsi="Courier New" w:cs="Courier New" w:hint="default"/>
      </w:rPr>
    </w:lvl>
    <w:lvl w:ilvl="5" w:tplc="1026C40A">
      <w:start w:val="1"/>
      <w:numFmt w:val="bullet"/>
      <w:lvlText w:val="§"/>
      <w:lvlJc w:val="left"/>
      <w:pPr>
        <w:ind w:left="4320" w:hanging="360"/>
      </w:pPr>
      <w:rPr>
        <w:rFonts w:ascii="Wingdings" w:eastAsia="Wingdings" w:hAnsi="Wingdings" w:cs="Wingdings" w:hint="default"/>
      </w:rPr>
    </w:lvl>
    <w:lvl w:ilvl="6" w:tplc="5F0CE596">
      <w:start w:val="1"/>
      <w:numFmt w:val="bullet"/>
      <w:lvlText w:val="·"/>
      <w:lvlJc w:val="left"/>
      <w:pPr>
        <w:ind w:left="5040" w:hanging="360"/>
      </w:pPr>
      <w:rPr>
        <w:rFonts w:ascii="Symbol" w:eastAsia="Symbol" w:hAnsi="Symbol" w:cs="Symbol" w:hint="default"/>
      </w:rPr>
    </w:lvl>
    <w:lvl w:ilvl="7" w:tplc="43C44CD0">
      <w:start w:val="1"/>
      <w:numFmt w:val="bullet"/>
      <w:lvlText w:val="o"/>
      <w:lvlJc w:val="left"/>
      <w:pPr>
        <w:ind w:left="5760" w:hanging="360"/>
      </w:pPr>
      <w:rPr>
        <w:rFonts w:ascii="Courier New" w:eastAsia="Courier New" w:hAnsi="Courier New" w:cs="Courier New" w:hint="default"/>
      </w:rPr>
    </w:lvl>
    <w:lvl w:ilvl="8" w:tplc="3426256E">
      <w:start w:val="1"/>
      <w:numFmt w:val="bullet"/>
      <w:lvlText w:val="§"/>
      <w:lvlJc w:val="left"/>
      <w:pPr>
        <w:ind w:left="6480" w:hanging="360"/>
      </w:pPr>
      <w:rPr>
        <w:rFonts w:ascii="Wingdings" w:eastAsia="Wingdings" w:hAnsi="Wingdings" w:cs="Wingdings" w:hint="default"/>
      </w:rPr>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DAF3A25"/>
    <w:multiLevelType w:val="hybridMultilevel"/>
    <w:tmpl w:val="C74415EC"/>
    <w:lvl w:ilvl="0" w:tplc="6BF2886E">
      <w:start w:val="1"/>
      <w:numFmt w:val="none"/>
      <w:suff w:val="nothing"/>
      <w:lvlText w:val=""/>
      <w:lvlJc w:val="left"/>
      <w:pPr>
        <w:tabs>
          <w:tab w:val="num" w:pos="0"/>
        </w:tabs>
        <w:ind w:left="432" w:hanging="432"/>
      </w:pPr>
    </w:lvl>
    <w:lvl w:ilvl="1" w:tplc="83909EB4">
      <w:start w:val="1"/>
      <w:numFmt w:val="none"/>
      <w:suff w:val="nothing"/>
      <w:lvlText w:val=""/>
      <w:lvlJc w:val="left"/>
      <w:pPr>
        <w:tabs>
          <w:tab w:val="num" w:pos="0"/>
        </w:tabs>
        <w:ind w:left="576" w:hanging="576"/>
      </w:pPr>
    </w:lvl>
    <w:lvl w:ilvl="2" w:tplc="ED32469A">
      <w:start w:val="1"/>
      <w:numFmt w:val="none"/>
      <w:suff w:val="nothing"/>
      <w:lvlText w:val=""/>
      <w:lvlJc w:val="left"/>
      <w:pPr>
        <w:tabs>
          <w:tab w:val="num" w:pos="0"/>
        </w:tabs>
        <w:ind w:left="720" w:hanging="720"/>
      </w:pPr>
    </w:lvl>
    <w:lvl w:ilvl="3" w:tplc="D3A63E9C">
      <w:start w:val="1"/>
      <w:numFmt w:val="none"/>
      <w:suff w:val="nothing"/>
      <w:lvlText w:val=""/>
      <w:lvlJc w:val="left"/>
      <w:pPr>
        <w:tabs>
          <w:tab w:val="num" w:pos="0"/>
        </w:tabs>
        <w:ind w:left="864" w:hanging="864"/>
      </w:pPr>
    </w:lvl>
    <w:lvl w:ilvl="4" w:tplc="5774527C">
      <w:start w:val="1"/>
      <w:numFmt w:val="none"/>
      <w:suff w:val="nothing"/>
      <w:lvlText w:val=""/>
      <w:lvlJc w:val="left"/>
      <w:pPr>
        <w:tabs>
          <w:tab w:val="num" w:pos="0"/>
        </w:tabs>
        <w:ind w:left="1008" w:hanging="1008"/>
      </w:pPr>
    </w:lvl>
    <w:lvl w:ilvl="5" w:tplc="CB8C63B6">
      <w:start w:val="1"/>
      <w:numFmt w:val="none"/>
      <w:suff w:val="nothing"/>
      <w:lvlText w:val=""/>
      <w:lvlJc w:val="left"/>
      <w:pPr>
        <w:tabs>
          <w:tab w:val="num" w:pos="1152"/>
        </w:tabs>
        <w:ind w:left="1152" w:hanging="1152"/>
      </w:pPr>
    </w:lvl>
    <w:lvl w:ilvl="6" w:tplc="922E5A1C">
      <w:start w:val="1"/>
      <w:numFmt w:val="none"/>
      <w:suff w:val="nothing"/>
      <w:lvlText w:val=""/>
      <w:lvlJc w:val="left"/>
      <w:pPr>
        <w:tabs>
          <w:tab w:val="num" w:pos="1296"/>
        </w:tabs>
        <w:ind w:left="1296" w:hanging="1296"/>
      </w:pPr>
    </w:lvl>
    <w:lvl w:ilvl="7" w:tplc="440AA7BC">
      <w:start w:val="1"/>
      <w:numFmt w:val="none"/>
      <w:suff w:val="nothing"/>
      <w:lvlText w:val=""/>
      <w:lvlJc w:val="left"/>
      <w:pPr>
        <w:tabs>
          <w:tab w:val="num" w:pos="0"/>
        </w:tabs>
        <w:ind w:left="1440" w:hanging="1440"/>
      </w:pPr>
    </w:lvl>
    <w:lvl w:ilvl="8" w:tplc="5DBA262A">
      <w:start w:val="1"/>
      <w:numFmt w:val="none"/>
      <w:suff w:val="nothing"/>
      <w:lvlText w:val=""/>
      <w:lvlJc w:val="left"/>
      <w:pPr>
        <w:tabs>
          <w:tab w:val="num" w:pos="1584"/>
        </w:tabs>
        <w:ind w:left="1584" w:hanging="1584"/>
      </w:p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23C766F"/>
    <w:multiLevelType w:val="hybridMultilevel"/>
    <w:tmpl w:val="A726EC26"/>
    <w:lvl w:ilvl="0" w:tplc="1D8CF9C8">
      <w:start w:val="1"/>
      <w:numFmt w:val="none"/>
      <w:suff w:val="nothing"/>
      <w:lvlText w:val=""/>
      <w:lvlJc w:val="left"/>
      <w:pPr>
        <w:tabs>
          <w:tab w:val="num" w:pos="0"/>
        </w:tabs>
        <w:ind w:left="432" w:hanging="432"/>
      </w:pPr>
    </w:lvl>
    <w:lvl w:ilvl="1" w:tplc="F4BC83DC">
      <w:start w:val="1"/>
      <w:numFmt w:val="none"/>
      <w:suff w:val="nothing"/>
      <w:lvlText w:val=""/>
      <w:lvlJc w:val="left"/>
      <w:pPr>
        <w:tabs>
          <w:tab w:val="num" w:pos="0"/>
        </w:tabs>
        <w:ind w:left="576" w:hanging="576"/>
      </w:pPr>
    </w:lvl>
    <w:lvl w:ilvl="2" w:tplc="0FCC486E">
      <w:start w:val="1"/>
      <w:numFmt w:val="none"/>
      <w:suff w:val="nothing"/>
      <w:lvlText w:val=""/>
      <w:lvlJc w:val="left"/>
      <w:pPr>
        <w:tabs>
          <w:tab w:val="num" w:pos="0"/>
        </w:tabs>
        <w:ind w:left="720" w:hanging="720"/>
      </w:pPr>
    </w:lvl>
    <w:lvl w:ilvl="3" w:tplc="F22AF654">
      <w:start w:val="1"/>
      <w:numFmt w:val="none"/>
      <w:suff w:val="nothing"/>
      <w:lvlText w:val=""/>
      <w:lvlJc w:val="left"/>
      <w:pPr>
        <w:tabs>
          <w:tab w:val="num" w:pos="0"/>
        </w:tabs>
        <w:ind w:left="864" w:hanging="864"/>
      </w:pPr>
    </w:lvl>
    <w:lvl w:ilvl="4" w:tplc="7A7C51D0">
      <w:start w:val="1"/>
      <w:numFmt w:val="none"/>
      <w:suff w:val="nothing"/>
      <w:lvlText w:val=""/>
      <w:lvlJc w:val="left"/>
      <w:pPr>
        <w:tabs>
          <w:tab w:val="num" w:pos="0"/>
        </w:tabs>
        <w:ind w:left="1008" w:hanging="1008"/>
      </w:pPr>
    </w:lvl>
    <w:lvl w:ilvl="5" w:tplc="FB06A5D6">
      <w:start w:val="1"/>
      <w:numFmt w:val="none"/>
      <w:suff w:val="nothing"/>
      <w:lvlText w:val=""/>
      <w:lvlJc w:val="left"/>
      <w:pPr>
        <w:tabs>
          <w:tab w:val="num" w:pos="0"/>
        </w:tabs>
        <w:ind w:left="1152" w:hanging="1152"/>
      </w:pPr>
    </w:lvl>
    <w:lvl w:ilvl="6" w:tplc="ABDCADFE">
      <w:start w:val="1"/>
      <w:numFmt w:val="none"/>
      <w:suff w:val="nothing"/>
      <w:lvlText w:val=""/>
      <w:lvlJc w:val="left"/>
      <w:pPr>
        <w:tabs>
          <w:tab w:val="num" w:pos="0"/>
        </w:tabs>
        <w:ind w:left="1296" w:hanging="1296"/>
      </w:pPr>
    </w:lvl>
    <w:lvl w:ilvl="7" w:tplc="721AD7DA">
      <w:start w:val="1"/>
      <w:numFmt w:val="none"/>
      <w:suff w:val="nothing"/>
      <w:lvlText w:val=""/>
      <w:lvlJc w:val="left"/>
      <w:pPr>
        <w:tabs>
          <w:tab w:val="num" w:pos="0"/>
        </w:tabs>
        <w:ind w:left="1440" w:hanging="1440"/>
      </w:pPr>
    </w:lvl>
    <w:lvl w:ilvl="8" w:tplc="7E7866D8">
      <w:start w:val="1"/>
      <w:numFmt w:val="none"/>
      <w:suff w:val="nothing"/>
      <w:lvlText w:val=""/>
      <w:lvlJc w:val="left"/>
      <w:pPr>
        <w:tabs>
          <w:tab w:val="num" w:pos="0"/>
        </w:tabs>
        <w:ind w:left="1584" w:hanging="1584"/>
      </w:pPr>
    </w:lvl>
  </w:abstractNum>
  <w:abstractNum w:abstractNumId="6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71132EE0"/>
    <w:multiLevelType w:val="hybridMultilevel"/>
    <w:tmpl w:val="0010E71A"/>
    <w:lvl w:ilvl="0" w:tplc="818200DA">
      <w:start w:val="1"/>
      <w:numFmt w:val="decimal"/>
      <w:suff w:val="space"/>
      <w:lvlText w:val="%1)"/>
      <w:lvlJc w:val="left"/>
      <w:pPr>
        <w:tabs>
          <w:tab w:val="num" w:pos="0"/>
        </w:tabs>
        <w:ind w:left="1069" w:hanging="360"/>
      </w:pPr>
      <w:rPr>
        <w:rFonts w:ascii="Times New Roman" w:eastAsia="Calibri" w:hAnsi="Times New Roman" w:cs="Times New Roman"/>
        <w:sz w:val="24"/>
        <w:szCs w:val="24"/>
        <w:lang w:eastAsia="ru-RU"/>
      </w:rPr>
    </w:lvl>
    <w:lvl w:ilvl="1" w:tplc="FFF85452">
      <w:start w:val="1"/>
      <w:numFmt w:val="bullet"/>
      <w:lvlText w:val="o"/>
      <w:lvlJc w:val="left"/>
      <w:pPr>
        <w:ind w:left="1440" w:hanging="360"/>
      </w:pPr>
      <w:rPr>
        <w:rFonts w:ascii="Courier New" w:eastAsia="Courier New" w:hAnsi="Courier New" w:cs="Courier New" w:hint="default"/>
      </w:rPr>
    </w:lvl>
    <w:lvl w:ilvl="2" w:tplc="36282294">
      <w:start w:val="1"/>
      <w:numFmt w:val="bullet"/>
      <w:lvlText w:val="§"/>
      <w:lvlJc w:val="left"/>
      <w:pPr>
        <w:ind w:left="2160" w:hanging="360"/>
      </w:pPr>
      <w:rPr>
        <w:rFonts w:ascii="Wingdings" w:eastAsia="Wingdings" w:hAnsi="Wingdings" w:cs="Wingdings" w:hint="default"/>
      </w:rPr>
    </w:lvl>
    <w:lvl w:ilvl="3" w:tplc="D1DA28AE">
      <w:start w:val="1"/>
      <w:numFmt w:val="bullet"/>
      <w:lvlText w:val="·"/>
      <w:lvlJc w:val="left"/>
      <w:pPr>
        <w:ind w:left="2880" w:hanging="360"/>
      </w:pPr>
      <w:rPr>
        <w:rFonts w:ascii="Symbol" w:eastAsia="Symbol" w:hAnsi="Symbol" w:cs="Symbol" w:hint="default"/>
      </w:rPr>
    </w:lvl>
    <w:lvl w:ilvl="4" w:tplc="09985046">
      <w:start w:val="1"/>
      <w:numFmt w:val="bullet"/>
      <w:lvlText w:val="o"/>
      <w:lvlJc w:val="left"/>
      <w:pPr>
        <w:ind w:left="3600" w:hanging="360"/>
      </w:pPr>
      <w:rPr>
        <w:rFonts w:ascii="Courier New" w:eastAsia="Courier New" w:hAnsi="Courier New" w:cs="Courier New" w:hint="default"/>
      </w:rPr>
    </w:lvl>
    <w:lvl w:ilvl="5" w:tplc="21CA9E0E">
      <w:start w:val="1"/>
      <w:numFmt w:val="bullet"/>
      <w:lvlText w:val="§"/>
      <w:lvlJc w:val="left"/>
      <w:pPr>
        <w:ind w:left="4320" w:hanging="360"/>
      </w:pPr>
      <w:rPr>
        <w:rFonts w:ascii="Wingdings" w:eastAsia="Wingdings" w:hAnsi="Wingdings" w:cs="Wingdings" w:hint="default"/>
      </w:rPr>
    </w:lvl>
    <w:lvl w:ilvl="6" w:tplc="1F60F208">
      <w:start w:val="1"/>
      <w:numFmt w:val="bullet"/>
      <w:lvlText w:val="·"/>
      <w:lvlJc w:val="left"/>
      <w:pPr>
        <w:ind w:left="5040" w:hanging="360"/>
      </w:pPr>
      <w:rPr>
        <w:rFonts w:ascii="Symbol" w:eastAsia="Symbol" w:hAnsi="Symbol" w:cs="Symbol" w:hint="default"/>
      </w:rPr>
    </w:lvl>
    <w:lvl w:ilvl="7" w:tplc="E3DE3E08">
      <w:start w:val="1"/>
      <w:numFmt w:val="bullet"/>
      <w:lvlText w:val="o"/>
      <w:lvlJc w:val="left"/>
      <w:pPr>
        <w:ind w:left="5760" w:hanging="360"/>
      </w:pPr>
      <w:rPr>
        <w:rFonts w:ascii="Courier New" w:eastAsia="Courier New" w:hAnsi="Courier New" w:cs="Courier New" w:hint="default"/>
      </w:rPr>
    </w:lvl>
    <w:lvl w:ilvl="8" w:tplc="27EE2F30">
      <w:start w:val="1"/>
      <w:numFmt w:val="bullet"/>
      <w:lvlText w:val="§"/>
      <w:lvlJc w:val="left"/>
      <w:pPr>
        <w:ind w:left="6480" w:hanging="360"/>
      </w:pPr>
      <w:rPr>
        <w:rFonts w:ascii="Wingdings" w:eastAsia="Wingdings" w:hAnsi="Wingdings" w:cs="Wingdings" w:hint="default"/>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2"/>
  </w:num>
  <w:num w:numId="4">
    <w:abstractNumId w:val="67"/>
  </w:num>
  <w:num w:numId="5">
    <w:abstractNumId w:val="31"/>
  </w:num>
  <w:num w:numId="6">
    <w:abstractNumId w:val="71"/>
  </w:num>
  <w:num w:numId="7">
    <w:abstractNumId w:val="42"/>
  </w:num>
  <w:num w:numId="8">
    <w:abstractNumId w:val="23"/>
  </w:num>
  <w:num w:numId="9">
    <w:abstractNumId w:val="61"/>
  </w:num>
  <w:num w:numId="10">
    <w:abstractNumId w:val="56"/>
  </w:num>
  <w:num w:numId="11">
    <w:abstractNumId w:val="57"/>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34"/>
  </w:num>
  <w:num w:numId="18">
    <w:abstractNumId w:val="70"/>
  </w:num>
  <w:num w:numId="19">
    <w:abstractNumId w:val="47"/>
  </w:num>
  <w:num w:numId="20">
    <w:abstractNumId w:val="37"/>
  </w:num>
  <w:num w:numId="21">
    <w:abstractNumId w:val="58"/>
  </w:num>
  <w:num w:numId="22">
    <w:abstractNumId w:val="39"/>
  </w:num>
  <w:num w:numId="23">
    <w:abstractNumId w:val="33"/>
  </w:num>
  <w:num w:numId="24">
    <w:abstractNumId w:val="43"/>
  </w:num>
  <w:num w:numId="25">
    <w:abstractNumId w:val="65"/>
  </w:num>
  <w:num w:numId="26">
    <w:abstractNumId w:val="53"/>
  </w:num>
  <w:num w:numId="27">
    <w:abstractNumId w:val="38"/>
  </w:num>
  <w:num w:numId="28">
    <w:abstractNumId w:val="24"/>
  </w:num>
  <w:num w:numId="29">
    <w:abstractNumId w:val="44"/>
  </w:num>
  <w:num w:numId="30">
    <w:abstractNumId w:val="68"/>
  </w:num>
  <w:num w:numId="31">
    <w:abstractNumId w:val="54"/>
  </w:num>
  <w:num w:numId="32">
    <w:abstractNumId w:val="59"/>
  </w:num>
  <w:num w:numId="33">
    <w:abstractNumId w:val="28"/>
  </w:num>
  <w:num w:numId="34">
    <w:abstractNumId w:val="20"/>
  </w:num>
  <w:num w:numId="35">
    <w:abstractNumId w:val="66"/>
  </w:num>
  <w:num w:numId="36">
    <w:abstractNumId w:val="25"/>
  </w:num>
  <w:num w:numId="37">
    <w:abstractNumId w:val="40"/>
  </w:num>
  <w:num w:numId="38">
    <w:abstractNumId w:val="45"/>
  </w:num>
  <w:num w:numId="39">
    <w:abstractNumId w:val="46"/>
  </w:num>
  <w:num w:numId="40">
    <w:abstractNumId w:val="36"/>
  </w:num>
  <w:num w:numId="41">
    <w:abstractNumId w:val="27"/>
  </w:num>
  <w:num w:numId="42">
    <w:abstractNumId w:val="52"/>
  </w:num>
  <w:num w:numId="43">
    <w:abstractNumId w:val="22"/>
  </w:num>
  <w:num w:numId="44">
    <w:abstractNumId w:val="18"/>
  </w:num>
  <w:num w:numId="45">
    <w:abstractNumId w:val="29"/>
  </w:num>
  <w:num w:numId="46">
    <w:abstractNumId w:val="60"/>
  </w:num>
  <w:num w:numId="47">
    <w:abstractNumId w:val="63"/>
  </w:num>
  <w:num w:numId="48">
    <w:abstractNumId w:val="69"/>
  </w:num>
  <w:num w:numId="49">
    <w:abstractNumId w:val="55"/>
  </w:num>
  <w:num w:numId="50">
    <w:abstractNumId w:val="41"/>
  </w:num>
  <w:num w:numId="51">
    <w:abstractNumId w:val="26"/>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 w:numId="55">
    <w:abstractNumId w:val="51"/>
  </w:num>
  <w:num w:numId="56">
    <w:abstractNumId w:val="4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8DF"/>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2BA"/>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AF"/>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45D"/>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7E8"/>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1D4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223"/>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8E"/>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BA"/>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3B94"/>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3A"/>
    <w:rsid w:val="0060424C"/>
    <w:rsid w:val="00604544"/>
    <w:rsid w:val="00604A4E"/>
    <w:rsid w:val="00604AAC"/>
    <w:rsid w:val="006050FD"/>
    <w:rsid w:val="00605371"/>
    <w:rsid w:val="00605396"/>
    <w:rsid w:val="00605F14"/>
    <w:rsid w:val="00606B79"/>
    <w:rsid w:val="006070C5"/>
    <w:rsid w:val="00607C9E"/>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5271"/>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2A2"/>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070"/>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64"/>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24B"/>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6A6"/>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881"/>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62"/>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8D1"/>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9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278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5F8A"/>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68A"/>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A8B"/>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397383">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7443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B129-FCF5-4171-B237-9F167A2B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114</Words>
  <Characters>651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265</cp:revision>
  <cp:lastPrinted>2015-07-31T09:23:00Z</cp:lastPrinted>
  <dcterms:created xsi:type="dcterms:W3CDTF">2023-05-30T05:31:00Z</dcterms:created>
  <dcterms:modified xsi:type="dcterms:W3CDTF">2025-01-13T10:04:00Z</dcterms:modified>
</cp:coreProperties>
</file>