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D113E6"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153160"/>
                <wp:effectExtent l="3810" t="7620" r="46990" b="29845"/>
                <wp:wrapThrough wrapText="bothSides">
                  <wp:wrapPolygon edited="0">
                    <wp:start x="7966" y="-226"/>
                    <wp:lineTo x="7742" y="143"/>
                    <wp:lineTo x="7348" y="1986"/>
                    <wp:lineTo x="7348" y="3830"/>
                    <wp:lineTo x="7463" y="6601"/>
                    <wp:lineTo x="7966" y="7339"/>
                    <wp:lineTo x="13746" y="8623"/>
                    <wp:lineTo x="3087" y="11026"/>
                    <wp:lineTo x="1572" y="13060"/>
                    <wp:lineTo x="112" y="14344"/>
                    <wp:lineTo x="-112" y="17485"/>
                    <wp:lineTo x="-112" y="18959"/>
                    <wp:lineTo x="562" y="20434"/>
                    <wp:lineTo x="1292" y="20434"/>
                    <wp:lineTo x="1181" y="21541"/>
                    <wp:lineTo x="1236" y="22456"/>
                    <wp:lineTo x="1344" y="22456"/>
                    <wp:lineTo x="19298" y="22456"/>
                    <wp:lineTo x="19131" y="20434"/>
                    <wp:lineTo x="21656" y="19875"/>
                    <wp:lineTo x="21879" y="18591"/>
                    <wp:lineTo x="21823" y="15082"/>
                    <wp:lineTo x="21712" y="12870"/>
                    <wp:lineTo x="16382" y="11954"/>
                    <wp:lineTo x="6003" y="11585"/>
                    <wp:lineTo x="14476" y="9373"/>
                    <wp:lineTo x="14532" y="8445"/>
                    <wp:lineTo x="14360" y="7517"/>
                    <wp:lineTo x="13913" y="5674"/>
                    <wp:lineTo x="14193" y="2724"/>
                    <wp:lineTo x="14304" y="1808"/>
                    <wp:lineTo x="13746" y="1439"/>
                    <wp:lineTo x="8361" y="-226"/>
                    <wp:lineTo x="7966" y="-226"/>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153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4A57" w:rsidRDefault="00A54A57" w:rsidP="00722EFA">
                            <w:pPr>
                              <w:pStyle w:val="ac"/>
                              <w:spacing w:before="0" w:beforeAutospacing="0" w:after="0" w:afterAutospacing="0"/>
                              <w:jc w:val="center"/>
                            </w:pPr>
                            <w:r>
                              <w:rPr>
                                <w:rFonts w:ascii="Monotype Corsiva" w:hAnsi="Monotype Corsiva"/>
                                <w:b/>
                                <w:bCs/>
                                <w:shadow/>
                                <w:color w:val="000000"/>
                                <w:sz w:val="80"/>
                                <w:szCs w:val="80"/>
                                <w14:shadow w14:blurRad="0" w14:dist="45847" w14:dir="2021404" w14:sx="100000" w14:sy="100000" w14:kx="0" w14:ky="0" w14:algn="ctr">
                                  <w14:srgbClr w14:val="B2B2B2">
                                    <w14:alpha w14:val="20000"/>
                                  </w14:srgbClr>
                                </w14:shadow>
                              </w:rPr>
                              <w:t xml:space="preserve">Вестник </w:t>
                            </w:r>
                          </w:p>
                          <w:p w:rsidR="00A54A57" w:rsidRDefault="00A54A57" w:rsidP="00722EFA">
                            <w:pPr>
                              <w:pStyle w:val="ac"/>
                              <w:spacing w:before="0" w:beforeAutospacing="0" w:after="0" w:afterAutospacing="0"/>
                              <w:jc w:val="center"/>
                            </w:pPr>
                            <w:r>
                              <w:rPr>
                                <w:rFonts w:ascii="Monotype Corsiva" w:hAnsi="Monotype Corsiva"/>
                                <w:b/>
                                <w:bCs/>
                                <w:shadow/>
                                <w:color w:val="000000"/>
                                <w:sz w:val="80"/>
                                <w:szCs w:val="80"/>
                                <w14:shadow w14:blurRad="0" w14:dist="45847" w14:dir="2021404" w14:sx="100000" w14:sy="100000" w14:kx="0" w14:ky="0" w14:algn="ctr">
                                  <w14:srgbClr w14:val="B2B2B2">
                                    <w14:alpha w14:val="2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text="t" shapetype="t"/>
                <v:textbox style="mso-fit-shape-to-text:t">
                  <w:txbxContent>
                    <w:p w:rsidR="00A54A57" w:rsidRDefault="00A54A57" w:rsidP="00722EFA">
                      <w:pPr>
                        <w:pStyle w:val="ac"/>
                        <w:spacing w:before="0" w:beforeAutospacing="0" w:after="0" w:afterAutospacing="0"/>
                        <w:jc w:val="center"/>
                      </w:pPr>
                      <w:r>
                        <w:rPr>
                          <w:rFonts w:ascii="Monotype Corsiva" w:hAnsi="Monotype Corsiva"/>
                          <w:b/>
                          <w:bCs/>
                          <w:shadow/>
                          <w:color w:val="000000"/>
                          <w:sz w:val="80"/>
                          <w:szCs w:val="80"/>
                          <w14:shadow w14:blurRad="0" w14:dist="45847" w14:dir="2021404" w14:sx="100000" w14:sy="100000" w14:kx="0" w14:ky="0" w14:algn="ctr">
                            <w14:srgbClr w14:val="B2B2B2">
                              <w14:alpha w14:val="20000"/>
                            </w14:srgbClr>
                          </w14:shadow>
                        </w:rPr>
                        <w:t xml:space="preserve">Вестник </w:t>
                      </w:r>
                    </w:p>
                    <w:p w:rsidR="00A54A57" w:rsidRDefault="00A54A57" w:rsidP="00722EFA">
                      <w:pPr>
                        <w:pStyle w:val="ac"/>
                        <w:spacing w:before="0" w:beforeAutospacing="0" w:after="0" w:afterAutospacing="0"/>
                        <w:jc w:val="center"/>
                      </w:pPr>
                      <w:r>
                        <w:rPr>
                          <w:rFonts w:ascii="Monotype Corsiva" w:hAnsi="Monotype Corsiva"/>
                          <w:b/>
                          <w:bCs/>
                          <w:shadow/>
                          <w:color w:val="000000"/>
                          <w:sz w:val="80"/>
                          <w:szCs w:val="80"/>
                          <w14:shadow w14:blurRad="0" w14:dist="45847" w14:dir="2021404" w14:sx="100000" w14:sy="100000" w14:kx="0" w14:ky="0" w14:algn="ctr">
                            <w14:srgbClr w14:val="B2B2B2">
                              <w14:alpha w14:val="2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4A0FAC" w:rsidP="00613BF8">
      <w:r>
        <w:rPr>
          <w:noProof/>
        </w:rPr>
        <mc:AlternateContent>
          <mc:Choice Requires="wps">
            <w:drawing>
              <wp:anchor distT="0" distB="0" distL="114300" distR="114300" simplePos="0" relativeHeight="251622912" behindDoc="0" locked="0" layoutInCell="1" allowOverlap="1" wp14:anchorId="3FB715BE" wp14:editId="6DC9FDD3">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A54A57" w:rsidRDefault="00A54A57" w:rsidP="00221B21">
                            <w:pPr>
                              <w:pStyle w:val="msoaccenttext7"/>
                              <w:widowControl w:val="0"/>
                            </w:pPr>
                            <w:r>
                              <w:rPr>
                                <w:rFonts w:ascii="Arial" w:hAnsi="Arial" w:cs="Arial"/>
                                <w:i/>
                                <w:iCs/>
                                <w:sz w:val="16"/>
                                <w:szCs w:val="16"/>
                              </w:rPr>
                              <w:t>В</w:t>
                            </w:r>
                            <w:r w:rsidR="00E71E28">
                              <w:rPr>
                                <w:rFonts w:ascii="Arial" w:hAnsi="Arial" w:cs="Arial"/>
                                <w:i/>
                                <w:iCs/>
                                <w:sz w:val="16"/>
                                <w:szCs w:val="16"/>
                              </w:rPr>
                              <w:t>ыпуск № 19</w:t>
                            </w:r>
                            <w:r w:rsidRPr="001004DE">
                              <w:rPr>
                                <w:rFonts w:ascii="Arial" w:hAnsi="Arial" w:cs="Arial"/>
                                <w:i/>
                                <w:iCs/>
                                <w:sz w:val="16"/>
                                <w:szCs w:val="16"/>
                              </w:rPr>
                              <w:t>(</w:t>
                            </w:r>
                            <w:r w:rsidR="00E71E28">
                              <w:rPr>
                                <w:rFonts w:ascii="Arial" w:hAnsi="Arial" w:cs="Arial"/>
                                <w:i/>
                                <w:iCs/>
                                <w:sz w:val="16"/>
                                <w:szCs w:val="16"/>
                              </w:rPr>
                              <w:t>661)       29</w:t>
                            </w:r>
                            <w:r>
                              <w:rPr>
                                <w:rFonts w:ascii="Arial" w:hAnsi="Arial" w:cs="Arial"/>
                                <w:i/>
                                <w:iCs/>
                                <w:sz w:val="16"/>
                                <w:szCs w:val="16"/>
                              </w:rPr>
                              <w:t xml:space="preserve">  марта  2022г.</w:t>
                            </w:r>
                          </w:p>
                          <w:p w:rsidR="00A54A57" w:rsidRDefault="00A54A57" w:rsidP="00221B21">
                            <w:pPr>
                              <w:widowControl w:val="0"/>
                            </w:pPr>
                          </w:p>
                          <w:p w:rsidR="00A54A57" w:rsidRPr="00221B21" w:rsidRDefault="00A54A57"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54A57" w:rsidRDefault="00A54A57" w:rsidP="00221B21">
                      <w:pPr>
                        <w:pStyle w:val="msoaccenttext7"/>
                        <w:widowControl w:val="0"/>
                      </w:pPr>
                      <w:r>
                        <w:rPr>
                          <w:rFonts w:ascii="Arial" w:hAnsi="Arial" w:cs="Arial"/>
                          <w:i/>
                          <w:iCs/>
                          <w:sz w:val="16"/>
                          <w:szCs w:val="16"/>
                        </w:rPr>
                        <w:t>В</w:t>
                      </w:r>
                      <w:r w:rsidR="00E71E28">
                        <w:rPr>
                          <w:rFonts w:ascii="Arial" w:hAnsi="Arial" w:cs="Arial"/>
                          <w:i/>
                          <w:iCs/>
                          <w:sz w:val="16"/>
                          <w:szCs w:val="16"/>
                        </w:rPr>
                        <w:t>ыпуск № 19</w:t>
                      </w:r>
                      <w:r w:rsidRPr="001004DE">
                        <w:rPr>
                          <w:rFonts w:ascii="Arial" w:hAnsi="Arial" w:cs="Arial"/>
                          <w:i/>
                          <w:iCs/>
                          <w:sz w:val="16"/>
                          <w:szCs w:val="16"/>
                        </w:rPr>
                        <w:t>(</w:t>
                      </w:r>
                      <w:r w:rsidR="00E71E28">
                        <w:rPr>
                          <w:rFonts w:ascii="Arial" w:hAnsi="Arial" w:cs="Arial"/>
                          <w:i/>
                          <w:iCs/>
                          <w:sz w:val="16"/>
                          <w:szCs w:val="16"/>
                        </w:rPr>
                        <w:t>661)       29</w:t>
                      </w:r>
                      <w:r>
                        <w:rPr>
                          <w:rFonts w:ascii="Arial" w:hAnsi="Arial" w:cs="Arial"/>
                          <w:i/>
                          <w:iCs/>
                          <w:sz w:val="16"/>
                          <w:szCs w:val="16"/>
                        </w:rPr>
                        <w:t xml:space="preserve">  марта  2022г.</w:t>
                      </w:r>
                    </w:p>
                    <w:p w:rsidR="00A54A57" w:rsidRDefault="00A54A57" w:rsidP="00221B21">
                      <w:pPr>
                        <w:widowControl w:val="0"/>
                      </w:pPr>
                    </w:p>
                    <w:p w:rsidR="00A54A57" w:rsidRPr="00221B21" w:rsidRDefault="00A54A57" w:rsidP="00221B21"/>
                  </w:txbxContent>
                </v:textbox>
              </v:shape>
            </w:pict>
          </mc:Fallback>
        </mc:AlternateContent>
      </w:r>
      <w:r w:rsidR="00722EFA">
        <w:rPr>
          <w:noProof/>
        </w:rPr>
        <mc:AlternateContent>
          <mc:Choice Requires="wpc">
            <w:drawing>
              <wp:inline distT="0" distB="0" distL="0" distR="0">
                <wp:extent cx="914400" cy="228600"/>
                <wp:effectExtent l="3810" t="0" r="0" b="1905"/>
                <wp:docPr id="180" name="Полотно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352F25B3"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722EFA"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simplePos x="0" y="0"/>
                <wp:positionH relativeFrom="column">
                  <wp:posOffset>-556895</wp:posOffset>
                </wp:positionH>
                <wp:positionV relativeFrom="paragraph">
                  <wp:posOffset>16510</wp:posOffset>
                </wp:positionV>
                <wp:extent cx="1666875" cy="1371600"/>
                <wp:effectExtent l="8890" t="8890" r="10160" b="1016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54A57" w:rsidRPr="005846A9" w:rsidRDefault="00A54A57" w:rsidP="00C177E4">
                            <w:pPr>
                              <w:widowControl w:val="0"/>
                              <w:jc w:val="center"/>
                              <w:rPr>
                                <w:b/>
                                <w:bCs/>
                                <w:sz w:val="28"/>
                                <w:szCs w:val="28"/>
                              </w:rPr>
                            </w:pPr>
                            <w:r w:rsidRPr="005846A9">
                              <w:rPr>
                                <w:b/>
                                <w:bCs/>
                                <w:sz w:val="28"/>
                                <w:szCs w:val="28"/>
                              </w:rPr>
                              <w:t>Официально</w:t>
                            </w:r>
                          </w:p>
                          <w:p w:rsidR="00A54A57" w:rsidRPr="005846A9" w:rsidRDefault="00A54A57"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54A57" w:rsidRDefault="00A54A57" w:rsidP="00C177E4">
                            <w:pPr>
                              <w:widowControl w:val="0"/>
                              <w:rPr>
                                <w:sz w:val="16"/>
                                <w:szCs w:val="16"/>
                              </w:rPr>
                            </w:pPr>
                          </w:p>
                          <w:p w:rsidR="00A54A57" w:rsidRDefault="00A54A57"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54A57" w:rsidRPr="005846A9" w:rsidRDefault="00A54A57" w:rsidP="00C177E4">
                      <w:pPr>
                        <w:widowControl w:val="0"/>
                        <w:jc w:val="center"/>
                        <w:rPr>
                          <w:b/>
                          <w:bCs/>
                          <w:sz w:val="28"/>
                          <w:szCs w:val="28"/>
                        </w:rPr>
                      </w:pPr>
                      <w:r w:rsidRPr="005846A9">
                        <w:rPr>
                          <w:b/>
                          <w:bCs/>
                          <w:sz w:val="28"/>
                          <w:szCs w:val="28"/>
                        </w:rPr>
                        <w:t>Официально</w:t>
                      </w:r>
                    </w:p>
                    <w:p w:rsidR="00A54A57" w:rsidRPr="005846A9" w:rsidRDefault="00A54A57"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54A57" w:rsidRDefault="00A54A57" w:rsidP="00C177E4">
                      <w:pPr>
                        <w:widowControl w:val="0"/>
                        <w:rPr>
                          <w:sz w:val="16"/>
                          <w:szCs w:val="16"/>
                        </w:rPr>
                      </w:pPr>
                    </w:p>
                    <w:p w:rsidR="00A54A57" w:rsidRDefault="00A54A57"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294F9E" w:rsidP="00613BF8">
      <w:r>
        <w:rPr>
          <w:noProof/>
        </w:rPr>
        <mc:AlternateContent>
          <mc:Choice Requires="wps">
            <w:drawing>
              <wp:anchor distT="36576" distB="36576" distL="36576" distR="36576" simplePos="0" relativeHeight="251672576" behindDoc="0" locked="0" layoutInCell="1" allowOverlap="1" wp14:anchorId="67223D99" wp14:editId="27A20E05">
                <wp:simplePos x="0" y="0"/>
                <wp:positionH relativeFrom="column">
                  <wp:posOffset>1463040</wp:posOffset>
                </wp:positionH>
                <wp:positionV relativeFrom="paragraph">
                  <wp:posOffset>131445</wp:posOffset>
                </wp:positionV>
                <wp:extent cx="4819650" cy="7562850"/>
                <wp:effectExtent l="0" t="0" r="0"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19650" cy="75628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71E28" w:rsidRPr="00E71E28" w:rsidRDefault="00E71E28" w:rsidP="00E71E28">
                            <w:pPr>
                              <w:tabs>
                                <w:tab w:val="left" w:pos="2850"/>
                              </w:tabs>
                              <w:jc w:val="center"/>
                              <w:rPr>
                                <w:sz w:val="18"/>
                                <w:szCs w:val="18"/>
                              </w:rPr>
                            </w:pPr>
                            <w:r w:rsidRPr="00E71E28">
                              <w:rPr>
                                <w:sz w:val="18"/>
                                <w:szCs w:val="18"/>
                              </w:rPr>
                              <w:t>Заключение по результатам общественных обсуждений</w:t>
                            </w:r>
                          </w:p>
                          <w:p w:rsidR="00E71E28" w:rsidRPr="00E71E28" w:rsidRDefault="00E71E28" w:rsidP="00E71E28">
                            <w:pPr>
                              <w:tabs>
                                <w:tab w:val="left" w:pos="2850"/>
                              </w:tabs>
                              <w:jc w:val="center"/>
                              <w:rPr>
                                <w:sz w:val="18"/>
                                <w:szCs w:val="18"/>
                              </w:rPr>
                            </w:pPr>
                            <w:r w:rsidRPr="00E71E28">
                              <w:rPr>
                                <w:sz w:val="18"/>
                                <w:szCs w:val="18"/>
                              </w:rPr>
                              <w:t>по проекту постановления администрации городского  поселения Агириш</w:t>
                            </w:r>
                          </w:p>
                          <w:p w:rsidR="00E71E28" w:rsidRPr="00E71E28" w:rsidRDefault="00E71E28" w:rsidP="00E71E28">
                            <w:pPr>
                              <w:tabs>
                                <w:tab w:val="left" w:pos="2850"/>
                              </w:tabs>
                              <w:jc w:val="center"/>
                              <w:rPr>
                                <w:sz w:val="18"/>
                                <w:szCs w:val="18"/>
                              </w:rPr>
                            </w:pPr>
                            <w:r w:rsidRPr="00E71E28">
                              <w:rPr>
                                <w:sz w:val="18"/>
                                <w:szCs w:val="18"/>
                              </w:rPr>
                              <w:t>«О внесении изменений в постановления администрации городского поселения Агириш от 21.09.2021 № 244/НПА «Об утверждении  проверочных листов при осуществлении</w:t>
                            </w:r>
                          </w:p>
                          <w:p w:rsidR="00E71E28" w:rsidRPr="00E71E28" w:rsidRDefault="00E71E28" w:rsidP="00E71E28">
                            <w:pPr>
                              <w:tabs>
                                <w:tab w:val="left" w:pos="2850"/>
                              </w:tabs>
                              <w:jc w:val="center"/>
                              <w:rPr>
                                <w:sz w:val="18"/>
                                <w:szCs w:val="18"/>
                              </w:rPr>
                            </w:pPr>
                            <w:r w:rsidRPr="00E71E28">
                              <w:rPr>
                                <w:sz w:val="18"/>
                                <w:szCs w:val="18"/>
                              </w:rPr>
                              <w:t>муниципального контроля в сфере благоустройства на территории городского</w:t>
                            </w:r>
                          </w:p>
                          <w:p w:rsidR="00E71E28" w:rsidRPr="00E71E28" w:rsidRDefault="00E71E28" w:rsidP="00E71E28">
                            <w:pPr>
                              <w:tabs>
                                <w:tab w:val="left" w:pos="2850"/>
                              </w:tabs>
                              <w:jc w:val="center"/>
                              <w:rPr>
                                <w:sz w:val="18"/>
                                <w:szCs w:val="18"/>
                              </w:rPr>
                            </w:pPr>
                            <w:r w:rsidRPr="00E71E28">
                              <w:rPr>
                                <w:sz w:val="18"/>
                                <w:szCs w:val="18"/>
                              </w:rPr>
                              <w:t>поселения Агириш»</w:t>
                            </w:r>
                          </w:p>
                          <w:p w:rsidR="00E71E28" w:rsidRPr="00E71E28" w:rsidRDefault="00E71E28" w:rsidP="00E71E28">
                            <w:pPr>
                              <w:tabs>
                                <w:tab w:val="left" w:pos="2850"/>
                              </w:tabs>
                              <w:jc w:val="center"/>
                              <w:rPr>
                                <w:sz w:val="18"/>
                                <w:szCs w:val="18"/>
                              </w:rPr>
                            </w:pPr>
                            <w:r w:rsidRPr="00E71E28">
                              <w:rPr>
                                <w:sz w:val="18"/>
                                <w:szCs w:val="18"/>
                              </w:rPr>
                              <w:t>№  38                                                                                                 «29» марта 2022 г.</w:t>
                            </w:r>
                          </w:p>
                          <w:p w:rsidR="00E71E28" w:rsidRPr="00E71E28" w:rsidRDefault="00E71E28" w:rsidP="00E71E28">
                            <w:pPr>
                              <w:tabs>
                                <w:tab w:val="left" w:pos="2850"/>
                              </w:tabs>
                              <w:jc w:val="both"/>
                              <w:rPr>
                                <w:sz w:val="18"/>
                                <w:szCs w:val="18"/>
                              </w:rPr>
                            </w:pPr>
                            <w:r w:rsidRPr="00E71E28">
                              <w:rPr>
                                <w:sz w:val="18"/>
                                <w:szCs w:val="18"/>
                              </w:rPr>
                              <w:t xml:space="preserve">В целях обсуждения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w:t>
                            </w:r>
                            <w:proofErr w:type="spellStart"/>
                            <w:r w:rsidRPr="00E71E28">
                              <w:rPr>
                                <w:sz w:val="18"/>
                                <w:szCs w:val="18"/>
                              </w:rPr>
                              <w:t>Агириш»</w:t>
                            </w:r>
                            <w:proofErr w:type="gramStart"/>
                            <w:r w:rsidRPr="00E71E28">
                              <w:rPr>
                                <w:sz w:val="18"/>
                                <w:szCs w:val="18"/>
                              </w:rPr>
                              <w:t>,с</w:t>
                            </w:r>
                            <w:proofErr w:type="spellEnd"/>
                            <w:proofErr w:type="gramEnd"/>
                            <w:r w:rsidRPr="00E71E28">
                              <w:rPr>
                                <w:sz w:val="18"/>
                                <w:szCs w:val="18"/>
                              </w:rPr>
                              <w:t xml:space="preserve"> непосредственным участием  жителей поселения городского поселения Агириш, в соответствии с Федеральным законом от 06.10.2003г. № 131-ФЗ «Об общих принципах организации местного </w:t>
                            </w:r>
                            <w:proofErr w:type="gramStart"/>
                            <w:r w:rsidRPr="00E71E28">
                              <w:rPr>
                                <w:sz w:val="18"/>
                                <w:szCs w:val="18"/>
                              </w:rPr>
                              <w:t>самоуправления в Российской Федерации», Уставом городского поселения Агириш, решением Совета депутатов городского поселения Агириш от 28.02.2017г. № 208 «Об утверждении Порядка организации и проведения общественных обсуждений или публичных слушаний в городском поселении Агириш», постановлением главы городского поселения Агириш от 14.03.2022  № 2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w:t>
                            </w:r>
                            <w:proofErr w:type="gramEnd"/>
                            <w:r w:rsidRPr="00E71E28">
                              <w:rPr>
                                <w:sz w:val="18"/>
                                <w:szCs w:val="18"/>
                              </w:rPr>
                              <w:t xml:space="preserve">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проведены общественные обсуждения.</w:t>
                            </w:r>
                          </w:p>
                          <w:p w:rsidR="00E71E28" w:rsidRPr="00E71E28" w:rsidRDefault="00E71E28" w:rsidP="00E71E28">
                            <w:pPr>
                              <w:tabs>
                                <w:tab w:val="left" w:pos="2850"/>
                              </w:tabs>
                              <w:jc w:val="both"/>
                              <w:rPr>
                                <w:sz w:val="18"/>
                                <w:szCs w:val="18"/>
                              </w:rPr>
                            </w:pPr>
                            <w:r w:rsidRPr="00E71E28">
                              <w:rPr>
                                <w:sz w:val="18"/>
                                <w:szCs w:val="18"/>
                              </w:rPr>
                              <w:t>Общественные обсуждения проводились 15 дней с 14.03.2022 по 28.03.2022.</w:t>
                            </w:r>
                          </w:p>
                          <w:p w:rsidR="00E71E28" w:rsidRPr="00E71E28" w:rsidRDefault="00E71E28" w:rsidP="00E71E28">
                            <w:pPr>
                              <w:tabs>
                                <w:tab w:val="left" w:pos="2850"/>
                              </w:tabs>
                              <w:jc w:val="both"/>
                              <w:rPr>
                                <w:sz w:val="18"/>
                                <w:szCs w:val="18"/>
                              </w:rPr>
                            </w:pPr>
                            <w:r w:rsidRPr="00E71E28">
                              <w:rPr>
                                <w:sz w:val="18"/>
                                <w:szCs w:val="18"/>
                              </w:rPr>
                              <w:t>Информация о проведении общественных обсуждений была размещена в бюллетени «Вестник городского поселения Агириш» от 14.03.2022 № 15(657) и размещена на официальном сайте городского поселения Агириш, а также в здании администрации г. п. Агириш.</w:t>
                            </w:r>
                          </w:p>
                          <w:p w:rsidR="00E71E28" w:rsidRPr="00E71E28" w:rsidRDefault="00E71E28" w:rsidP="00E71E28">
                            <w:pPr>
                              <w:tabs>
                                <w:tab w:val="left" w:pos="2850"/>
                              </w:tabs>
                              <w:jc w:val="both"/>
                              <w:rPr>
                                <w:sz w:val="18"/>
                                <w:szCs w:val="18"/>
                              </w:rPr>
                            </w:pPr>
                            <w:proofErr w:type="gramStart"/>
                            <w:r w:rsidRPr="00E71E28">
                              <w:rPr>
                                <w:sz w:val="18"/>
                                <w:szCs w:val="18"/>
                              </w:rPr>
                              <w:t xml:space="preserve">25.03.2022 в 17-00 часов в здании администрации г. п. Агириш состоялись общественные обсуждения, с непосредственным участием жителей городского поселения Агириш, по обсуждению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w:t>
                            </w:r>
                            <w:proofErr w:type="gramEnd"/>
                          </w:p>
                          <w:p w:rsidR="00E71E28" w:rsidRPr="00E71E28" w:rsidRDefault="00E71E28" w:rsidP="00E71E28">
                            <w:pPr>
                              <w:tabs>
                                <w:tab w:val="left" w:pos="2850"/>
                              </w:tabs>
                              <w:jc w:val="both"/>
                              <w:rPr>
                                <w:sz w:val="18"/>
                                <w:szCs w:val="18"/>
                              </w:rPr>
                            </w:pPr>
                            <w:r w:rsidRPr="00E71E28">
                              <w:rPr>
                                <w:sz w:val="18"/>
                                <w:szCs w:val="18"/>
                              </w:rPr>
                              <w:tab/>
                              <w:t>Заключение:</w:t>
                            </w:r>
                          </w:p>
                          <w:p w:rsidR="00E71E28" w:rsidRPr="00E71E28" w:rsidRDefault="00E71E28" w:rsidP="00E71E28">
                            <w:pPr>
                              <w:tabs>
                                <w:tab w:val="left" w:pos="2850"/>
                              </w:tabs>
                              <w:jc w:val="both"/>
                              <w:rPr>
                                <w:sz w:val="18"/>
                                <w:szCs w:val="18"/>
                              </w:rPr>
                            </w:pPr>
                            <w:r w:rsidRPr="00E71E28">
                              <w:rPr>
                                <w:sz w:val="18"/>
                                <w:szCs w:val="18"/>
                              </w:rPr>
                              <w:t>1.</w:t>
                            </w:r>
                            <w:r w:rsidRPr="00E71E28">
                              <w:rPr>
                                <w:sz w:val="18"/>
                                <w:szCs w:val="18"/>
                              </w:rPr>
                              <w:tab/>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считать состоявшимися.</w:t>
                            </w:r>
                          </w:p>
                          <w:p w:rsidR="00E71E28" w:rsidRPr="00E71E28" w:rsidRDefault="00E71E28" w:rsidP="00E71E28">
                            <w:pPr>
                              <w:tabs>
                                <w:tab w:val="left" w:pos="2850"/>
                              </w:tabs>
                              <w:jc w:val="both"/>
                              <w:rPr>
                                <w:sz w:val="18"/>
                                <w:szCs w:val="18"/>
                              </w:rPr>
                            </w:pPr>
                            <w:r w:rsidRPr="00E71E28">
                              <w:rPr>
                                <w:sz w:val="18"/>
                                <w:szCs w:val="18"/>
                              </w:rPr>
                              <w:t>2.</w:t>
                            </w:r>
                            <w:r w:rsidRPr="00E71E28">
                              <w:rPr>
                                <w:sz w:val="18"/>
                                <w:szCs w:val="18"/>
                              </w:rPr>
                              <w:tab/>
                              <w:t xml:space="preserve">В ходе общественных обсуждений от граждан городского поселения Агириш предложений и замечаний не поступило. </w:t>
                            </w:r>
                          </w:p>
                          <w:p w:rsidR="00E71E28" w:rsidRPr="00E71E28" w:rsidRDefault="00E71E28" w:rsidP="00E71E28">
                            <w:pPr>
                              <w:tabs>
                                <w:tab w:val="left" w:pos="2850"/>
                              </w:tabs>
                              <w:jc w:val="both"/>
                              <w:rPr>
                                <w:sz w:val="18"/>
                                <w:szCs w:val="18"/>
                              </w:rPr>
                            </w:pPr>
                            <w:r w:rsidRPr="00E71E28">
                              <w:rPr>
                                <w:sz w:val="18"/>
                                <w:szCs w:val="18"/>
                              </w:rPr>
                              <w:t>3.</w:t>
                            </w:r>
                            <w:r w:rsidRPr="00E71E28">
                              <w:rPr>
                                <w:sz w:val="18"/>
                                <w:szCs w:val="18"/>
                              </w:rPr>
                              <w:tab/>
                              <w:t>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w:t>
                            </w:r>
                          </w:p>
                          <w:p w:rsidR="00E71E28" w:rsidRPr="00E71E28" w:rsidRDefault="00E71E28" w:rsidP="00E71E28">
                            <w:pPr>
                              <w:tabs>
                                <w:tab w:val="left" w:pos="2850"/>
                              </w:tabs>
                              <w:jc w:val="both"/>
                              <w:rPr>
                                <w:sz w:val="18"/>
                                <w:szCs w:val="18"/>
                              </w:rPr>
                            </w:pPr>
                            <w:r w:rsidRPr="00E71E28">
                              <w:rPr>
                                <w:sz w:val="18"/>
                                <w:szCs w:val="18"/>
                              </w:rPr>
                              <w:t>4.</w:t>
                            </w:r>
                            <w:r w:rsidRPr="00E71E28">
                              <w:rPr>
                                <w:sz w:val="18"/>
                                <w:szCs w:val="18"/>
                              </w:rPr>
                              <w:tab/>
                              <w:t>Опубликовать настоящее заключение в бюллетени «Вестник городского поселения Агириш» и разместить на официальном сайте городского поселения Агириш.</w:t>
                            </w:r>
                          </w:p>
                          <w:p w:rsidR="00E71E28" w:rsidRPr="00E71E28" w:rsidRDefault="00E71E28" w:rsidP="00E71E28">
                            <w:pPr>
                              <w:tabs>
                                <w:tab w:val="left" w:pos="2850"/>
                              </w:tabs>
                              <w:jc w:val="both"/>
                              <w:rPr>
                                <w:sz w:val="18"/>
                                <w:szCs w:val="18"/>
                              </w:rPr>
                            </w:pPr>
                            <w:r w:rsidRPr="00E71E28">
                              <w:rPr>
                                <w:sz w:val="18"/>
                                <w:szCs w:val="18"/>
                              </w:rPr>
                              <w:tab/>
                            </w:r>
                          </w:p>
                          <w:p w:rsidR="00A54A57" w:rsidRDefault="00A54A57" w:rsidP="005E27DC">
                            <w:pPr>
                              <w:jc w:val="right"/>
                              <w:rPr>
                                <w:sz w:val="18"/>
                                <w:szCs w:val="18"/>
                                <w:lang w:eastAsia="en-US"/>
                              </w:rPr>
                            </w:pPr>
                            <w:r>
                              <w:rPr>
                                <w:sz w:val="18"/>
                                <w:szCs w:val="18"/>
                                <w:lang w:eastAsia="en-US"/>
                              </w:rPr>
                              <w:t>Начало.</w:t>
                            </w:r>
                          </w:p>
                          <w:p w:rsidR="00A54A57" w:rsidRDefault="00A54A57" w:rsidP="005E27DC">
                            <w:pPr>
                              <w:jc w:val="right"/>
                              <w:rPr>
                                <w:sz w:val="18"/>
                                <w:szCs w:val="18"/>
                                <w:lang w:eastAsia="en-US"/>
                              </w:rPr>
                            </w:pPr>
                            <w:r>
                              <w:rPr>
                                <w:sz w:val="18"/>
                                <w:szCs w:val="18"/>
                                <w:lang w:eastAsia="en-US"/>
                              </w:rPr>
                              <w:t>Продолжение со стр. 2</w:t>
                            </w: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Pr="00EC2501" w:rsidRDefault="00A54A57" w:rsidP="005A7DB2">
                            <w:pPr>
                              <w:rPr>
                                <w:sz w:val="18"/>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115.2pt;margin-top:10.35pt;width:379.5pt;height:595.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inset="2.85pt,2.85pt,2.85pt,2.85pt">
                  <w:txbxContent>
                    <w:p w:rsidR="00E71E28" w:rsidRPr="00E71E28" w:rsidRDefault="00E71E28" w:rsidP="00E71E28">
                      <w:pPr>
                        <w:tabs>
                          <w:tab w:val="left" w:pos="2850"/>
                        </w:tabs>
                        <w:jc w:val="center"/>
                        <w:rPr>
                          <w:sz w:val="18"/>
                          <w:szCs w:val="18"/>
                        </w:rPr>
                      </w:pPr>
                      <w:r w:rsidRPr="00E71E28">
                        <w:rPr>
                          <w:sz w:val="18"/>
                          <w:szCs w:val="18"/>
                        </w:rPr>
                        <w:t>Заключение по результатам общественных обсуждений</w:t>
                      </w:r>
                    </w:p>
                    <w:p w:rsidR="00E71E28" w:rsidRPr="00E71E28" w:rsidRDefault="00E71E28" w:rsidP="00E71E28">
                      <w:pPr>
                        <w:tabs>
                          <w:tab w:val="left" w:pos="2850"/>
                        </w:tabs>
                        <w:jc w:val="center"/>
                        <w:rPr>
                          <w:sz w:val="18"/>
                          <w:szCs w:val="18"/>
                        </w:rPr>
                      </w:pPr>
                      <w:r w:rsidRPr="00E71E28">
                        <w:rPr>
                          <w:sz w:val="18"/>
                          <w:szCs w:val="18"/>
                        </w:rPr>
                        <w:t>по проекту постановления администрации городского  поселения Агириш</w:t>
                      </w:r>
                    </w:p>
                    <w:p w:rsidR="00E71E28" w:rsidRPr="00E71E28" w:rsidRDefault="00E71E28" w:rsidP="00E71E28">
                      <w:pPr>
                        <w:tabs>
                          <w:tab w:val="left" w:pos="2850"/>
                        </w:tabs>
                        <w:jc w:val="center"/>
                        <w:rPr>
                          <w:sz w:val="18"/>
                          <w:szCs w:val="18"/>
                        </w:rPr>
                      </w:pPr>
                      <w:r w:rsidRPr="00E71E28">
                        <w:rPr>
                          <w:sz w:val="18"/>
                          <w:szCs w:val="18"/>
                        </w:rPr>
                        <w:t>«О внесении изменений в постановления администрации городского поселения Агириш от 21.09.2021 № 244/НПА «Об утверждении  проверочных листов при осуществлении</w:t>
                      </w:r>
                    </w:p>
                    <w:p w:rsidR="00E71E28" w:rsidRPr="00E71E28" w:rsidRDefault="00E71E28" w:rsidP="00E71E28">
                      <w:pPr>
                        <w:tabs>
                          <w:tab w:val="left" w:pos="2850"/>
                        </w:tabs>
                        <w:jc w:val="center"/>
                        <w:rPr>
                          <w:sz w:val="18"/>
                          <w:szCs w:val="18"/>
                        </w:rPr>
                      </w:pPr>
                      <w:r w:rsidRPr="00E71E28">
                        <w:rPr>
                          <w:sz w:val="18"/>
                          <w:szCs w:val="18"/>
                        </w:rPr>
                        <w:t>муниципального контроля в сфере благоустройства на территории городского</w:t>
                      </w:r>
                    </w:p>
                    <w:p w:rsidR="00E71E28" w:rsidRPr="00E71E28" w:rsidRDefault="00E71E28" w:rsidP="00E71E28">
                      <w:pPr>
                        <w:tabs>
                          <w:tab w:val="left" w:pos="2850"/>
                        </w:tabs>
                        <w:jc w:val="center"/>
                        <w:rPr>
                          <w:sz w:val="18"/>
                          <w:szCs w:val="18"/>
                        </w:rPr>
                      </w:pPr>
                      <w:r w:rsidRPr="00E71E28">
                        <w:rPr>
                          <w:sz w:val="18"/>
                          <w:szCs w:val="18"/>
                        </w:rPr>
                        <w:t>поселения Агириш»</w:t>
                      </w:r>
                    </w:p>
                    <w:p w:rsidR="00E71E28" w:rsidRPr="00E71E28" w:rsidRDefault="00E71E28" w:rsidP="00E71E28">
                      <w:pPr>
                        <w:tabs>
                          <w:tab w:val="left" w:pos="2850"/>
                        </w:tabs>
                        <w:jc w:val="center"/>
                        <w:rPr>
                          <w:sz w:val="18"/>
                          <w:szCs w:val="18"/>
                        </w:rPr>
                      </w:pPr>
                      <w:r w:rsidRPr="00E71E28">
                        <w:rPr>
                          <w:sz w:val="18"/>
                          <w:szCs w:val="18"/>
                        </w:rPr>
                        <w:t>№  38                                                                                                 «29» марта 2022 г.</w:t>
                      </w:r>
                    </w:p>
                    <w:p w:rsidR="00E71E28" w:rsidRPr="00E71E28" w:rsidRDefault="00E71E28" w:rsidP="00E71E28">
                      <w:pPr>
                        <w:tabs>
                          <w:tab w:val="left" w:pos="2850"/>
                        </w:tabs>
                        <w:jc w:val="both"/>
                        <w:rPr>
                          <w:sz w:val="18"/>
                          <w:szCs w:val="18"/>
                        </w:rPr>
                      </w:pPr>
                      <w:r w:rsidRPr="00E71E28">
                        <w:rPr>
                          <w:sz w:val="18"/>
                          <w:szCs w:val="18"/>
                        </w:rPr>
                        <w:t xml:space="preserve">В целях обсуждения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w:t>
                      </w:r>
                      <w:proofErr w:type="spellStart"/>
                      <w:r w:rsidRPr="00E71E28">
                        <w:rPr>
                          <w:sz w:val="18"/>
                          <w:szCs w:val="18"/>
                        </w:rPr>
                        <w:t>Агириш»</w:t>
                      </w:r>
                      <w:proofErr w:type="gramStart"/>
                      <w:r w:rsidRPr="00E71E28">
                        <w:rPr>
                          <w:sz w:val="18"/>
                          <w:szCs w:val="18"/>
                        </w:rPr>
                        <w:t>,с</w:t>
                      </w:r>
                      <w:proofErr w:type="spellEnd"/>
                      <w:proofErr w:type="gramEnd"/>
                      <w:r w:rsidRPr="00E71E28">
                        <w:rPr>
                          <w:sz w:val="18"/>
                          <w:szCs w:val="18"/>
                        </w:rPr>
                        <w:t xml:space="preserve"> непосредственным участием  жителей поселения городского поселения Агириш, в соответствии с Федеральным законом от 06.10.2003г. № 131-ФЗ «Об общих принципах организации местного </w:t>
                      </w:r>
                      <w:proofErr w:type="gramStart"/>
                      <w:r w:rsidRPr="00E71E28">
                        <w:rPr>
                          <w:sz w:val="18"/>
                          <w:szCs w:val="18"/>
                        </w:rPr>
                        <w:t>самоуправления в Российской Федерации», Уставом городского поселения Агириш, решением Совета депутатов городского поселения Агириш от 28.02.2017г. № 208 «Об утверждении Порядка организации и проведения общественных обсуждений или публичных слушаний в городском поселении Агириш», постановлением главы городского поселения Агириш от 14.03.2022  № 2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w:t>
                      </w:r>
                      <w:proofErr w:type="gramEnd"/>
                      <w:r w:rsidRPr="00E71E28">
                        <w:rPr>
                          <w:sz w:val="18"/>
                          <w:szCs w:val="18"/>
                        </w:rPr>
                        <w:t xml:space="preserve">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проведены общественные обсуждения.</w:t>
                      </w:r>
                    </w:p>
                    <w:p w:rsidR="00E71E28" w:rsidRPr="00E71E28" w:rsidRDefault="00E71E28" w:rsidP="00E71E28">
                      <w:pPr>
                        <w:tabs>
                          <w:tab w:val="left" w:pos="2850"/>
                        </w:tabs>
                        <w:jc w:val="both"/>
                        <w:rPr>
                          <w:sz w:val="18"/>
                          <w:szCs w:val="18"/>
                        </w:rPr>
                      </w:pPr>
                      <w:r w:rsidRPr="00E71E28">
                        <w:rPr>
                          <w:sz w:val="18"/>
                          <w:szCs w:val="18"/>
                        </w:rPr>
                        <w:t>Общественные обсуждения проводились 15 дней с 14.03.2022 по 28.03.2022.</w:t>
                      </w:r>
                    </w:p>
                    <w:p w:rsidR="00E71E28" w:rsidRPr="00E71E28" w:rsidRDefault="00E71E28" w:rsidP="00E71E28">
                      <w:pPr>
                        <w:tabs>
                          <w:tab w:val="left" w:pos="2850"/>
                        </w:tabs>
                        <w:jc w:val="both"/>
                        <w:rPr>
                          <w:sz w:val="18"/>
                          <w:szCs w:val="18"/>
                        </w:rPr>
                      </w:pPr>
                      <w:r w:rsidRPr="00E71E28">
                        <w:rPr>
                          <w:sz w:val="18"/>
                          <w:szCs w:val="18"/>
                        </w:rPr>
                        <w:t>Информация о проведении общественных обсуждений была размещена в бюллетени «Вестник городского поселения Агириш» от 14.03.2022 № 15(657) и размещена на официальном сайте городского поселения Агириш, а также в здании администрации г. п. Агириш.</w:t>
                      </w:r>
                    </w:p>
                    <w:p w:rsidR="00E71E28" w:rsidRPr="00E71E28" w:rsidRDefault="00E71E28" w:rsidP="00E71E28">
                      <w:pPr>
                        <w:tabs>
                          <w:tab w:val="left" w:pos="2850"/>
                        </w:tabs>
                        <w:jc w:val="both"/>
                        <w:rPr>
                          <w:sz w:val="18"/>
                          <w:szCs w:val="18"/>
                        </w:rPr>
                      </w:pPr>
                      <w:proofErr w:type="gramStart"/>
                      <w:r w:rsidRPr="00E71E28">
                        <w:rPr>
                          <w:sz w:val="18"/>
                          <w:szCs w:val="18"/>
                        </w:rPr>
                        <w:t xml:space="preserve">25.03.2022 в 17-00 часов в здании администрации г. п. Агириш состоялись общественные обсуждения, с непосредственным участием жителей городского поселения Агириш, по обсуждению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w:t>
                      </w:r>
                      <w:proofErr w:type="gramEnd"/>
                    </w:p>
                    <w:p w:rsidR="00E71E28" w:rsidRPr="00E71E28" w:rsidRDefault="00E71E28" w:rsidP="00E71E28">
                      <w:pPr>
                        <w:tabs>
                          <w:tab w:val="left" w:pos="2850"/>
                        </w:tabs>
                        <w:jc w:val="both"/>
                        <w:rPr>
                          <w:sz w:val="18"/>
                          <w:szCs w:val="18"/>
                        </w:rPr>
                      </w:pPr>
                      <w:r w:rsidRPr="00E71E28">
                        <w:rPr>
                          <w:sz w:val="18"/>
                          <w:szCs w:val="18"/>
                        </w:rPr>
                        <w:tab/>
                        <w:t>Заключение:</w:t>
                      </w:r>
                    </w:p>
                    <w:p w:rsidR="00E71E28" w:rsidRPr="00E71E28" w:rsidRDefault="00E71E28" w:rsidP="00E71E28">
                      <w:pPr>
                        <w:tabs>
                          <w:tab w:val="left" w:pos="2850"/>
                        </w:tabs>
                        <w:jc w:val="both"/>
                        <w:rPr>
                          <w:sz w:val="18"/>
                          <w:szCs w:val="18"/>
                        </w:rPr>
                      </w:pPr>
                      <w:r w:rsidRPr="00E71E28">
                        <w:rPr>
                          <w:sz w:val="18"/>
                          <w:szCs w:val="18"/>
                        </w:rPr>
                        <w:t>1.</w:t>
                      </w:r>
                      <w:r w:rsidRPr="00E71E28">
                        <w:rPr>
                          <w:sz w:val="18"/>
                          <w:szCs w:val="18"/>
                        </w:rPr>
                        <w:tab/>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считать состоявшимися.</w:t>
                      </w:r>
                    </w:p>
                    <w:p w:rsidR="00E71E28" w:rsidRPr="00E71E28" w:rsidRDefault="00E71E28" w:rsidP="00E71E28">
                      <w:pPr>
                        <w:tabs>
                          <w:tab w:val="left" w:pos="2850"/>
                        </w:tabs>
                        <w:jc w:val="both"/>
                        <w:rPr>
                          <w:sz w:val="18"/>
                          <w:szCs w:val="18"/>
                        </w:rPr>
                      </w:pPr>
                      <w:r w:rsidRPr="00E71E28">
                        <w:rPr>
                          <w:sz w:val="18"/>
                          <w:szCs w:val="18"/>
                        </w:rPr>
                        <w:t>2.</w:t>
                      </w:r>
                      <w:r w:rsidRPr="00E71E28">
                        <w:rPr>
                          <w:sz w:val="18"/>
                          <w:szCs w:val="18"/>
                        </w:rPr>
                        <w:tab/>
                        <w:t xml:space="preserve">В ходе общественных обсуждений от граждан городского поселения Агириш предложений и замечаний не поступило. </w:t>
                      </w:r>
                    </w:p>
                    <w:p w:rsidR="00E71E28" w:rsidRPr="00E71E28" w:rsidRDefault="00E71E28" w:rsidP="00E71E28">
                      <w:pPr>
                        <w:tabs>
                          <w:tab w:val="left" w:pos="2850"/>
                        </w:tabs>
                        <w:jc w:val="both"/>
                        <w:rPr>
                          <w:sz w:val="18"/>
                          <w:szCs w:val="18"/>
                        </w:rPr>
                      </w:pPr>
                      <w:r w:rsidRPr="00E71E28">
                        <w:rPr>
                          <w:sz w:val="18"/>
                          <w:szCs w:val="18"/>
                        </w:rPr>
                        <w:t>3.</w:t>
                      </w:r>
                      <w:r w:rsidRPr="00E71E28">
                        <w:rPr>
                          <w:sz w:val="18"/>
                          <w:szCs w:val="18"/>
                        </w:rPr>
                        <w:tab/>
                        <w:t>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w:t>
                      </w:r>
                    </w:p>
                    <w:p w:rsidR="00E71E28" w:rsidRPr="00E71E28" w:rsidRDefault="00E71E28" w:rsidP="00E71E28">
                      <w:pPr>
                        <w:tabs>
                          <w:tab w:val="left" w:pos="2850"/>
                        </w:tabs>
                        <w:jc w:val="both"/>
                        <w:rPr>
                          <w:sz w:val="18"/>
                          <w:szCs w:val="18"/>
                        </w:rPr>
                      </w:pPr>
                      <w:r w:rsidRPr="00E71E28">
                        <w:rPr>
                          <w:sz w:val="18"/>
                          <w:szCs w:val="18"/>
                        </w:rPr>
                        <w:t>4.</w:t>
                      </w:r>
                      <w:r w:rsidRPr="00E71E28">
                        <w:rPr>
                          <w:sz w:val="18"/>
                          <w:szCs w:val="18"/>
                        </w:rPr>
                        <w:tab/>
                        <w:t>Опубликовать настоящее заключение в бюллетени «Вестник городского поселения Агириш» и разместить на официальном сайте городского поселения Агириш.</w:t>
                      </w:r>
                    </w:p>
                    <w:p w:rsidR="00E71E28" w:rsidRPr="00E71E28" w:rsidRDefault="00E71E28" w:rsidP="00E71E28">
                      <w:pPr>
                        <w:tabs>
                          <w:tab w:val="left" w:pos="2850"/>
                        </w:tabs>
                        <w:jc w:val="both"/>
                        <w:rPr>
                          <w:sz w:val="18"/>
                          <w:szCs w:val="18"/>
                        </w:rPr>
                      </w:pPr>
                      <w:r w:rsidRPr="00E71E28">
                        <w:rPr>
                          <w:sz w:val="18"/>
                          <w:szCs w:val="18"/>
                        </w:rPr>
                        <w:tab/>
                      </w:r>
                    </w:p>
                    <w:p w:rsidR="00A54A57" w:rsidRDefault="00A54A57" w:rsidP="005E27DC">
                      <w:pPr>
                        <w:jc w:val="right"/>
                        <w:rPr>
                          <w:sz w:val="18"/>
                          <w:szCs w:val="18"/>
                          <w:lang w:eastAsia="en-US"/>
                        </w:rPr>
                      </w:pPr>
                      <w:r>
                        <w:rPr>
                          <w:sz w:val="18"/>
                          <w:szCs w:val="18"/>
                          <w:lang w:eastAsia="en-US"/>
                        </w:rPr>
                        <w:t>Начало.</w:t>
                      </w:r>
                    </w:p>
                    <w:p w:rsidR="00A54A57" w:rsidRDefault="00A54A57" w:rsidP="005E27DC">
                      <w:pPr>
                        <w:jc w:val="right"/>
                        <w:rPr>
                          <w:sz w:val="18"/>
                          <w:szCs w:val="18"/>
                          <w:lang w:eastAsia="en-US"/>
                        </w:rPr>
                      </w:pPr>
                      <w:r>
                        <w:rPr>
                          <w:sz w:val="18"/>
                          <w:szCs w:val="18"/>
                          <w:lang w:eastAsia="en-US"/>
                        </w:rPr>
                        <w:t>Продолжение со стр. 2</w:t>
                      </w: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Default="00A54A57" w:rsidP="000042E5">
                      <w:pPr>
                        <w:ind w:firstLine="709"/>
                        <w:jc w:val="both"/>
                        <w:rPr>
                          <w:sz w:val="18"/>
                          <w:szCs w:val="18"/>
                          <w:lang w:eastAsia="en-US"/>
                        </w:rPr>
                      </w:pPr>
                    </w:p>
                    <w:p w:rsidR="00A54A57" w:rsidRPr="00EC2501" w:rsidRDefault="00A54A57" w:rsidP="005A7DB2">
                      <w:pPr>
                        <w:rPr>
                          <w:sz w:val="18"/>
                          <w:szCs w:val="18"/>
                        </w:rPr>
                      </w:pPr>
                    </w:p>
                  </w:txbxContent>
                </v:textbox>
              </v:shape>
            </w:pict>
          </mc:Fallback>
        </mc:AlternateConten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5E1A2E" w:rsidRDefault="00E71E28" w:rsidP="007A4608">
      <w:pPr>
        <w:pStyle w:val="40"/>
        <w:widowControl w:val="0"/>
        <w:spacing w:after="0" w:afterAutospacing="0"/>
        <w:rPr>
          <w:b w:val="0"/>
          <w:sz w:val="16"/>
          <w:szCs w:val="16"/>
        </w:rPr>
      </w:pPr>
      <w:r>
        <w:rPr>
          <w:b w:val="0"/>
          <w:sz w:val="16"/>
          <w:szCs w:val="16"/>
        </w:rPr>
        <w:t>З</w:t>
      </w:r>
      <w:r w:rsidR="005E1A2E">
        <w:rPr>
          <w:b w:val="0"/>
          <w:sz w:val="16"/>
          <w:szCs w:val="16"/>
        </w:rPr>
        <w:t xml:space="preserve">аключения </w:t>
      </w:r>
    </w:p>
    <w:p w:rsidR="00002453" w:rsidRDefault="00002453" w:rsidP="007A4608">
      <w:pPr>
        <w:pStyle w:val="40"/>
        <w:widowControl w:val="0"/>
        <w:spacing w:after="0" w:afterAutospacing="0"/>
        <w:rPr>
          <w:b w:val="0"/>
          <w:sz w:val="16"/>
          <w:szCs w:val="16"/>
        </w:rPr>
      </w:pPr>
      <w:r>
        <w:rPr>
          <w:b w:val="0"/>
          <w:sz w:val="16"/>
          <w:szCs w:val="16"/>
        </w:rPr>
        <w:t>Отчет ООО «Жилье»</w:t>
      </w:r>
    </w:p>
    <w:p w:rsidR="00A54A57" w:rsidRDefault="00A54A57" w:rsidP="007A4608">
      <w:pPr>
        <w:pStyle w:val="40"/>
        <w:widowControl w:val="0"/>
        <w:spacing w:after="0" w:afterAutospacing="0"/>
        <w:rPr>
          <w:b w:val="0"/>
          <w:sz w:val="16"/>
          <w:szCs w:val="16"/>
        </w:rPr>
      </w:pP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31298" w:rsidRPr="00631298" w:rsidRDefault="00631298" w:rsidP="00631298">
      <w:pPr>
        <w:ind w:left="5672" w:firstLine="709"/>
        <w:rPr>
          <w:sz w:val="18"/>
          <w:szCs w:val="18"/>
          <w:lang w:eastAsia="en-US"/>
        </w:rPr>
      </w:pPr>
      <w:r w:rsidRPr="00631298">
        <w:rPr>
          <w:sz w:val="18"/>
          <w:szCs w:val="18"/>
          <w:lang w:eastAsia="en-US"/>
        </w:rPr>
        <w:lastRenderedPageBreak/>
        <w:t xml:space="preserve">Приложение </w:t>
      </w:r>
    </w:p>
    <w:p w:rsidR="00631298" w:rsidRPr="00631298" w:rsidRDefault="00631298" w:rsidP="00631298">
      <w:pPr>
        <w:ind w:firstLine="426"/>
        <w:rPr>
          <w:b/>
          <w:sz w:val="18"/>
          <w:szCs w:val="18"/>
          <w:u w:val="single"/>
        </w:rPr>
      </w:pPr>
    </w:p>
    <w:p w:rsidR="00D262C4" w:rsidRPr="00D262C4" w:rsidRDefault="00D262C4" w:rsidP="00D262C4">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Протокол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от 29.03.2022   № 38, является обязательным приложением к настоящему заключению.</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Председатель         ____________________________      </w:t>
      </w:r>
      <w:proofErr w:type="spellStart"/>
      <w:r w:rsidRPr="00E71E28">
        <w:rPr>
          <w:sz w:val="18"/>
          <w:szCs w:val="18"/>
        </w:rPr>
        <w:t>Г.А.Крицына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Секретарь               ____________________________      </w:t>
      </w:r>
      <w:proofErr w:type="spellStart"/>
      <w:r w:rsidRPr="00E71E28">
        <w:rPr>
          <w:sz w:val="18"/>
          <w:szCs w:val="18"/>
        </w:rPr>
        <w:t>Н.А.Волкова</w:t>
      </w:r>
      <w:proofErr w:type="spellEnd"/>
    </w:p>
    <w:p w:rsidR="00E71E28" w:rsidRPr="00E71E28" w:rsidRDefault="00E71E28" w:rsidP="00E71E28">
      <w:pPr>
        <w:widowControl w:val="0"/>
        <w:autoSpaceDE w:val="0"/>
        <w:autoSpaceDN w:val="0"/>
        <w:adjustRightInd w:val="0"/>
        <w:jc w:val="right"/>
        <w:rPr>
          <w:sz w:val="18"/>
          <w:szCs w:val="18"/>
        </w:rPr>
      </w:pPr>
      <w:r w:rsidRPr="00E71E28">
        <w:rPr>
          <w:sz w:val="18"/>
          <w:szCs w:val="18"/>
        </w:rPr>
        <w:t>Приложение</w:t>
      </w:r>
    </w:p>
    <w:p w:rsidR="00E71E28" w:rsidRPr="00E71E28" w:rsidRDefault="00E71E28" w:rsidP="00E71E28">
      <w:pPr>
        <w:widowControl w:val="0"/>
        <w:autoSpaceDE w:val="0"/>
        <w:autoSpaceDN w:val="0"/>
        <w:adjustRightInd w:val="0"/>
        <w:jc w:val="right"/>
        <w:rPr>
          <w:sz w:val="18"/>
          <w:szCs w:val="18"/>
        </w:rPr>
      </w:pPr>
      <w:r w:rsidRPr="00E71E28">
        <w:rPr>
          <w:sz w:val="18"/>
          <w:szCs w:val="18"/>
        </w:rPr>
        <w:t xml:space="preserve">к заключению по результатам </w:t>
      </w:r>
    </w:p>
    <w:p w:rsidR="00E71E28" w:rsidRPr="00E71E28" w:rsidRDefault="00E71E28" w:rsidP="00E71E28">
      <w:pPr>
        <w:widowControl w:val="0"/>
        <w:autoSpaceDE w:val="0"/>
        <w:autoSpaceDN w:val="0"/>
        <w:adjustRightInd w:val="0"/>
        <w:jc w:val="right"/>
        <w:rPr>
          <w:sz w:val="18"/>
          <w:szCs w:val="18"/>
        </w:rPr>
      </w:pPr>
      <w:r w:rsidRPr="00E71E28">
        <w:rPr>
          <w:sz w:val="18"/>
          <w:szCs w:val="18"/>
        </w:rPr>
        <w:t>публичных слушаний</w:t>
      </w:r>
    </w:p>
    <w:p w:rsidR="00E71E28" w:rsidRPr="00E71E28" w:rsidRDefault="00E71E28" w:rsidP="00E71E28">
      <w:pPr>
        <w:widowControl w:val="0"/>
        <w:autoSpaceDE w:val="0"/>
        <w:autoSpaceDN w:val="0"/>
        <w:adjustRightInd w:val="0"/>
        <w:jc w:val="right"/>
        <w:rPr>
          <w:sz w:val="18"/>
          <w:szCs w:val="18"/>
        </w:rPr>
      </w:pPr>
      <w:r w:rsidRPr="00E71E28">
        <w:rPr>
          <w:sz w:val="18"/>
          <w:szCs w:val="18"/>
        </w:rPr>
        <w:t>от  «25» марта  2022г.   № 38</w:t>
      </w:r>
    </w:p>
    <w:p w:rsidR="00E71E28" w:rsidRPr="00E71E28" w:rsidRDefault="00E71E28" w:rsidP="00E71E28">
      <w:pPr>
        <w:widowControl w:val="0"/>
        <w:autoSpaceDE w:val="0"/>
        <w:autoSpaceDN w:val="0"/>
        <w:adjustRightInd w:val="0"/>
        <w:jc w:val="right"/>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Протокол собрания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w:t>
      </w:r>
    </w:p>
    <w:p w:rsidR="00E71E28" w:rsidRPr="00E71E28" w:rsidRDefault="00E71E28" w:rsidP="00E71E28">
      <w:pPr>
        <w:widowControl w:val="0"/>
        <w:autoSpaceDE w:val="0"/>
        <w:autoSpaceDN w:val="0"/>
        <w:adjustRightInd w:val="0"/>
        <w:jc w:val="center"/>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 38</w:t>
      </w:r>
      <w:r w:rsidRPr="00E71E28">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71E28">
        <w:rPr>
          <w:sz w:val="18"/>
          <w:szCs w:val="18"/>
        </w:rPr>
        <w:t>«29» марта 2022 г.</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Тема общественных обсуждений: проект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Место проведения общественных обсуждений: Здание администрации г. п. Агириш, расположенное по адресу: Ханты-Мансийский автономный округ – Югра, Советский район, </w:t>
      </w:r>
      <w:proofErr w:type="spellStart"/>
      <w:r w:rsidRPr="00E71E28">
        <w:rPr>
          <w:sz w:val="18"/>
          <w:szCs w:val="18"/>
        </w:rPr>
        <w:t>г.п</w:t>
      </w:r>
      <w:proofErr w:type="spellEnd"/>
      <w:r w:rsidRPr="00E71E28">
        <w:rPr>
          <w:sz w:val="18"/>
          <w:szCs w:val="18"/>
        </w:rPr>
        <w:t xml:space="preserve">. Агириш, ул. Винницкая, д. 16. </w:t>
      </w:r>
    </w:p>
    <w:p w:rsidR="00E71E28" w:rsidRPr="00E71E28" w:rsidRDefault="00E71E28" w:rsidP="00E71E28">
      <w:pPr>
        <w:widowControl w:val="0"/>
        <w:autoSpaceDE w:val="0"/>
        <w:autoSpaceDN w:val="0"/>
        <w:adjustRightInd w:val="0"/>
        <w:jc w:val="both"/>
        <w:rPr>
          <w:sz w:val="18"/>
          <w:szCs w:val="18"/>
        </w:rPr>
      </w:pPr>
      <w:r w:rsidRPr="00E71E28">
        <w:rPr>
          <w:sz w:val="18"/>
          <w:szCs w:val="18"/>
        </w:rPr>
        <w:t>Дата и время проведения собрания граждан: 25.03.2022,  17-00 ч.</w:t>
      </w:r>
    </w:p>
    <w:p w:rsidR="00E71E28" w:rsidRPr="00E71E28" w:rsidRDefault="00E71E28" w:rsidP="00E71E28">
      <w:pPr>
        <w:widowControl w:val="0"/>
        <w:autoSpaceDE w:val="0"/>
        <w:autoSpaceDN w:val="0"/>
        <w:adjustRightInd w:val="0"/>
        <w:jc w:val="both"/>
        <w:rPr>
          <w:sz w:val="18"/>
          <w:szCs w:val="18"/>
        </w:rPr>
      </w:pPr>
      <w:r w:rsidRPr="00E71E28">
        <w:rPr>
          <w:sz w:val="18"/>
          <w:szCs w:val="18"/>
        </w:rPr>
        <w:t>Период проведения публичных слушаний, общественных обсуждений: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Председатель общественных обсуждений:  Крицына Галина Анатольевна – глава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Заместитель председателя общественных обсуждений: Апатов Максим Андреевич – заместитель главы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Секретарь общественных обсуждений: Волкова Надежда Александровна – юрист отдела по организации деятельности администрации городского поселения Агириш.</w:t>
      </w:r>
    </w:p>
    <w:p w:rsidR="00E71E28" w:rsidRPr="00E71E28" w:rsidRDefault="00E71E28" w:rsidP="00E71E28">
      <w:pPr>
        <w:widowControl w:val="0"/>
        <w:autoSpaceDE w:val="0"/>
        <w:autoSpaceDN w:val="0"/>
        <w:adjustRightInd w:val="0"/>
        <w:jc w:val="both"/>
        <w:rPr>
          <w:sz w:val="18"/>
          <w:szCs w:val="18"/>
        </w:rPr>
      </w:pPr>
      <w:proofErr w:type="gramStart"/>
      <w:r w:rsidRPr="00E71E28">
        <w:rPr>
          <w:sz w:val="18"/>
          <w:szCs w:val="18"/>
        </w:rPr>
        <w:t>Основания для проведения общественных обсуждений: постановлением главы городского поселения Агириш от 14.03.2022  № 2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(официально опубликовано в бюллетени «Вестник городского поселения</w:t>
      </w:r>
      <w:proofErr w:type="gramEnd"/>
      <w:r w:rsidRPr="00E71E28">
        <w:rPr>
          <w:sz w:val="18"/>
          <w:szCs w:val="18"/>
        </w:rPr>
        <w:t xml:space="preserve"> Агириш» от 14.03.2022 № 15(657).</w:t>
      </w:r>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Информирование о проведении общественных обсуждений: бюллетень «Вестник городского поселения Агириш» 14.03.2022 № 15(657), официальный сайт администрации городского поселения Агириш, размещение информации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Участники общественных обсуждений:</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Председатель — Крицына Галина Анатольевна глава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Секретарь – Волкова Надежда Александровна – юрист отдела по организации деятельности администрации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Жители городского поселения Агириш, зарегистрированные в списке участников публичных слушаний 7 человек (Приложение).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w:t>
      </w:r>
      <w:r w:rsidRPr="00E71E28">
        <w:rPr>
          <w:sz w:val="18"/>
          <w:szCs w:val="18"/>
        </w:rPr>
        <w:tab/>
        <w:t xml:space="preserve">Слушали: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Юрист отдела по организации деятельности администрации городского поселения Агириш - Волкова Надежда Александровна выступила с подробной информацией </w:t>
      </w:r>
    </w:p>
    <w:p w:rsidR="00E71E28" w:rsidRPr="00E71E28" w:rsidRDefault="00E71E28" w:rsidP="00E71E28">
      <w:pPr>
        <w:widowControl w:val="0"/>
        <w:autoSpaceDE w:val="0"/>
        <w:autoSpaceDN w:val="0"/>
        <w:adjustRightInd w:val="0"/>
        <w:jc w:val="both"/>
        <w:rPr>
          <w:sz w:val="18"/>
          <w:szCs w:val="18"/>
        </w:rPr>
      </w:pPr>
      <w:r w:rsidRPr="00E71E28">
        <w:rPr>
          <w:sz w:val="18"/>
          <w:szCs w:val="18"/>
        </w:rPr>
        <w:t>о содержании проекта и обоснованием проекта.</w:t>
      </w:r>
    </w:p>
    <w:p w:rsidR="00E71E28" w:rsidRPr="00E71E28" w:rsidRDefault="00E71E28" w:rsidP="00E71E28">
      <w:pPr>
        <w:widowControl w:val="0"/>
        <w:autoSpaceDE w:val="0"/>
        <w:autoSpaceDN w:val="0"/>
        <w:adjustRightInd w:val="0"/>
        <w:jc w:val="both"/>
        <w:rPr>
          <w:sz w:val="18"/>
          <w:szCs w:val="18"/>
        </w:rPr>
      </w:pPr>
      <w:r w:rsidRPr="00E71E28">
        <w:rPr>
          <w:sz w:val="18"/>
          <w:szCs w:val="18"/>
        </w:rPr>
        <w:t>Разъяснила о необходимости внесения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Выступающих нет.</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Итоги общественных обсуждений:</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1. </w:t>
      </w:r>
      <w:proofErr w:type="gramStart"/>
      <w:r w:rsidRPr="00E71E28">
        <w:rPr>
          <w:sz w:val="18"/>
          <w:szCs w:val="18"/>
        </w:rPr>
        <w:t xml:space="preserve">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w:t>
      </w:r>
      <w:r w:rsidRPr="00E71E28">
        <w:rPr>
          <w:sz w:val="18"/>
          <w:szCs w:val="18"/>
        </w:rPr>
        <w:lastRenderedPageBreak/>
        <w:t>поселения Агириш» проведены в соответствии с законодательством Российской Федерации и порядком организации и проведения публичных слушаний, общественных обсуждений в городском поселении Агириш.</w:t>
      </w:r>
      <w:proofErr w:type="gramEnd"/>
    </w:p>
    <w:p w:rsidR="00E71E28" w:rsidRPr="00E71E28" w:rsidRDefault="00E71E28" w:rsidP="00E71E28">
      <w:pPr>
        <w:widowControl w:val="0"/>
        <w:autoSpaceDE w:val="0"/>
        <w:autoSpaceDN w:val="0"/>
        <w:adjustRightInd w:val="0"/>
        <w:jc w:val="both"/>
        <w:rPr>
          <w:sz w:val="18"/>
          <w:szCs w:val="18"/>
        </w:rPr>
      </w:pPr>
      <w:r w:rsidRPr="00E71E28">
        <w:rPr>
          <w:sz w:val="18"/>
          <w:szCs w:val="18"/>
        </w:rPr>
        <w:t>2. 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ab/>
        <w:t xml:space="preserve">Протокол общественных обсуждений подлежит опубликованию, за исключением приложения.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 приложением можно ознакомиться в администрации городского  поселения Агириш, по адресу:  </w:t>
      </w:r>
      <w:proofErr w:type="spellStart"/>
      <w:r w:rsidRPr="00E71E28">
        <w:rPr>
          <w:sz w:val="18"/>
          <w:szCs w:val="18"/>
        </w:rPr>
        <w:t>г.п</w:t>
      </w:r>
      <w:proofErr w:type="spellEnd"/>
      <w:r w:rsidRPr="00E71E28">
        <w:rPr>
          <w:sz w:val="18"/>
          <w:szCs w:val="18"/>
        </w:rPr>
        <w:t>.  Агириш, ул. Винницкая, д. 16.</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Председатель         ____________________________      </w:t>
      </w:r>
      <w:proofErr w:type="spellStart"/>
      <w:r w:rsidRPr="00E71E28">
        <w:rPr>
          <w:sz w:val="18"/>
          <w:szCs w:val="18"/>
        </w:rPr>
        <w:t>Г.А.Крицына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Секретарь               ____________________________      </w:t>
      </w:r>
      <w:proofErr w:type="spellStart"/>
      <w:r w:rsidRPr="00E71E28">
        <w:rPr>
          <w:sz w:val="18"/>
          <w:szCs w:val="18"/>
        </w:rPr>
        <w:t>Н.А.Волкова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Информация по результатам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w:t>
      </w:r>
      <w:proofErr w:type="gramStart"/>
      <w:r w:rsidRPr="00E71E28">
        <w:rPr>
          <w:sz w:val="18"/>
          <w:szCs w:val="18"/>
        </w:rPr>
        <w:t>В целях обсуждения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с непосредственным участием жителей городского поселения Агириш, в соответствии с Федеральным законом от 06.10.2003г. № 131-ФЗ «Об общих принципах организации местного самоуправления</w:t>
      </w:r>
      <w:proofErr w:type="gramEnd"/>
      <w:r w:rsidRPr="00E71E28">
        <w:rPr>
          <w:sz w:val="18"/>
          <w:szCs w:val="18"/>
        </w:rPr>
        <w:t xml:space="preserve"> </w:t>
      </w:r>
      <w:proofErr w:type="gramStart"/>
      <w:r w:rsidRPr="00E71E28">
        <w:rPr>
          <w:sz w:val="18"/>
          <w:szCs w:val="18"/>
        </w:rPr>
        <w:t>в Российской Федерации», Уставом городского поселения Агириш, решением Совета депутатов городского поселения Агириш от 28.02.2017г. № 208 «Об утверждении Порядка организации и проведения общественных обсуждений или публичных слушаний в городском поселении Агириш», постановлением главы городского поселения Агириш от 14.03.2022  № 2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w:t>
      </w:r>
      <w:proofErr w:type="gramEnd"/>
      <w:r w:rsidRPr="00E71E28">
        <w:rPr>
          <w:sz w:val="18"/>
          <w:szCs w:val="18"/>
        </w:rPr>
        <w:t xml:space="preserve">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проведены общественные обсуждения.</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Информация о проведении общественных обсуждений была размещена в бюллетени «Вестник городского поселения Агириш» от 14.03.2022 № 15(657) и размещена на официальном сайте городского поселения Агириш, а также </w:t>
      </w:r>
    </w:p>
    <w:p w:rsidR="00E71E28" w:rsidRPr="00E71E28" w:rsidRDefault="00E71E28" w:rsidP="00E71E28">
      <w:pPr>
        <w:widowControl w:val="0"/>
        <w:autoSpaceDE w:val="0"/>
        <w:autoSpaceDN w:val="0"/>
        <w:adjustRightInd w:val="0"/>
        <w:jc w:val="both"/>
        <w:rPr>
          <w:sz w:val="18"/>
          <w:szCs w:val="18"/>
        </w:rPr>
      </w:pPr>
      <w:r w:rsidRPr="00E71E28">
        <w:rPr>
          <w:sz w:val="18"/>
          <w:szCs w:val="18"/>
        </w:rPr>
        <w:t>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проводились 15 дней с 14.03.2022 по 28.03.2022.</w:t>
      </w:r>
    </w:p>
    <w:p w:rsidR="00E71E28" w:rsidRPr="00E71E28" w:rsidRDefault="00E71E28" w:rsidP="00E71E28">
      <w:pPr>
        <w:widowControl w:val="0"/>
        <w:autoSpaceDE w:val="0"/>
        <w:autoSpaceDN w:val="0"/>
        <w:adjustRightInd w:val="0"/>
        <w:jc w:val="both"/>
        <w:rPr>
          <w:sz w:val="18"/>
          <w:szCs w:val="18"/>
        </w:rPr>
      </w:pPr>
      <w:proofErr w:type="gramStart"/>
      <w:r w:rsidRPr="00E71E28">
        <w:rPr>
          <w:sz w:val="18"/>
          <w:szCs w:val="18"/>
        </w:rPr>
        <w:t>25.03.2022 в 17-00 часов в здании администрации г. п. Агириш состоялись общественные обсуждения с непосредственным участием жителей по обсуждению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w:t>
      </w:r>
      <w:proofErr w:type="gramEnd"/>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В качестве участников общественных обсуждений зарегистрировано 7 человек.</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В ходе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предложения и замечания не поступили.</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 считать состоявшимися.</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Учитывая заключение по результатам общественных обсуждений 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244/НПА «Об утверждении  проверочных листов при осуществлении муниципального контроля в сфере благоустройства на территории городского поселения Агириш».</w:t>
      </w:r>
    </w:p>
    <w:p w:rsidR="00D262C4" w:rsidRPr="00D262C4" w:rsidRDefault="00D262C4" w:rsidP="00631298">
      <w:pPr>
        <w:widowControl w:val="0"/>
        <w:autoSpaceDE w:val="0"/>
        <w:autoSpaceDN w:val="0"/>
        <w:adjustRightInd w:val="0"/>
        <w:jc w:val="both"/>
        <w:rPr>
          <w:sz w:val="18"/>
          <w:szCs w:val="18"/>
        </w:rPr>
      </w:pPr>
    </w:p>
    <w:p w:rsidR="00631298" w:rsidRDefault="00631298" w:rsidP="00E96CA6">
      <w:pPr>
        <w:widowControl w:val="0"/>
        <w:autoSpaceDE w:val="0"/>
        <w:autoSpaceDN w:val="0"/>
        <w:adjustRightInd w:val="0"/>
        <w:jc w:val="both"/>
        <w:rPr>
          <w:sz w:val="18"/>
          <w:szCs w:val="18"/>
        </w:rPr>
      </w:pPr>
    </w:p>
    <w:p w:rsidR="00E71E28" w:rsidRDefault="00E71E28" w:rsidP="00E96CA6">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Заключение по результатам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w:t>
      </w:r>
    </w:p>
    <w:p w:rsidR="00E71E28" w:rsidRPr="00E71E28" w:rsidRDefault="00E71E28" w:rsidP="00E71E28">
      <w:pPr>
        <w:widowControl w:val="0"/>
        <w:autoSpaceDE w:val="0"/>
        <w:autoSpaceDN w:val="0"/>
        <w:adjustRightInd w:val="0"/>
        <w:jc w:val="center"/>
        <w:rPr>
          <w:sz w:val="18"/>
          <w:szCs w:val="18"/>
        </w:rPr>
      </w:pPr>
      <w:r w:rsidRPr="00E71E28">
        <w:rPr>
          <w:sz w:val="18"/>
          <w:szCs w:val="18"/>
        </w:rPr>
        <w:t>«О внесении изменений в постановления администрации городского поселения Агириш от 21.09.2021 № 245/НПА «Об утверждении  проверочных листов при осуществлении</w:t>
      </w:r>
    </w:p>
    <w:p w:rsidR="00E71E28" w:rsidRPr="00E71E28" w:rsidRDefault="00E71E28" w:rsidP="00E71E28">
      <w:pPr>
        <w:widowControl w:val="0"/>
        <w:autoSpaceDE w:val="0"/>
        <w:autoSpaceDN w:val="0"/>
        <w:adjustRightInd w:val="0"/>
        <w:jc w:val="center"/>
        <w:rPr>
          <w:sz w:val="18"/>
          <w:szCs w:val="18"/>
        </w:rPr>
      </w:pPr>
      <w:r w:rsidRPr="00E71E28">
        <w:rPr>
          <w:sz w:val="18"/>
          <w:szCs w:val="18"/>
        </w:rPr>
        <w:t>муниципального контроля в области торговой деятельности»</w:t>
      </w:r>
    </w:p>
    <w:p w:rsidR="00E71E28" w:rsidRPr="00E71E28" w:rsidRDefault="00E71E28" w:rsidP="00E71E28">
      <w:pPr>
        <w:widowControl w:val="0"/>
        <w:autoSpaceDE w:val="0"/>
        <w:autoSpaceDN w:val="0"/>
        <w:adjustRightInd w:val="0"/>
        <w:jc w:val="center"/>
        <w:rPr>
          <w:sz w:val="18"/>
          <w:szCs w:val="18"/>
        </w:rPr>
      </w:pPr>
    </w:p>
    <w:p w:rsidR="00E71E28" w:rsidRDefault="00E71E28" w:rsidP="00E71E28">
      <w:pPr>
        <w:widowControl w:val="0"/>
        <w:autoSpaceDE w:val="0"/>
        <w:autoSpaceDN w:val="0"/>
        <w:adjustRightInd w:val="0"/>
        <w:jc w:val="center"/>
        <w:rPr>
          <w:sz w:val="18"/>
          <w:szCs w:val="18"/>
        </w:rPr>
      </w:pPr>
      <w:r w:rsidRPr="00E71E28">
        <w:rPr>
          <w:sz w:val="18"/>
          <w:szCs w:val="18"/>
        </w:rPr>
        <w:t>№  39                                                                                                 «29» марта 2022 г.</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В целях обсуждения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w:t>
      </w:r>
      <w:proofErr w:type="spellStart"/>
      <w:r w:rsidRPr="00E71E28">
        <w:rPr>
          <w:sz w:val="18"/>
          <w:szCs w:val="18"/>
        </w:rPr>
        <w:t>деятельности»</w:t>
      </w:r>
      <w:proofErr w:type="gramStart"/>
      <w:r w:rsidRPr="00E71E28">
        <w:rPr>
          <w:sz w:val="18"/>
          <w:szCs w:val="18"/>
        </w:rPr>
        <w:t>,с</w:t>
      </w:r>
      <w:proofErr w:type="spellEnd"/>
      <w:proofErr w:type="gramEnd"/>
      <w:r w:rsidRPr="00E71E28">
        <w:rPr>
          <w:sz w:val="18"/>
          <w:szCs w:val="18"/>
        </w:rPr>
        <w:t xml:space="preserve"> непосредственным участием  жителей поселения городского поселения Агириш, в соответствии с Федеральным законом от 06.10.2003г. № 131-ФЗ «Об общих принципах организации местного самоуправления в Российской Федерации», </w:t>
      </w:r>
      <w:proofErr w:type="gramStart"/>
      <w:r w:rsidRPr="00E71E28">
        <w:rPr>
          <w:sz w:val="18"/>
          <w:szCs w:val="18"/>
        </w:rPr>
        <w:t>Уставом городского поселения Агириш, решением Совета депутатов городского поселения Агириш от 28.02.2017г. № 208 «Об утверждении Порядка организации и проведения общественных обсуждений или публичных слушаний в городском поселении Агириш», постановлением главы городского поселения Агириш от 14.03.2022  № 3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245</w:t>
      </w:r>
      <w:proofErr w:type="gramEnd"/>
      <w:r w:rsidRPr="00E71E28">
        <w:rPr>
          <w:sz w:val="18"/>
          <w:szCs w:val="18"/>
        </w:rPr>
        <w:t>/НПА «Об утверждении  проверочных листов при осуществлении муниципального контроля в области торговой деятельности», проведены общественные обсуждения.</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проводились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Информация о проведении общественных обсуждений была размещена в бюллетени «Вестник городского поселения Агириш» от 14.03.2022 № 15(657) и размещена на официальном сайте городского поселения Агириш, а также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proofErr w:type="gramStart"/>
      <w:r w:rsidRPr="00E71E28">
        <w:rPr>
          <w:sz w:val="18"/>
          <w:szCs w:val="18"/>
        </w:rPr>
        <w:t xml:space="preserve">25.03.2022 в 17-00 часов в здании администрации г. п. Агириш состоялись общественные обсуждения, с непосредственным участием жителей городского поселения Агириш, по обсуждению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 </w:t>
      </w:r>
      <w:proofErr w:type="gramEnd"/>
    </w:p>
    <w:p w:rsidR="00E71E28" w:rsidRPr="00E71E28" w:rsidRDefault="00E71E28" w:rsidP="00E71E28">
      <w:pPr>
        <w:widowControl w:val="0"/>
        <w:autoSpaceDE w:val="0"/>
        <w:autoSpaceDN w:val="0"/>
        <w:adjustRightInd w:val="0"/>
        <w:jc w:val="both"/>
        <w:rPr>
          <w:sz w:val="18"/>
          <w:szCs w:val="18"/>
        </w:rPr>
      </w:pPr>
      <w:r w:rsidRPr="00E71E28">
        <w:rPr>
          <w:sz w:val="18"/>
          <w:szCs w:val="18"/>
        </w:rPr>
        <w:tab/>
        <w:t>Заключение:</w:t>
      </w:r>
    </w:p>
    <w:p w:rsidR="00E71E28" w:rsidRPr="00E71E28" w:rsidRDefault="00E71E28" w:rsidP="00E71E28">
      <w:pPr>
        <w:widowControl w:val="0"/>
        <w:autoSpaceDE w:val="0"/>
        <w:autoSpaceDN w:val="0"/>
        <w:adjustRightInd w:val="0"/>
        <w:jc w:val="both"/>
        <w:rPr>
          <w:sz w:val="18"/>
          <w:szCs w:val="18"/>
        </w:rPr>
      </w:pPr>
      <w:r w:rsidRPr="00E71E28">
        <w:rPr>
          <w:sz w:val="18"/>
          <w:szCs w:val="18"/>
        </w:rPr>
        <w:t>1.</w:t>
      </w:r>
      <w:r w:rsidRPr="00E71E28">
        <w:rPr>
          <w:sz w:val="18"/>
          <w:szCs w:val="18"/>
        </w:rPr>
        <w:tab/>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 считать состоявшимися.</w:t>
      </w:r>
    </w:p>
    <w:p w:rsidR="00E71E28" w:rsidRPr="00E71E28" w:rsidRDefault="00E71E28" w:rsidP="00E71E28">
      <w:pPr>
        <w:widowControl w:val="0"/>
        <w:autoSpaceDE w:val="0"/>
        <w:autoSpaceDN w:val="0"/>
        <w:adjustRightInd w:val="0"/>
        <w:jc w:val="both"/>
        <w:rPr>
          <w:sz w:val="18"/>
          <w:szCs w:val="18"/>
        </w:rPr>
      </w:pPr>
      <w:r w:rsidRPr="00E71E28">
        <w:rPr>
          <w:sz w:val="18"/>
          <w:szCs w:val="18"/>
        </w:rPr>
        <w:t>2.</w:t>
      </w:r>
      <w:r w:rsidRPr="00E71E28">
        <w:rPr>
          <w:sz w:val="18"/>
          <w:szCs w:val="18"/>
        </w:rPr>
        <w:tab/>
        <w:t xml:space="preserve">В ходе общественных обсуждений от граждан городского поселения Агириш предложений и замечаний не поступило. </w:t>
      </w:r>
    </w:p>
    <w:p w:rsidR="00E71E28" w:rsidRPr="00E71E28" w:rsidRDefault="00E71E28" w:rsidP="00E71E28">
      <w:pPr>
        <w:widowControl w:val="0"/>
        <w:autoSpaceDE w:val="0"/>
        <w:autoSpaceDN w:val="0"/>
        <w:adjustRightInd w:val="0"/>
        <w:jc w:val="both"/>
        <w:rPr>
          <w:sz w:val="18"/>
          <w:szCs w:val="18"/>
        </w:rPr>
      </w:pPr>
      <w:r w:rsidRPr="00E71E28">
        <w:rPr>
          <w:sz w:val="18"/>
          <w:szCs w:val="18"/>
        </w:rPr>
        <w:t>3.</w:t>
      </w:r>
      <w:r w:rsidRPr="00E71E28">
        <w:rPr>
          <w:sz w:val="18"/>
          <w:szCs w:val="18"/>
        </w:rPr>
        <w:tab/>
        <w:t>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w:t>
      </w:r>
    </w:p>
    <w:p w:rsidR="00E71E28" w:rsidRPr="00E71E28" w:rsidRDefault="00E71E28" w:rsidP="00E71E28">
      <w:pPr>
        <w:widowControl w:val="0"/>
        <w:autoSpaceDE w:val="0"/>
        <w:autoSpaceDN w:val="0"/>
        <w:adjustRightInd w:val="0"/>
        <w:jc w:val="both"/>
        <w:rPr>
          <w:sz w:val="18"/>
          <w:szCs w:val="18"/>
        </w:rPr>
      </w:pPr>
      <w:r w:rsidRPr="00E71E28">
        <w:rPr>
          <w:sz w:val="18"/>
          <w:szCs w:val="18"/>
        </w:rPr>
        <w:t>4.</w:t>
      </w:r>
      <w:r w:rsidRPr="00E71E28">
        <w:rPr>
          <w:sz w:val="18"/>
          <w:szCs w:val="18"/>
        </w:rPr>
        <w:tab/>
        <w:t>Опубликовать настоящее заключение в бюллетени «Вестник городского поселения Агириш» и разместить на официальном сайте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ab/>
        <w:t>Протокол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  от 29.03.2022   № 39, является обязательным приложением к настоящему заключению.</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Председатель         ____________________________      </w:t>
      </w:r>
      <w:proofErr w:type="spellStart"/>
      <w:r w:rsidRPr="00E71E28">
        <w:rPr>
          <w:sz w:val="18"/>
          <w:szCs w:val="18"/>
        </w:rPr>
        <w:t>Г.А.Крицына</w:t>
      </w:r>
      <w:proofErr w:type="spellEnd"/>
    </w:p>
    <w:p w:rsidR="00E71E28" w:rsidRPr="00E71E28" w:rsidRDefault="00E71E28" w:rsidP="00E71E28">
      <w:pPr>
        <w:widowControl w:val="0"/>
        <w:autoSpaceDE w:val="0"/>
        <w:autoSpaceDN w:val="0"/>
        <w:adjustRightInd w:val="0"/>
        <w:jc w:val="both"/>
        <w:rPr>
          <w:sz w:val="18"/>
          <w:szCs w:val="18"/>
        </w:rPr>
      </w:pPr>
    </w:p>
    <w:p w:rsidR="00E71E28" w:rsidRDefault="00E71E28" w:rsidP="00E71E28">
      <w:pPr>
        <w:widowControl w:val="0"/>
        <w:autoSpaceDE w:val="0"/>
        <w:autoSpaceDN w:val="0"/>
        <w:adjustRightInd w:val="0"/>
        <w:jc w:val="both"/>
        <w:rPr>
          <w:sz w:val="18"/>
          <w:szCs w:val="18"/>
        </w:rPr>
      </w:pPr>
      <w:r w:rsidRPr="00E71E28">
        <w:rPr>
          <w:sz w:val="18"/>
          <w:szCs w:val="18"/>
        </w:rPr>
        <w:t xml:space="preserve">Секретарь               ____________________________      </w:t>
      </w:r>
      <w:proofErr w:type="spellStart"/>
      <w:r w:rsidRPr="00E71E28">
        <w:rPr>
          <w:sz w:val="18"/>
          <w:szCs w:val="18"/>
        </w:rPr>
        <w:t>Н.А.Волкова</w:t>
      </w:r>
      <w:proofErr w:type="spellEnd"/>
    </w:p>
    <w:p w:rsid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right"/>
        <w:rPr>
          <w:sz w:val="18"/>
          <w:szCs w:val="18"/>
        </w:rPr>
      </w:pPr>
      <w:r w:rsidRPr="00E71E28">
        <w:rPr>
          <w:sz w:val="18"/>
          <w:szCs w:val="18"/>
        </w:rPr>
        <w:t>Приложение</w:t>
      </w:r>
    </w:p>
    <w:p w:rsidR="00E71E28" w:rsidRPr="00E71E28" w:rsidRDefault="00E71E28" w:rsidP="00E71E28">
      <w:pPr>
        <w:widowControl w:val="0"/>
        <w:autoSpaceDE w:val="0"/>
        <w:autoSpaceDN w:val="0"/>
        <w:adjustRightInd w:val="0"/>
        <w:jc w:val="right"/>
        <w:rPr>
          <w:sz w:val="18"/>
          <w:szCs w:val="18"/>
        </w:rPr>
      </w:pPr>
      <w:r w:rsidRPr="00E71E28">
        <w:rPr>
          <w:sz w:val="18"/>
          <w:szCs w:val="18"/>
        </w:rPr>
        <w:t xml:space="preserve">к заключению по результатам </w:t>
      </w:r>
    </w:p>
    <w:p w:rsidR="00E71E28" w:rsidRPr="00E71E28" w:rsidRDefault="00E71E28" w:rsidP="00E71E28">
      <w:pPr>
        <w:widowControl w:val="0"/>
        <w:autoSpaceDE w:val="0"/>
        <w:autoSpaceDN w:val="0"/>
        <w:adjustRightInd w:val="0"/>
        <w:jc w:val="right"/>
        <w:rPr>
          <w:sz w:val="18"/>
          <w:szCs w:val="18"/>
        </w:rPr>
      </w:pPr>
      <w:r w:rsidRPr="00E71E28">
        <w:rPr>
          <w:sz w:val="18"/>
          <w:szCs w:val="18"/>
        </w:rPr>
        <w:t>публичных слушаний</w:t>
      </w:r>
    </w:p>
    <w:p w:rsidR="00E71E28" w:rsidRDefault="00E71E28" w:rsidP="00E71E28">
      <w:pPr>
        <w:widowControl w:val="0"/>
        <w:autoSpaceDE w:val="0"/>
        <w:autoSpaceDN w:val="0"/>
        <w:adjustRightInd w:val="0"/>
        <w:jc w:val="right"/>
        <w:rPr>
          <w:sz w:val="18"/>
          <w:szCs w:val="18"/>
        </w:rPr>
      </w:pPr>
      <w:r w:rsidRPr="00E71E28">
        <w:rPr>
          <w:sz w:val="18"/>
          <w:szCs w:val="18"/>
        </w:rPr>
        <w:t>от  «25» марта  2022г.   № 39</w:t>
      </w:r>
    </w:p>
    <w:p w:rsidR="00E71E28" w:rsidRDefault="00E71E28" w:rsidP="00E71E28">
      <w:pPr>
        <w:widowControl w:val="0"/>
        <w:autoSpaceDE w:val="0"/>
        <w:autoSpaceDN w:val="0"/>
        <w:adjustRightInd w:val="0"/>
        <w:jc w:val="right"/>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Протокол собрания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w:t>
      </w:r>
    </w:p>
    <w:p w:rsidR="00E71E28" w:rsidRPr="00E71E28" w:rsidRDefault="00E71E28" w:rsidP="00E71E28">
      <w:pPr>
        <w:widowControl w:val="0"/>
        <w:autoSpaceDE w:val="0"/>
        <w:autoSpaceDN w:val="0"/>
        <w:adjustRightInd w:val="0"/>
        <w:jc w:val="center"/>
        <w:rPr>
          <w:sz w:val="18"/>
          <w:szCs w:val="18"/>
        </w:rPr>
      </w:pPr>
    </w:p>
    <w:p w:rsidR="00E71E28" w:rsidRDefault="00E71E28" w:rsidP="00E71E28">
      <w:pPr>
        <w:widowControl w:val="0"/>
        <w:autoSpaceDE w:val="0"/>
        <w:autoSpaceDN w:val="0"/>
        <w:adjustRightInd w:val="0"/>
        <w:jc w:val="center"/>
        <w:rPr>
          <w:sz w:val="18"/>
          <w:szCs w:val="18"/>
        </w:rPr>
      </w:pPr>
      <w:r w:rsidRPr="00E71E28">
        <w:rPr>
          <w:sz w:val="18"/>
          <w:szCs w:val="18"/>
        </w:rPr>
        <w:t>№ 39</w:t>
      </w:r>
      <w:r w:rsidRPr="00E71E28">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71E28">
        <w:rPr>
          <w:sz w:val="18"/>
          <w:szCs w:val="18"/>
        </w:rPr>
        <w:t>«29» марта 2022 г.</w:t>
      </w:r>
    </w:p>
    <w:p w:rsid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Тема общественных обсуждений: проект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Место проведения общественных обсуждений: Здание администрации г. п. Агириш, расположенное по адресу: Ханты-Мансийский автономный округ – Югра, Советский район, </w:t>
      </w:r>
      <w:proofErr w:type="spellStart"/>
      <w:r w:rsidRPr="00E71E28">
        <w:rPr>
          <w:sz w:val="18"/>
          <w:szCs w:val="18"/>
        </w:rPr>
        <w:t>г.п</w:t>
      </w:r>
      <w:proofErr w:type="spellEnd"/>
      <w:r w:rsidRPr="00E71E28">
        <w:rPr>
          <w:sz w:val="18"/>
          <w:szCs w:val="18"/>
        </w:rPr>
        <w:t xml:space="preserve">. Агириш, ул. Винницкая, д. 16. </w:t>
      </w:r>
    </w:p>
    <w:p w:rsidR="00E71E28" w:rsidRPr="00E71E28" w:rsidRDefault="00E71E28" w:rsidP="00E71E28">
      <w:pPr>
        <w:widowControl w:val="0"/>
        <w:autoSpaceDE w:val="0"/>
        <w:autoSpaceDN w:val="0"/>
        <w:adjustRightInd w:val="0"/>
        <w:jc w:val="both"/>
        <w:rPr>
          <w:sz w:val="18"/>
          <w:szCs w:val="18"/>
        </w:rPr>
      </w:pPr>
      <w:r w:rsidRPr="00E71E28">
        <w:rPr>
          <w:sz w:val="18"/>
          <w:szCs w:val="18"/>
        </w:rPr>
        <w:t>Дата и время проведения собрания граждан: 25.03.2022,  17-00 ч.</w:t>
      </w:r>
    </w:p>
    <w:p w:rsidR="00E71E28" w:rsidRPr="00E71E28" w:rsidRDefault="00E71E28" w:rsidP="00E71E28">
      <w:pPr>
        <w:widowControl w:val="0"/>
        <w:autoSpaceDE w:val="0"/>
        <w:autoSpaceDN w:val="0"/>
        <w:adjustRightInd w:val="0"/>
        <w:jc w:val="both"/>
        <w:rPr>
          <w:sz w:val="18"/>
          <w:szCs w:val="18"/>
        </w:rPr>
      </w:pPr>
      <w:r w:rsidRPr="00E71E28">
        <w:rPr>
          <w:sz w:val="18"/>
          <w:szCs w:val="18"/>
        </w:rPr>
        <w:t>Период проведения публичных слушаний, общественных обсуждений: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Председатель общественных обсуждений:  Крицына Галина Анатольевна – глава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Заместитель председателя общественных обсуждений: Апатов Максим Андреевич – заместитель главы  городского </w:t>
      </w:r>
      <w:r w:rsidRPr="00E71E28">
        <w:rPr>
          <w:sz w:val="18"/>
          <w:szCs w:val="18"/>
        </w:rPr>
        <w:lastRenderedPageBreak/>
        <w:t>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Секретарь общественных обсуждений: Волкова Надежда Александровна – юрист отдела по организации деятельности администрации городского поселения Агириш.</w:t>
      </w:r>
    </w:p>
    <w:p w:rsidR="00E71E28" w:rsidRPr="00E71E28" w:rsidRDefault="00E71E28" w:rsidP="00E71E28">
      <w:pPr>
        <w:widowControl w:val="0"/>
        <w:autoSpaceDE w:val="0"/>
        <w:autoSpaceDN w:val="0"/>
        <w:adjustRightInd w:val="0"/>
        <w:jc w:val="both"/>
        <w:rPr>
          <w:sz w:val="18"/>
          <w:szCs w:val="18"/>
        </w:rPr>
      </w:pPr>
      <w:proofErr w:type="gramStart"/>
      <w:r w:rsidRPr="00E71E28">
        <w:rPr>
          <w:sz w:val="18"/>
          <w:szCs w:val="18"/>
        </w:rPr>
        <w:t>Основания для проведения общественных обсуждений: постановлением главы городского поселения Агириш от 14.03.2022  № 3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 (официально опубликовано в бюллетени «Вестник городского поселения Агириш» от 14.03.2022 № 15</w:t>
      </w:r>
      <w:proofErr w:type="gramEnd"/>
      <w:r w:rsidRPr="00E71E28">
        <w:rPr>
          <w:sz w:val="18"/>
          <w:szCs w:val="18"/>
        </w:rPr>
        <w:t>(657).</w:t>
      </w:r>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Информирование о проведении общественных обсуждений: бюллетень «Вестник городского поселения Агириш» 14.03.2022 № 15(657), официальный сайт администрации городского поселения Агириш, размещение информации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Участники общественных обсуждений:</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Председатель — Крицына Галина Анатольевна глава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Секретарь – Волкова Надежда Александровна – юрист отдела по организации деятельности администрации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Жители городского поселения Агириш, зарегистрированные в списке участников публичных слушаний 7 человек (Приложение).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w:t>
      </w:r>
      <w:r w:rsidRPr="00E71E28">
        <w:rPr>
          <w:sz w:val="18"/>
          <w:szCs w:val="18"/>
        </w:rPr>
        <w:tab/>
        <w:t xml:space="preserve">Слушали: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Юрист отдела по организации деятельности администрации городского поселения Агириш - Волкова Надежда Александровна выступила с подробной информацией </w:t>
      </w:r>
    </w:p>
    <w:p w:rsidR="00E71E28" w:rsidRPr="00E71E28" w:rsidRDefault="00E71E28" w:rsidP="00E71E28">
      <w:pPr>
        <w:widowControl w:val="0"/>
        <w:autoSpaceDE w:val="0"/>
        <w:autoSpaceDN w:val="0"/>
        <w:adjustRightInd w:val="0"/>
        <w:jc w:val="both"/>
        <w:rPr>
          <w:sz w:val="18"/>
          <w:szCs w:val="18"/>
        </w:rPr>
      </w:pPr>
      <w:r w:rsidRPr="00E71E28">
        <w:rPr>
          <w:sz w:val="18"/>
          <w:szCs w:val="18"/>
        </w:rPr>
        <w:t>о содержании проекта и обоснованием проекта.</w:t>
      </w:r>
    </w:p>
    <w:p w:rsidR="00E71E28" w:rsidRPr="00E71E28" w:rsidRDefault="00E71E28" w:rsidP="00E71E28">
      <w:pPr>
        <w:widowControl w:val="0"/>
        <w:autoSpaceDE w:val="0"/>
        <w:autoSpaceDN w:val="0"/>
        <w:adjustRightInd w:val="0"/>
        <w:jc w:val="both"/>
        <w:rPr>
          <w:sz w:val="18"/>
          <w:szCs w:val="18"/>
        </w:rPr>
      </w:pPr>
      <w:r w:rsidRPr="00E71E28">
        <w:rPr>
          <w:sz w:val="18"/>
          <w:szCs w:val="18"/>
        </w:rPr>
        <w:t>Разъяснила о необходимости внесения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w:t>
      </w:r>
    </w:p>
    <w:p w:rsidR="00E71E28" w:rsidRPr="00E71E28" w:rsidRDefault="00E71E28" w:rsidP="00E71E28">
      <w:pPr>
        <w:widowControl w:val="0"/>
        <w:autoSpaceDE w:val="0"/>
        <w:autoSpaceDN w:val="0"/>
        <w:adjustRightInd w:val="0"/>
        <w:jc w:val="both"/>
        <w:rPr>
          <w:sz w:val="18"/>
          <w:szCs w:val="18"/>
        </w:rPr>
      </w:pPr>
      <w:r w:rsidRPr="00E71E28">
        <w:rPr>
          <w:sz w:val="18"/>
          <w:szCs w:val="18"/>
        </w:rPr>
        <w:t>Выступающих нет.</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Итоги общественных обсуждений:</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1. </w:t>
      </w:r>
      <w:proofErr w:type="gramStart"/>
      <w:r w:rsidRPr="00E71E28">
        <w:rPr>
          <w:sz w:val="18"/>
          <w:szCs w:val="18"/>
        </w:rPr>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 проведены в соответствии с законодательством Российской Федерации и порядком организации и проведения публичных слушаний, общественных обсуждений в городском поселении Агириш.</w:t>
      </w:r>
      <w:proofErr w:type="gramEnd"/>
    </w:p>
    <w:p w:rsidR="00E71E28" w:rsidRPr="00E71E28" w:rsidRDefault="00E71E28" w:rsidP="00E71E28">
      <w:pPr>
        <w:widowControl w:val="0"/>
        <w:autoSpaceDE w:val="0"/>
        <w:autoSpaceDN w:val="0"/>
        <w:adjustRightInd w:val="0"/>
        <w:jc w:val="both"/>
        <w:rPr>
          <w:sz w:val="18"/>
          <w:szCs w:val="18"/>
        </w:rPr>
      </w:pPr>
      <w:r w:rsidRPr="00E71E28">
        <w:rPr>
          <w:sz w:val="18"/>
          <w:szCs w:val="18"/>
        </w:rPr>
        <w:t>2. 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w:t>
      </w:r>
    </w:p>
    <w:p w:rsidR="00E71E28" w:rsidRPr="00E71E28" w:rsidRDefault="00E71E28" w:rsidP="00E71E28">
      <w:pPr>
        <w:widowControl w:val="0"/>
        <w:autoSpaceDE w:val="0"/>
        <w:autoSpaceDN w:val="0"/>
        <w:adjustRightInd w:val="0"/>
        <w:jc w:val="both"/>
        <w:rPr>
          <w:sz w:val="18"/>
          <w:szCs w:val="18"/>
        </w:rPr>
      </w:pPr>
      <w:r w:rsidRPr="00E71E28">
        <w:rPr>
          <w:sz w:val="18"/>
          <w:szCs w:val="18"/>
        </w:rPr>
        <w:tab/>
        <w:t xml:space="preserve">Протокол общественных обсуждений подлежит опубликованию, за исключением приложения.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 приложением можно ознакомиться в администрации городского  поселения Агириш, по адресу:  </w:t>
      </w:r>
      <w:proofErr w:type="spellStart"/>
      <w:r w:rsidRPr="00E71E28">
        <w:rPr>
          <w:sz w:val="18"/>
          <w:szCs w:val="18"/>
        </w:rPr>
        <w:t>г.п</w:t>
      </w:r>
      <w:proofErr w:type="spellEnd"/>
      <w:r w:rsidRPr="00E71E28">
        <w:rPr>
          <w:sz w:val="18"/>
          <w:szCs w:val="18"/>
        </w:rPr>
        <w:t>.  Агириш, ул. Винницкая, д. 16.</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Председатель         ____________________________      </w:t>
      </w:r>
      <w:proofErr w:type="spellStart"/>
      <w:r w:rsidRPr="00E71E28">
        <w:rPr>
          <w:sz w:val="18"/>
          <w:szCs w:val="18"/>
        </w:rPr>
        <w:t>Г.А.Крицына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Секретарь               ____________________________      </w:t>
      </w:r>
      <w:proofErr w:type="spellStart"/>
      <w:r w:rsidRPr="00E71E28">
        <w:rPr>
          <w:sz w:val="18"/>
          <w:szCs w:val="18"/>
        </w:rPr>
        <w:t>Н.А.Волкова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Информация по результатам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w:t>
      </w:r>
      <w:proofErr w:type="gramStart"/>
      <w:r w:rsidRPr="00E71E28">
        <w:rPr>
          <w:sz w:val="18"/>
          <w:szCs w:val="18"/>
        </w:rPr>
        <w:t>В целях обсуждения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 с непосредственным участием жителей городского поселения Агириш, в соответствии с Федеральным законом от 06.10.2003г. № 131-ФЗ «Об общих принципах организации местного самоуправления в Российской Федерации», Уставом</w:t>
      </w:r>
      <w:proofErr w:type="gramEnd"/>
      <w:r w:rsidRPr="00E71E28">
        <w:rPr>
          <w:sz w:val="18"/>
          <w:szCs w:val="18"/>
        </w:rPr>
        <w:t xml:space="preserve"> </w:t>
      </w:r>
      <w:proofErr w:type="gramStart"/>
      <w:r w:rsidRPr="00E71E28">
        <w:rPr>
          <w:sz w:val="18"/>
          <w:szCs w:val="18"/>
        </w:rPr>
        <w:t>городского поселения Агириш, решением Совета депутатов городского поселения Агириш от 28.02.2017г. № 208 «Об утверждении Порядка организации и проведения общественных обсуждений или публичных слушаний в городском поселении Агириш», постановлением главы городского поселения Агириш от 14.03.2022  № 3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w:t>
      </w:r>
      <w:proofErr w:type="gramEnd"/>
      <w:r w:rsidRPr="00E71E28">
        <w:rPr>
          <w:sz w:val="18"/>
          <w:szCs w:val="18"/>
        </w:rPr>
        <w:t xml:space="preserve"> «Об утверждении  </w:t>
      </w:r>
      <w:r w:rsidRPr="00E71E28">
        <w:rPr>
          <w:sz w:val="18"/>
          <w:szCs w:val="18"/>
        </w:rPr>
        <w:lastRenderedPageBreak/>
        <w:t>проверочных листов при осуществлении муниципального контроля в области торговой деятельности», проведены общественные обсуждения.</w:t>
      </w:r>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Информация о проведении общественных обсуждений была размещена в бюллетени «Вестник городского поселения Агириш» от 14.03.2022 № 15(657) и размещена на официальном сайте городского поселения Агириш, а также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проводились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25.03.2022 в 17-00 часов в здании администрации г. п. Агириш состоялись общественные обсуждения с непосредственным участием жителей по обсуждению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В качестве участников общественных обсуждений зарегистрировано 7 человек.</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В ходе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 предложения и замечания не поступили.</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 считать состоявшимися.</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Учитывая заключение по результатам общественных обсуждений 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245/НПА «Об утверждении  проверочных листов при осуществлении муниципального контроля в области торговой деятельности».</w:t>
      </w:r>
    </w:p>
    <w:p w:rsidR="00E71E28" w:rsidRDefault="00E71E28" w:rsidP="00E71E28">
      <w:pPr>
        <w:widowControl w:val="0"/>
        <w:autoSpaceDE w:val="0"/>
        <w:autoSpaceDN w:val="0"/>
        <w:adjustRightInd w:val="0"/>
        <w:jc w:val="both"/>
        <w:rPr>
          <w:sz w:val="18"/>
          <w:szCs w:val="18"/>
        </w:rPr>
      </w:pPr>
    </w:p>
    <w:p w:rsid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Заключение по результатам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w:t>
      </w:r>
    </w:p>
    <w:p w:rsidR="00E71E28" w:rsidRPr="00E71E28" w:rsidRDefault="00E71E28" w:rsidP="00E71E28">
      <w:pPr>
        <w:widowControl w:val="0"/>
        <w:autoSpaceDE w:val="0"/>
        <w:autoSpaceDN w:val="0"/>
        <w:adjustRightInd w:val="0"/>
        <w:jc w:val="center"/>
        <w:rPr>
          <w:sz w:val="18"/>
          <w:szCs w:val="18"/>
        </w:rPr>
      </w:pPr>
      <w:r w:rsidRPr="00E71E28">
        <w:rPr>
          <w:sz w:val="18"/>
          <w:szCs w:val="18"/>
        </w:rPr>
        <w:t>«О внесении изменений в постановления администрации городского поселения Агириш от 21.09.2021 № 246/НПА «Об утверждении  проверочных листов при осуществлении</w:t>
      </w:r>
    </w:p>
    <w:p w:rsidR="00E71E28" w:rsidRPr="00E71E28" w:rsidRDefault="00E71E28" w:rsidP="00E71E28">
      <w:pPr>
        <w:widowControl w:val="0"/>
        <w:autoSpaceDE w:val="0"/>
        <w:autoSpaceDN w:val="0"/>
        <w:adjustRightInd w:val="0"/>
        <w:jc w:val="center"/>
        <w:rPr>
          <w:sz w:val="18"/>
          <w:szCs w:val="18"/>
        </w:rPr>
      </w:pPr>
      <w:r w:rsidRPr="00E71E28">
        <w:rPr>
          <w:sz w:val="18"/>
          <w:szCs w:val="18"/>
        </w:rPr>
        <w:t>муниципального автодорожного контроля»</w:t>
      </w:r>
    </w:p>
    <w:p w:rsidR="00E71E28" w:rsidRPr="00E71E28" w:rsidRDefault="00E71E28" w:rsidP="00E71E28">
      <w:pPr>
        <w:widowControl w:val="0"/>
        <w:autoSpaceDE w:val="0"/>
        <w:autoSpaceDN w:val="0"/>
        <w:adjustRightInd w:val="0"/>
        <w:jc w:val="center"/>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  40                                                                                                 «29» марта 2022 г.</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В целях обсуждения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w:t>
      </w:r>
      <w:proofErr w:type="spellStart"/>
      <w:r w:rsidRPr="00E71E28">
        <w:rPr>
          <w:sz w:val="18"/>
          <w:szCs w:val="18"/>
        </w:rPr>
        <w:t>контроля»</w:t>
      </w:r>
      <w:proofErr w:type="gramStart"/>
      <w:r w:rsidRPr="00E71E28">
        <w:rPr>
          <w:sz w:val="18"/>
          <w:szCs w:val="18"/>
        </w:rPr>
        <w:t>,с</w:t>
      </w:r>
      <w:proofErr w:type="spellEnd"/>
      <w:proofErr w:type="gramEnd"/>
      <w:r w:rsidRPr="00E71E28">
        <w:rPr>
          <w:sz w:val="18"/>
          <w:szCs w:val="18"/>
        </w:rPr>
        <w:t xml:space="preserve"> непосредственным участием  жителей поселения городского поселения Агириш, в соответствии с Федеральным законом от 06.10.2003г. № 131-ФЗ «Об общих принципах организации местного самоуправления в Российской Федерации», Уставом городского поселения </w:t>
      </w:r>
      <w:proofErr w:type="gramStart"/>
      <w:r w:rsidRPr="00E71E28">
        <w:rPr>
          <w:sz w:val="18"/>
          <w:szCs w:val="18"/>
        </w:rPr>
        <w:t>Агириш, решением Совета депутатов городского поселения Агириш от 28.02.2017г. № 208 «Об утверждении Порядка организации и проведения общественных обсуждений или публичных слушаний в городском поселении Агириш», постановлением главы городского поселения Агириш от 14.03.2022  № 4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w:t>
      </w:r>
      <w:proofErr w:type="gramEnd"/>
      <w:r w:rsidRPr="00E71E28">
        <w:rPr>
          <w:sz w:val="18"/>
          <w:szCs w:val="18"/>
        </w:rPr>
        <w:t xml:space="preserve">  проверочных листов при осуществлении муниципального автодорожного контроля», проведены общественные обсуждения.</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проводились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Информация о проведении общественных обсуждений была размещена в бюллетени «Вестник городского поселения Агириш» от 14.03.2022 № 15(657) и размещена на официальном сайте городского поселения Агириш, а также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25.03.2022 в 17-00 часов в здании администрации г. п. Агириш состоялись общественные обсуждения, с непосредственным участием жителей городского поселения Агириш, по обсуждению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 </w:t>
      </w:r>
    </w:p>
    <w:p w:rsidR="00E71E28" w:rsidRPr="00E71E28" w:rsidRDefault="00E71E28" w:rsidP="00E71E28">
      <w:pPr>
        <w:widowControl w:val="0"/>
        <w:autoSpaceDE w:val="0"/>
        <w:autoSpaceDN w:val="0"/>
        <w:adjustRightInd w:val="0"/>
        <w:jc w:val="both"/>
        <w:rPr>
          <w:sz w:val="18"/>
          <w:szCs w:val="18"/>
        </w:rPr>
      </w:pPr>
      <w:r w:rsidRPr="00E71E28">
        <w:rPr>
          <w:sz w:val="18"/>
          <w:szCs w:val="18"/>
        </w:rPr>
        <w:tab/>
        <w:t>Заключение:</w:t>
      </w:r>
    </w:p>
    <w:p w:rsidR="00E71E28" w:rsidRPr="00E71E28" w:rsidRDefault="00E71E28" w:rsidP="00E71E28">
      <w:pPr>
        <w:widowControl w:val="0"/>
        <w:autoSpaceDE w:val="0"/>
        <w:autoSpaceDN w:val="0"/>
        <w:adjustRightInd w:val="0"/>
        <w:jc w:val="both"/>
        <w:rPr>
          <w:sz w:val="18"/>
          <w:szCs w:val="18"/>
        </w:rPr>
      </w:pPr>
      <w:r w:rsidRPr="00E71E28">
        <w:rPr>
          <w:sz w:val="18"/>
          <w:szCs w:val="18"/>
        </w:rPr>
        <w:t>1.</w:t>
      </w:r>
      <w:r w:rsidRPr="00E71E28">
        <w:rPr>
          <w:sz w:val="18"/>
          <w:szCs w:val="18"/>
        </w:rPr>
        <w:tab/>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 считать состоявшимися.</w:t>
      </w:r>
    </w:p>
    <w:p w:rsidR="00E71E28" w:rsidRPr="00E71E28" w:rsidRDefault="00E71E28" w:rsidP="00E71E28">
      <w:pPr>
        <w:widowControl w:val="0"/>
        <w:autoSpaceDE w:val="0"/>
        <w:autoSpaceDN w:val="0"/>
        <w:adjustRightInd w:val="0"/>
        <w:jc w:val="both"/>
        <w:rPr>
          <w:sz w:val="18"/>
          <w:szCs w:val="18"/>
        </w:rPr>
      </w:pPr>
      <w:r w:rsidRPr="00E71E28">
        <w:rPr>
          <w:sz w:val="18"/>
          <w:szCs w:val="18"/>
        </w:rPr>
        <w:t>2.</w:t>
      </w:r>
      <w:r w:rsidRPr="00E71E28">
        <w:rPr>
          <w:sz w:val="18"/>
          <w:szCs w:val="18"/>
        </w:rPr>
        <w:tab/>
        <w:t xml:space="preserve">В ходе общественных обсуждений от граждан городского поселения Агириш предложений и замечаний не поступило. </w:t>
      </w:r>
    </w:p>
    <w:p w:rsidR="00E71E28" w:rsidRPr="00E71E28" w:rsidRDefault="00E71E28" w:rsidP="00E71E28">
      <w:pPr>
        <w:widowControl w:val="0"/>
        <w:autoSpaceDE w:val="0"/>
        <w:autoSpaceDN w:val="0"/>
        <w:adjustRightInd w:val="0"/>
        <w:jc w:val="both"/>
        <w:rPr>
          <w:sz w:val="18"/>
          <w:szCs w:val="18"/>
        </w:rPr>
      </w:pPr>
      <w:r w:rsidRPr="00E71E28">
        <w:rPr>
          <w:sz w:val="18"/>
          <w:szCs w:val="18"/>
        </w:rPr>
        <w:t>3.</w:t>
      </w:r>
      <w:r w:rsidRPr="00E71E28">
        <w:rPr>
          <w:sz w:val="18"/>
          <w:szCs w:val="18"/>
        </w:rPr>
        <w:tab/>
        <w:t>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4.</w:t>
      </w:r>
      <w:r w:rsidRPr="00E71E28">
        <w:rPr>
          <w:sz w:val="18"/>
          <w:szCs w:val="18"/>
        </w:rPr>
        <w:tab/>
        <w:t xml:space="preserve">Опубликовать настоящее заключение в бюллетени «Вестник городского поселения Агириш» и разместить на </w:t>
      </w:r>
      <w:r w:rsidRPr="00E71E28">
        <w:rPr>
          <w:sz w:val="18"/>
          <w:szCs w:val="18"/>
        </w:rPr>
        <w:lastRenderedPageBreak/>
        <w:t>официальном сайте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ab/>
        <w:t>Протокол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  от 29.03.2022   № 40, является обязательным приложением к настоящему заключению.</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Председатель         ____________________________      </w:t>
      </w:r>
      <w:proofErr w:type="spellStart"/>
      <w:r w:rsidRPr="00E71E28">
        <w:rPr>
          <w:sz w:val="18"/>
          <w:szCs w:val="18"/>
        </w:rPr>
        <w:t>Г.А.Крицына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Секретарь               ____________________________      </w:t>
      </w:r>
      <w:proofErr w:type="spellStart"/>
      <w:r w:rsidRPr="00E71E28">
        <w:rPr>
          <w:sz w:val="18"/>
          <w:szCs w:val="18"/>
        </w:rPr>
        <w:t>Н.А.Волкова</w:t>
      </w:r>
      <w:proofErr w:type="spellEnd"/>
    </w:p>
    <w:p w:rsidR="00E71E28" w:rsidRPr="00E71E28" w:rsidRDefault="00E71E28" w:rsidP="00E71E28">
      <w:pPr>
        <w:widowControl w:val="0"/>
        <w:autoSpaceDE w:val="0"/>
        <w:autoSpaceDN w:val="0"/>
        <w:adjustRightInd w:val="0"/>
        <w:jc w:val="right"/>
        <w:rPr>
          <w:sz w:val="18"/>
          <w:szCs w:val="18"/>
        </w:rPr>
      </w:pPr>
      <w:r w:rsidRPr="00E71E28">
        <w:rPr>
          <w:sz w:val="18"/>
          <w:szCs w:val="18"/>
        </w:rPr>
        <w:t>Приложение</w:t>
      </w:r>
    </w:p>
    <w:p w:rsidR="00E71E28" w:rsidRPr="00E71E28" w:rsidRDefault="00E71E28" w:rsidP="00E71E28">
      <w:pPr>
        <w:widowControl w:val="0"/>
        <w:autoSpaceDE w:val="0"/>
        <w:autoSpaceDN w:val="0"/>
        <w:adjustRightInd w:val="0"/>
        <w:jc w:val="right"/>
        <w:rPr>
          <w:sz w:val="18"/>
          <w:szCs w:val="18"/>
        </w:rPr>
      </w:pPr>
      <w:r w:rsidRPr="00E71E28">
        <w:rPr>
          <w:sz w:val="18"/>
          <w:szCs w:val="18"/>
        </w:rPr>
        <w:t xml:space="preserve">к заключению по результатам </w:t>
      </w:r>
    </w:p>
    <w:p w:rsidR="00E71E28" w:rsidRPr="00E71E28" w:rsidRDefault="00E71E28" w:rsidP="00E71E28">
      <w:pPr>
        <w:widowControl w:val="0"/>
        <w:autoSpaceDE w:val="0"/>
        <w:autoSpaceDN w:val="0"/>
        <w:adjustRightInd w:val="0"/>
        <w:jc w:val="right"/>
        <w:rPr>
          <w:sz w:val="18"/>
          <w:szCs w:val="18"/>
        </w:rPr>
      </w:pPr>
      <w:r w:rsidRPr="00E71E28">
        <w:rPr>
          <w:sz w:val="18"/>
          <w:szCs w:val="18"/>
        </w:rPr>
        <w:t>публичных слушаний</w:t>
      </w:r>
    </w:p>
    <w:p w:rsidR="00E71E28" w:rsidRPr="00E71E28" w:rsidRDefault="00E71E28" w:rsidP="00E71E28">
      <w:pPr>
        <w:widowControl w:val="0"/>
        <w:autoSpaceDE w:val="0"/>
        <w:autoSpaceDN w:val="0"/>
        <w:adjustRightInd w:val="0"/>
        <w:jc w:val="right"/>
        <w:rPr>
          <w:sz w:val="18"/>
          <w:szCs w:val="18"/>
        </w:rPr>
      </w:pPr>
      <w:r w:rsidRPr="00E71E28">
        <w:rPr>
          <w:sz w:val="18"/>
          <w:szCs w:val="18"/>
        </w:rPr>
        <w:t>от  «25» марта  2022г.   № 40</w:t>
      </w:r>
    </w:p>
    <w:p w:rsidR="00E71E28" w:rsidRPr="00E71E28" w:rsidRDefault="00E71E28" w:rsidP="00E71E28">
      <w:pPr>
        <w:widowControl w:val="0"/>
        <w:autoSpaceDE w:val="0"/>
        <w:autoSpaceDN w:val="0"/>
        <w:adjustRightInd w:val="0"/>
        <w:jc w:val="right"/>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Протокол собрания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w:t>
      </w:r>
    </w:p>
    <w:p w:rsidR="00E71E28" w:rsidRPr="00E71E28" w:rsidRDefault="00E71E28" w:rsidP="00E71E28">
      <w:pPr>
        <w:widowControl w:val="0"/>
        <w:autoSpaceDE w:val="0"/>
        <w:autoSpaceDN w:val="0"/>
        <w:adjustRightInd w:val="0"/>
        <w:jc w:val="center"/>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 40</w:t>
      </w:r>
      <w:r w:rsidRPr="00E71E28">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71E28">
        <w:rPr>
          <w:sz w:val="18"/>
          <w:szCs w:val="18"/>
        </w:rPr>
        <w:t>«29» марта 2022 г.</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Тема общественных обсуждений: проект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Место проведения общественных обсуждений: Здание администрации г. п. Агириш, расположенное по адресу: Ханты-Мансийский автономный округ – Югра, Советский район, </w:t>
      </w:r>
      <w:proofErr w:type="spellStart"/>
      <w:r w:rsidRPr="00E71E28">
        <w:rPr>
          <w:sz w:val="18"/>
          <w:szCs w:val="18"/>
        </w:rPr>
        <w:t>г.п</w:t>
      </w:r>
      <w:proofErr w:type="spellEnd"/>
      <w:r w:rsidRPr="00E71E28">
        <w:rPr>
          <w:sz w:val="18"/>
          <w:szCs w:val="18"/>
        </w:rPr>
        <w:t xml:space="preserve">. Агириш, ул. Винницкая, д. 16. </w:t>
      </w:r>
    </w:p>
    <w:p w:rsidR="00E71E28" w:rsidRPr="00E71E28" w:rsidRDefault="00E71E28" w:rsidP="00E71E28">
      <w:pPr>
        <w:widowControl w:val="0"/>
        <w:autoSpaceDE w:val="0"/>
        <w:autoSpaceDN w:val="0"/>
        <w:adjustRightInd w:val="0"/>
        <w:jc w:val="both"/>
        <w:rPr>
          <w:sz w:val="18"/>
          <w:szCs w:val="18"/>
        </w:rPr>
      </w:pPr>
      <w:r w:rsidRPr="00E71E28">
        <w:rPr>
          <w:sz w:val="18"/>
          <w:szCs w:val="18"/>
        </w:rPr>
        <w:t>Дата и время проведения собрания граждан: 25.03.2022,  17-00 ч.</w:t>
      </w:r>
    </w:p>
    <w:p w:rsidR="00E71E28" w:rsidRPr="00E71E28" w:rsidRDefault="00E71E28" w:rsidP="00E71E28">
      <w:pPr>
        <w:widowControl w:val="0"/>
        <w:autoSpaceDE w:val="0"/>
        <w:autoSpaceDN w:val="0"/>
        <w:adjustRightInd w:val="0"/>
        <w:jc w:val="both"/>
        <w:rPr>
          <w:sz w:val="18"/>
          <w:szCs w:val="18"/>
        </w:rPr>
      </w:pPr>
      <w:r w:rsidRPr="00E71E28">
        <w:rPr>
          <w:sz w:val="18"/>
          <w:szCs w:val="18"/>
        </w:rPr>
        <w:t>Период проведения публичных слушаний, общественных обсуждений: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Председатель общественных обсуждений:  Крицына Галина Анатольевна – глава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Заместитель председателя общественных обсуждений: Апатов Максим Андреевич – заместитель главы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Секретарь общественных обсуждений: Волкова Надежда Александровна – юрист отдела по организации деятельности администрации городского поселения Агириш.</w:t>
      </w:r>
    </w:p>
    <w:p w:rsidR="00E71E28" w:rsidRPr="00E71E28" w:rsidRDefault="00E71E28" w:rsidP="00E71E28">
      <w:pPr>
        <w:widowControl w:val="0"/>
        <w:autoSpaceDE w:val="0"/>
        <w:autoSpaceDN w:val="0"/>
        <w:adjustRightInd w:val="0"/>
        <w:jc w:val="both"/>
        <w:rPr>
          <w:sz w:val="18"/>
          <w:szCs w:val="18"/>
        </w:rPr>
      </w:pPr>
      <w:proofErr w:type="gramStart"/>
      <w:r w:rsidRPr="00E71E28">
        <w:rPr>
          <w:sz w:val="18"/>
          <w:szCs w:val="18"/>
        </w:rPr>
        <w:t>Основания для проведения общественных обсуждений: постановлением главы городского поселения Агириш от 14.03.2022  № 4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 (официально опубликовано в бюллетени «Вестник городского поселения Агириш» от 14.03.2022 № 15(657).</w:t>
      </w:r>
      <w:proofErr w:type="gramEnd"/>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Информирование о проведении общественных обсуждений: бюллетень «Вестник городского поселения Агириш» 14.03.2022 № 15(657), официальный сайт администрации городского поселения Агириш, размещение информации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Участники общественных обсуждений:</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Председатель — Крицына Галина Анатольевна глава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Секретарь – Волкова Надежда Александровна – юрист отдела по организации деятельности администрации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Жители городского поселения Агириш, зарегистрированные в списке участников публичных слушаний 7 человек (Приложение).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w:t>
      </w:r>
      <w:r w:rsidRPr="00E71E28">
        <w:rPr>
          <w:sz w:val="18"/>
          <w:szCs w:val="18"/>
        </w:rPr>
        <w:tab/>
        <w:t xml:space="preserve">Слушали: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Юрист отдела по организации деятельности администрации городского поселения Агириш - Волкова Надежда Александровна выступила с подробной информацией </w:t>
      </w:r>
    </w:p>
    <w:p w:rsidR="00E71E28" w:rsidRPr="00E71E28" w:rsidRDefault="00E71E28" w:rsidP="00E71E28">
      <w:pPr>
        <w:widowControl w:val="0"/>
        <w:autoSpaceDE w:val="0"/>
        <w:autoSpaceDN w:val="0"/>
        <w:adjustRightInd w:val="0"/>
        <w:jc w:val="both"/>
        <w:rPr>
          <w:sz w:val="18"/>
          <w:szCs w:val="18"/>
        </w:rPr>
      </w:pPr>
      <w:r w:rsidRPr="00E71E28">
        <w:rPr>
          <w:sz w:val="18"/>
          <w:szCs w:val="18"/>
        </w:rPr>
        <w:t>о содержании проекта и обоснованием проекта.</w:t>
      </w:r>
    </w:p>
    <w:p w:rsidR="00E71E28" w:rsidRPr="00E71E28" w:rsidRDefault="00E71E28" w:rsidP="00E71E28">
      <w:pPr>
        <w:widowControl w:val="0"/>
        <w:autoSpaceDE w:val="0"/>
        <w:autoSpaceDN w:val="0"/>
        <w:adjustRightInd w:val="0"/>
        <w:jc w:val="both"/>
        <w:rPr>
          <w:sz w:val="18"/>
          <w:szCs w:val="18"/>
        </w:rPr>
      </w:pPr>
      <w:r w:rsidRPr="00E71E28">
        <w:rPr>
          <w:sz w:val="18"/>
          <w:szCs w:val="18"/>
        </w:rPr>
        <w:t>Разъяснила о необходимости внесения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Выступающих нет.</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Итоги общественных обсуждений:</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1. </w:t>
      </w:r>
      <w:proofErr w:type="gramStart"/>
      <w:r w:rsidRPr="00E71E28">
        <w:rPr>
          <w:sz w:val="18"/>
          <w:szCs w:val="18"/>
        </w:rPr>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 проведены в соответствии с законодательством Российской Федерации и порядком организации и проведения публичных слушаний, общественных обсуждений в городском поселении Агириш.</w:t>
      </w:r>
      <w:proofErr w:type="gramEnd"/>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2. Рекомендовать администрации городского поселения Агириш утвердить постановление администрации  городского </w:t>
      </w:r>
      <w:r w:rsidRPr="00E71E28">
        <w:rPr>
          <w:sz w:val="18"/>
          <w:szCs w:val="18"/>
        </w:rPr>
        <w:lastRenderedPageBreak/>
        <w:t>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ab/>
        <w:t xml:space="preserve">Протокол общественных обсуждений подлежит опубликованию, за исключением приложения.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 приложением можно ознакомиться в администрации городского  поселения Агириш, по адресу:  </w:t>
      </w:r>
      <w:proofErr w:type="spellStart"/>
      <w:r w:rsidRPr="00E71E28">
        <w:rPr>
          <w:sz w:val="18"/>
          <w:szCs w:val="18"/>
        </w:rPr>
        <w:t>г.п</w:t>
      </w:r>
      <w:proofErr w:type="spellEnd"/>
      <w:r w:rsidRPr="00E71E28">
        <w:rPr>
          <w:sz w:val="18"/>
          <w:szCs w:val="18"/>
        </w:rPr>
        <w:t>.  Агириш, ул. Винницкая, д. 16.</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Председатель         ____________________________      </w:t>
      </w:r>
      <w:proofErr w:type="spellStart"/>
      <w:r w:rsidRPr="00E71E28">
        <w:rPr>
          <w:sz w:val="18"/>
          <w:szCs w:val="18"/>
        </w:rPr>
        <w:t>Г.А.Крицына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Секретарь               ____________________________      </w:t>
      </w:r>
      <w:proofErr w:type="spellStart"/>
      <w:r w:rsidRPr="00E71E28">
        <w:rPr>
          <w:sz w:val="18"/>
          <w:szCs w:val="18"/>
        </w:rPr>
        <w:t>Н.А.Волкова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Информация по результатам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w:t>
      </w:r>
    </w:p>
    <w:p w:rsidR="00E71E28" w:rsidRPr="00E71E28" w:rsidRDefault="00E71E28" w:rsidP="00E71E28">
      <w:pPr>
        <w:widowControl w:val="0"/>
        <w:autoSpaceDE w:val="0"/>
        <w:autoSpaceDN w:val="0"/>
        <w:adjustRightInd w:val="0"/>
        <w:jc w:val="center"/>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w:t>
      </w:r>
      <w:proofErr w:type="gramStart"/>
      <w:r w:rsidRPr="00E71E28">
        <w:rPr>
          <w:sz w:val="18"/>
          <w:szCs w:val="18"/>
        </w:rPr>
        <w:t>В целях обсуждения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 с непосредственным участием жителей городского поселения Агириш, в соответствии с Федеральным законом от 06.10.2003г. № 131-ФЗ «Об общих принципах организации местного самоуправления в Российской Федерации», Уставом городского поселения Агириш</w:t>
      </w:r>
      <w:proofErr w:type="gramEnd"/>
      <w:r w:rsidRPr="00E71E28">
        <w:rPr>
          <w:sz w:val="18"/>
          <w:szCs w:val="18"/>
        </w:rPr>
        <w:t xml:space="preserve">, </w:t>
      </w:r>
      <w:proofErr w:type="gramStart"/>
      <w:r w:rsidRPr="00E71E28">
        <w:rPr>
          <w:sz w:val="18"/>
          <w:szCs w:val="18"/>
        </w:rPr>
        <w:t>решением Совета депутатов городского поселения Агириш от 28.02.2017г. № 208 «Об утверждении Порядка организации и проведения общественных обсуждений или публичных слушаний в городском поселении Агириш», постановлением главы городского поселения Агириш от 14.03.2022  № 4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w:t>
      </w:r>
      <w:proofErr w:type="gramEnd"/>
      <w:r w:rsidRPr="00E71E28">
        <w:rPr>
          <w:sz w:val="18"/>
          <w:szCs w:val="18"/>
        </w:rPr>
        <w:t xml:space="preserve"> листов при осуществлении муниципального автодорожного контроля», проведены общественные обсуждения.</w:t>
      </w:r>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Информация о проведении общественных обсуждений была размещена в бюллетени «Вестник городского поселения Агириш» от 14.03.2022 № 15(657) и размещена на официальном сайте городского поселения Агириш, а также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проводились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25.03.2022 в 17-00 часов в здании администрации г. п. Агириш состоялись общественные обсуждения с непосредственным участием жителей по обсуждению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В качестве участников общественных обсуждений зарегистрировано 7 человек.</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В ходе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 предложения и замечания не поступили.</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 считать состоявшимися.</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Учитывая заключение по результатам общественных обсуждений 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246/НПА «Об утверждении  проверочных листов при осуществлении муниципального автодорожного контроля».</w:t>
      </w:r>
    </w:p>
    <w:p w:rsidR="00E71E28" w:rsidRDefault="00E71E28" w:rsidP="00E71E28">
      <w:pPr>
        <w:widowControl w:val="0"/>
        <w:autoSpaceDE w:val="0"/>
        <w:autoSpaceDN w:val="0"/>
        <w:adjustRightInd w:val="0"/>
        <w:jc w:val="both"/>
        <w:rPr>
          <w:sz w:val="18"/>
          <w:szCs w:val="18"/>
        </w:rPr>
      </w:pPr>
    </w:p>
    <w:p w:rsid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Заключение по результатам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w:t>
      </w:r>
    </w:p>
    <w:p w:rsidR="00E71E28" w:rsidRPr="00E71E28" w:rsidRDefault="00E71E28" w:rsidP="00E71E28">
      <w:pPr>
        <w:widowControl w:val="0"/>
        <w:autoSpaceDE w:val="0"/>
        <w:autoSpaceDN w:val="0"/>
        <w:adjustRightInd w:val="0"/>
        <w:jc w:val="center"/>
        <w:rPr>
          <w:sz w:val="18"/>
          <w:szCs w:val="18"/>
        </w:rPr>
      </w:pPr>
      <w:r w:rsidRPr="00E71E28">
        <w:rPr>
          <w:sz w:val="18"/>
          <w:szCs w:val="18"/>
        </w:rPr>
        <w:t>«О внесении изменений в постановления администрации городского поселения Агириш от 21.09.2021 № 247/НПА «Об утверждении  проверочных листов при осуществлении</w:t>
      </w:r>
    </w:p>
    <w:p w:rsidR="00E71E28" w:rsidRPr="00E71E28" w:rsidRDefault="00E71E28" w:rsidP="00E71E28">
      <w:pPr>
        <w:widowControl w:val="0"/>
        <w:autoSpaceDE w:val="0"/>
        <w:autoSpaceDN w:val="0"/>
        <w:adjustRightInd w:val="0"/>
        <w:jc w:val="center"/>
        <w:rPr>
          <w:sz w:val="18"/>
          <w:szCs w:val="18"/>
        </w:rPr>
      </w:pPr>
      <w:r w:rsidRPr="00E71E28">
        <w:rPr>
          <w:sz w:val="18"/>
          <w:szCs w:val="18"/>
        </w:rPr>
        <w:t>муниципального жилищного контроля»</w:t>
      </w:r>
    </w:p>
    <w:p w:rsidR="00E71E28" w:rsidRPr="00E71E28" w:rsidRDefault="00E71E28" w:rsidP="00E71E28">
      <w:pPr>
        <w:widowControl w:val="0"/>
        <w:autoSpaceDE w:val="0"/>
        <w:autoSpaceDN w:val="0"/>
        <w:adjustRightInd w:val="0"/>
        <w:jc w:val="center"/>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  41                                                                                                 «29» марта 2022 г.</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В целях обсуждения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w:t>
      </w:r>
      <w:proofErr w:type="spellStart"/>
      <w:r w:rsidRPr="00E71E28">
        <w:rPr>
          <w:sz w:val="18"/>
          <w:szCs w:val="18"/>
        </w:rPr>
        <w:t>контроля»</w:t>
      </w:r>
      <w:proofErr w:type="gramStart"/>
      <w:r w:rsidRPr="00E71E28">
        <w:rPr>
          <w:sz w:val="18"/>
          <w:szCs w:val="18"/>
        </w:rPr>
        <w:t>,с</w:t>
      </w:r>
      <w:proofErr w:type="spellEnd"/>
      <w:proofErr w:type="gramEnd"/>
      <w:r w:rsidRPr="00E71E28">
        <w:rPr>
          <w:sz w:val="18"/>
          <w:szCs w:val="18"/>
        </w:rPr>
        <w:t xml:space="preserve"> непосредственным участием  </w:t>
      </w:r>
      <w:r w:rsidRPr="00E71E28">
        <w:rPr>
          <w:sz w:val="18"/>
          <w:szCs w:val="18"/>
        </w:rPr>
        <w:lastRenderedPageBreak/>
        <w:t xml:space="preserve">жителей поселения городского поселения Агириш, в соответствии с Федеральным законом от 06.10.2003г. № 131-ФЗ «Об общих принципах организации местного самоуправления в Российской Федерации», Уставом городского поселения </w:t>
      </w:r>
      <w:proofErr w:type="gramStart"/>
      <w:r w:rsidRPr="00E71E28">
        <w:rPr>
          <w:sz w:val="18"/>
          <w:szCs w:val="18"/>
        </w:rPr>
        <w:t>Агириш, решением Совета депутатов городского поселения Агириш от 28.02.2017г. № 208 «Об утверждении Порядка организации и проведения общественных обсуждений или публичных слушаний в городском поселении Агириш», постановлением главы городского поселения Агириш от 14.03.2022  № 5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w:t>
      </w:r>
      <w:proofErr w:type="gramEnd"/>
      <w:r w:rsidRPr="00E71E28">
        <w:rPr>
          <w:sz w:val="18"/>
          <w:szCs w:val="18"/>
        </w:rPr>
        <w:t xml:space="preserve">  проверочных листов при осуществлении муниципального жилищного контроля», проведены общественные обсуждения.</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проводились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Информация о проведении общественных обсуждений была размещена в бюллетени «Вестник городского поселения Агириш» от 14.03.2022 № 15(657) и размещена на официальном сайте городского поселения Агириш, а также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25.03.2022 в 17-00 часов в здании администрации г. п. Агириш состоялись общественные обсуждения, с непосредственным участием жителей городского поселения Агириш, по обсуждению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 </w:t>
      </w:r>
    </w:p>
    <w:p w:rsidR="00E71E28" w:rsidRPr="00E71E28" w:rsidRDefault="00E71E28" w:rsidP="00E71E28">
      <w:pPr>
        <w:widowControl w:val="0"/>
        <w:autoSpaceDE w:val="0"/>
        <w:autoSpaceDN w:val="0"/>
        <w:adjustRightInd w:val="0"/>
        <w:jc w:val="both"/>
        <w:rPr>
          <w:sz w:val="18"/>
          <w:szCs w:val="18"/>
        </w:rPr>
      </w:pPr>
      <w:r w:rsidRPr="00E71E28">
        <w:rPr>
          <w:sz w:val="18"/>
          <w:szCs w:val="18"/>
        </w:rPr>
        <w:tab/>
        <w:t>Заключение:</w:t>
      </w:r>
    </w:p>
    <w:p w:rsidR="00E71E28" w:rsidRPr="00E71E28" w:rsidRDefault="00E71E28" w:rsidP="00E71E28">
      <w:pPr>
        <w:widowControl w:val="0"/>
        <w:autoSpaceDE w:val="0"/>
        <w:autoSpaceDN w:val="0"/>
        <w:adjustRightInd w:val="0"/>
        <w:jc w:val="both"/>
        <w:rPr>
          <w:sz w:val="18"/>
          <w:szCs w:val="18"/>
        </w:rPr>
      </w:pPr>
      <w:r w:rsidRPr="00E71E28">
        <w:rPr>
          <w:sz w:val="18"/>
          <w:szCs w:val="18"/>
        </w:rPr>
        <w:t>1.</w:t>
      </w:r>
      <w:r w:rsidRPr="00E71E28">
        <w:rPr>
          <w:sz w:val="18"/>
          <w:szCs w:val="18"/>
        </w:rPr>
        <w:tab/>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 считать состоявшимися.</w:t>
      </w:r>
    </w:p>
    <w:p w:rsidR="00E71E28" w:rsidRPr="00E71E28" w:rsidRDefault="00E71E28" w:rsidP="00E71E28">
      <w:pPr>
        <w:widowControl w:val="0"/>
        <w:autoSpaceDE w:val="0"/>
        <w:autoSpaceDN w:val="0"/>
        <w:adjustRightInd w:val="0"/>
        <w:jc w:val="both"/>
        <w:rPr>
          <w:sz w:val="18"/>
          <w:szCs w:val="18"/>
        </w:rPr>
      </w:pPr>
      <w:r w:rsidRPr="00E71E28">
        <w:rPr>
          <w:sz w:val="18"/>
          <w:szCs w:val="18"/>
        </w:rPr>
        <w:t>2.</w:t>
      </w:r>
      <w:r w:rsidRPr="00E71E28">
        <w:rPr>
          <w:sz w:val="18"/>
          <w:szCs w:val="18"/>
        </w:rPr>
        <w:tab/>
        <w:t xml:space="preserve">В ходе общественных обсуждений от граждан городского поселения Агириш предложений и замечаний не поступило. </w:t>
      </w:r>
    </w:p>
    <w:p w:rsidR="00E71E28" w:rsidRPr="00E71E28" w:rsidRDefault="00E71E28" w:rsidP="00E71E28">
      <w:pPr>
        <w:widowControl w:val="0"/>
        <w:autoSpaceDE w:val="0"/>
        <w:autoSpaceDN w:val="0"/>
        <w:adjustRightInd w:val="0"/>
        <w:jc w:val="both"/>
        <w:rPr>
          <w:sz w:val="18"/>
          <w:szCs w:val="18"/>
        </w:rPr>
      </w:pPr>
      <w:r w:rsidRPr="00E71E28">
        <w:rPr>
          <w:sz w:val="18"/>
          <w:szCs w:val="18"/>
        </w:rPr>
        <w:t>3.</w:t>
      </w:r>
      <w:r w:rsidRPr="00E71E28">
        <w:rPr>
          <w:sz w:val="18"/>
          <w:szCs w:val="18"/>
        </w:rPr>
        <w:tab/>
        <w:t>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4.</w:t>
      </w:r>
      <w:r w:rsidRPr="00E71E28">
        <w:rPr>
          <w:sz w:val="18"/>
          <w:szCs w:val="18"/>
        </w:rPr>
        <w:tab/>
        <w:t>Опубликовать настоящее заключение в бюллетени «Вестник городского поселения Агириш» и разместить на официальном сайте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ab/>
        <w:t>Протокол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  от 29.03.2022   № 41, является обязательным приложением к настоящему заключению.</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Председатель         ____________________________      </w:t>
      </w:r>
      <w:proofErr w:type="spellStart"/>
      <w:r w:rsidRPr="00E71E28">
        <w:rPr>
          <w:sz w:val="18"/>
          <w:szCs w:val="18"/>
        </w:rPr>
        <w:t>Г.А.Крицына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Секретарь               ____________________________      </w:t>
      </w:r>
      <w:proofErr w:type="spellStart"/>
      <w:r w:rsidRPr="00E71E28">
        <w:rPr>
          <w:sz w:val="18"/>
          <w:szCs w:val="18"/>
        </w:rPr>
        <w:t>Н.А.Волкова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right"/>
        <w:rPr>
          <w:sz w:val="18"/>
          <w:szCs w:val="18"/>
        </w:rPr>
      </w:pPr>
      <w:r w:rsidRPr="00E71E28">
        <w:rPr>
          <w:sz w:val="18"/>
          <w:szCs w:val="18"/>
        </w:rPr>
        <w:t>Приложение</w:t>
      </w:r>
    </w:p>
    <w:p w:rsidR="00E71E28" w:rsidRPr="00E71E28" w:rsidRDefault="00E71E28" w:rsidP="00E71E28">
      <w:pPr>
        <w:widowControl w:val="0"/>
        <w:autoSpaceDE w:val="0"/>
        <w:autoSpaceDN w:val="0"/>
        <w:adjustRightInd w:val="0"/>
        <w:jc w:val="right"/>
        <w:rPr>
          <w:sz w:val="18"/>
          <w:szCs w:val="18"/>
        </w:rPr>
      </w:pPr>
      <w:r w:rsidRPr="00E71E28">
        <w:rPr>
          <w:sz w:val="18"/>
          <w:szCs w:val="18"/>
        </w:rPr>
        <w:t xml:space="preserve">к заключению по результатам </w:t>
      </w:r>
    </w:p>
    <w:p w:rsidR="00E71E28" w:rsidRPr="00E71E28" w:rsidRDefault="00E71E28" w:rsidP="00E71E28">
      <w:pPr>
        <w:widowControl w:val="0"/>
        <w:autoSpaceDE w:val="0"/>
        <w:autoSpaceDN w:val="0"/>
        <w:adjustRightInd w:val="0"/>
        <w:jc w:val="right"/>
        <w:rPr>
          <w:sz w:val="18"/>
          <w:szCs w:val="18"/>
        </w:rPr>
      </w:pPr>
      <w:r w:rsidRPr="00E71E28">
        <w:rPr>
          <w:sz w:val="18"/>
          <w:szCs w:val="18"/>
        </w:rPr>
        <w:t>публичных слушаний</w:t>
      </w:r>
    </w:p>
    <w:p w:rsidR="00E71E28" w:rsidRPr="00E71E28" w:rsidRDefault="00E71E28" w:rsidP="00E71E28">
      <w:pPr>
        <w:widowControl w:val="0"/>
        <w:autoSpaceDE w:val="0"/>
        <w:autoSpaceDN w:val="0"/>
        <w:adjustRightInd w:val="0"/>
        <w:jc w:val="right"/>
        <w:rPr>
          <w:sz w:val="18"/>
          <w:szCs w:val="18"/>
        </w:rPr>
      </w:pPr>
      <w:r w:rsidRPr="00E71E28">
        <w:rPr>
          <w:sz w:val="18"/>
          <w:szCs w:val="18"/>
        </w:rPr>
        <w:t>от  «25» марта  2022г.   № 41</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Протокол собрания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w:t>
      </w:r>
    </w:p>
    <w:p w:rsidR="00E71E28" w:rsidRPr="00E71E28" w:rsidRDefault="00E71E28" w:rsidP="00E71E28">
      <w:pPr>
        <w:widowControl w:val="0"/>
        <w:autoSpaceDE w:val="0"/>
        <w:autoSpaceDN w:val="0"/>
        <w:adjustRightInd w:val="0"/>
        <w:jc w:val="center"/>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 41</w:t>
      </w:r>
      <w:r w:rsidRPr="00E71E28">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71E28">
        <w:rPr>
          <w:sz w:val="18"/>
          <w:szCs w:val="18"/>
        </w:rPr>
        <w:t>«29» марта 2022 г.</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Тема общественных обсуждений: проект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Место проведения общественных обсуждений: Здание администрации г. п. Агириш, расположенное по адресу: Ханты-Мансийский автономный округ – Югра, Советский район, </w:t>
      </w:r>
      <w:proofErr w:type="spellStart"/>
      <w:r w:rsidRPr="00E71E28">
        <w:rPr>
          <w:sz w:val="18"/>
          <w:szCs w:val="18"/>
        </w:rPr>
        <w:t>г.п</w:t>
      </w:r>
      <w:proofErr w:type="spellEnd"/>
      <w:r w:rsidRPr="00E71E28">
        <w:rPr>
          <w:sz w:val="18"/>
          <w:szCs w:val="18"/>
        </w:rPr>
        <w:t xml:space="preserve">. Агириш, ул. Винницкая, д. 16. </w:t>
      </w:r>
    </w:p>
    <w:p w:rsidR="00E71E28" w:rsidRPr="00E71E28" w:rsidRDefault="00E71E28" w:rsidP="00E71E28">
      <w:pPr>
        <w:widowControl w:val="0"/>
        <w:autoSpaceDE w:val="0"/>
        <w:autoSpaceDN w:val="0"/>
        <w:adjustRightInd w:val="0"/>
        <w:jc w:val="both"/>
        <w:rPr>
          <w:sz w:val="18"/>
          <w:szCs w:val="18"/>
        </w:rPr>
      </w:pPr>
      <w:r w:rsidRPr="00E71E28">
        <w:rPr>
          <w:sz w:val="18"/>
          <w:szCs w:val="18"/>
        </w:rPr>
        <w:t>Дата и время проведения собрания граждан: 25.03.2022,  17-00 ч.</w:t>
      </w:r>
    </w:p>
    <w:p w:rsidR="00E71E28" w:rsidRPr="00E71E28" w:rsidRDefault="00E71E28" w:rsidP="00E71E28">
      <w:pPr>
        <w:widowControl w:val="0"/>
        <w:autoSpaceDE w:val="0"/>
        <w:autoSpaceDN w:val="0"/>
        <w:adjustRightInd w:val="0"/>
        <w:jc w:val="both"/>
        <w:rPr>
          <w:sz w:val="18"/>
          <w:szCs w:val="18"/>
        </w:rPr>
      </w:pPr>
      <w:r w:rsidRPr="00E71E28">
        <w:rPr>
          <w:sz w:val="18"/>
          <w:szCs w:val="18"/>
        </w:rPr>
        <w:t>Период проведения публичных слушаний, общественных обсуждений: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Председатель общественных обсуждений:  Крицына Галина Анатольевна – глава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Заместитель председателя общественных обсуждений: Апатов Максим Андреевич – заместитель главы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Секретарь общественных обсуждений: Волкова Надежда Александровна – юрист отдела по организации деятельности администрации городского поселения Агириш.</w:t>
      </w:r>
    </w:p>
    <w:p w:rsidR="00E71E28" w:rsidRPr="00E71E28" w:rsidRDefault="00E71E28" w:rsidP="00E71E28">
      <w:pPr>
        <w:widowControl w:val="0"/>
        <w:autoSpaceDE w:val="0"/>
        <w:autoSpaceDN w:val="0"/>
        <w:adjustRightInd w:val="0"/>
        <w:jc w:val="both"/>
        <w:rPr>
          <w:sz w:val="18"/>
          <w:szCs w:val="18"/>
        </w:rPr>
      </w:pPr>
      <w:proofErr w:type="gramStart"/>
      <w:r w:rsidRPr="00E71E28">
        <w:rPr>
          <w:sz w:val="18"/>
          <w:szCs w:val="18"/>
        </w:rPr>
        <w:t xml:space="preserve">Основания для проведения общественных обсуждений: постановлением главы городского поселения Агириш от 14.03.2022  № 5 «О назначении общественных обсуждений по проекту постановления администрации  городского </w:t>
      </w:r>
      <w:r w:rsidRPr="00E71E28">
        <w:rPr>
          <w:sz w:val="18"/>
          <w:szCs w:val="18"/>
        </w:rPr>
        <w:lastRenderedPageBreak/>
        <w:t>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 (официально опубликовано в бюллетени «Вестник городского поселения Агириш» от 14.03.2022 № 15(657).</w:t>
      </w:r>
      <w:proofErr w:type="gramEnd"/>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Информирование о проведении общественных обсуждений: бюллетень «Вестник городского поселения Агириш» 14.03.2022 № 15(657), официальный сайт администрации городского поселения Агириш, размещение информации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Участники общественных обсуждений:</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Председатель — Крицына Галина Анатольевна глава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Секретарь – Волкова Надежда Александровна – юрист отдела по организации деятельности администрации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Жители городского поселения Агириш, зарегистрированные в списке участников публичных слушаний 7 человек (Приложение).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w:t>
      </w:r>
      <w:r w:rsidRPr="00E71E28">
        <w:rPr>
          <w:sz w:val="18"/>
          <w:szCs w:val="18"/>
        </w:rPr>
        <w:tab/>
        <w:t xml:space="preserve">Слушали: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Юрист отдела по организации деятельности администрации городского поселения Агириш - Волкова Надежда Александровна выступила с подробной информацией </w:t>
      </w:r>
    </w:p>
    <w:p w:rsidR="00E71E28" w:rsidRPr="00E71E28" w:rsidRDefault="00E71E28" w:rsidP="00E71E28">
      <w:pPr>
        <w:widowControl w:val="0"/>
        <w:autoSpaceDE w:val="0"/>
        <w:autoSpaceDN w:val="0"/>
        <w:adjustRightInd w:val="0"/>
        <w:jc w:val="both"/>
        <w:rPr>
          <w:sz w:val="18"/>
          <w:szCs w:val="18"/>
        </w:rPr>
      </w:pPr>
      <w:r w:rsidRPr="00E71E28">
        <w:rPr>
          <w:sz w:val="18"/>
          <w:szCs w:val="18"/>
        </w:rPr>
        <w:t>о содержании проекта и обоснованием проекта.</w:t>
      </w:r>
    </w:p>
    <w:p w:rsidR="00E71E28" w:rsidRPr="00E71E28" w:rsidRDefault="00E71E28" w:rsidP="00E71E28">
      <w:pPr>
        <w:widowControl w:val="0"/>
        <w:autoSpaceDE w:val="0"/>
        <w:autoSpaceDN w:val="0"/>
        <w:adjustRightInd w:val="0"/>
        <w:jc w:val="both"/>
        <w:rPr>
          <w:sz w:val="18"/>
          <w:szCs w:val="18"/>
        </w:rPr>
      </w:pPr>
      <w:r w:rsidRPr="00E71E28">
        <w:rPr>
          <w:sz w:val="18"/>
          <w:szCs w:val="18"/>
        </w:rPr>
        <w:t>Разъяснила о необходимости внесения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Выступающих нет.</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Итоги общественных обсуждений:</w:t>
      </w:r>
    </w:p>
    <w:p w:rsidR="00E71E28" w:rsidRPr="00E71E28" w:rsidRDefault="00E71E28" w:rsidP="00E71E28">
      <w:pPr>
        <w:widowControl w:val="0"/>
        <w:autoSpaceDE w:val="0"/>
        <w:autoSpaceDN w:val="0"/>
        <w:adjustRightInd w:val="0"/>
        <w:jc w:val="center"/>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1. </w:t>
      </w:r>
      <w:proofErr w:type="gramStart"/>
      <w:r w:rsidRPr="00E71E28">
        <w:rPr>
          <w:sz w:val="18"/>
          <w:szCs w:val="18"/>
        </w:rPr>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 проведены в соответствии с законодательством Российской Федерации и порядком организации и проведения публичных слушаний, общественных обсуждений в городском поселении Агириш.</w:t>
      </w:r>
      <w:proofErr w:type="gramEnd"/>
    </w:p>
    <w:p w:rsidR="00E71E28" w:rsidRPr="00E71E28" w:rsidRDefault="00E71E28" w:rsidP="00E71E28">
      <w:pPr>
        <w:widowControl w:val="0"/>
        <w:autoSpaceDE w:val="0"/>
        <w:autoSpaceDN w:val="0"/>
        <w:adjustRightInd w:val="0"/>
        <w:jc w:val="both"/>
        <w:rPr>
          <w:sz w:val="18"/>
          <w:szCs w:val="18"/>
        </w:rPr>
      </w:pPr>
      <w:r w:rsidRPr="00E71E28">
        <w:rPr>
          <w:sz w:val="18"/>
          <w:szCs w:val="18"/>
        </w:rPr>
        <w:t>2. 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ab/>
        <w:t xml:space="preserve">Протокол общественных обсуждений подлежит опубликованию, за исключением приложения.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 приложением можно ознакомиться в администрации городского  поселения Агириш, по адресу:  </w:t>
      </w:r>
      <w:proofErr w:type="spellStart"/>
      <w:r w:rsidRPr="00E71E28">
        <w:rPr>
          <w:sz w:val="18"/>
          <w:szCs w:val="18"/>
        </w:rPr>
        <w:t>г.п</w:t>
      </w:r>
      <w:proofErr w:type="spellEnd"/>
      <w:r w:rsidRPr="00E71E28">
        <w:rPr>
          <w:sz w:val="18"/>
          <w:szCs w:val="18"/>
        </w:rPr>
        <w:t>.  Агириш, ул. Винницкая, д. 16.</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Председатель         ____________________________      </w:t>
      </w:r>
      <w:proofErr w:type="spellStart"/>
      <w:r w:rsidRPr="00E71E28">
        <w:rPr>
          <w:sz w:val="18"/>
          <w:szCs w:val="18"/>
        </w:rPr>
        <w:t>Г.А.Крицына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Секретарь               ____________________________      </w:t>
      </w:r>
      <w:proofErr w:type="spellStart"/>
      <w:r w:rsidRPr="00E71E28">
        <w:rPr>
          <w:sz w:val="18"/>
          <w:szCs w:val="18"/>
        </w:rPr>
        <w:t>Н.А.Волкова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Информация по результатам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w:t>
      </w:r>
      <w:proofErr w:type="gramStart"/>
      <w:r w:rsidRPr="00E71E28">
        <w:rPr>
          <w:sz w:val="18"/>
          <w:szCs w:val="18"/>
        </w:rPr>
        <w:t>В целях обсуждения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 с непосредственным участием жителей городского поселения Агириш, в соответствии с Федеральным законом от 06.10.2003г. № 131-ФЗ «Об общих принципах организации местного самоуправления в Российской Федерации», Уставом городского поселения Агириш</w:t>
      </w:r>
      <w:proofErr w:type="gramEnd"/>
      <w:r w:rsidRPr="00E71E28">
        <w:rPr>
          <w:sz w:val="18"/>
          <w:szCs w:val="18"/>
        </w:rPr>
        <w:t xml:space="preserve">, </w:t>
      </w:r>
      <w:proofErr w:type="gramStart"/>
      <w:r w:rsidRPr="00E71E28">
        <w:rPr>
          <w:sz w:val="18"/>
          <w:szCs w:val="18"/>
        </w:rPr>
        <w:t>решением Совета депутатов городского поселения Агириш от 28.02.2017г. № 208 «Об утверждении Порядка организации и проведения общественных обсуждений или публичных слушаний в городском поселении Агириш», постановлением главы городского поселения Агириш от 14.03.2022  № 5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w:t>
      </w:r>
      <w:proofErr w:type="gramEnd"/>
      <w:r w:rsidRPr="00E71E28">
        <w:rPr>
          <w:sz w:val="18"/>
          <w:szCs w:val="18"/>
        </w:rPr>
        <w:t xml:space="preserve"> листов при осуществлении муниципального жилищного контроля», проведены общественные обсуждения.</w:t>
      </w:r>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Информация о проведении общественных обсуждений была размещена в бюллетени «Вестник городского поселения Агириш» от 14.03.2022 № 15(657) и размещена на официальном сайте городского поселения Агириш, а также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проводились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25.03.2022 в 17-00 часов в здании администрации г. п. Агириш состоялись общественные обсуждения с непосредственным участием жителей по обсуждению проекта постановления администрации  городского поселения </w:t>
      </w:r>
      <w:r w:rsidRPr="00E71E28">
        <w:rPr>
          <w:sz w:val="18"/>
          <w:szCs w:val="18"/>
        </w:rPr>
        <w:lastRenderedPageBreak/>
        <w:t>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В качестве участников общественных обсуждений зарегистрировано 7 человек.</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В ходе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 предложения и замечания не поступили.</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 считать состоявшимися.</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Учитывая заключение по результатам общественных обсуждений 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247/НПА «Об утверждении  проверочных листов при осуществлении муниципального жилищного контроля».</w:t>
      </w:r>
    </w:p>
    <w:p w:rsidR="00E71E28" w:rsidRDefault="00E71E28" w:rsidP="00E71E28">
      <w:pPr>
        <w:widowControl w:val="0"/>
        <w:autoSpaceDE w:val="0"/>
        <w:autoSpaceDN w:val="0"/>
        <w:adjustRightInd w:val="0"/>
        <w:jc w:val="both"/>
        <w:rPr>
          <w:sz w:val="18"/>
          <w:szCs w:val="18"/>
        </w:rPr>
      </w:pPr>
    </w:p>
    <w:p w:rsidR="00E71E28" w:rsidRDefault="00E71E28" w:rsidP="00E71E28">
      <w:pPr>
        <w:widowControl w:val="0"/>
        <w:autoSpaceDE w:val="0"/>
        <w:autoSpaceDN w:val="0"/>
        <w:adjustRightInd w:val="0"/>
        <w:jc w:val="both"/>
        <w:rPr>
          <w:sz w:val="18"/>
          <w:szCs w:val="18"/>
        </w:rPr>
      </w:pPr>
    </w:p>
    <w:p w:rsid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Заключение по результатам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w:t>
      </w:r>
    </w:p>
    <w:p w:rsidR="00E71E28" w:rsidRPr="00E71E28" w:rsidRDefault="00E71E28" w:rsidP="00E71E28">
      <w:pPr>
        <w:widowControl w:val="0"/>
        <w:autoSpaceDE w:val="0"/>
        <w:autoSpaceDN w:val="0"/>
        <w:adjustRightInd w:val="0"/>
        <w:jc w:val="center"/>
        <w:rPr>
          <w:sz w:val="18"/>
          <w:szCs w:val="18"/>
        </w:rPr>
      </w:pPr>
      <w:r w:rsidRPr="00E71E28">
        <w:rPr>
          <w:sz w:val="18"/>
          <w:szCs w:val="18"/>
        </w:rPr>
        <w:t>«О внесении изменений в постановления администрации городского поселения Агириш от 21.09.2021 № 248/НПА «Об утверждении  проверочных листов при осуществлении</w:t>
      </w:r>
    </w:p>
    <w:p w:rsidR="00E71E28" w:rsidRPr="00E71E28" w:rsidRDefault="00E71E28" w:rsidP="00E71E28">
      <w:pPr>
        <w:widowControl w:val="0"/>
        <w:autoSpaceDE w:val="0"/>
        <w:autoSpaceDN w:val="0"/>
        <w:adjustRightInd w:val="0"/>
        <w:jc w:val="center"/>
        <w:rPr>
          <w:sz w:val="18"/>
          <w:szCs w:val="18"/>
        </w:rPr>
      </w:pPr>
      <w:r w:rsidRPr="00E71E28">
        <w:rPr>
          <w:sz w:val="18"/>
          <w:szCs w:val="18"/>
        </w:rPr>
        <w:t>муниципального земельного контроля»</w:t>
      </w:r>
    </w:p>
    <w:p w:rsidR="00E71E28" w:rsidRPr="00E71E28" w:rsidRDefault="00E71E28" w:rsidP="00E71E28">
      <w:pPr>
        <w:widowControl w:val="0"/>
        <w:autoSpaceDE w:val="0"/>
        <w:autoSpaceDN w:val="0"/>
        <w:adjustRightInd w:val="0"/>
        <w:jc w:val="center"/>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  42                                                                                                «29» марта 2022 г.</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roofErr w:type="gramStart"/>
      <w:r w:rsidRPr="00E71E28">
        <w:rPr>
          <w:sz w:val="18"/>
          <w:szCs w:val="18"/>
        </w:rPr>
        <w:t>В целях обсуждения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 с непосредственным участием  жителей поселения городского поселения Агириш, в соответствии с Федеральным законом от 06.10.2003г. № 131-ФЗ «Об общих принципах организации местного самоуправления в Российской Федерации», Уставом городского поселения</w:t>
      </w:r>
      <w:proofErr w:type="gramEnd"/>
      <w:r w:rsidRPr="00E71E28">
        <w:rPr>
          <w:sz w:val="18"/>
          <w:szCs w:val="18"/>
        </w:rPr>
        <w:t xml:space="preserve"> </w:t>
      </w:r>
      <w:proofErr w:type="gramStart"/>
      <w:r w:rsidRPr="00E71E28">
        <w:rPr>
          <w:sz w:val="18"/>
          <w:szCs w:val="18"/>
        </w:rPr>
        <w:t>Агириш, решением Совета депутатов городского поселения Агириш от 28.02.2017г. № 208 «Об утверждении Порядка организации и проведения общественных обсуждений или публичных слушаний в городском поселении Агириш», постановлением главы городского поселения Агириш от 14.03.2022  № 6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w:t>
      </w:r>
      <w:proofErr w:type="gramEnd"/>
      <w:r w:rsidRPr="00E71E28">
        <w:rPr>
          <w:sz w:val="18"/>
          <w:szCs w:val="18"/>
        </w:rPr>
        <w:t xml:space="preserve">  проверочных листов при осуществлении муниципального земельного контроля», проведены общественные обсуждения.</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проводились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Информация о проведении общественных обсуждений была размещена в бюллетени «Вестник городского поселения Агириш» от 14.03.2022 № 15(657) и размещена на официальном сайте городского поселения Агириш, а также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25.03.2022 в 17-00 часов в здании администрации г. п. Агириш состоялись общественные обсуждения, с непосредственным участием жителей городского поселения Агириш, по обсуждению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 </w:t>
      </w:r>
    </w:p>
    <w:p w:rsidR="00E71E28" w:rsidRPr="00E71E28" w:rsidRDefault="00E71E28" w:rsidP="00E71E28">
      <w:pPr>
        <w:widowControl w:val="0"/>
        <w:autoSpaceDE w:val="0"/>
        <w:autoSpaceDN w:val="0"/>
        <w:adjustRightInd w:val="0"/>
        <w:jc w:val="both"/>
        <w:rPr>
          <w:sz w:val="18"/>
          <w:szCs w:val="18"/>
        </w:rPr>
      </w:pPr>
      <w:r w:rsidRPr="00E71E28">
        <w:rPr>
          <w:sz w:val="18"/>
          <w:szCs w:val="18"/>
        </w:rPr>
        <w:tab/>
        <w:t>Заключение:</w:t>
      </w:r>
    </w:p>
    <w:p w:rsidR="00E71E28" w:rsidRPr="00E71E28" w:rsidRDefault="00E71E28" w:rsidP="00E71E28">
      <w:pPr>
        <w:widowControl w:val="0"/>
        <w:autoSpaceDE w:val="0"/>
        <w:autoSpaceDN w:val="0"/>
        <w:adjustRightInd w:val="0"/>
        <w:jc w:val="both"/>
        <w:rPr>
          <w:sz w:val="18"/>
          <w:szCs w:val="18"/>
        </w:rPr>
      </w:pPr>
      <w:r w:rsidRPr="00E71E28">
        <w:rPr>
          <w:sz w:val="18"/>
          <w:szCs w:val="18"/>
        </w:rPr>
        <w:t>1.</w:t>
      </w:r>
      <w:r w:rsidRPr="00E71E28">
        <w:rPr>
          <w:sz w:val="18"/>
          <w:szCs w:val="18"/>
        </w:rPr>
        <w:tab/>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 считать состоявшимися.</w:t>
      </w:r>
    </w:p>
    <w:p w:rsidR="00E71E28" w:rsidRPr="00E71E28" w:rsidRDefault="00E71E28" w:rsidP="00E71E28">
      <w:pPr>
        <w:widowControl w:val="0"/>
        <w:autoSpaceDE w:val="0"/>
        <w:autoSpaceDN w:val="0"/>
        <w:adjustRightInd w:val="0"/>
        <w:jc w:val="both"/>
        <w:rPr>
          <w:sz w:val="18"/>
          <w:szCs w:val="18"/>
        </w:rPr>
      </w:pPr>
      <w:r w:rsidRPr="00E71E28">
        <w:rPr>
          <w:sz w:val="18"/>
          <w:szCs w:val="18"/>
        </w:rPr>
        <w:t>2.</w:t>
      </w:r>
      <w:r w:rsidRPr="00E71E28">
        <w:rPr>
          <w:sz w:val="18"/>
          <w:szCs w:val="18"/>
        </w:rPr>
        <w:tab/>
        <w:t xml:space="preserve">В ходе общественных обсуждений от граждан городского поселения Агириш предложений и замечаний не поступило. </w:t>
      </w:r>
    </w:p>
    <w:p w:rsidR="00E71E28" w:rsidRPr="00E71E28" w:rsidRDefault="00E71E28" w:rsidP="00E71E28">
      <w:pPr>
        <w:widowControl w:val="0"/>
        <w:autoSpaceDE w:val="0"/>
        <w:autoSpaceDN w:val="0"/>
        <w:adjustRightInd w:val="0"/>
        <w:jc w:val="both"/>
        <w:rPr>
          <w:sz w:val="18"/>
          <w:szCs w:val="18"/>
        </w:rPr>
      </w:pPr>
      <w:r w:rsidRPr="00E71E28">
        <w:rPr>
          <w:sz w:val="18"/>
          <w:szCs w:val="18"/>
        </w:rPr>
        <w:t>3.</w:t>
      </w:r>
      <w:r w:rsidRPr="00E71E28">
        <w:rPr>
          <w:sz w:val="18"/>
          <w:szCs w:val="18"/>
        </w:rPr>
        <w:tab/>
        <w:t>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4.</w:t>
      </w:r>
      <w:r w:rsidRPr="00E71E28">
        <w:rPr>
          <w:sz w:val="18"/>
          <w:szCs w:val="18"/>
        </w:rPr>
        <w:tab/>
        <w:t>Опубликовать настоящее заключение в бюллетени «Вестник городского поселения Агириш» и разместить на официальном сайте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ab/>
        <w:t>Протокол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  от 29.03.2022   № 42, является обязательным приложением к настоящему заключению.</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Председатель         ____________________________      </w:t>
      </w:r>
      <w:proofErr w:type="spellStart"/>
      <w:r w:rsidRPr="00E71E28">
        <w:rPr>
          <w:sz w:val="18"/>
          <w:szCs w:val="18"/>
        </w:rPr>
        <w:t>Г.А.Крицына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lastRenderedPageBreak/>
        <w:t xml:space="preserve">Секретарь               ____________________________      </w:t>
      </w:r>
      <w:proofErr w:type="spellStart"/>
      <w:r w:rsidRPr="00E71E28">
        <w:rPr>
          <w:sz w:val="18"/>
          <w:szCs w:val="18"/>
        </w:rPr>
        <w:t>Н.А.Волкова</w:t>
      </w:r>
      <w:proofErr w:type="spellEnd"/>
    </w:p>
    <w:p w:rsid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right"/>
        <w:rPr>
          <w:sz w:val="18"/>
          <w:szCs w:val="18"/>
        </w:rPr>
      </w:pPr>
      <w:r w:rsidRPr="00E71E28">
        <w:rPr>
          <w:sz w:val="18"/>
          <w:szCs w:val="18"/>
        </w:rPr>
        <w:t>Приложение</w:t>
      </w:r>
    </w:p>
    <w:p w:rsidR="00E71E28" w:rsidRPr="00E71E28" w:rsidRDefault="00E71E28" w:rsidP="00E71E28">
      <w:pPr>
        <w:widowControl w:val="0"/>
        <w:autoSpaceDE w:val="0"/>
        <w:autoSpaceDN w:val="0"/>
        <w:adjustRightInd w:val="0"/>
        <w:jc w:val="right"/>
        <w:rPr>
          <w:sz w:val="18"/>
          <w:szCs w:val="18"/>
        </w:rPr>
      </w:pPr>
      <w:r w:rsidRPr="00E71E28">
        <w:rPr>
          <w:sz w:val="18"/>
          <w:szCs w:val="18"/>
        </w:rPr>
        <w:t xml:space="preserve">к заключению по результатам </w:t>
      </w:r>
    </w:p>
    <w:p w:rsidR="00E71E28" w:rsidRPr="00E71E28" w:rsidRDefault="00E71E28" w:rsidP="00E71E28">
      <w:pPr>
        <w:widowControl w:val="0"/>
        <w:autoSpaceDE w:val="0"/>
        <w:autoSpaceDN w:val="0"/>
        <w:adjustRightInd w:val="0"/>
        <w:jc w:val="right"/>
        <w:rPr>
          <w:sz w:val="18"/>
          <w:szCs w:val="18"/>
        </w:rPr>
      </w:pPr>
      <w:r w:rsidRPr="00E71E28">
        <w:rPr>
          <w:sz w:val="18"/>
          <w:szCs w:val="18"/>
        </w:rPr>
        <w:t>публичных слушаний</w:t>
      </w:r>
    </w:p>
    <w:p w:rsidR="00E71E28" w:rsidRPr="00E71E28" w:rsidRDefault="00E71E28" w:rsidP="00E71E28">
      <w:pPr>
        <w:widowControl w:val="0"/>
        <w:autoSpaceDE w:val="0"/>
        <w:autoSpaceDN w:val="0"/>
        <w:adjustRightInd w:val="0"/>
        <w:jc w:val="right"/>
        <w:rPr>
          <w:sz w:val="18"/>
          <w:szCs w:val="18"/>
        </w:rPr>
      </w:pPr>
      <w:r w:rsidRPr="00E71E28">
        <w:rPr>
          <w:sz w:val="18"/>
          <w:szCs w:val="18"/>
        </w:rPr>
        <w:t>от  «25» марта  2022г.   № 42</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Протокол собрания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w:t>
      </w:r>
    </w:p>
    <w:p w:rsidR="00E71E28" w:rsidRPr="00E71E28" w:rsidRDefault="00E71E28" w:rsidP="00E71E28">
      <w:pPr>
        <w:widowControl w:val="0"/>
        <w:autoSpaceDE w:val="0"/>
        <w:autoSpaceDN w:val="0"/>
        <w:adjustRightInd w:val="0"/>
        <w:jc w:val="center"/>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 42</w:t>
      </w:r>
      <w:r w:rsidRPr="00E71E28">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71E28">
        <w:rPr>
          <w:sz w:val="18"/>
          <w:szCs w:val="18"/>
        </w:rPr>
        <w:t>«29» марта 2022 г.</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Тема общественных обсуждений: проект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Место проведения общественных обсуждений: Здание администрации г. п. Агириш, расположенное по адресу: Ханты-Мансийский автономный округ – Югра, Советский район, </w:t>
      </w:r>
      <w:proofErr w:type="spellStart"/>
      <w:r w:rsidRPr="00E71E28">
        <w:rPr>
          <w:sz w:val="18"/>
          <w:szCs w:val="18"/>
        </w:rPr>
        <w:t>г.п</w:t>
      </w:r>
      <w:proofErr w:type="spellEnd"/>
      <w:r w:rsidRPr="00E71E28">
        <w:rPr>
          <w:sz w:val="18"/>
          <w:szCs w:val="18"/>
        </w:rPr>
        <w:t xml:space="preserve">. Агириш, ул. Винницкая, д. 16. </w:t>
      </w:r>
    </w:p>
    <w:p w:rsidR="00E71E28" w:rsidRPr="00E71E28" w:rsidRDefault="00E71E28" w:rsidP="00E71E28">
      <w:pPr>
        <w:widowControl w:val="0"/>
        <w:autoSpaceDE w:val="0"/>
        <w:autoSpaceDN w:val="0"/>
        <w:adjustRightInd w:val="0"/>
        <w:jc w:val="both"/>
        <w:rPr>
          <w:sz w:val="18"/>
          <w:szCs w:val="18"/>
        </w:rPr>
      </w:pPr>
      <w:r w:rsidRPr="00E71E28">
        <w:rPr>
          <w:sz w:val="18"/>
          <w:szCs w:val="18"/>
        </w:rPr>
        <w:t>Дата и время проведения собрания граждан: 25.03.2022,  17-00 ч.</w:t>
      </w:r>
    </w:p>
    <w:p w:rsidR="00E71E28" w:rsidRPr="00E71E28" w:rsidRDefault="00E71E28" w:rsidP="00E71E28">
      <w:pPr>
        <w:widowControl w:val="0"/>
        <w:autoSpaceDE w:val="0"/>
        <w:autoSpaceDN w:val="0"/>
        <w:adjustRightInd w:val="0"/>
        <w:jc w:val="both"/>
        <w:rPr>
          <w:sz w:val="18"/>
          <w:szCs w:val="18"/>
        </w:rPr>
      </w:pPr>
      <w:r w:rsidRPr="00E71E28">
        <w:rPr>
          <w:sz w:val="18"/>
          <w:szCs w:val="18"/>
        </w:rPr>
        <w:t>Период проведения публичных слушаний, общественных обсуждений: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Председатель общественных обсуждений:  Крицына Галина Анатольевна – глава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Заместитель председателя общественных обсуждений: Апатов Максим Андреевич – заместитель главы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Секретарь общественных обсуждений: Волкова Надежда Александровна – юрист отдела по организации деятельности администрации городского поселения Агириш.</w:t>
      </w:r>
    </w:p>
    <w:p w:rsidR="00E71E28" w:rsidRPr="00E71E28" w:rsidRDefault="00E71E28" w:rsidP="00E71E28">
      <w:pPr>
        <w:widowControl w:val="0"/>
        <w:autoSpaceDE w:val="0"/>
        <w:autoSpaceDN w:val="0"/>
        <w:adjustRightInd w:val="0"/>
        <w:jc w:val="both"/>
        <w:rPr>
          <w:sz w:val="18"/>
          <w:szCs w:val="18"/>
        </w:rPr>
      </w:pPr>
      <w:proofErr w:type="gramStart"/>
      <w:r w:rsidRPr="00E71E28">
        <w:rPr>
          <w:sz w:val="18"/>
          <w:szCs w:val="18"/>
        </w:rPr>
        <w:t>Основания для проведения общественных обсуждений: постановлением главы городского поселения Агириш от 14.03.2022  № 6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 (официально опубликовано в бюллетени «Вестник городского поселения Агириш» от 14.03.2022 № 15(657).</w:t>
      </w:r>
      <w:proofErr w:type="gramEnd"/>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Информирование о проведении общественных обсуждений: бюллетень «Вестник городского поселения Агириш» 14.03.2022 № 15(657), официальный сайт администрации городского поселения Агириш, размещение информации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Участники общественных обсуждений:</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Председатель — Крицына Галина Анатольевна глава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Секретарь – Волкова Надежда Александровна – юрист отдела по организации деятельности администрации городского поселения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Жители городского поселения Агириш, зарегистрированные в списке участников публичных слушаний 7 человек (Приложение).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w:t>
      </w:r>
      <w:r w:rsidRPr="00E71E28">
        <w:rPr>
          <w:sz w:val="18"/>
          <w:szCs w:val="18"/>
        </w:rPr>
        <w:tab/>
        <w:t xml:space="preserve">Слушали: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Юрист отдела по организации деятельности администрации городского поселения Агириш - Волкова Надежда Александровна выступила с подробной информацией </w:t>
      </w:r>
    </w:p>
    <w:p w:rsidR="00E71E28" w:rsidRPr="00E71E28" w:rsidRDefault="00E71E28" w:rsidP="00E71E28">
      <w:pPr>
        <w:widowControl w:val="0"/>
        <w:autoSpaceDE w:val="0"/>
        <w:autoSpaceDN w:val="0"/>
        <w:adjustRightInd w:val="0"/>
        <w:jc w:val="both"/>
        <w:rPr>
          <w:sz w:val="18"/>
          <w:szCs w:val="18"/>
        </w:rPr>
      </w:pPr>
      <w:r w:rsidRPr="00E71E28">
        <w:rPr>
          <w:sz w:val="18"/>
          <w:szCs w:val="18"/>
        </w:rPr>
        <w:t>о содержании проекта и обоснованием проекта.</w:t>
      </w:r>
    </w:p>
    <w:p w:rsidR="00E71E28" w:rsidRPr="00E71E28" w:rsidRDefault="00E71E28" w:rsidP="00E71E28">
      <w:pPr>
        <w:widowControl w:val="0"/>
        <w:autoSpaceDE w:val="0"/>
        <w:autoSpaceDN w:val="0"/>
        <w:adjustRightInd w:val="0"/>
        <w:jc w:val="both"/>
        <w:rPr>
          <w:sz w:val="18"/>
          <w:szCs w:val="18"/>
        </w:rPr>
      </w:pPr>
      <w:r w:rsidRPr="00E71E28">
        <w:rPr>
          <w:sz w:val="18"/>
          <w:szCs w:val="18"/>
        </w:rPr>
        <w:t>Разъяснила о необходимости внесения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Выступающих нет.</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center"/>
        <w:rPr>
          <w:sz w:val="18"/>
          <w:szCs w:val="18"/>
        </w:rPr>
      </w:pPr>
      <w:r w:rsidRPr="00E71E28">
        <w:rPr>
          <w:sz w:val="18"/>
          <w:szCs w:val="18"/>
        </w:rPr>
        <w:t>Итоги общественных обсуждений:</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1. </w:t>
      </w:r>
      <w:proofErr w:type="gramStart"/>
      <w:r w:rsidRPr="00E71E28">
        <w:rPr>
          <w:sz w:val="18"/>
          <w:szCs w:val="18"/>
        </w:rPr>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 проведены в соответствии с законодательством Российской Федерации и порядком организации и проведения публичных слушаний, общественных обсуждений в городском поселении Агириш.</w:t>
      </w:r>
      <w:proofErr w:type="gramEnd"/>
    </w:p>
    <w:p w:rsidR="00E71E28" w:rsidRPr="00E71E28" w:rsidRDefault="00E71E28" w:rsidP="00E71E28">
      <w:pPr>
        <w:widowControl w:val="0"/>
        <w:autoSpaceDE w:val="0"/>
        <w:autoSpaceDN w:val="0"/>
        <w:adjustRightInd w:val="0"/>
        <w:jc w:val="both"/>
        <w:rPr>
          <w:sz w:val="18"/>
          <w:szCs w:val="18"/>
        </w:rPr>
      </w:pPr>
      <w:r w:rsidRPr="00E71E28">
        <w:rPr>
          <w:sz w:val="18"/>
          <w:szCs w:val="18"/>
        </w:rPr>
        <w:t>2. 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ab/>
        <w:t xml:space="preserve">Протокол общественных обсуждений подлежит опубликованию, за исключением приложения. </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 приложением можно ознакомиться в администрации городского  поселения Агириш, по адресу:  </w:t>
      </w:r>
      <w:proofErr w:type="spellStart"/>
      <w:r w:rsidRPr="00E71E28">
        <w:rPr>
          <w:sz w:val="18"/>
          <w:szCs w:val="18"/>
        </w:rPr>
        <w:t>г.п</w:t>
      </w:r>
      <w:proofErr w:type="spellEnd"/>
      <w:r w:rsidRPr="00E71E28">
        <w:rPr>
          <w:sz w:val="18"/>
          <w:szCs w:val="18"/>
        </w:rPr>
        <w:t>.  Агириш, ул. Винницкая, д. 16.</w:t>
      </w: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lastRenderedPageBreak/>
        <w:t xml:space="preserve">Председатель         ____________________________      </w:t>
      </w:r>
      <w:proofErr w:type="spellStart"/>
      <w:r w:rsidRPr="00E71E28">
        <w:rPr>
          <w:sz w:val="18"/>
          <w:szCs w:val="18"/>
        </w:rPr>
        <w:t>Г.А.Крицына</w:t>
      </w:r>
      <w:proofErr w:type="spellEnd"/>
    </w:p>
    <w:p w:rsidR="00E71E28" w:rsidRPr="00E71E28" w:rsidRDefault="00E71E28" w:rsidP="00E71E28">
      <w:pPr>
        <w:widowControl w:val="0"/>
        <w:autoSpaceDE w:val="0"/>
        <w:autoSpaceDN w:val="0"/>
        <w:adjustRightInd w:val="0"/>
        <w:jc w:val="both"/>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Секретарь               ____________________________      </w:t>
      </w:r>
      <w:proofErr w:type="spellStart"/>
      <w:r w:rsidRPr="00E71E28">
        <w:rPr>
          <w:sz w:val="18"/>
          <w:szCs w:val="18"/>
        </w:rPr>
        <w:t>Н.А.Волкова</w:t>
      </w:r>
      <w:proofErr w:type="spellEnd"/>
    </w:p>
    <w:p w:rsidR="00E71E28" w:rsidRPr="00E71E28" w:rsidRDefault="00E71E28" w:rsidP="00E71E28">
      <w:pPr>
        <w:widowControl w:val="0"/>
        <w:autoSpaceDE w:val="0"/>
        <w:autoSpaceDN w:val="0"/>
        <w:adjustRightInd w:val="0"/>
        <w:jc w:val="center"/>
        <w:rPr>
          <w:sz w:val="18"/>
          <w:szCs w:val="18"/>
        </w:rPr>
      </w:pPr>
      <w:r w:rsidRPr="00E71E28">
        <w:rPr>
          <w:sz w:val="18"/>
          <w:szCs w:val="18"/>
        </w:rPr>
        <w:t>Информация по результатам общественных обсуждений</w:t>
      </w:r>
    </w:p>
    <w:p w:rsidR="00E71E28" w:rsidRPr="00E71E28" w:rsidRDefault="00E71E28" w:rsidP="00E71E28">
      <w:pPr>
        <w:widowControl w:val="0"/>
        <w:autoSpaceDE w:val="0"/>
        <w:autoSpaceDN w:val="0"/>
        <w:adjustRightInd w:val="0"/>
        <w:jc w:val="center"/>
        <w:rPr>
          <w:sz w:val="18"/>
          <w:szCs w:val="18"/>
        </w:rPr>
      </w:pPr>
      <w:r w:rsidRPr="00E71E28">
        <w:rPr>
          <w:sz w:val="18"/>
          <w:szCs w:val="18"/>
        </w:rPr>
        <w:t>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w:t>
      </w:r>
    </w:p>
    <w:p w:rsidR="00E71E28" w:rsidRPr="00E71E28" w:rsidRDefault="00E71E28" w:rsidP="00E71E28">
      <w:pPr>
        <w:widowControl w:val="0"/>
        <w:autoSpaceDE w:val="0"/>
        <w:autoSpaceDN w:val="0"/>
        <w:adjustRightInd w:val="0"/>
        <w:jc w:val="center"/>
        <w:rPr>
          <w:sz w:val="18"/>
          <w:szCs w:val="18"/>
        </w:rPr>
      </w:pPr>
    </w:p>
    <w:p w:rsidR="00E71E28" w:rsidRPr="00E71E28" w:rsidRDefault="00E71E28" w:rsidP="00E71E28">
      <w:pPr>
        <w:widowControl w:val="0"/>
        <w:autoSpaceDE w:val="0"/>
        <w:autoSpaceDN w:val="0"/>
        <w:adjustRightInd w:val="0"/>
        <w:jc w:val="center"/>
        <w:rPr>
          <w:sz w:val="18"/>
          <w:szCs w:val="18"/>
        </w:rPr>
      </w:pP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w:t>
      </w:r>
      <w:proofErr w:type="gramStart"/>
      <w:r w:rsidRPr="00E71E28">
        <w:rPr>
          <w:sz w:val="18"/>
          <w:szCs w:val="18"/>
        </w:rPr>
        <w:t>В целях обсуждения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 с непосредственным участием жителей городского поселения Агириш, в соответствии с Федеральным законом от 06.10.2003г. № 131-ФЗ «Об общих принципах организации местного самоуправления в Российской Федерации», Уставом городского поселения Агириш</w:t>
      </w:r>
      <w:proofErr w:type="gramEnd"/>
      <w:r w:rsidRPr="00E71E28">
        <w:rPr>
          <w:sz w:val="18"/>
          <w:szCs w:val="18"/>
        </w:rPr>
        <w:t xml:space="preserve">, </w:t>
      </w:r>
      <w:proofErr w:type="gramStart"/>
      <w:r w:rsidRPr="00E71E28">
        <w:rPr>
          <w:sz w:val="18"/>
          <w:szCs w:val="18"/>
        </w:rPr>
        <w:t>решением Совета депутатов городского поселения Агириш от 28.02.2017г. № 208 «Об утверждении Порядка организации и проведения общественных обсуждений или публичных слушаний в городском поселении Агириш», постановлением главы городского поселения Агириш от 14.03.2022  № 6 «О назначении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w:t>
      </w:r>
      <w:proofErr w:type="gramEnd"/>
      <w:r w:rsidRPr="00E71E28">
        <w:rPr>
          <w:sz w:val="18"/>
          <w:szCs w:val="18"/>
        </w:rPr>
        <w:t xml:space="preserve"> листов при осуществлении муниципального земельного контроля», проведены общественные обсуждения.</w:t>
      </w:r>
    </w:p>
    <w:p w:rsidR="00E71E28" w:rsidRPr="00E71E28" w:rsidRDefault="00E71E28" w:rsidP="00E71E28">
      <w:pPr>
        <w:widowControl w:val="0"/>
        <w:autoSpaceDE w:val="0"/>
        <w:autoSpaceDN w:val="0"/>
        <w:adjustRightInd w:val="0"/>
        <w:jc w:val="both"/>
        <w:rPr>
          <w:sz w:val="18"/>
          <w:szCs w:val="18"/>
        </w:rPr>
      </w:pPr>
      <w:r w:rsidRPr="00E71E28">
        <w:rPr>
          <w:sz w:val="18"/>
          <w:szCs w:val="18"/>
        </w:rPr>
        <w:t>Информация о проведении общественных обсуждений была размещена в бюллетени «Вестник городского поселения Агириш» от 14.03.2022 № 15(657) и размещена на официальном сайте городского поселения Агириш, а также в здании администрации г. п. Агириш.</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проводились 15 дней с 14.03.2022 по 28.03.2022.</w:t>
      </w:r>
    </w:p>
    <w:p w:rsidR="00E71E28" w:rsidRPr="00E71E28" w:rsidRDefault="00E71E28" w:rsidP="00E71E28">
      <w:pPr>
        <w:widowControl w:val="0"/>
        <w:autoSpaceDE w:val="0"/>
        <w:autoSpaceDN w:val="0"/>
        <w:adjustRightInd w:val="0"/>
        <w:jc w:val="both"/>
        <w:rPr>
          <w:sz w:val="18"/>
          <w:szCs w:val="18"/>
        </w:rPr>
      </w:pPr>
      <w:r w:rsidRPr="00E71E28">
        <w:rPr>
          <w:sz w:val="18"/>
          <w:szCs w:val="18"/>
        </w:rPr>
        <w:t>25.03.2022 в 17-00 часов в здании администрации г. п. Агириш состоялись общественные обсуждения с непосредственным участием жителей по обсуждению проекта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В качестве участников общественных обсуждений зарегистрировано 7 человек.</w:t>
      </w:r>
    </w:p>
    <w:p w:rsidR="00E71E28" w:rsidRPr="00E71E28" w:rsidRDefault="00E71E28" w:rsidP="00E71E28">
      <w:pPr>
        <w:widowControl w:val="0"/>
        <w:autoSpaceDE w:val="0"/>
        <w:autoSpaceDN w:val="0"/>
        <w:adjustRightInd w:val="0"/>
        <w:jc w:val="both"/>
        <w:rPr>
          <w:sz w:val="18"/>
          <w:szCs w:val="18"/>
        </w:rPr>
      </w:pPr>
      <w:r w:rsidRPr="00E71E28">
        <w:rPr>
          <w:sz w:val="18"/>
          <w:szCs w:val="18"/>
        </w:rPr>
        <w:t xml:space="preserve"> В ходе общественных обсуждений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 предложения и замечания не поступили.</w:t>
      </w:r>
    </w:p>
    <w:p w:rsidR="00E71E28" w:rsidRPr="00E71E28" w:rsidRDefault="00E71E28" w:rsidP="00E71E28">
      <w:pPr>
        <w:widowControl w:val="0"/>
        <w:autoSpaceDE w:val="0"/>
        <w:autoSpaceDN w:val="0"/>
        <w:adjustRightInd w:val="0"/>
        <w:jc w:val="both"/>
        <w:rPr>
          <w:sz w:val="18"/>
          <w:szCs w:val="18"/>
        </w:rPr>
      </w:pPr>
      <w:r w:rsidRPr="00E71E28">
        <w:rPr>
          <w:sz w:val="18"/>
          <w:szCs w:val="18"/>
        </w:rPr>
        <w:t>Общественные обсуждения по проекту постановления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 считать состоявшимися.</w:t>
      </w:r>
    </w:p>
    <w:p w:rsidR="00E71E28" w:rsidRDefault="00E71E28" w:rsidP="00E71E28">
      <w:pPr>
        <w:widowControl w:val="0"/>
        <w:autoSpaceDE w:val="0"/>
        <w:autoSpaceDN w:val="0"/>
        <w:adjustRightInd w:val="0"/>
        <w:jc w:val="both"/>
        <w:rPr>
          <w:sz w:val="18"/>
          <w:szCs w:val="18"/>
        </w:rPr>
      </w:pPr>
      <w:r w:rsidRPr="00E71E28">
        <w:rPr>
          <w:sz w:val="18"/>
          <w:szCs w:val="18"/>
        </w:rPr>
        <w:t xml:space="preserve">             Учитывая заключение по результатам общественных обсуждений рекомендовать администрации городского поселения Агириш утвердить постановление администрации  городского поселения Агириш «О внесении изменений в постановления администрации  городского поселения Агириш от 21.09.2021 № 248/НПА «Об утверждении  проверочных листов при осуществлении муниципального земельного контроля».</w:t>
      </w:r>
    </w:p>
    <w:p w:rsidR="00002453" w:rsidRDefault="00002453" w:rsidP="00E71E28">
      <w:pPr>
        <w:widowControl w:val="0"/>
        <w:autoSpaceDE w:val="0"/>
        <w:autoSpaceDN w:val="0"/>
        <w:adjustRightInd w:val="0"/>
        <w:jc w:val="both"/>
        <w:rPr>
          <w:sz w:val="18"/>
          <w:szCs w:val="18"/>
        </w:rPr>
      </w:pPr>
    </w:p>
    <w:p w:rsidR="00002453" w:rsidRDefault="00002453" w:rsidP="00E71E28">
      <w:pPr>
        <w:widowControl w:val="0"/>
        <w:autoSpaceDE w:val="0"/>
        <w:autoSpaceDN w:val="0"/>
        <w:adjustRightInd w:val="0"/>
        <w:jc w:val="both"/>
        <w:rPr>
          <w:sz w:val="18"/>
          <w:szCs w:val="18"/>
        </w:rPr>
      </w:pPr>
    </w:p>
    <w:p w:rsidR="00002453" w:rsidRPr="00002453" w:rsidRDefault="00002453" w:rsidP="00002453">
      <w:pPr>
        <w:spacing w:after="200" w:line="276" w:lineRule="auto"/>
        <w:jc w:val="center"/>
        <w:rPr>
          <w:rFonts w:eastAsiaTheme="minorEastAsia"/>
          <w:b/>
          <w:sz w:val="18"/>
          <w:szCs w:val="18"/>
        </w:rPr>
      </w:pPr>
      <w:r w:rsidRPr="00002453">
        <w:rPr>
          <w:rFonts w:eastAsiaTheme="minorEastAsia"/>
          <w:b/>
          <w:sz w:val="18"/>
          <w:szCs w:val="18"/>
        </w:rPr>
        <w:t xml:space="preserve">ОТЧЕТ </w:t>
      </w:r>
    </w:p>
    <w:p w:rsidR="00002453" w:rsidRPr="00002453" w:rsidRDefault="00002453" w:rsidP="00002453">
      <w:pPr>
        <w:jc w:val="center"/>
        <w:rPr>
          <w:rFonts w:eastAsiaTheme="minorEastAsia"/>
          <w:b/>
          <w:sz w:val="18"/>
          <w:szCs w:val="18"/>
        </w:rPr>
      </w:pPr>
      <w:r w:rsidRPr="00002453">
        <w:rPr>
          <w:rFonts w:eastAsiaTheme="minorEastAsia"/>
          <w:b/>
          <w:sz w:val="18"/>
          <w:szCs w:val="18"/>
        </w:rPr>
        <w:t>по исполнению плана мероприятий ООО «Жилье» по подготовке к ОЗП  за 2021 год</w:t>
      </w:r>
    </w:p>
    <w:p w:rsidR="00002453" w:rsidRPr="00002453" w:rsidRDefault="00002453" w:rsidP="00002453">
      <w:pPr>
        <w:jc w:val="center"/>
        <w:rPr>
          <w:rFonts w:eastAsiaTheme="minorEastAsia"/>
          <w:b/>
          <w:sz w:val="18"/>
          <w:szCs w:val="18"/>
        </w:rPr>
      </w:pPr>
      <w:r w:rsidRPr="00002453">
        <w:rPr>
          <w:rFonts w:eastAsiaTheme="minorEastAsia"/>
          <w:b/>
          <w:sz w:val="18"/>
          <w:szCs w:val="18"/>
        </w:rPr>
        <w:t>подготовка объектов жилищного фонда</w:t>
      </w:r>
    </w:p>
    <w:p w:rsidR="00002453" w:rsidRPr="00002453" w:rsidRDefault="00002453" w:rsidP="00002453">
      <w:pPr>
        <w:spacing w:after="200" w:line="276" w:lineRule="auto"/>
        <w:ind w:left="720"/>
        <w:contextualSpacing/>
        <w:jc w:val="center"/>
        <w:rPr>
          <w:rFonts w:eastAsiaTheme="minorEastAsia"/>
          <w:b/>
          <w:sz w:val="18"/>
          <w:szCs w:val="18"/>
        </w:rPr>
      </w:pPr>
    </w:p>
    <w:tbl>
      <w:tblPr>
        <w:tblStyle w:val="67"/>
        <w:tblW w:w="0" w:type="auto"/>
        <w:tblInd w:w="720" w:type="dxa"/>
        <w:tblLook w:val="04A0" w:firstRow="1" w:lastRow="0" w:firstColumn="1" w:lastColumn="0" w:noHBand="0" w:noVBand="1"/>
      </w:tblPr>
      <w:tblGrid>
        <w:gridCol w:w="4490"/>
        <w:gridCol w:w="4360"/>
      </w:tblGrid>
      <w:tr w:rsidR="00002453" w:rsidRPr="00002453" w:rsidTr="00C17BC6">
        <w:tc>
          <w:tcPr>
            <w:tcW w:w="4491" w:type="dxa"/>
          </w:tcPr>
          <w:p w:rsidR="00002453" w:rsidRPr="00002453" w:rsidRDefault="00002453" w:rsidP="00002453">
            <w:pPr>
              <w:spacing w:after="200" w:line="276" w:lineRule="auto"/>
              <w:ind w:firstLine="720"/>
              <w:contextualSpacing/>
              <w:rPr>
                <w:b/>
                <w:sz w:val="18"/>
                <w:szCs w:val="18"/>
              </w:rPr>
            </w:pPr>
            <w:r w:rsidRPr="00002453">
              <w:rPr>
                <w:b/>
                <w:sz w:val="18"/>
                <w:szCs w:val="18"/>
              </w:rPr>
              <w:t>Косметический ремонт   подъездов:</w:t>
            </w:r>
          </w:p>
          <w:p w:rsidR="00002453" w:rsidRPr="00002453" w:rsidRDefault="00002453" w:rsidP="00002453">
            <w:pPr>
              <w:spacing w:after="200" w:line="276" w:lineRule="auto"/>
              <w:contextualSpacing/>
              <w:rPr>
                <w:sz w:val="18"/>
                <w:szCs w:val="18"/>
              </w:rPr>
            </w:pPr>
            <w:r w:rsidRPr="00002453">
              <w:rPr>
                <w:sz w:val="18"/>
                <w:szCs w:val="18"/>
              </w:rPr>
              <w:t xml:space="preserve">ул. </w:t>
            </w:r>
            <w:proofErr w:type="gramStart"/>
            <w:r w:rsidRPr="00002453">
              <w:rPr>
                <w:sz w:val="18"/>
                <w:szCs w:val="18"/>
              </w:rPr>
              <w:t>Вокзальная</w:t>
            </w:r>
            <w:proofErr w:type="gramEnd"/>
            <w:r w:rsidRPr="00002453">
              <w:rPr>
                <w:sz w:val="18"/>
                <w:szCs w:val="18"/>
              </w:rPr>
              <w:t>, 7 (третий подъезд)</w:t>
            </w:r>
          </w:p>
          <w:p w:rsidR="00002453" w:rsidRPr="00002453" w:rsidRDefault="00002453" w:rsidP="00002453">
            <w:pPr>
              <w:spacing w:after="200" w:line="276" w:lineRule="auto"/>
              <w:contextualSpacing/>
              <w:rPr>
                <w:sz w:val="18"/>
                <w:szCs w:val="18"/>
              </w:rPr>
            </w:pPr>
            <w:r w:rsidRPr="00002453">
              <w:rPr>
                <w:sz w:val="18"/>
                <w:szCs w:val="18"/>
              </w:rPr>
              <w:t xml:space="preserve">ул. </w:t>
            </w:r>
            <w:proofErr w:type="gramStart"/>
            <w:r w:rsidRPr="00002453">
              <w:rPr>
                <w:sz w:val="18"/>
                <w:szCs w:val="18"/>
              </w:rPr>
              <w:t>Вокзальная</w:t>
            </w:r>
            <w:proofErr w:type="gramEnd"/>
            <w:r w:rsidRPr="00002453">
              <w:rPr>
                <w:sz w:val="18"/>
                <w:szCs w:val="18"/>
              </w:rPr>
              <w:t>, 5 (второй подъезд)</w:t>
            </w:r>
          </w:p>
          <w:p w:rsidR="00002453" w:rsidRPr="00002453" w:rsidRDefault="00002453" w:rsidP="00002453">
            <w:pPr>
              <w:spacing w:after="200" w:line="276" w:lineRule="auto"/>
              <w:ind w:hanging="11"/>
              <w:contextualSpacing/>
              <w:rPr>
                <w:sz w:val="18"/>
                <w:szCs w:val="18"/>
              </w:rPr>
            </w:pPr>
            <w:r w:rsidRPr="00002453">
              <w:rPr>
                <w:sz w:val="18"/>
                <w:szCs w:val="18"/>
              </w:rPr>
              <w:t xml:space="preserve">ул. </w:t>
            </w:r>
            <w:proofErr w:type="gramStart"/>
            <w:r w:rsidRPr="00002453">
              <w:rPr>
                <w:sz w:val="18"/>
                <w:szCs w:val="18"/>
              </w:rPr>
              <w:t>Вокзальная</w:t>
            </w:r>
            <w:proofErr w:type="gramEnd"/>
            <w:r w:rsidRPr="00002453">
              <w:rPr>
                <w:sz w:val="18"/>
                <w:szCs w:val="18"/>
              </w:rPr>
              <w:t>, 13 (второй подъезд)</w:t>
            </w:r>
          </w:p>
          <w:p w:rsidR="00002453" w:rsidRPr="00002453" w:rsidRDefault="00002453" w:rsidP="00002453">
            <w:pPr>
              <w:spacing w:after="200" w:line="276" w:lineRule="auto"/>
              <w:contextualSpacing/>
              <w:rPr>
                <w:sz w:val="18"/>
                <w:szCs w:val="18"/>
              </w:rPr>
            </w:pPr>
            <w:r w:rsidRPr="00002453">
              <w:rPr>
                <w:sz w:val="18"/>
                <w:szCs w:val="18"/>
              </w:rPr>
              <w:t xml:space="preserve">ул. </w:t>
            </w:r>
            <w:proofErr w:type="gramStart"/>
            <w:r w:rsidRPr="00002453">
              <w:rPr>
                <w:sz w:val="18"/>
                <w:szCs w:val="18"/>
              </w:rPr>
              <w:t>Юбилейная</w:t>
            </w:r>
            <w:proofErr w:type="gramEnd"/>
            <w:r w:rsidRPr="00002453">
              <w:rPr>
                <w:sz w:val="18"/>
                <w:szCs w:val="18"/>
              </w:rPr>
              <w:t>, 30 (второй подъезд)</w:t>
            </w:r>
          </w:p>
          <w:p w:rsidR="00002453" w:rsidRPr="00002453" w:rsidRDefault="00002453" w:rsidP="00002453">
            <w:pPr>
              <w:spacing w:after="200" w:line="276" w:lineRule="auto"/>
              <w:contextualSpacing/>
              <w:rPr>
                <w:b/>
                <w:sz w:val="18"/>
                <w:szCs w:val="18"/>
              </w:rPr>
            </w:pPr>
            <w:r w:rsidRPr="00002453">
              <w:rPr>
                <w:sz w:val="18"/>
                <w:szCs w:val="18"/>
              </w:rPr>
              <w:t xml:space="preserve">ул. </w:t>
            </w:r>
            <w:proofErr w:type="gramStart"/>
            <w:r w:rsidRPr="00002453">
              <w:rPr>
                <w:sz w:val="18"/>
                <w:szCs w:val="18"/>
              </w:rPr>
              <w:t>Спортивная</w:t>
            </w:r>
            <w:proofErr w:type="gramEnd"/>
            <w:r w:rsidRPr="00002453">
              <w:rPr>
                <w:sz w:val="18"/>
                <w:szCs w:val="18"/>
              </w:rPr>
              <w:t>, 16а (первый подъезд)</w:t>
            </w:r>
          </w:p>
        </w:tc>
        <w:tc>
          <w:tcPr>
            <w:tcW w:w="4360" w:type="dxa"/>
          </w:tcPr>
          <w:p w:rsidR="00002453" w:rsidRPr="00002453" w:rsidRDefault="00002453" w:rsidP="00002453">
            <w:pPr>
              <w:spacing w:after="200" w:line="276" w:lineRule="auto"/>
              <w:ind w:left="318"/>
              <w:contextualSpacing/>
              <w:rPr>
                <w:b/>
                <w:sz w:val="18"/>
                <w:szCs w:val="18"/>
              </w:rPr>
            </w:pPr>
            <w:r w:rsidRPr="00002453">
              <w:rPr>
                <w:b/>
                <w:sz w:val="18"/>
                <w:szCs w:val="18"/>
              </w:rPr>
              <w:t>Ремонт крыльца (козырьков):</w:t>
            </w:r>
          </w:p>
          <w:p w:rsidR="00002453" w:rsidRPr="00002453" w:rsidRDefault="00002453" w:rsidP="00002453">
            <w:pPr>
              <w:spacing w:after="200" w:line="276" w:lineRule="auto"/>
              <w:ind w:left="318"/>
              <w:contextualSpacing/>
              <w:rPr>
                <w:b/>
                <w:sz w:val="18"/>
                <w:szCs w:val="18"/>
              </w:rPr>
            </w:pPr>
          </w:p>
          <w:p w:rsidR="00002453" w:rsidRPr="00002453" w:rsidRDefault="00002453" w:rsidP="00002453">
            <w:pPr>
              <w:spacing w:after="200" w:line="276" w:lineRule="auto"/>
              <w:rPr>
                <w:sz w:val="18"/>
                <w:szCs w:val="18"/>
              </w:rPr>
            </w:pPr>
            <w:r w:rsidRPr="00002453">
              <w:rPr>
                <w:sz w:val="18"/>
                <w:szCs w:val="18"/>
              </w:rPr>
              <w:t xml:space="preserve">     ул. Вокзальная, 18 (2 шт.)</w:t>
            </w:r>
          </w:p>
          <w:p w:rsidR="00002453" w:rsidRPr="00002453" w:rsidRDefault="00002453" w:rsidP="00002453">
            <w:pPr>
              <w:spacing w:after="200" w:line="276" w:lineRule="auto"/>
              <w:ind w:left="318"/>
              <w:contextualSpacing/>
              <w:rPr>
                <w:sz w:val="18"/>
                <w:szCs w:val="18"/>
              </w:rPr>
            </w:pPr>
            <w:r w:rsidRPr="00002453">
              <w:rPr>
                <w:sz w:val="18"/>
                <w:szCs w:val="18"/>
              </w:rPr>
              <w:t xml:space="preserve">ул. Спортивная, 20 (1 </w:t>
            </w:r>
            <w:proofErr w:type="spellStart"/>
            <w:proofErr w:type="gramStart"/>
            <w:r w:rsidRPr="00002453">
              <w:rPr>
                <w:sz w:val="18"/>
                <w:szCs w:val="18"/>
              </w:rPr>
              <w:t>шт</w:t>
            </w:r>
            <w:proofErr w:type="spellEnd"/>
            <w:proofErr w:type="gramEnd"/>
            <w:r w:rsidRPr="00002453">
              <w:rPr>
                <w:sz w:val="18"/>
                <w:szCs w:val="18"/>
              </w:rPr>
              <w:t>)</w:t>
            </w:r>
          </w:p>
          <w:p w:rsidR="00002453" w:rsidRPr="00002453" w:rsidRDefault="00002453" w:rsidP="00002453">
            <w:pPr>
              <w:spacing w:after="200" w:line="276" w:lineRule="auto"/>
              <w:ind w:left="318"/>
              <w:contextualSpacing/>
              <w:rPr>
                <w:sz w:val="18"/>
                <w:szCs w:val="18"/>
              </w:rPr>
            </w:pPr>
            <w:r w:rsidRPr="00002453">
              <w:rPr>
                <w:sz w:val="18"/>
                <w:szCs w:val="18"/>
              </w:rPr>
              <w:t xml:space="preserve">ул. Спортивная, 16 (2 </w:t>
            </w:r>
            <w:proofErr w:type="spellStart"/>
            <w:proofErr w:type="gramStart"/>
            <w:r w:rsidRPr="00002453">
              <w:rPr>
                <w:sz w:val="18"/>
                <w:szCs w:val="18"/>
              </w:rPr>
              <w:t>шт</w:t>
            </w:r>
            <w:proofErr w:type="spellEnd"/>
            <w:proofErr w:type="gramEnd"/>
            <w:r w:rsidRPr="00002453">
              <w:rPr>
                <w:sz w:val="18"/>
                <w:szCs w:val="18"/>
              </w:rPr>
              <w:t>)</w:t>
            </w:r>
          </w:p>
          <w:p w:rsidR="00002453" w:rsidRPr="00002453" w:rsidRDefault="00002453" w:rsidP="00002453">
            <w:pPr>
              <w:spacing w:after="200" w:line="276" w:lineRule="auto"/>
              <w:contextualSpacing/>
              <w:jc w:val="center"/>
              <w:rPr>
                <w:b/>
                <w:sz w:val="18"/>
                <w:szCs w:val="18"/>
              </w:rPr>
            </w:pPr>
          </w:p>
        </w:tc>
      </w:tr>
      <w:tr w:rsidR="00002453" w:rsidRPr="00002453" w:rsidTr="00C17BC6">
        <w:tc>
          <w:tcPr>
            <w:tcW w:w="4491" w:type="dxa"/>
          </w:tcPr>
          <w:p w:rsidR="00002453" w:rsidRPr="00002453" w:rsidRDefault="00002453" w:rsidP="00002453">
            <w:pPr>
              <w:spacing w:after="200" w:line="276" w:lineRule="auto"/>
              <w:ind w:left="720"/>
              <w:contextualSpacing/>
              <w:rPr>
                <w:b/>
                <w:sz w:val="18"/>
                <w:szCs w:val="18"/>
              </w:rPr>
            </w:pPr>
          </w:p>
          <w:p w:rsidR="00002453" w:rsidRPr="00002453" w:rsidRDefault="00002453" w:rsidP="00002453">
            <w:pPr>
              <w:spacing w:after="200" w:line="276" w:lineRule="auto"/>
              <w:ind w:left="720"/>
              <w:contextualSpacing/>
              <w:rPr>
                <w:b/>
                <w:sz w:val="18"/>
                <w:szCs w:val="18"/>
              </w:rPr>
            </w:pPr>
            <w:r w:rsidRPr="00002453">
              <w:rPr>
                <w:b/>
                <w:sz w:val="18"/>
                <w:szCs w:val="18"/>
              </w:rPr>
              <w:t>Частичный ремонт кровли:</w:t>
            </w:r>
          </w:p>
          <w:p w:rsidR="00002453" w:rsidRPr="00002453" w:rsidRDefault="00002453" w:rsidP="00002453">
            <w:pPr>
              <w:spacing w:after="200" w:line="276" w:lineRule="auto"/>
              <w:rPr>
                <w:sz w:val="18"/>
                <w:szCs w:val="18"/>
              </w:rPr>
            </w:pPr>
            <w:r w:rsidRPr="00002453">
              <w:rPr>
                <w:sz w:val="18"/>
                <w:szCs w:val="18"/>
              </w:rPr>
              <w:t xml:space="preserve">ул. </w:t>
            </w:r>
            <w:proofErr w:type="gramStart"/>
            <w:r w:rsidRPr="00002453">
              <w:rPr>
                <w:sz w:val="18"/>
                <w:szCs w:val="18"/>
              </w:rPr>
              <w:t>Юбилейная</w:t>
            </w:r>
            <w:proofErr w:type="gramEnd"/>
            <w:r w:rsidRPr="00002453">
              <w:rPr>
                <w:sz w:val="18"/>
                <w:szCs w:val="18"/>
              </w:rPr>
              <w:t>, 26 (с заменой конька)</w:t>
            </w:r>
          </w:p>
          <w:p w:rsidR="00002453" w:rsidRPr="00002453" w:rsidRDefault="00002453" w:rsidP="00002453">
            <w:pPr>
              <w:spacing w:after="200" w:line="276" w:lineRule="auto"/>
              <w:contextualSpacing/>
              <w:jc w:val="center"/>
              <w:rPr>
                <w:b/>
                <w:sz w:val="18"/>
                <w:szCs w:val="18"/>
              </w:rPr>
            </w:pPr>
          </w:p>
        </w:tc>
        <w:tc>
          <w:tcPr>
            <w:tcW w:w="4360" w:type="dxa"/>
          </w:tcPr>
          <w:p w:rsidR="00002453" w:rsidRPr="00002453" w:rsidRDefault="00002453" w:rsidP="00002453">
            <w:pPr>
              <w:spacing w:after="200" w:line="276" w:lineRule="auto"/>
              <w:ind w:left="720"/>
              <w:contextualSpacing/>
              <w:rPr>
                <w:b/>
                <w:sz w:val="18"/>
                <w:szCs w:val="18"/>
              </w:rPr>
            </w:pPr>
          </w:p>
          <w:p w:rsidR="00002453" w:rsidRPr="00002453" w:rsidRDefault="00002453" w:rsidP="00002453">
            <w:pPr>
              <w:spacing w:after="200" w:line="276" w:lineRule="auto"/>
              <w:ind w:left="720"/>
              <w:contextualSpacing/>
              <w:rPr>
                <w:b/>
                <w:sz w:val="18"/>
                <w:szCs w:val="18"/>
              </w:rPr>
            </w:pPr>
            <w:r w:rsidRPr="00002453">
              <w:rPr>
                <w:b/>
                <w:sz w:val="18"/>
                <w:szCs w:val="18"/>
              </w:rPr>
              <w:t>Ремонт завалинки</w:t>
            </w:r>
          </w:p>
          <w:p w:rsidR="00002453" w:rsidRPr="00002453" w:rsidRDefault="00002453" w:rsidP="00002453">
            <w:pPr>
              <w:spacing w:after="200" w:line="276" w:lineRule="auto"/>
              <w:ind w:left="720"/>
              <w:contextualSpacing/>
              <w:rPr>
                <w:sz w:val="18"/>
                <w:szCs w:val="18"/>
              </w:rPr>
            </w:pPr>
            <w:r w:rsidRPr="00002453">
              <w:rPr>
                <w:sz w:val="18"/>
                <w:szCs w:val="18"/>
              </w:rPr>
              <w:t>ул. Спортивная, 16</w:t>
            </w:r>
          </w:p>
          <w:p w:rsidR="00002453" w:rsidRPr="00002453" w:rsidRDefault="00002453" w:rsidP="00002453">
            <w:pPr>
              <w:spacing w:after="200" w:line="276" w:lineRule="auto"/>
              <w:contextualSpacing/>
              <w:jc w:val="center"/>
              <w:rPr>
                <w:b/>
                <w:sz w:val="18"/>
                <w:szCs w:val="18"/>
              </w:rPr>
            </w:pPr>
          </w:p>
        </w:tc>
      </w:tr>
      <w:tr w:rsidR="00002453" w:rsidRPr="00002453" w:rsidTr="00C17BC6">
        <w:tc>
          <w:tcPr>
            <w:tcW w:w="4491" w:type="dxa"/>
          </w:tcPr>
          <w:p w:rsidR="00002453" w:rsidRPr="00002453" w:rsidRDefault="00002453" w:rsidP="00002453">
            <w:pPr>
              <w:spacing w:after="200" w:line="276" w:lineRule="auto"/>
              <w:ind w:left="720"/>
              <w:contextualSpacing/>
              <w:rPr>
                <w:b/>
                <w:sz w:val="18"/>
                <w:szCs w:val="18"/>
              </w:rPr>
            </w:pPr>
            <w:r w:rsidRPr="00002453">
              <w:rPr>
                <w:b/>
                <w:sz w:val="18"/>
                <w:szCs w:val="18"/>
              </w:rPr>
              <w:t>Ремонт системы теплоснабжения:</w:t>
            </w:r>
          </w:p>
          <w:p w:rsidR="00002453" w:rsidRPr="00002453" w:rsidRDefault="00002453" w:rsidP="00002453">
            <w:pPr>
              <w:spacing w:after="200" w:line="276" w:lineRule="auto"/>
              <w:ind w:left="720"/>
              <w:contextualSpacing/>
              <w:rPr>
                <w:b/>
                <w:sz w:val="18"/>
                <w:szCs w:val="18"/>
              </w:rPr>
            </w:pPr>
          </w:p>
          <w:p w:rsidR="00002453" w:rsidRPr="00002453" w:rsidRDefault="00002453" w:rsidP="00002453">
            <w:pPr>
              <w:spacing w:after="200" w:line="276" w:lineRule="auto"/>
              <w:ind w:left="720"/>
              <w:contextualSpacing/>
              <w:rPr>
                <w:sz w:val="18"/>
                <w:szCs w:val="18"/>
              </w:rPr>
            </w:pPr>
            <w:r w:rsidRPr="00002453">
              <w:rPr>
                <w:sz w:val="18"/>
                <w:szCs w:val="18"/>
              </w:rPr>
              <w:t>ул. Вокзальная, 4</w:t>
            </w:r>
          </w:p>
          <w:p w:rsidR="00002453" w:rsidRPr="00002453" w:rsidRDefault="00002453" w:rsidP="00002453">
            <w:pPr>
              <w:spacing w:after="200" w:line="276" w:lineRule="auto"/>
              <w:ind w:left="720"/>
              <w:contextualSpacing/>
              <w:rPr>
                <w:sz w:val="18"/>
                <w:szCs w:val="18"/>
              </w:rPr>
            </w:pPr>
            <w:r w:rsidRPr="00002453">
              <w:rPr>
                <w:sz w:val="18"/>
                <w:szCs w:val="18"/>
              </w:rPr>
              <w:lastRenderedPageBreak/>
              <w:t>ул. Вокзальная, 13</w:t>
            </w:r>
          </w:p>
          <w:p w:rsidR="00002453" w:rsidRPr="00002453" w:rsidRDefault="00002453" w:rsidP="00002453">
            <w:pPr>
              <w:spacing w:after="200" w:line="276" w:lineRule="auto"/>
              <w:ind w:left="720"/>
              <w:contextualSpacing/>
              <w:rPr>
                <w:sz w:val="18"/>
                <w:szCs w:val="18"/>
              </w:rPr>
            </w:pPr>
            <w:r w:rsidRPr="00002453">
              <w:rPr>
                <w:sz w:val="18"/>
                <w:szCs w:val="18"/>
              </w:rPr>
              <w:t>ул. Вокзальная, 9</w:t>
            </w:r>
          </w:p>
          <w:p w:rsidR="00002453" w:rsidRPr="00002453" w:rsidRDefault="00002453" w:rsidP="00002453">
            <w:pPr>
              <w:spacing w:after="200" w:line="276" w:lineRule="auto"/>
              <w:contextualSpacing/>
              <w:jc w:val="center"/>
              <w:rPr>
                <w:b/>
                <w:sz w:val="18"/>
                <w:szCs w:val="18"/>
              </w:rPr>
            </w:pPr>
          </w:p>
        </w:tc>
        <w:tc>
          <w:tcPr>
            <w:tcW w:w="4360" w:type="dxa"/>
          </w:tcPr>
          <w:p w:rsidR="00002453" w:rsidRPr="00002453" w:rsidRDefault="00002453" w:rsidP="00002453">
            <w:pPr>
              <w:spacing w:after="200" w:line="276" w:lineRule="auto"/>
              <w:ind w:left="720"/>
              <w:contextualSpacing/>
              <w:rPr>
                <w:b/>
                <w:sz w:val="18"/>
                <w:szCs w:val="18"/>
              </w:rPr>
            </w:pPr>
            <w:r w:rsidRPr="00002453">
              <w:rPr>
                <w:b/>
                <w:sz w:val="18"/>
                <w:szCs w:val="18"/>
              </w:rPr>
              <w:lastRenderedPageBreak/>
              <w:t>Ремонт системы водоснабжения:</w:t>
            </w:r>
          </w:p>
          <w:p w:rsidR="00002453" w:rsidRPr="00002453" w:rsidRDefault="00002453" w:rsidP="00002453">
            <w:pPr>
              <w:spacing w:after="200" w:line="276" w:lineRule="auto"/>
              <w:ind w:left="720"/>
              <w:contextualSpacing/>
              <w:rPr>
                <w:b/>
                <w:sz w:val="18"/>
                <w:szCs w:val="18"/>
              </w:rPr>
            </w:pPr>
          </w:p>
          <w:p w:rsidR="00002453" w:rsidRPr="00002453" w:rsidRDefault="00002453" w:rsidP="00002453">
            <w:pPr>
              <w:spacing w:after="200" w:line="276" w:lineRule="auto"/>
              <w:ind w:left="720"/>
              <w:contextualSpacing/>
              <w:rPr>
                <w:sz w:val="18"/>
                <w:szCs w:val="18"/>
              </w:rPr>
            </w:pPr>
            <w:r w:rsidRPr="00002453">
              <w:rPr>
                <w:sz w:val="18"/>
                <w:szCs w:val="18"/>
              </w:rPr>
              <w:t>ул. Спортивная, 16 (30 м)</w:t>
            </w:r>
          </w:p>
          <w:p w:rsidR="00002453" w:rsidRPr="00002453" w:rsidRDefault="00002453" w:rsidP="00002453">
            <w:pPr>
              <w:spacing w:after="200" w:line="276" w:lineRule="auto"/>
              <w:contextualSpacing/>
              <w:jc w:val="center"/>
              <w:rPr>
                <w:b/>
                <w:sz w:val="18"/>
                <w:szCs w:val="18"/>
              </w:rPr>
            </w:pPr>
          </w:p>
        </w:tc>
      </w:tr>
      <w:tr w:rsidR="00002453" w:rsidRPr="00002453" w:rsidTr="00C17BC6">
        <w:tc>
          <w:tcPr>
            <w:tcW w:w="4491" w:type="dxa"/>
          </w:tcPr>
          <w:p w:rsidR="00002453" w:rsidRPr="00002453" w:rsidRDefault="00002453" w:rsidP="00002453">
            <w:pPr>
              <w:spacing w:after="200" w:line="276" w:lineRule="auto"/>
              <w:ind w:left="720"/>
              <w:contextualSpacing/>
              <w:rPr>
                <w:b/>
                <w:sz w:val="18"/>
                <w:szCs w:val="18"/>
              </w:rPr>
            </w:pPr>
            <w:r w:rsidRPr="00002453">
              <w:rPr>
                <w:b/>
                <w:sz w:val="18"/>
                <w:szCs w:val="18"/>
              </w:rPr>
              <w:lastRenderedPageBreak/>
              <w:t>Ремонт системы канализации:</w:t>
            </w:r>
          </w:p>
          <w:p w:rsidR="00002453" w:rsidRPr="00002453" w:rsidRDefault="00002453" w:rsidP="00002453">
            <w:pPr>
              <w:spacing w:after="200" w:line="276" w:lineRule="auto"/>
              <w:ind w:left="720"/>
              <w:contextualSpacing/>
              <w:rPr>
                <w:sz w:val="18"/>
                <w:szCs w:val="18"/>
              </w:rPr>
            </w:pPr>
            <w:r w:rsidRPr="00002453">
              <w:rPr>
                <w:sz w:val="18"/>
                <w:szCs w:val="18"/>
              </w:rPr>
              <w:t>ул. Вокзальная, 8</w:t>
            </w:r>
          </w:p>
          <w:p w:rsidR="00002453" w:rsidRPr="00002453" w:rsidRDefault="00002453" w:rsidP="00002453">
            <w:pPr>
              <w:spacing w:after="200" w:line="276" w:lineRule="auto"/>
              <w:contextualSpacing/>
              <w:jc w:val="center"/>
              <w:rPr>
                <w:b/>
                <w:sz w:val="18"/>
                <w:szCs w:val="18"/>
              </w:rPr>
            </w:pPr>
          </w:p>
        </w:tc>
        <w:tc>
          <w:tcPr>
            <w:tcW w:w="4360" w:type="dxa"/>
          </w:tcPr>
          <w:p w:rsidR="00002453" w:rsidRPr="00002453" w:rsidRDefault="00002453" w:rsidP="00002453">
            <w:pPr>
              <w:spacing w:after="200" w:line="276" w:lineRule="auto"/>
              <w:ind w:left="720"/>
              <w:contextualSpacing/>
              <w:rPr>
                <w:b/>
                <w:sz w:val="18"/>
                <w:szCs w:val="18"/>
              </w:rPr>
            </w:pPr>
            <w:r w:rsidRPr="00002453">
              <w:rPr>
                <w:b/>
                <w:sz w:val="18"/>
                <w:szCs w:val="18"/>
              </w:rPr>
              <w:t>Утепление стены дворового фасада</w:t>
            </w:r>
          </w:p>
          <w:p w:rsidR="00002453" w:rsidRPr="00002453" w:rsidRDefault="00002453" w:rsidP="00002453">
            <w:pPr>
              <w:spacing w:after="200" w:line="276" w:lineRule="auto"/>
              <w:ind w:left="720"/>
              <w:contextualSpacing/>
              <w:rPr>
                <w:sz w:val="18"/>
                <w:szCs w:val="18"/>
              </w:rPr>
            </w:pPr>
            <w:r w:rsidRPr="00002453">
              <w:rPr>
                <w:sz w:val="18"/>
                <w:szCs w:val="18"/>
              </w:rPr>
              <w:t>ул. Юбилейная, 26-8</w:t>
            </w:r>
          </w:p>
          <w:p w:rsidR="00002453" w:rsidRPr="00002453" w:rsidRDefault="00002453" w:rsidP="00002453">
            <w:pPr>
              <w:spacing w:after="200" w:line="276" w:lineRule="auto"/>
              <w:contextualSpacing/>
              <w:jc w:val="center"/>
              <w:rPr>
                <w:b/>
                <w:sz w:val="18"/>
                <w:szCs w:val="18"/>
              </w:rPr>
            </w:pPr>
          </w:p>
        </w:tc>
      </w:tr>
      <w:tr w:rsidR="00002453" w:rsidRPr="00002453" w:rsidTr="00C17BC6">
        <w:tc>
          <w:tcPr>
            <w:tcW w:w="4491" w:type="dxa"/>
          </w:tcPr>
          <w:p w:rsidR="00002453" w:rsidRPr="00002453" w:rsidRDefault="00002453" w:rsidP="00002453">
            <w:pPr>
              <w:spacing w:after="200" w:line="276" w:lineRule="auto"/>
              <w:ind w:left="720"/>
              <w:contextualSpacing/>
              <w:rPr>
                <w:b/>
                <w:sz w:val="18"/>
                <w:szCs w:val="18"/>
              </w:rPr>
            </w:pPr>
            <w:r w:rsidRPr="00002453">
              <w:rPr>
                <w:b/>
                <w:sz w:val="18"/>
                <w:szCs w:val="18"/>
              </w:rPr>
              <w:t>Замена светодиодных светильников с датчиками движения:</w:t>
            </w:r>
          </w:p>
          <w:p w:rsidR="00002453" w:rsidRPr="00002453" w:rsidRDefault="00002453" w:rsidP="00002453">
            <w:pPr>
              <w:spacing w:after="200" w:line="276" w:lineRule="auto"/>
              <w:ind w:left="720"/>
              <w:contextualSpacing/>
              <w:rPr>
                <w:sz w:val="18"/>
                <w:szCs w:val="18"/>
              </w:rPr>
            </w:pPr>
            <w:r w:rsidRPr="00002453">
              <w:rPr>
                <w:sz w:val="18"/>
                <w:szCs w:val="18"/>
              </w:rPr>
              <w:t>ул. Дзержинского, 31</w:t>
            </w:r>
          </w:p>
          <w:p w:rsidR="00002453" w:rsidRPr="00002453" w:rsidRDefault="00002453" w:rsidP="00002453">
            <w:pPr>
              <w:spacing w:after="200" w:line="276" w:lineRule="auto"/>
              <w:ind w:left="720"/>
              <w:contextualSpacing/>
              <w:rPr>
                <w:sz w:val="18"/>
                <w:szCs w:val="18"/>
              </w:rPr>
            </w:pPr>
            <w:r w:rsidRPr="00002453">
              <w:rPr>
                <w:sz w:val="18"/>
                <w:szCs w:val="18"/>
              </w:rPr>
              <w:t>ул. Спортивная, 22</w:t>
            </w:r>
          </w:p>
          <w:p w:rsidR="00002453" w:rsidRPr="00002453" w:rsidRDefault="00002453" w:rsidP="00002453">
            <w:pPr>
              <w:spacing w:after="200" w:line="276" w:lineRule="auto"/>
              <w:ind w:left="720"/>
              <w:contextualSpacing/>
              <w:rPr>
                <w:sz w:val="18"/>
                <w:szCs w:val="18"/>
              </w:rPr>
            </w:pPr>
            <w:r w:rsidRPr="00002453">
              <w:rPr>
                <w:sz w:val="18"/>
                <w:szCs w:val="18"/>
              </w:rPr>
              <w:t>ул. Спортивная, 24а</w:t>
            </w:r>
          </w:p>
          <w:p w:rsidR="00002453" w:rsidRPr="00002453" w:rsidRDefault="00002453" w:rsidP="00002453">
            <w:pPr>
              <w:spacing w:after="200" w:line="276" w:lineRule="auto"/>
              <w:ind w:left="720"/>
              <w:contextualSpacing/>
              <w:rPr>
                <w:sz w:val="18"/>
                <w:szCs w:val="18"/>
              </w:rPr>
            </w:pPr>
            <w:r w:rsidRPr="00002453">
              <w:rPr>
                <w:sz w:val="18"/>
                <w:szCs w:val="18"/>
              </w:rPr>
              <w:t>ул. Спортивная, 16</w:t>
            </w:r>
          </w:p>
          <w:p w:rsidR="00002453" w:rsidRPr="00002453" w:rsidRDefault="00002453" w:rsidP="00002453">
            <w:pPr>
              <w:spacing w:after="200" w:line="276" w:lineRule="auto"/>
              <w:ind w:left="720"/>
              <w:contextualSpacing/>
              <w:rPr>
                <w:sz w:val="18"/>
                <w:szCs w:val="18"/>
              </w:rPr>
            </w:pPr>
            <w:r w:rsidRPr="00002453">
              <w:rPr>
                <w:sz w:val="18"/>
                <w:szCs w:val="18"/>
              </w:rPr>
              <w:t>ул. Спортивная, 16а</w:t>
            </w:r>
          </w:p>
          <w:p w:rsidR="00002453" w:rsidRPr="00002453" w:rsidRDefault="00002453" w:rsidP="00002453">
            <w:pPr>
              <w:spacing w:after="200" w:line="276" w:lineRule="auto"/>
              <w:ind w:left="720"/>
              <w:contextualSpacing/>
              <w:rPr>
                <w:sz w:val="18"/>
                <w:szCs w:val="18"/>
              </w:rPr>
            </w:pPr>
            <w:r w:rsidRPr="00002453">
              <w:rPr>
                <w:sz w:val="18"/>
                <w:szCs w:val="18"/>
              </w:rPr>
              <w:t>ул. Дзержинского, 29</w:t>
            </w:r>
          </w:p>
          <w:p w:rsidR="00002453" w:rsidRPr="00002453" w:rsidRDefault="00002453" w:rsidP="00002453">
            <w:pPr>
              <w:spacing w:after="200" w:line="276" w:lineRule="auto"/>
              <w:ind w:left="720"/>
              <w:contextualSpacing/>
              <w:rPr>
                <w:b/>
                <w:sz w:val="18"/>
                <w:szCs w:val="18"/>
              </w:rPr>
            </w:pPr>
          </w:p>
          <w:p w:rsidR="00002453" w:rsidRPr="00002453" w:rsidRDefault="00002453" w:rsidP="00002453">
            <w:pPr>
              <w:spacing w:after="200" w:line="276" w:lineRule="auto"/>
              <w:ind w:left="720"/>
              <w:contextualSpacing/>
              <w:rPr>
                <w:b/>
                <w:sz w:val="18"/>
                <w:szCs w:val="18"/>
              </w:rPr>
            </w:pPr>
          </w:p>
        </w:tc>
        <w:tc>
          <w:tcPr>
            <w:tcW w:w="4360" w:type="dxa"/>
          </w:tcPr>
          <w:p w:rsidR="00002453" w:rsidRPr="00002453" w:rsidRDefault="00002453" w:rsidP="00002453">
            <w:pPr>
              <w:spacing w:after="200" w:line="276" w:lineRule="auto"/>
              <w:ind w:left="720"/>
              <w:contextualSpacing/>
              <w:rPr>
                <w:b/>
                <w:sz w:val="18"/>
                <w:szCs w:val="18"/>
              </w:rPr>
            </w:pPr>
            <w:r w:rsidRPr="00002453">
              <w:rPr>
                <w:b/>
                <w:sz w:val="18"/>
                <w:szCs w:val="18"/>
              </w:rPr>
              <w:t xml:space="preserve">Аварийные работы: </w:t>
            </w:r>
          </w:p>
          <w:p w:rsidR="00002453" w:rsidRPr="00002453" w:rsidRDefault="00002453" w:rsidP="00002453">
            <w:pPr>
              <w:spacing w:after="200" w:line="276" w:lineRule="auto"/>
              <w:ind w:left="720"/>
              <w:contextualSpacing/>
              <w:rPr>
                <w:b/>
                <w:sz w:val="18"/>
                <w:szCs w:val="18"/>
              </w:rPr>
            </w:pPr>
          </w:p>
          <w:p w:rsidR="00002453" w:rsidRPr="00002453" w:rsidRDefault="00002453" w:rsidP="00002453">
            <w:pPr>
              <w:spacing w:after="200" w:line="276" w:lineRule="auto"/>
              <w:ind w:left="-426" w:right="-284" w:firstLine="426"/>
              <w:contextualSpacing/>
              <w:rPr>
                <w:sz w:val="18"/>
                <w:szCs w:val="18"/>
              </w:rPr>
            </w:pPr>
            <w:r w:rsidRPr="00002453">
              <w:rPr>
                <w:sz w:val="18"/>
                <w:szCs w:val="18"/>
              </w:rPr>
              <w:t>- Частичный ремонт кровли</w:t>
            </w:r>
          </w:p>
          <w:p w:rsidR="00002453" w:rsidRPr="00002453" w:rsidRDefault="00002453" w:rsidP="00002453">
            <w:pPr>
              <w:spacing w:after="200" w:line="276" w:lineRule="auto"/>
              <w:ind w:left="-426" w:right="-284" w:firstLine="460"/>
              <w:contextualSpacing/>
              <w:rPr>
                <w:sz w:val="18"/>
                <w:szCs w:val="18"/>
              </w:rPr>
            </w:pPr>
            <w:r w:rsidRPr="00002453">
              <w:rPr>
                <w:sz w:val="18"/>
                <w:szCs w:val="18"/>
              </w:rPr>
              <w:t>ул. Спортивная, 29</w:t>
            </w:r>
          </w:p>
          <w:p w:rsidR="00002453" w:rsidRPr="00002453" w:rsidRDefault="00002453" w:rsidP="00002453">
            <w:pPr>
              <w:spacing w:after="200" w:line="276" w:lineRule="auto"/>
              <w:ind w:left="-426" w:right="-284" w:firstLine="460"/>
              <w:contextualSpacing/>
              <w:rPr>
                <w:sz w:val="18"/>
                <w:szCs w:val="18"/>
              </w:rPr>
            </w:pPr>
          </w:p>
          <w:p w:rsidR="00002453" w:rsidRPr="00002453" w:rsidRDefault="00002453" w:rsidP="00002453">
            <w:pPr>
              <w:spacing w:after="200" w:line="276" w:lineRule="auto"/>
              <w:ind w:left="-426" w:right="-284" w:firstLine="460"/>
              <w:contextualSpacing/>
              <w:rPr>
                <w:sz w:val="18"/>
                <w:szCs w:val="18"/>
              </w:rPr>
            </w:pPr>
            <w:r w:rsidRPr="00002453">
              <w:rPr>
                <w:sz w:val="18"/>
                <w:szCs w:val="18"/>
              </w:rPr>
              <w:t xml:space="preserve">- Обустройство </w:t>
            </w:r>
            <w:proofErr w:type="gramStart"/>
            <w:r w:rsidRPr="00002453">
              <w:rPr>
                <w:sz w:val="18"/>
                <w:szCs w:val="18"/>
              </w:rPr>
              <w:t>водоотводной</w:t>
            </w:r>
            <w:proofErr w:type="gramEnd"/>
            <w:r w:rsidRPr="00002453">
              <w:rPr>
                <w:sz w:val="18"/>
                <w:szCs w:val="18"/>
              </w:rPr>
              <w:t xml:space="preserve"> </w:t>
            </w:r>
          </w:p>
          <w:p w:rsidR="00002453" w:rsidRPr="00002453" w:rsidRDefault="00002453" w:rsidP="00002453">
            <w:pPr>
              <w:spacing w:after="200" w:line="276" w:lineRule="auto"/>
              <w:ind w:left="-426" w:right="-284" w:firstLine="460"/>
              <w:contextualSpacing/>
              <w:rPr>
                <w:sz w:val="18"/>
                <w:szCs w:val="18"/>
              </w:rPr>
            </w:pPr>
            <w:r w:rsidRPr="00002453">
              <w:rPr>
                <w:sz w:val="18"/>
                <w:szCs w:val="18"/>
              </w:rPr>
              <w:t xml:space="preserve">канавы у дома № 17 </w:t>
            </w:r>
            <w:proofErr w:type="gramStart"/>
            <w:r w:rsidRPr="00002453">
              <w:rPr>
                <w:sz w:val="18"/>
                <w:szCs w:val="18"/>
              </w:rPr>
              <w:t>по</w:t>
            </w:r>
            <w:proofErr w:type="gramEnd"/>
          </w:p>
          <w:p w:rsidR="00002453" w:rsidRPr="00002453" w:rsidRDefault="00002453" w:rsidP="00002453">
            <w:pPr>
              <w:spacing w:after="200" w:line="276" w:lineRule="auto"/>
              <w:ind w:left="-426" w:right="-284" w:firstLine="460"/>
              <w:contextualSpacing/>
              <w:rPr>
                <w:sz w:val="18"/>
                <w:szCs w:val="18"/>
              </w:rPr>
            </w:pPr>
            <w:r w:rsidRPr="00002453">
              <w:rPr>
                <w:sz w:val="18"/>
                <w:szCs w:val="18"/>
              </w:rPr>
              <w:t xml:space="preserve"> ул. </w:t>
            </w:r>
            <w:proofErr w:type="gramStart"/>
            <w:r w:rsidRPr="00002453">
              <w:rPr>
                <w:sz w:val="18"/>
                <w:szCs w:val="18"/>
              </w:rPr>
              <w:t>Строительная</w:t>
            </w:r>
            <w:proofErr w:type="gramEnd"/>
            <w:r w:rsidRPr="00002453">
              <w:rPr>
                <w:sz w:val="18"/>
                <w:szCs w:val="18"/>
              </w:rPr>
              <w:t>, – 100 метров</w:t>
            </w:r>
          </w:p>
          <w:p w:rsidR="00002453" w:rsidRPr="00002453" w:rsidRDefault="00002453" w:rsidP="00002453">
            <w:pPr>
              <w:spacing w:after="200" w:line="276" w:lineRule="auto"/>
              <w:ind w:left="720"/>
              <w:contextualSpacing/>
              <w:jc w:val="center"/>
              <w:rPr>
                <w:b/>
                <w:sz w:val="18"/>
                <w:szCs w:val="18"/>
              </w:rPr>
            </w:pPr>
          </w:p>
        </w:tc>
      </w:tr>
    </w:tbl>
    <w:p w:rsidR="00002453" w:rsidRPr="00002453" w:rsidRDefault="00002453" w:rsidP="00002453">
      <w:pPr>
        <w:spacing w:after="200" w:line="276" w:lineRule="auto"/>
        <w:rPr>
          <w:rFonts w:eastAsiaTheme="minorEastAsia"/>
          <w:sz w:val="18"/>
          <w:szCs w:val="18"/>
        </w:rPr>
      </w:pPr>
      <w:bookmarkStart w:id="2" w:name="_GoBack"/>
      <w:bookmarkEnd w:id="2"/>
    </w:p>
    <w:p w:rsidR="00002453" w:rsidRPr="00002453" w:rsidRDefault="00002453" w:rsidP="00002453">
      <w:pPr>
        <w:spacing w:line="276" w:lineRule="auto"/>
        <w:rPr>
          <w:rFonts w:eastAsiaTheme="minorEastAsia"/>
          <w:sz w:val="18"/>
          <w:szCs w:val="18"/>
        </w:rPr>
      </w:pPr>
      <w:r w:rsidRPr="00002453">
        <w:rPr>
          <w:rFonts w:eastAsiaTheme="minorEastAsia"/>
          <w:sz w:val="18"/>
          <w:szCs w:val="18"/>
        </w:rPr>
        <w:t xml:space="preserve">        За 2021 год управляющей компанией ООО «Жилье» выполнено 493</w:t>
      </w:r>
    </w:p>
    <w:p w:rsidR="00002453" w:rsidRPr="00002453" w:rsidRDefault="00002453" w:rsidP="00002453">
      <w:pPr>
        <w:spacing w:line="276" w:lineRule="auto"/>
        <w:rPr>
          <w:rFonts w:eastAsiaTheme="minorEastAsia"/>
          <w:sz w:val="18"/>
          <w:szCs w:val="18"/>
        </w:rPr>
      </w:pPr>
      <w:r w:rsidRPr="00002453">
        <w:rPr>
          <w:rFonts w:eastAsiaTheme="minorEastAsia"/>
          <w:sz w:val="18"/>
          <w:szCs w:val="18"/>
        </w:rPr>
        <w:t>сантехнических   и   39   электротехнических заявок.</w:t>
      </w:r>
    </w:p>
    <w:p w:rsidR="00002453" w:rsidRPr="00002453" w:rsidRDefault="00002453" w:rsidP="00E71E28">
      <w:pPr>
        <w:widowControl w:val="0"/>
        <w:autoSpaceDE w:val="0"/>
        <w:autoSpaceDN w:val="0"/>
        <w:adjustRightInd w:val="0"/>
        <w:jc w:val="both"/>
        <w:rPr>
          <w:sz w:val="18"/>
          <w:szCs w:val="18"/>
        </w:rPr>
      </w:pPr>
    </w:p>
    <w:p w:rsidR="00E71E28" w:rsidRPr="00D262C4" w:rsidRDefault="00E71E28" w:rsidP="00E71E28">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sectPr w:rsidR="00D70C3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7569A7" w:rsidRPr="00AB2910" w:rsidRDefault="007569A7" w:rsidP="00DF5D44">
      <w:pPr>
        <w:widowControl w:val="0"/>
        <w:autoSpaceDE w:val="0"/>
        <w:autoSpaceDN w:val="0"/>
        <w:adjustRightInd w:val="0"/>
        <w:jc w:val="both"/>
        <w:rPr>
          <w:kern w:val="2"/>
          <w:sz w:val="18"/>
          <w:szCs w:val="18"/>
        </w:rPr>
      </w:pPr>
      <w:bookmarkStart w:id="3" w:name="P004D"/>
      <w:bookmarkEnd w:id="1"/>
      <w:bookmarkEnd w:id="3"/>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8"/>
        <w:widowControl w:val="0"/>
        <w:spacing w:line="180" w:lineRule="auto"/>
        <w:rPr>
          <w:bCs/>
          <w:sz w:val="16"/>
          <w:szCs w:val="16"/>
        </w:rPr>
      </w:pPr>
    </w:p>
    <w:p w:rsidR="0037597D" w:rsidRPr="006911AB" w:rsidRDefault="0037597D" w:rsidP="0037597D">
      <w:pPr>
        <w:pStyle w:val="a8"/>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37597D" w:rsidP="0037597D">
      <w:pPr>
        <w:pStyle w:val="a8"/>
        <w:widowControl w:val="0"/>
        <w:spacing w:line="180" w:lineRule="auto"/>
        <w:rPr>
          <w:bCs/>
          <w:sz w:val="16"/>
          <w:szCs w:val="16"/>
        </w:rPr>
      </w:pPr>
      <w:r>
        <w:rPr>
          <w:bCs/>
          <w:sz w:val="16"/>
          <w:szCs w:val="16"/>
        </w:rPr>
        <w:t xml:space="preserve">Главный редактор  </w:t>
      </w:r>
      <w:r w:rsidR="00D262C4">
        <w:rPr>
          <w:bCs/>
          <w:sz w:val="16"/>
          <w:szCs w:val="16"/>
        </w:rPr>
        <w:t>Самохвалова М.А</w:t>
      </w:r>
      <w:r w:rsidR="006A0A41">
        <w:rPr>
          <w:bCs/>
          <w:sz w:val="16"/>
          <w:szCs w:val="16"/>
        </w:rPr>
        <w:t>.</w:t>
      </w:r>
      <w:r w:rsidRPr="006911AB">
        <w:rPr>
          <w:bCs/>
          <w:sz w:val="16"/>
          <w:szCs w:val="16"/>
        </w:rPr>
        <w:t xml:space="preserve">.                                             правовых  актов органов местного самоуправления </w:t>
      </w:r>
      <w:proofErr w:type="spellStart"/>
      <w:r w:rsidRPr="006911AB">
        <w:rPr>
          <w:bCs/>
          <w:sz w:val="16"/>
          <w:szCs w:val="16"/>
        </w:rPr>
        <w:t>г.п</w:t>
      </w:r>
      <w:proofErr w:type="spellEnd"/>
      <w:r w:rsidRPr="006911AB">
        <w:rPr>
          <w:bCs/>
          <w:sz w:val="16"/>
          <w:szCs w:val="16"/>
        </w:rPr>
        <w:t xml:space="preserve">. Агириш </w:t>
      </w:r>
    </w:p>
    <w:p w:rsidR="0037597D" w:rsidRPr="006911AB" w:rsidRDefault="0037597D" w:rsidP="0037597D">
      <w:pPr>
        <w:pStyle w:val="a8"/>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8"/>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4"/>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91" w:rsidRDefault="001E0191">
      <w:r>
        <w:separator/>
      </w:r>
    </w:p>
  </w:endnote>
  <w:endnote w:type="continuationSeparator" w:id="0">
    <w:p w:rsidR="001E0191" w:rsidRDefault="001E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57" w:rsidRDefault="00A54A57">
    <w:pPr>
      <w:pStyle w:val="af3"/>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A54A57" w:rsidRDefault="00A54A57">
    <w:pPr>
      <w:pStyle w:val="af3"/>
      <w:ind w:right="360"/>
    </w:pPr>
  </w:p>
  <w:p w:rsidR="00A54A57" w:rsidRDefault="00A54A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593378"/>
      <w:docPartObj>
        <w:docPartGallery w:val="Page Numbers (Bottom of Page)"/>
        <w:docPartUnique/>
      </w:docPartObj>
    </w:sdtPr>
    <w:sdtEndPr/>
    <w:sdtContent>
      <w:p w:rsidR="00A54A57" w:rsidRDefault="00A54A57">
        <w:pPr>
          <w:pStyle w:val="af3"/>
          <w:jc w:val="right"/>
        </w:pPr>
        <w:r>
          <w:fldChar w:fldCharType="begin"/>
        </w:r>
        <w:r>
          <w:instrText>PAGE   \* MERGEFORMAT</w:instrText>
        </w:r>
        <w:r>
          <w:fldChar w:fldCharType="separate"/>
        </w:r>
        <w:r w:rsidR="00002453">
          <w:rPr>
            <w:noProof/>
          </w:rPr>
          <w:t>13</w:t>
        </w:r>
        <w:r>
          <w:fldChar w:fldCharType="end"/>
        </w:r>
      </w:p>
    </w:sdtContent>
  </w:sdt>
  <w:p w:rsidR="00A54A57" w:rsidRDefault="00A54A57">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91" w:rsidRDefault="001E0191">
      <w:r>
        <w:separator/>
      </w:r>
    </w:p>
  </w:footnote>
  <w:footnote w:type="continuationSeparator" w:id="0">
    <w:p w:rsidR="001E0191" w:rsidRDefault="001E0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57" w:rsidRDefault="00A54A57" w:rsidP="00D70C3E">
    <w:pPr>
      <w:pageBreakBefore/>
    </w:pPr>
    <w:r>
      <w:rPr>
        <w:noProof/>
      </w:rPr>
      <mc:AlternateContent>
        <mc:Choice Requires="wps">
          <w:drawing>
            <wp:anchor distT="0" distB="0" distL="114300" distR="114300" simplePos="0" relativeHeight="251659264" behindDoc="0" locked="0" layoutInCell="1" allowOverlap="1" wp14:anchorId="753353A7" wp14:editId="4D1D3151">
              <wp:simplePos x="0" y="0"/>
              <wp:positionH relativeFrom="column">
                <wp:posOffset>1828800</wp:posOffset>
              </wp:positionH>
              <wp:positionV relativeFrom="paragraph">
                <wp:posOffset>-114300</wp:posOffset>
              </wp:positionV>
              <wp:extent cx="1943100" cy="457200"/>
              <wp:effectExtent l="13335" t="7620" r="5715" b="1143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A54A57" w:rsidRDefault="00A54A57"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A54A57" w:rsidRDefault="00A54A57" w:rsidP="00D70C3E">
                    <w:pPr>
                      <w:jc w:val="center"/>
                      <w:rPr>
                        <w:b/>
                        <w:i/>
                        <w:sz w:val="32"/>
                        <w:szCs w:val="32"/>
                      </w:rPr>
                    </w:pPr>
                    <w:r>
                      <w:rPr>
                        <w:b/>
                        <w:i/>
                        <w:sz w:val="32"/>
                        <w:szCs w:val="32"/>
                      </w:rPr>
                      <w:t>ОФИЦИАЛЬНО</w:t>
                    </w:r>
                  </w:p>
                </w:txbxContent>
              </v:textbox>
            </v:shape>
          </w:pict>
        </mc:Fallback>
      </mc:AlternateContent>
    </w:r>
    <w:r>
      <w:t xml:space="preserve">                                                                            </w:t>
    </w:r>
    <w:r w:rsidR="00E71E28">
      <w:t xml:space="preserve">                           №  19     29</w:t>
    </w:r>
    <w:r>
      <w:t xml:space="preserve">  марта  2022 г</w:t>
    </w:r>
  </w:p>
  <w:p w:rsidR="00A54A57" w:rsidRDefault="00A54A57" w:rsidP="00D70C3E">
    <w:pPr>
      <w:tabs>
        <w:tab w:val="left" w:pos="1500"/>
        <w:tab w:val="left" w:pos="2355"/>
      </w:tabs>
      <w:rPr>
        <w:sz w:val="16"/>
        <w:szCs w:val="16"/>
      </w:rPr>
    </w:pPr>
    <w:r>
      <w:rPr>
        <w:sz w:val="16"/>
        <w:szCs w:val="16"/>
      </w:rPr>
      <w:tab/>
    </w:r>
    <w:r>
      <w:rPr>
        <w:sz w:val="16"/>
        <w:szCs w:val="16"/>
      </w:rPr>
      <w:tab/>
    </w:r>
  </w:p>
  <w:p w:rsidR="00A54A57" w:rsidRDefault="00A54A57"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A54A57" w:rsidRPr="00E554F1" w:rsidTr="00D70C3E">
      <w:trPr>
        <w:trHeight w:val="22"/>
      </w:trPr>
      <w:tc>
        <w:tcPr>
          <w:tcW w:w="9453" w:type="dxa"/>
          <w:tcBorders>
            <w:top w:val="threeDEmboss" w:sz="12" w:space="0" w:color="auto"/>
            <w:left w:val="nil"/>
            <w:bottom w:val="nil"/>
            <w:right w:val="nil"/>
          </w:tcBorders>
        </w:tcPr>
        <w:p w:rsidR="00A54A57" w:rsidRPr="00E554F1" w:rsidRDefault="00A54A57" w:rsidP="00C3703E">
          <w:pPr>
            <w:rPr>
              <w:sz w:val="18"/>
              <w:szCs w:val="18"/>
            </w:rPr>
          </w:pPr>
        </w:p>
      </w:tc>
    </w:tr>
  </w:tbl>
  <w:p w:rsidR="00A54A57" w:rsidRDefault="00A54A57">
    <w:pPr>
      <w:pStyle w:val="af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A57" w:rsidRDefault="00A54A57" w:rsidP="00186B2F">
    <w:pPr>
      <w:pStyle w:val="aff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54A57" w:rsidRDefault="00A54A57">
    <w:pPr>
      <w:pStyle w:val="aff5"/>
    </w:pPr>
  </w:p>
  <w:p w:rsidR="00A54A57" w:rsidRDefault="00A54A57"/>
  <w:p w:rsidR="00A54A57" w:rsidRDefault="00A54A57"/>
  <w:p w:rsidR="00A54A57" w:rsidRDefault="00A54A57"/>
  <w:p w:rsidR="00A54A57" w:rsidRDefault="00A54A57"/>
  <w:p w:rsidR="00A54A57" w:rsidRDefault="00A54A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4B64758"/>
    <w:multiLevelType w:val="multilevel"/>
    <w:tmpl w:val="8BC0B29A"/>
    <w:lvl w:ilvl="0">
      <w:start w:val="3"/>
      <w:numFmt w:val="decimal"/>
      <w:lvlText w:val="%1"/>
      <w:lvlJc w:val="left"/>
      <w:pPr>
        <w:ind w:left="375" w:hanging="375"/>
      </w:pPr>
      <w:rPr>
        <w:rFonts w:hint="default"/>
        <w:sz w:val="28"/>
      </w:rPr>
    </w:lvl>
    <w:lvl w:ilvl="1">
      <w:start w:val="1"/>
      <w:numFmt w:val="decimal"/>
      <w:lvlText w:val="%1.%2"/>
      <w:lvlJc w:val="left"/>
      <w:pPr>
        <w:ind w:left="1081" w:hanging="375"/>
      </w:pPr>
      <w:rPr>
        <w:rFonts w:hint="default"/>
        <w:sz w:val="28"/>
      </w:rPr>
    </w:lvl>
    <w:lvl w:ilvl="2">
      <w:start w:val="1"/>
      <w:numFmt w:val="decimal"/>
      <w:lvlText w:val="%1.%2.%3"/>
      <w:lvlJc w:val="left"/>
      <w:pPr>
        <w:ind w:left="2132" w:hanging="720"/>
      </w:pPr>
      <w:rPr>
        <w:rFonts w:hint="default"/>
        <w:sz w:val="28"/>
      </w:rPr>
    </w:lvl>
    <w:lvl w:ilvl="3">
      <w:start w:val="1"/>
      <w:numFmt w:val="decimal"/>
      <w:lvlText w:val="%1.%2.%3.%4"/>
      <w:lvlJc w:val="left"/>
      <w:pPr>
        <w:ind w:left="2838" w:hanging="720"/>
      </w:pPr>
      <w:rPr>
        <w:rFonts w:hint="default"/>
        <w:sz w:val="28"/>
      </w:rPr>
    </w:lvl>
    <w:lvl w:ilvl="4">
      <w:start w:val="1"/>
      <w:numFmt w:val="decimal"/>
      <w:lvlText w:val="%1.%2.%3.%4.%5"/>
      <w:lvlJc w:val="left"/>
      <w:pPr>
        <w:ind w:left="3904" w:hanging="1080"/>
      </w:pPr>
      <w:rPr>
        <w:rFonts w:hint="default"/>
        <w:sz w:val="28"/>
      </w:rPr>
    </w:lvl>
    <w:lvl w:ilvl="5">
      <w:start w:val="1"/>
      <w:numFmt w:val="decimal"/>
      <w:lvlText w:val="%1.%2.%3.%4.%5.%6"/>
      <w:lvlJc w:val="left"/>
      <w:pPr>
        <w:ind w:left="4610" w:hanging="1080"/>
      </w:pPr>
      <w:rPr>
        <w:rFonts w:hint="default"/>
        <w:sz w:val="28"/>
      </w:rPr>
    </w:lvl>
    <w:lvl w:ilvl="6">
      <w:start w:val="1"/>
      <w:numFmt w:val="decimal"/>
      <w:lvlText w:val="%1.%2.%3.%4.%5.%6.%7"/>
      <w:lvlJc w:val="left"/>
      <w:pPr>
        <w:ind w:left="5676" w:hanging="1440"/>
      </w:pPr>
      <w:rPr>
        <w:rFonts w:hint="default"/>
        <w:sz w:val="28"/>
      </w:rPr>
    </w:lvl>
    <w:lvl w:ilvl="7">
      <w:start w:val="1"/>
      <w:numFmt w:val="decimal"/>
      <w:lvlText w:val="%1.%2.%3.%4.%5.%6.%7.%8"/>
      <w:lvlJc w:val="left"/>
      <w:pPr>
        <w:ind w:left="6382" w:hanging="1440"/>
      </w:pPr>
      <w:rPr>
        <w:rFonts w:hint="default"/>
        <w:sz w:val="28"/>
      </w:rPr>
    </w:lvl>
    <w:lvl w:ilvl="8">
      <w:start w:val="1"/>
      <w:numFmt w:val="decimal"/>
      <w:lvlText w:val="%1.%2.%3.%4.%5.%6.%7.%8.%9"/>
      <w:lvlJc w:val="left"/>
      <w:pPr>
        <w:ind w:left="7448" w:hanging="1800"/>
      </w:pPr>
      <w:rPr>
        <w:rFonts w:hint="default"/>
        <w:sz w:val="28"/>
      </w:rPr>
    </w:lvl>
  </w:abstractNum>
  <w:abstractNum w:abstractNumId="23">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1EA8407F"/>
    <w:multiLevelType w:val="hybridMultilevel"/>
    <w:tmpl w:val="4EB2988C"/>
    <w:lvl w:ilvl="0" w:tplc="9C06133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6">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7">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28">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29">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2EAC2682"/>
    <w:multiLevelType w:val="multilevel"/>
    <w:tmpl w:val="36C6BC16"/>
    <w:lvl w:ilvl="0">
      <w:start w:val="3"/>
      <w:numFmt w:val="decimal"/>
      <w:lvlText w:val="%1."/>
      <w:lvlJc w:val="left"/>
      <w:pPr>
        <w:ind w:left="1068" w:hanging="360"/>
      </w:pPr>
      <w:rPr>
        <w:rFonts w:hint="default"/>
        <w:b w:val="0"/>
        <w:bCs w:val="0"/>
      </w:rPr>
    </w:lvl>
    <w:lvl w:ilvl="1">
      <w:start w:val="1"/>
      <w:numFmt w:val="decimal"/>
      <w:isLgl/>
      <w:lvlText w:val="%1.%2."/>
      <w:lvlJc w:val="left"/>
      <w:pPr>
        <w:ind w:left="1218" w:hanging="51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5">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7">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3">
    <w:nsid w:val="4D516C8E"/>
    <w:multiLevelType w:val="hybridMultilevel"/>
    <w:tmpl w:val="BE0AF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7">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48">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1">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2">
    <w:nsid w:val="62A52752"/>
    <w:multiLevelType w:val="hybridMultilevel"/>
    <w:tmpl w:val="BC187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BC582A"/>
    <w:multiLevelType w:val="hybridMultilevel"/>
    <w:tmpl w:val="10CA95D0"/>
    <w:lvl w:ilvl="0" w:tplc="802E0C88">
      <w:start w:val="1"/>
      <w:numFmt w:val="bullet"/>
      <w:pStyle w:val="S"/>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4">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7">
    <w:nsid w:val="6BA849DB"/>
    <w:multiLevelType w:val="multilevel"/>
    <w:tmpl w:val="AF2C96D2"/>
    <w:lvl w:ilvl="0">
      <w:start w:val="1"/>
      <w:numFmt w:val="decimal"/>
      <w:lvlText w:val="%1."/>
      <w:lvlJc w:val="left"/>
      <w:pPr>
        <w:ind w:left="1068" w:hanging="360"/>
      </w:pPr>
      <w:rPr>
        <w:rFonts w:hint="default"/>
      </w:rPr>
    </w:lvl>
    <w:lvl w:ilvl="1">
      <w:start w:val="1"/>
      <w:numFmt w:val="decimal"/>
      <w:isLgl/>
      <w:lvlText w:val="%1.%2."/>
      <w:lvlJc w:val="left"/>
      <w:pPr>
        <w:ind w:left="1218" w:hanging="51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9">
    <w:nsid w:val="6FF15245"/>
    <w:multiLevelType w:val="hybridMultilevel"/>
    <w:tmpl w:val="C4DA970A"/>
    <w:lvl w:ilvl="0" w:tplc="6776A802">
      <w:start w:val="9"/>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2">
    <w:nsid w:val="790C0C1C"/>
    <w:multiLevelType w:val="hybridMultilevel"/>
    <w:tmpl w:val="C4265C58"/>
    <w:lvl w:ilvl="0" w:tplc="E2B03F3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64">
    <w:nsid w:val="7C8E257A"/>
    <w:multiLevelType w:val="hybridMultilevel"/>
    <w:tmpl w:val="4E50BD6C"/>
    <w:lvl w:ilvl="0" w:tplc="3452A7E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6"/>
  </w:num>
  <w:num w:numId="2">
    <w:abstractNumId w:val="18"/>
  </w:num>
  <w:num w:numId="3">
    <w:abstractNumId w:val="51"/>
  </w:num>
  <w:num w:numId="4">
    <w:abstractNumId w:val="56"/>
  </w:num>
  <w:num w:numId="5">
    <w:abstractNumId w:val="25"/>
  </w:num>
  <w:num w:numId="6">
    <w:abstractNumId w:val="61"/>
  </w:num>
  <w:num w:numId="7">
    <w:abstractNumId w:val="36"/>
  </w:num>
  <w:num w:numId="8">
    <w:abstractNumId w:val="19"/>
  </w:num>
  <w:num w:numId="9">
    <w:abstractNumId w:val="50"/>
  </w:num>
  <w:num w:numId="10">
    <w:abstractNumId w:val="46"/>
  </w:num>
  <w:num w:numId="11">
    <w:abstractNumId w:val="47"/>
  </w:num>
  <w:num w:numId="12">
    <w:abstractNumId w:val="42"/>
  </w:num>
  <w:num w:numId="13">
    <w:abstractNumId w:val="6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28"/>
  </w:num>
  <w:num w:numId="18">
    <w:abstractNumId w:val="60"/>
  </w:num>
  <w:num w:numId="19">
    <w:abstractNumId w:val="41"/>
  </w:num>
  <w:num w:numId="20">
    <w:abstractNumId w:val="32"/>
  </w:num>
  <w:num w:numId="21">
    <w:abstractNumId w:val="48"/>
  </w:num>
  <w:num w:numId="22">
    <w:abstractNumId w:val="34"/>
  </w:num>
  <w:num w:numId="23">
    <w:abstractNumId w:val="27"/>
  </w:num>
  <w:num w:numId="24">
    <w:abstractNumId w:val="37"/>
  </w:num>
  <w:num w:numId="25">
    <w:abstractNumId w:val="54"/>
  </w:num>
  <w:num w:numId="26">
    <w:abstractNumId w:val="44"/>
  </w:num>
  <w:num w:numId="27">
    <w:abstractNumId w:val="33"/>
  </w:num>
  <w:num w:numId="28">
    <w:abstractNumId w:val="20"/>
  </w:num>
  <w:num w:numId="29">
    <w:abstractNumId w:val="38"/>
  </w:num>
  <w:num w:numId="30">
    <w:abstractNumId w:val="58"/>
  </w:num>
  <w:num w:numId="31">
    <w:abstractNumId w:val="45"/>
  </w:num>
  <w:num w:numId="32">
    <w:abstractNumId w:val="49"/>
  </w:num>
  <w:num w:numId="33">
    <w:abstractNumId w:val="23"/>
  </w:num>
  <w:num w:numId="34">
    <w:abstractNumId w:val="17"/>
  </w:num>
  <w:num w:numId="35">
    <w:abstractNumId w:val="55"/>
  </w:num>
  <w:num w:numId="36">
    <w:abstractNumId w:val="21"/>
  </w:num>
  <w:num w:numId="37">
    <w:abstractNumId w:val="35"/>
  </w:num>
  <w:num w:numId="38">
    <w:abstractNumId w:val="39"/>
  </w:num>
  <w:num w:numId="39">
    <w:abstractNumId w:val="40"/>
  </w:num>
  <w:num w:numId="40">
    <w:abstractNumId w:val="30"/>
  </w:num>
  <w:num w:numId="41">
    <w:abstractNumId w:val="43"/>
  </w:num>
  <w:num w:numId="42">
    <w:abstractNumId w:val="52"/>
  </w:num>
  <w:num w:numId="43">
    <w:abstractNumId w:val="57"/>
  </w:num>
  <w:num w:numId="44">
    <w:abstractNumId w:val="31"/>
  </w:num>
  <w:num w:numId="45">
    <w:abstractNumId w:val="62"/>
  </w:num>
  <w:num w:numId="46">
    <w:abstractNumId w:val="64"/>
  </w:num>
  <w:num w:numId="47">
    <w:abstractNumId w:val="59"/>
  </w:num>
  <w:num w:numId="48">
    <w:abstractNumId w:val="22"/>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3F0"/>
    <w:rsid w:val="000005CC"/>
    <w:rsid w:val="000012E0"/>
    <w:rsid w:val="0000165A"/>
    <w:rsid w:val="00002453"/>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CC4"/>
    <w:rsid w:val="000E4FFF"/>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191"/>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A2E"/>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387"/>
    <w:rsid w:val="00642D17"/>
    <w:rsid w:val="00643642"/>
    <w:rsid w:val="006443B9"/>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70192C"/>
    <w:rsid w:val="00701F77"/>
    <w:rsid w:val="007025C5"/>
    <w:rsid w:val="007030BE"/>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5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693F"/>
    <w:rsid w:val="008F6AD1"/>
    <w:rsid w:val="008F7151"/>
    <w:rsid w:val="008F76CE"/>
    <w:rsid w:val="008F7710"/>
    <w:rsid w:val="008F787E"/>
    <w:rsid w:val="0090034F"/>
    <w:rsid w:val="00901053"/>
    <w:rsid w:val="0090143F"/>
    <w:rsid w:val="009014A5"/>
    <w:rsid w:val="00901B71"/>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92B"/>
    <w:rsid w:val="00AE0948"/>
    <w:rsid w:val="00AE10A3"/>
    <w:rsid w:val="00AE1673"/>
    <w:rsid w:val="00AE1F29"/>
    <w:rsid w:val="00AE26D7"/>
    <w:rsid w:val="00AE270C"/>
    <w:rsid w:val="00AE2AC6"/>
    <w:rsid w:val="00AE2E44"/>
    <w:rsid w:val="00AE364C"/>
    <w:rsid w:val="00AE3D55"/>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1E28"/>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39"/>
    <w:lsdException w:name="toc 8" w:uiPriority="0"/>
    <w:lsdException w:name="toc 9" w:uiPriority="39"/>
    <w:lsdException w:name="footnote text" w:uiPriority="0"/>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897B90"/>
    <w:rPr>
      <w:sz w:val="24"/>
      <w:szCs w:val="24"/>
    </w:rPr>
  </w:style>
  <w:style w:type="paragraph" w:styleId="1">
    <w:name w:val="heading 1"/>
    <w:aliases w:val="Заголовок 1 Знак Знак,Заголовок 1 Знак Знак Знак,Caaieiaie aei?ac,caaieiaie 1"/>
    <w:basedOn w:val="a0"/>
    <w:next w:val="a0"/>
    <w:link w:val="10"/>
    <w:uiPriority w:val="1"/>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0"/>
    <w:next w:val="a0"/>
    <w:link w:val="20"/>
    <w:uiPriority w:val="9"/>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0"/>
    <w:next w:val="a0"/>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0"/>
    <w:link w:val="41"/>
    <w:qFormat/>
    <w:rsid w:val="009655FC"/>
    <w:pPr>
      <w:spacing w:before="100" w:beforeAutospacing="1" w:after="100" w:afterAutospacing="1"/>
      <w:outlineLvl w:val="3"/>
    </w:pPr>
    <w:rPr>
      <w:b/>
      <w:bCs/>
    </w:rPr>
  </w:style>
  <w:style w:type="paragraph" w:styleId="5">
    <w:name w:val="heading 5"/>
    <w:basedOn w:val="a0"/>
    <w:next w:val="a0"/>
    <w:link w:val="50"/>
    <w:qFormat/>
    <w:rsid w:val="00F06D52"/>
    <w:pPr>
      <w:spacing w:before="240" w:after="60"/>
      <w:outlineLvl w:val="4"/>
    </w:pPr>
    <w:rPr>
      <w:b/>
      <w:bCs/>
      <w:i/>
      <w:iCs/>
      <w:sz w:val="26"/>
      <w:szCs w:val="26"/>
    </w:rPr>
  </w:style>
  <w:style w:type="paragraph" w:styleId="6">
    <w:name w:val="heading 6"/>
    <w:basedOn w:val="a0"/>
    <w:next w:val="a0"/>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0"/>
    <w:next w:val="a0"/>
    <w:link w:val="70"/>
    <w:qFormat/>
    <w:rsid w:val="005A3B76"/>
    <w:pPr>
      <w:spacing w:before="240" w:after="60"/>
      <w:outlineLvl w:val="6"/>
    </w:pPr>
    <w:rPr>
      <w:lang w:eastAsia="en-US"/>
    </w:rPr>
  </w:style>
  <w:style w:type="paragraph" w:styleId="8">
    <w:name w:val="heading 8"/>
    <w:basedOn w:val="a0"/>
    <w:next w:val="a0"/>
    <w:link w:val="80"/>
    <w:uiPriority w:val="9"/>
    <w:qFormat/>
    <w:rsid w:val="005A3B76"/>
    <w:pPr>
      <w:spacing w:before="240" w:after="60"/>
      <w:outlineLvl w:val="7"/>
    </w:pPr>
    <w:rPr>
      <w:rFonts w:ascii="Calibri" w:hAnsi="Calibri"/>
      <w:i/>
      <w:iCs/>
    </w:rPr>
  </w:style>
  <w:style w:type="paragraph" w:styleId="9">
    <w:name w:val="heading 9"/>
    <w:basedOn w:val="a0"/>
    <w:next w:val="a0"/>
    <w:link w:val="90"/>
    <w:qFormat/>
    <w:rsid w:val="005A3B76"/>
    <w:pPr>
      <w:spacing w:before="240" w:after="60"/>
      <w:outlineLvl w:val="8"/>
    </w:pPr>
    <w:rPr>
      <w:rFonts w:ascii="Arial" w:hAnsi="Arial" w:cs="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uiPriority w:val="9"/>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rsid w:val="005A3B76"/>
    <w:rPr>
      <w:b/>
      <w:bCs/>
      <w:sz w:val="24"/>
      <w:szCs w:val="24"/>
    </w:rPr>
  </w:style>
  <w:style w:type="character" w:customStyle="1" w:styleId="50">
    <w:name w:val="Заголовок 5 Знак"/>
    <w:basedOn w:val="a1"/>
    <w:link w:val="5"/>
    <w:rsid w:val="00F06D52"/>
    <w:rPr>
      <w:b/>
      <w:bCs/>
      <w:i/>
      <w:iCs/>
      <w:sz w:val="26"/>
      <w:szCs w:val="26"/>
    </w:rPr>
  </w:style>
  <w:style w:type="character" w:customStyle="1" w:styleId="60">
    <w:name w:val="Заголовок 6 Знак"/>
    <w:basedOn w:val="a1"/>
    <w:link w:val="6"/>
    <w:rsid w:val="00C027C6"/>
    <w:rPr>
      <w:rFonts w:ascii="Calibri" w:hAnsi="Calibri"/>
      <w:b/>
      <w:bCs/>
      <w:sz w:val="22"/>
      <w:szCs w:val="22"/>
    </w:rPr>
  </w:style>
  <w:style w:type="character" w:customStyle="1" w:styleId="70">
    <w:name w:val="Заголовок 7 Знак"/>
    <w:aliases w:val="Заголовок x.x Знак"/>
    <w:basedOn w:val="a1"/>
    <w:link w:val="7"/>
    <w:rsid w:val="005A3B76"/>
    <w:rPr>
      <w:sz w:val="24"/>
      <w:szCs w:val="24"/>
      <w:lang w:eastAsia="en-US"/>
    </w:rPr>
  </w:style>
  <w:style w:type="character" w:customStyle="1" w:styleId="80">
    <w:name w:val="Заголовок 8 Знак"/>
    <w:basedOn w:val="a1"/>
    <w:link w:val="8"/>
    <w:uiPriority w:val="9"/>
    <w:qFormat/>
    <w:rsid w:val="005A3B76"/>
    <w:rPr>
      <w:rFonts w:ascii="Calibri" w:hAnsi="Calibri"/>
      <w:i/>
      <w:iCs/>
      <w:sz w:val="24"/>
      <w:szCs w:val="24"/>
    </w:rPr>
  </w:style>
  <w:style w:type="character" w:customStyle="1" w:styleId="90">
    <w:name w:val="Заголовок 9 Знак"/>
    <w:basedOn w:val="a1"/>
    <w:link w:val="9"/>
    <w:rsid w:val="005A3B76"/>
    <w:rPr>
      <w:rFonts w:ascii="Arial" w:hAnsi="Arial" w:cs="Arial"/>
      <w:sz w:val="22"/>
      <w:szCs w:val="22"/>
      <w:lang w:eastAsia="en-US"/>
    </w:rPr>
  </w:style>
  <w:style w:type="paragraph" w:customStyle="1" w:styleId="21">
    <w:name w:val="Знак2"/>
    <w:basedOn w:val="a0"/>
    <w:rsid w:val="006571CE"/>
    <w:pPr>
      <w:spacing w:after="160" w:line="240" w:lineRule="exact"/>
    </w:pPr>
    <w:rPr>
      <w:rFonts w:ascii="Verdana" w:hAnsi="Verdana"/>
      <w:sz w:val="20"/>
      <w:szCs w:val="20"/>
      <w:lang w:val="en-US" w:eastAsia="en-US"/>
    </w:rPr>
  </w:style>
  <w:style w:type="table" w:styleId="a4">
    <w:name w:val="Table Grid"/>
    <w:basedOn w:val="a2"/>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5">
    <w:name w:val="Заголовок статьи"/>
    <w:basedOn w:val="a0"/>
    <w:next w:val="a0"/>
    <w:rsid w:val="004221C9"/>
    <w:pPr>
      <w:widowControl w:val="0"/>
      <w:autoSpaceDE w:val="0"/>
      <w:autoSpaceDN w:val="0"/>
      <w:adjustRightInd w:val="0"/>
      <w:ind w:left="1612" w:hanging="892"/>
      <w:jc w:val="both"/>
    </w:pPr>
    <w:rPr>
      <w:rFonts w:ascii="Arial" w:hAnsi="Arial" w:cs="Arial"/>
      <w:sz w:val="20"/>
      <w:szCs w:val="20"/>
    </w:rPr>
  </w:style>
  <w:style w:type="paragraph" w:styleId="a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6"/>
    <w:locked/>
    <w:rsid w:val="00235682"/>
    <w:rPr>
      <w:b/>
      <w:sz w:val="24"/>
    </w:rPr>
  </w:style>
  <w:style w:type="paragraph" w:customStyle="1" w:styleId="210">
    <w:name w:val="Основной текст 21"/>
    <w:basedOn w:val="a0"/>
    <w:rsid w:val="009655FC"/>
    <w:pPr>
      <w:suppressAutoHyphens/>
      <w:ind w:right="5810"/>
      <w:jc w:val="both"/>
    </w:pPr>
    <w:rPr>
      <w:sz w:val="20"/>
      <w:szCs w:val="20"/>
      <w:lang w:eastAsia="ar-SA"/>
    </w:rPr>
  </w:style>
  <w:style w:type="paragraph" w:customStyle="1" w:styleId="a7">
    <w:name w:val="Содержимое таблицы"/>
    <w:basedOn w:val="a0"/>
    <w:qFormat/>
    <w:rsid w:val="009655FC"/>
    <w:pPr>
      <w:suppressLineNumbers/>
      <w:suppressAutoHyphens/>
    </w:pPr>
    <w:rPr>
      <w:lang w:eastAsia="ar-SA"/>
    </w:rPr>
  </w:style>
  <w:style w:type="paragraph" w:styleId="a8">
    <w:name w:val="Body Text"/>
    <w:aliases w:val="Основной текст 14, Знак"/>
    <w:basedOn w:val="a0"/>
    <w:link w:val="a9"/>
    <w:uiPriority w:val="1"/>
    <w:qFormat/>
    <w:rsid w:val="009655FC"/>
    <w:pPr>
      <w:suppressAutoHyphens/>
      <w:spacing w:after="120"/>
    </w:pPr>
    <w:rPr>
      <w:lang w:eastAsia="ar-SA"/>
    </w:rPr>
  </w:style>
  <w:style w:type="character" w:customStyle="1" w:styleId="a9">
    <w:name w:val="Основной текст Знак"/>
    <w:aliases w:val="Основной текст 14 Знак, Знак Знак"/>
    <w:link w:val="a8"/>
    <w:uiPriority w:val="1"/>
    <w:qFormat/>
    <w:locked/>
    <w:rsid w:val="0069342C"/>
    <w:rPr>
      <w:sz w:val="24"/>
      <w:szCs w:val="24"/>
      <w:lang w:eastAsia="ar-SA"/>
    </w:rPr>
  </w:style>
  <w:style w:type="paragraph" w:customStyle="1" w:styleId="31">
    <w:name w:val="Основной текст 31"/>
    <w:basedOn w:val="a0"/>
    <w:rsid w:val="009655FC"/>
    <w:pPr>
      <w:suppressAutoHyphens/>
      <w:jc w:val="both"/>
    </w:pPr>
    <w:rPr>
      <w:sz w:val="25"/>
      <w:szCs w:val="20"/>
      <w:lang w:eastAsia="ar-SA"/>
    </w:rPr>
  </w:style>
  <w:style w:type="paragraph" w:styleId="aa">
    <w:name w:val="Body Text Indent"/>
    <w:basedOn w:val="a0"/>
    <w:link w:val="ab"/>
    <w:rsid w:val="009655FC"/>
    <w:pPr>
      <w:suppressAutoHyphens/>
      <w:spacing w:after="120"/>
      <w:ind w:left="283"/>
    </w:pPr>
    <w:rPr>
      <w:lang w:eastAsia="ar-SA"/>
    </w:rPr>
  </w:style>
  <w:style w:type="character" w:customStyle="1" w:styleId="ab">
    <w:name w:val="Основной текст с отступом Знак"/>
    <w:link w:val="aa"/>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c">
    <w:name w:val="Normal (Web)"/>
    <w:aliases w:val="Обычный (Web)1"/>
    <w:basedOn w:val="a0"/>
    <w:uiPriority w:val="99"/>
    <w:qFormat/>
    <w:rsid w:val="00571E0A"/>
    <w:pPr>
      <w:spacing w:before="100" w:beforeAutospacing="1" w:after="100" w:afterAutospacing="1"/>
    </w:pPr>
  </w:style>
  <w:style w:type="paragraph" w:styleId="ad">
    <w:name w:val="List Paragraph"/>
    <w:aliases w:val="Абзац списка11,ПАРАГРАФ"/>
    <w:basedOn w:val="a0"/>
    <w:uiPriority w:val="1"/>
    <w:qFormat/>
    <w:rsid w:val="002850D4"/>
    <w:pPr>
      <w:spacing w:after="200" w:line="276" w:lineRule="auto"/>
      <w:ind w:left="720"/>
      <w:contextualSpacing/>
    </w:pPr>
    <w:rPr>
      <w:rFonts w:ascii="Calibri" w:hAnsi="Calibri"/>
      <w:sz w:val="22"/>
      <w:szCs w:val="22"/>
    </w:rPr>
  </w:style>
  <w:style w:type="character" w:styleId="ae">
    <w:name w:val="Hyperlink"/>
    <w:uiPriority w:val="99"/>
    <w:qFormat/>
    <w:rsid w:val="00046CE4"/>
    <w:rPr>
      <w:color w:val="0000FF"/>
      <w:u w:val="single"/>
    </w:rPr>
  </w:style>
  <w:style w:type="paragraph" w:styleId="23">
    <w:name w:val="Body Text Indent 2"/>
    <w:basedOn w:val="a0"/>
    <w:link w:val="24"/>
    <w:rsid w:val="00046CE4"/>
    <w:pPr>
      <w:spacing w:after="120" w:line="480" w:lineRule="auto"/>
      <w:ind w:left="283"/>
    </w:pPr>
    <w:rPr>
      <w:sz w:val="20"/>
      <w:szCs w:val="20"/>
    </w:rPr>
  </w:style>
  <w:style w:type="character" w:customStyle="1" w:styleId="24">
    <w:name w:val="Основной текст с отступом 2 Знак"/>
    <w:basedOn w:val="a1"/>
    <w:link w:val="23"/>
    <w:rsid w:val="00103554"/>
  </w:style>
  <w:style w:type="paragraph" w:customStyle="1" w:styleId="af">
    <w:name w:val="Таблицы (моноширинный)"/>
    <w:basedOn w:val="a0"/>
    <w:next w:val="a0"/>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0"/>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0">
    <w:name w:val="Title"/>
    <w:aliases w:val="Знак Знак12"/>
    <w:basedOn w:val="a0"/>
    <w:link w:val="af1"/>
    <w:qFormat/>
    <w:rsid w:val="006C63EF"/>
    <w:pPr>
      <w:jc w:val="center"/>
    </w:pPr>
    <w:rPr>
      <w:b/>
      <w:szCs w:val="20"/>
    </w:rPr>
  </w:style>
  <w:style w:type="character" w:customStyle="1" w:styleId="af1">
    <w:name w:val="Название Знак"/>
    <w:aliases w:val="Знак Знак12 Знак"/>
    <w:link w:val="af0"/>
    <w:rsid w:val="00E362F4"/>
    <w:rPr>
      <w:b/>
      <w:sz w:val="24"/>
    </w:rPr>
  </w:style>
  <w:style w:type="paragraph" w:customStyle="1" w:styleId="af2">
    <w:name w:val="Стиль"/>
    <w:rsid w:val="00AC6A61"/>
    <w:pPr>
      <w:widowControl w:val="0"/>
      <w:autoSpaceDE w:val="0"/>
      <w:autoSpaceDN w:val="0"/>
      <w:ind w:firstLine="720"/>
      <w:jc w:val="both"/>
    </w:pPr>
    <w:rPr>
      <w:rFonts w:ascii="Arial" w:hAnsi="Arial" w:cs="Arial"/>
    </w:rPr>
  </w:style>
  <w:style w:type="paragraph" w:styleId="32">
    <w:name w:val="Body Text Indent 3"/>
    <w:basedOn w:val="a0"/>
    <w:rsid w:val="00141F7A"/>
    <w:pPr>
      <w:spacing w:after="120"/>
      <w:ind w:left="283"/>
    </w:pPr>
    <w:rPr>
      <w:sz w:val="16"/>
      <w:szCs w:val="16"/>
    </w:rPr>
  </w:style>
  <w:style w:type="paragraph" w:styleId="33">
    <w:name w:val="Body Text 3"/>
    <w:basedOn w:val="a0"/>
    <w:link w:val="34"/>
    <w:rsid w:val="001E7446"/>
    <w:pPr>
      <w:spacing w:after="120"/>
    </w:pPr>
    <w:rPr>
      <w:sz w:val="16"/>
      <w:szCs w:val="16"/>
      <w:lang w:val="en-US" w:eastAsia="en-US"/>
    </w:rPr>
  </w:style>
  <w:style w:type="character" w:customStyle="1" w:styleId="34">
    <w:name w:val="Основной текст 3 Знак"/>
    <w:link w:val="33"/>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0"/>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0"/>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0"/>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uiPriority w:val="99"/>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0"/>
    <w:uiPriority w:val="99"/>
    <w:rsid w:val="00180570"/>
    <w:pPr>
      <w:jc w:val="both"/>
    </w:pPr>
    <w:rPr>
      <w:rFonts w:ascii="Peterburg" w:hAnsi="Peterburg"/>
      <w:sz w:val="20"/>
      <w:szCs w:val="20"/>
    </w:rPr>
  </w:style>
  <w:style w:type="paragraph" w:styleId="af3">
    <w:name w:val="footer"/>
    <w:aliases w:val="Знак6"/>
    <w:basedOn w:val="a0"/>
    <w:link w:val="af4"/>
    <w:uiPriority w:val="99"/>
    <w:rsid w:val="00180570"/>
    <w:pPr>
      <w:tabs>
        <w:tab w:val="center" w:pos="4677"/>
        <w:tab w:val="right" w:pos="9355"/>
      </w:tabs>
    </w:pPr>
  </w:style>
  <w:style w:type="character" w:customStyle="1" w:styleId="af4">
    <w:name w:val="Нижний колонтитул Знак"/>
    <w:aliases w:val="Знак6 Знак"/>
    <w:link w:val="af3"/>
    <w:uiPriority w:val="99"/>
    <w:rsid w:val="00C027C6"/>
    <w:rPr>
      <w:sz w:val="24"/>
      <w:szCs w:val="24"/>
    </w:rPr>
  </w:style>
  <w:style w:type="paragraph" w:customStyle="1" w:styleId="xl28">
    <w:name w:val="xl28"/>
    <w:basedOn w:val="a0"/>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5">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0"/>
    <w:rsid w:val="00180570"/>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6">
    <w:name w:val="page number"/>
    <w:basedOn w:val="a1"/>
    <w:uiPriority w:val="99"/>
    <w:rsid w:val="005500B4"/>
  </w:style>
  <w:style w:type="character" w:styleId="af7">
    <w:name w:val="FollowedHyperlink"/>
    <w:qFormat/>
    <w:rsid w:val="000E577F"/>
    <w:rPr>
      <w:color w:val="800080"/>
      <w:u w:val="single"/>
    </w:rPr>
  </w:style>
  <w:style w:type="paragraph" w:customStyle="1" w:styleId="xl25">
    <w:name w:val="xl2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0"/>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0"/>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0"/>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0"/>
    <w:rsid w:val="006D51C4"/>
    <w:pPr>
      <w:spacing w:after="160" w:line="240" w:lineRule="exact"/>
    </w:pPr>
    <w:rPr>
      <w:rFonts w:ascii="Verdana" w:hAnsi="Verdana"/>
      <w:sz w:val="20"/>
      <w:szCs w:val="20"/>
      <w:lang w:val="en-US" w:eastAsia="en-US"/>
    </w:rPr>
  </w:style>
  <w:style w:type="paragraph" w:customStyle="1" w:styleId="af8">
    <w:name w:val="Знак"/>
    <w:basedOn w:val="a0"/>
    <w:rsid w:val="00FE5DF4"/>
    <w:pPr>
      <w:spacing w:after="160" w:line="240" w:lineRule="exact"/>
    </w:pPr>
    <w:rPr>
      <w:rFonts w:ascii="Verdana" w:hAnsi="Verdana"/>
      <w:sz w:val="20"/>
      <w:szCs w:val="20"/>
      <w:lang w:val="en-US" w:eastAsia="en-US"/>
    </w:rPr>
  </w:style>
  <w:style w:type="paragraph" w:customStyle="1" w:styleId="35">
    <w:name w:val="Знак3"/>
    <w:basedOn w:val="a0"/>
    <w:rsid w:val="00C7541D"/>
    <w:pPr>
      <w:spacing w:after="160" w:line="240" w:lineRule="exact"/>
    </w:pPr>
    <w:rPr>
      <w:rFonts w:ascii="Verdana" w:hAnsi="Verdana"/>
      <w:sz w:val="20"/>
      <w:szCs w:val="20"/>
      <w:lang w:val="en-US" w:eastAsia="en-US"/>
    </w:rPr>
  </w:style>
  <w:style w:type="character" w:styleId="af9">
    <w:name w:val="Strong"/>
    <w:qFormat/>
    <w:rsid w:val="00303FA6"/>
    <w:rPr>
      <w:b/>
    </w:rPr>
  </w:style>
  <w:style w:type="paragraph" w:customStyle="1" w:styleId="15">
    <w:name w:val="Знак Знак Знак1"/>
    <w:basedOn w:val="a0"/>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a">
    <w:name w:val="Гипертекстовая ссылка"/>
    <w:qFormat/>
    <w:rsid w:val="001E6319"/>
    <w:rPr>
      <w:rFonts w:cs="Times New Roman"/>
      <w:color w:val="106BBE"/>
    </w:rPr>
  </w:style>
  <w:style w:type="paragraph" w:customStyle="1" w:styleId="afb">
    <w:name w:val="Прижатый влево"/>
    <w:basedOn w:val="a0"/>
    <w:next w:val="a0"/>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0"/>
    <w:rsid w:val="00915B07"/>
    <w:pPr>
      <w:spacing w:after="200" w:line="276" w:lineRule="auto"/>
      <w:ind w:left="720"/>
    </w:pPr>
    <w:rPr>
      <w:rFonts w:ascii="Calibri" w:eastAsia="Calibri" w:hAnsi="Calibri"/>
      <w:sz w:val="22"/>
      <w:szCs w:val="22"/>
    </w:rPr>
  </w:style>
  <w:style w:type="table" w:customStyle="1" w:styleId="18">
    <w:name w:val="Сетка таблицы1"/>
    <w:basedOn w:val="a2"/>
    <w:next w:val="a4"/>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4"/>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0"/>
    <w:qFormat/>
    <w:rsid w:val="000F274A"/>
    <w:pPr>
      <w:suppressAutoHyphens/>
      <w:jc w:val="center"/>
    </w:pPr>
    <w:rPr>
      <w:b/>
      <w:szCs w:val="20"/>
      <w:lang w:eastAsia="ar-SA"/>
    </w:rPr>
  </w:style>
  <w:style w:type="character" w:customStyle="1" w:styleId="28">
    <w:name w:val="Основной текст (2)_"/>
    <w:basedOn w:val="a1"/>
    <w:link w:val="29"/>
    <w:rsid w:val="00882E0D"/>
    <w:rPr>
      <w:b/>
      <w:bCs/>
      <w:spacing w:val="1"/>
      <w:sz w:val="25"/>
      <w:szCs w:val="25"/>
      <w:shd w:val="clear" w:color="auto" w:fill="FFFFFF"/>
    </w:rPr>
  </w:style>
  <w:style w:type="paragraph" w:customStyle="1" w:styleId="29">
    <w:name w:val="Основной текст (2)"/>
    <w:basedOn w:val="a0"/>
    <w:link w:val="28"/>
    <w:rsid w:val="00882E0D"/>
    <w:pPr>
      <w:widowControl w:val="0"/>
      <w:shd w:val="clear" w:color="auto" w:fill="FFFFFF"/>
      <w:spacing w:after="240" w:line="322" w:lineRule="exact"/>
      <w:jc w:val="center"/>
    </w:pPr>
    <w:rPr>
      <w:b/>
      <w:bCs/>
      <w:spacing w:val="1"/>
      <w:sz w:val="25"/>
      <w:szCs w:val="25"/>
    </w:rPr>
  </w:style>
  <w:style w:type="character" w:customStyle="1" w:styleId="afc">
    <w:name w:val="Основной текст_"/>
    <w:basedOn w:val="a1"/>
    <w:link w:val="110"/>
    <w:rsid w:val="00882E0D"/>
    <w:rPr>
      <w:spacing w:val="-2"/>
      <w:sz w:val="22"/>
      <w:szCs w:val="22"/>
      <w:shd w:val="clear" w:color="auto" w:fill="FFFFFF"/>
    </w:rPr>
  </w:style>
  <w:style w:type="paragraph" w:customStyle="1" w:styleId="110">
    <w:name w:val="Основной текст11"/>
    <w:basedOn w:val="a0"/>
    <w:link w:val="afc"/>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1"/>
    <w:link w:val="37"/>
    <w:rsid w:val="00882E0D"/>
    <w:rPr>
      <w:b/>
      <w:bCs/>
      <w:spacing w:val="-1"/>
      <w:sz w:val="22"/>
      <w:szCs w:val="22"/>
      <w:shd w:val="clear" w:color="auto" w:fill="FFFFFF"/>
    </w:rPr>
  </w:style>
  <w:style w:type="paragraph" w:customStyle="1" w:styleId="37">
    <w:name w:val="Основной текст (3)"/>
    <w:basedOn w:val="a0"/>
    <w:link w:val="36"/>
    <w:rsid w:val="00882E0D"/>
    <w:pPr>
      <w:widowControl w:val="0"/>
      <w:shd w:val="clear" w:color="auto" w:fill="FFFFFF"/>
      <w:spacing w:after="600" w:line="0" w:lineRule="atLeast"/>
    </w:pPr>
    <w:rPr>
      <w:b/>
      <w:bCs/>
      <w:spacing w:val="-1"/>
      <w:sz w:val="22"/>
      <w:szCs w:val="22"/>
    </w:rPr>
  </w:style>
  <w:style w:type="character" w:customStyle="1" w:styleId="afd">
    <w:name w:val="Колонтитул_"/>
    <w:basedOn w:val="a1"/>
    <w:link w:val="afe"/>
    <w:rsid w:val="00EB516C"/>
    <w:rPr>
      <w:b/>
      <w:bCs/>
      <w:spacing w:val="-2"/>
      <w:sz w:val="22"/>
      <w:szCs w:val="22"/>
      <w:shd w:val="clear" w:color="auto" w:fill="FFFFFF"/>
    </w:rPr>
  </w:style>
  <w:style w:type="paragraph" w:customStyle="1" w:styleId="afe">
    <w:name w:val="Колонтитул"/>
    <w:basedOn w:val="a0"/>
    <w:link w:val="afd"/>
    <w:rsid w:val="00EB516C"/>
    <w:pPr>
      <w:widowControl w:val="0"/>
      <w:shd w:val="clear" w:color="auto" w:fill="FFFFFF"/>
      <w:spacing w:line="274" w:lineRule="exact"/>
    </w:pPr>
    <w:rPr>
      <w:b/>
      <w:bCs/>
      <w:spacing w:val="-2"/>
      <w:sz w:val="22"/>
      <w:szCs w:val="22"/>
    </w:rPr>
  </w:style>
  <w:style w:type="paragraph" w:customStyle="1" w:styleId="Style13">
    <w:name w:val="Style13"/>
    <w:basedOn w:val="a0"/>
    <w:rsid w:val="00F06D52"/>
    <w:pPr>
      <w:widowControl w:val="0"/>
      <w:autoSpaceDE w:val="0"/>
      <w:autoSpaceDN w:val="0"/>
      <w:adjustRightInd w:val="0"/>
      <w:spacing w:line="278" w:lineRule="exact"/>
      <w:ind w:firstLine="595"/>
      <w:jc w:val="both"/>
    </w:pPr>
  </w:style>
  <w:style w:type="paragraph" w:customStyle="1" w:styleId="1a">
    <w:name w:val="Знак1"/>
    <w:basedOn w:val="a0"/>
    <w:rsid w:val="00E362F4"/>
    <w:pPr>
      <w:spacing w:after="160" w:line="240" w:lineRule="exact"/>
    </w:pPr>
    <w:rPr>
      <w:rFonts w:ascii="Verdana" w:hAnsi="Verdana" w:cs="Verdana"/>
      <w:sz w:val="20"/>
      <w:szCs w:val="20"/>
      <w:lang w:val="en-US" w:eastAsia="en-US"/>
    </w:rPr>
  </w:style>
  <w:style w:type="paragraph" w:customStyle="1" w:styleId="aff">
    <w:name w:val="Знак Знак Знак Знак"/>
    <w:basedOn w:val="a0"/>
    <w:rsid w:val="00E362F4"/>
    <w:pPr>
      <w:spacing w:before="100" w:beforeAutospacing="1" w:after="100" w:afterAutospacing="1"/>
    </w:pPr>
    <w:rPr>
      <w:rFonts w:ascii="Tahoma" w:hAnsi="Tahoma"/>
      <w:sz w:val="20"/>
      <w:szCs w:val="20"/>
      <w:lang w:val="en-US" w:eastAsia="en-US"/>
    </w:rPr>
  </w:style>
  <w:style w:type="paragraph" w:styleId="aff0">
    <w:name w:val="footnote text"/>
    <w:basedOn w:val="a0"/>
    <w:link w:val="aff1"/>
    <w:rsid w:val="00E362F4"/>
    <w:rPr>
      <w:sz w:val="20"/>
      <w:szCs w:val="20"/>
    </w:rPr>
  </w:style>
  <w:style w:type="character" w:customStyle="1" w:styleId="aff1">
    <w:name w:val="Текст сноски Знак"/>
    <w:basedOn w:val="a1"/>
    <w:link w:val="aff0"/>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0"/>
    <w:rsid w:val="00E362F4"/>
    <w:pPr>
      <w:spacing w:before="100" w:beforeAutospacing="1" w:after="100" w:afterAutospacing="1"/>
    </w:pPr>
    <w:rPr>
      <w:rFonts w:ascii="Tahoma" w:hAnsi="Tahoma" w:cs="Tahoma"/>
      <w:sz w:val="20"/>
      <w:szCs w:val="20"/>
      <w:lang w:val="en-US" w:eastAsia="en-US"/>
    </w:rPr>
  </w:style>
  <w:style w:type="character" w:styleId="aff2">
    <w:name w:val="Emphasis"/>
    <w:qFormat/>
    <w:rsid w:val="00E362F4"/>
    <w:rPr>
      <w:i/>
      <w:iCs/>
    </w:rPr>
  </w:style>
  <w:style w:type="paragraph" w:styleId="aff3">
    <w:name w:val="Balloon Text"/>
    <w:basedOn w:val="a0"/>
    <w:link w:val="aff4"/>
    <w:uiPriority w:val="99"/>
    <w:qFormat/>
    <w:rsid w:val="00E362F4"/>
    <w:rPr>
      <w:rFonts w:ascii="Tahoma" w:hAnsi="Tahoma" w:cs="Tahoma"/>
      <w:sz w:val="16"/>
      <w:szCs w:val="16"/>
    </w:rPr>
  </w:style>
  <w:style w:type="character" w:customStyle="1" w:styleId="aff4">
    <w:name w:val="Текст выноски Знак"/>
    <w:basedOn w:val="a1"/>
    <w:link w:val="aff3"/>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0"/>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0"/>
    <w:rsid w:val="00E362F4"/>
    <w:pPr>
      <w:spacing w:after="60"/>
      <w:jc w:val="both"/>
    </w:pPr>
  </w:style>
  <w:style w:type="paragraph" w:styleId="aff5">
    <w:name w:val="header"/>
    <w:basedOn w:val="a0"/>
    <w:link w:val="aff6"/>
    <w:uiPriority w:val="99"/>
    <w:qFormat/>
    <w:rsid w:val="00E362F4"/>
    <w:pPr>
      <w:tabs>
        <w:tab w:val="center" w:pos="4677"/>
        <w:tab w:val="right" w:pos="9355"/>
      </w:tabs>
    </w:pPr>
  </w:style>
  <w:style w:type="character" w:customStyle="1" w:styleId="aff6">
    <w:name w:val="Верхний колонтитул Знак"/>
    <w:basedOn w:val="a1"/>
    <w:link w:val="aff5"/>
    <w:uiPriority w:val="99"/>
    <w:qFormat/>
    <w:rsid w:val="00E362F4"/>
    <w:rPr>
      <w:sz w:val="24"/>
      <w:szCs w:val="24"/>
    </w:rPr>
  </w:style>
  <w:style w:type="character" w:styleId="aff7">
    <w:name w:val="line number"/>
    <w:basedOn w:val="a1"/>
    <w:rsid w:val="00E362F4"/>
  </w:style>
  <w:style w:type="paragraph" w:customStyle="1" w:styleId="western">
    <w:name w:val="western"/>
    <w:basedOn w:val="a0"/>
    <w:uiPriority w:val="99"/>
    <w:qFormat/>
    <w:rsid w:val="00E362F4"/>
    <w:pPr>
      <w:spacing w:before="100" w:beforeAutospacing="1" w:after="119"/>
    </w:pPr>
    <w:rPr>
      <w:color w:val="000000"/>
    </w:rPr>
  </w:style>
  <w:style w:type="paragraph" w:customStyle="1" w:styleId="2d">
    <w:name w:val="Основной текст2"/>
    <w:basedOn w:val="a0"/>
    <w:rsid w:val="00E362F4"/>
    <w:pPr>
      <w:widowControl w:val="0"/>
      <w:shd w:val="clear" w:color="auto" w:fill="FFFFFF"/>
      <w:spacing w:line="298" w:lineRule="exact"/>
      <w:jc w:val="right"/>
    </w:pPr>
    <w:rPr>
      <w:sz w:val="20"/>
      <w:szCs w:val="20"/>
    </w:rPr>
  </w:style>
  <w:style w:type="paragraph" w:styleId="aff8">
    <w:name w:val="Subtitle"/>
    <w:basedOn w:val="a0"/>
    <w:next w:val="a0"/>
    <w:link w:val="aff9"/>
    <w:qFormat/>
    <w:rsid w:val="00E362F4"/>
    <w:pPr>
      <w:spacing w:after="60"/>
      <w:jc w:val="center"/>
      <w:outlineLvl w:val="1"/>
    </w:pPr>
    <w:rPr>
      <w:rFonts w:ascii="Cambria" w:hAnsi="Cambria"/>
    </w:rPr>
  </w:style>
  <w:style w:type="character" w:customStyle="1" w:styleId="aff9">
    <w:name w:val="Подзаголовок Знак"/>
    <w:basedOn w:val="a1"/>
    <w:link w:val="aff8"/>
    <w:rsid w:val="00E362F4"/>
    <w:rPr>
      <w:rFonts w:ascii="Cambria" w:hAnsi="Cambria"/>
      <w:sz w:val="24"/>
      <w:szCs w:val="24"/>
    </w:rPr>
  </w:style>
  <w:style w:type="paragraph" w:styleId="affa">
    <w:name w:val="TOC Heading"/>
    <w:basedOn w:val="1"/>
    <w:next w:val="a0"/>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0"/>
    <w:next w:val="a0"/>
    <w:autoRedefine/>
    <w:uiPriority w:val="39"/>
    <w:qFormat/>
    <w:rsid w:val="00E362F4"/>
  </w:style>
  <w:style w:type="paragraph" w:styleId="2e">
    <w:name w:val="toc 2"/>
    <w:basedOn w:val="a0"/>
    <w:next w:val="a0"/>
    <w:autoRedefine/>
    <w:uiPriority w:val="39"/>
    <w:qFormat/>
    <w:rsid w:val="00F56BFB"/>
    <w:pPr>
      <w:tabs>
        <w:tab w:val="left" w:pos="880"/>
        <w:tab w:val="right" w:pos="9855"/>
      </w:tabs>
    </w:pPr>
    <w:rPr>
      <w:noProof/>
      <w:sz w:val="16"/>
      <w:szCs w:val="16"/>
    </w:rPr>
  </w:style>
  <w:style w:type="paragraph" w:styleId="3a">
    <w:name w:val="toc 3"/>
    <w:basedOn w:val="a0"/>
    <w:next w:val="a0"/>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b">
    <w:name w:val="Цветовое выделение"/>
    <w:rsid w:val="000242F8"/>
    <w:rPr>
      <w:b/>
      <w:bCs/>
      <w:color w:val="000080"/>
    </w:rPr>
  </w:style>
  <w:style w:type="paragraph" w:customStyle="1" w:styleId="affc">
    <w:name w:val="Нормальный (таблица)"/>
    <w:basedOn w:val="a0"/>
    <w:next w:val="a0"/>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1"/>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1"/>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0"/>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0"/>
    <w:rsid w:val="00F27C0F"/>
    <w:pPr>
      <w:spacing w:before="100" w:beforeAutospacing="1" w:after="100" w:afterAutospacing="1"/>
    </w:pPr>
    <w:rPr>
      <w:sz w:val="15"/>
      <w:szCs w:val="15"/>
    </w:rPr>
  </w:style>
  <w:style w:type="paragraph" w:customStyle="1" w:styleId="xl67">
    <w:name w:val="xl67"/>
    <w:basedOn w:val="a0"/>
    <w:rsid w:val="00F27C0F"/>
    <w:pPr>
      <w:spacing w:before="100" w:beforeAutospacing="1" w:after="100" w:afterAutospacing="1"/>
    </w:pPr>
    <w:rPr>
      <w:sz w:val="16"/>
      <w:szCs w:val="16"/>
    </w:rPr>
  </w:style>
  <w:style w:type="paragraph" w:customStyle="1" w:styleId="xl68">
    <w:name w:val="xl68"/>
    <w:basedOn w:val="a0"/>
    <w:rsid w:val="00F27C0F"/>
    <w:pPr>
      <w:spacing w:before="100" w:beforeAutospacing="1" w:after="100" w:afterAutospacing="1"/>
    </w:pPr>
    <w:rPr>
      <w:sz w:val="18"/>
      <w:szCs w:val="18"/>
    </w:rPr>
  </w:style>
  <w:style w:type="paragraph" w:customStyle="1" w:styleId="xl69">
    <w:name w:val="xl69"/>
    <w:basedOn w:val="a0"/>
    <w:rsid w:val="00F27C0F"/>
    <w:pPr>
      <w:spacing w:before="100" w:beforeAutospacing="1" w:after="100" w:afterAutospacing="1"/>
      <w:jc w:val="right"/>
    </w:pPr>
    <w:rPr>
      <w:sz w:val="18"/>
      <w:szCs w:val="18"/>
    </w:rPr>
  </w:style>
  <w:style w:type="paragraph" w:customStyle="1" w:styleId="xl70">
    <w:name w:val="xl7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0"/>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0"/>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0"/>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0"/>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0"/>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0"/>
    <w:rsid w:val="00F27C0F"/>
    <w:pPr>
      <w:spacing w:before="100" w:beforeAutospacing="1" w:after="100" w:afterAutospacing="1"/>
    </w:pPr>
    <w:rPr>
      <w:sz w:val="18"/>
      <w:szCs w:val="18"/>
    </w:rPr>
  </w:style>
  <w:style w:type="paragraph" w:customStyle="1" w:styleId="xl101">
    <w:name w:val="xl101"/>
    <w:basedOn w:val="a0"/>
    <w:rsid w:val="00F27C0F"/>
    <w:pPr>
      <w:spacing w:before="100" w:beforeAutospacing="1" w:after="100" w:afterAutospacing="1"/>
      <w:jc w:val="center"/>
      <w:textAlignment w:val="center"/>
    </w:pPr>
    <w:rPr>
      <w:b/>
      <w:bCs/>
      <w:sz w:val="18"/>
      <w:szCs w:val="18"/>
    </w:rPr>
  </w:style>
  <w:style w:type="paragraph" w:customStyle="1" w:styleId="xl102">
    <w:name w:val="xl102"/>
    <w:basedOn w:val="a0"/>
    <w:rsid w:val="00F27C0F"/>
    <w:pPr>
      <w:spacing w:before="100" w:beforeAutospacing="1" w:after="100" w:afterAutospacing="1"/>
      <w:jc w:val="center"/>
    </w:pPr>
    <w:rPr>
      <w:b/>
      <w:bCs/>
      <w:sz w:val="18"/>
      <w:szCs w:val="18"/>
    </w:rPr>
  </w:style>
  <w:style w:type="paragraph" w:customStyle="1" w:styleId="xl103">
    <w:name w:val="xl103"/>
    <w:basedOn w:val="a0"/>
    <w:rsid w:val="00F27C0F"/>
    <w:pPr>
      <w:spacing w:before="100" w:beforeAutospacing="1" w:after="100" w:afterAutospacing="1"/>
      <w:jc w:val="center"/>
    </w:pPr>
    <w:rPr>
      <w:sz w:val="18"/>
      <w:szCs w:val="18"/>
    </w:rPr>
  </w:style>
  <w:style w:type="paragraph" w:customStyle="1" w:styleId="xl104">
    <w:name w:val="xl10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0"/>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0"/>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0"/>
    <w:rsid w:val="00F27C0F"/>
    <w:pPr>
      <w:spacing w:before="100" w:beforeAutospacing="1" w:after="100" w:afterAutospacing="1"/>
      <w:jc w:val="center"/>
      <w:textAlignment w:val="top"/>
    </w:pPr>
    <w:rPr>
      <w:b/>
      <w:bCs/>
      <w:sz w:val="18"/>
      <w:szCs w:val="18"/>
    </w:rPr>
  </w:style>
  <w:style w:type="paragraph" w:customStyle="1" w:styleId="xl112">
    <w:name w:val="xl112"/>
    <w:basedOn w:val="a0"/>
    <w:rsid w:val="00C27DBA"/>
    <w:pPr>
      <w:spacing w:before="100" w:beforeAutospacing="1" w:after="100" w:afterAutospacing="1"/>
      <w:jc w:val="center"/>
      <w:textAlignment w:val="top"/>
    </w:pPr>
    <w:rPr>
      <w:b/>
      <w:bCs/>
      <w:sz w:val="21"/>
      <w:szCs w:val="21"/>
    </w:rPr>
  </w:style>
  <w:style w:type="paragraph" w:customStyle="1" w:styleId="xl63">
    <w:name w:val="xl63"/>
    <w:basedOn w:val="a0"/>
    <w:rsid w:val="00BF5F68"/>
    <w:pPr>
      <w:spacing w:before="100" w:beforeAutospacing="1" w:after="100" w:afterAutospacing="1"/>
    </w:pPr>
    <w:rPr>
      <w:sz w:val="15"/>
      <w:szCs w:val="15"/>
    </w:rPr>
  </w:style>
  <w:style w:type="paragraph" w:customStyle="1" w:styleId="xl64">
    <w:name w:val="xl64"/>
    <w:basedOn w:val="a0"/>
    <w:rsid w:val="00BF5F68"/>
    <w:pPr>
      <w:spacing w:before="100" w:beforeAutospacing="1" w:after="100" w:afterAutospacing="1"/>
    </w:pPr>
    <w:rPr>
      <w:sz w:val="16"/>
      <w:szCs w:val="16"/>
    </w:rPr>
  </w:style>
  <w:style w:type="paragraph" w:customStyle="1" w:styleId="xl65">
    <w:name w:val="xl65"/>
    <w:basedOn w:val="a0"/>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0"/>
    <w:rsid w:val="005E5987"/>
    <w:pPr>
      <w:widowControl w:val="0"/>
      <w:autoSpaceDE w:val="0"/>
      <w:autoSpaceDN w:val="0"/>
      <w:adjustRightInd w:val="0"/>
      <w:jc w:val="right"/>
    </w:pPr>
    <w:rPr>
      <w:szCs w:val="20"/>
    </w:rPr>
  </w:style>
  <w:style w:type="paragraph" w:styleId="affd">
    <w:name w:val="Block Text"/>
    <w:basedOn w:val="a0"/>
    <w:rsid w:val="005E5987"/>
    <w:pPr>
      <w:spacing w:before="20"/>
      <w:ind w:left="-135" w:right="-69"/>
      <w:jc w:val="center"/>
    </w:pPr>
  </w:style>
  <w:style w:type="paragraph" w:customStyle="1" w:styleId="xl113">
    <w:name w:val="xl113"/>
    <w:basedOn w:val="a0"/>
    <w:rsid w:val="00F830CE"/>
    <w:pPr>
      <w:spacing w:before="100" w:beforeAutospacing="1" w:after="100" w:afterAutospacing="1"/>
      <w:jc w:val="center"/>
      <w:textAlignment w:val="top"/>
    </w:pPr>
    <w:rPr>
      <w:b/>
      <w:bCs/>
      <w:sz w:val="21"/>
      <w:szCs w:val="21"/>
    </w:rPr>
  </w:style>
  <w:style w:type="paragraph" w:customStyle="1" w:styleId="xl114">
    <w:name w:val="xl114"/>
    <w:basedOn w:val="a0"/>
    <w:rsid w:val="00F830CE"/>
    <w:pPr>
      <w:spacing w:before="100" w:beforeAutospacing="1" w:after="100" w:afterAutospacing="1"/>
      <w:jc w:val="right"/>
    </w:pPr>
    <w:rPr>
      <w:sz w:val="18"/>
      <w:szCs w:val="18"/>
    </w:rPr>
  </w:style>
  <w:style w:type="paragraph" w:customStyle="1" w:styleId="consplusnormal1">
    <w:name w:val="consplusnormal"/>
    <w:basedOn w:val="a0"/>
    <w:rsid w:val="00161603"/>
    <w:pPr>
      <w:spacing w:before="100" w:beforeAutospacing="1" w:after="100" w:afterAutospacing="1"/>
    </w:pPr>
  </w:style>
  <w:style w:type="paragraph" w:styleId="affe">
    <w:name w:val="No Spacing"/>
    <w:link w:val="afff"/>
    <w:uiPriority w:val="1"/>
    <w:qFormat/>
    <w:rsid w:val="00161603"/>
    <w:rPr>
      <w:sz w:val="24"/>
      <w:szCs w:val="24"/>
    </w:rPr>
  </w:style>
  <w:style w:type="character" w:customStyle="1" w:styleId="FontStyle14">
    <w:name w:val="Font Style14"/>
    <w:basedOn w:val="a1"/>
    <w:rsid w:val="00D90EF4"/>
    <w:rPr>
      <w:rFonts w:ascii="Times New Roman" w:hAnsi="Times New Roman" w:cs="Times New Roman"/>
      <w:sz w:val="22"/>
      <w:szCs w:val="22"/>
    </w:rPr>
  </w:style>
  <w:style w:type="paragraph" w:customStyle="1" w:styleId="2f">
    <w:name w:val="Абзац списка2"/>
    <w:basedOn w:val="a0"/>
    <w:qFormat/>
    <w:rsid w:val="0056779B"/>
    <w:pPr>
      <w:spacing w:after="200" w:line="276" w:lineRule="auto"/>
      <w:ind w:left="720"/>
      <w:contextualSpacing/>
    </w:pPr>
    <w:rPr>
      <w:rFonts w:ascii="Calibri" w:hAnsi="Calibri"/>
      <w:sz w:val="22"/>
      <w:szCs w:val="22"/>
    </w:rPr>
  </w:style>
  <w:style w:type="paragraph" w:styleId="afff0">
    <w:name w:val="annotation text"/>
    <w:basedOn w:val="a0"/>
    <w:link w:val="afff1"/>
    <w:uiPriority w:val="99"/>
    <w:unhideWhenUsed/>
    <w:rsid w:val="0056779B"/>
    <w:pPr>
      <w:spacing w:after="200"/>
    </w:pPr>
    <w:rPr>
      <w:rFonts w:ascii="Calibri" w:eastAsia="Calibri" w:hAnsi="Calibri"/>
      <w:sz w:val="20"/>
      <w:szCs w:val="20"/>
      <w:lang w:eastAsia="en-US"/>
    </w:rPr>
  </w:style>
  <w:style w:type="character" w:customStyle="1" w:styleId="afff1">
    <w:name w:val="Текст примечания Знак"/>
    <w:basedOn w:val="a1"/>
    <w:link w:val="afff0"/>
    <w:uiPriority w:val="99"/>
    <w:rsid w:val="0056779B"/>
    <w:rPr>
      <w:rFonts w:ascii="Calibri" w:eastAsia="Calibri" w:hAnsi="Calibri"/>
      <w:lang w:eastAsia="en-US"/>
    </w:rPr>
  </w:style>
  <w:style w:type="character" w:styleId="afff2">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1"/>
    <w:rsid w:val="00CC14D9"/>
  </w:style>
  <w:style w:type="character" w:customStyle="1" w:styleId="nobr">
    <w:name w:val="nobr"/>
    <w:basedOn w:val="a1"/>
    <w:rsid w:val="00CC14D9"/>
  </w:style>
  <w:style w:type="paragraph" w:customStyle="1" w:styleId="Times">
    <w:name w:val="Обычный + Times"/>
    <w:basedOn w:val="a0"/>
    <w:rsid w:val="00FE460F"/>
    <w:pPr>
      <w:autoSpaceDE w:val="0"/>
      <w:autoSpaceDN w:val="0"/>
      <w:adjustRightInd w:val="0"/>
      <w:ind w:firstLine="540"/>
      <w:jc w:val="both"/>
    </w:pPr>
  </w:style>
  <w:style w:type="paragraph" w:customStyle="1" w:styleId="42">
    <w:name w:val="Основной текст4"/>
    <w:basedOn w:val="a0"/>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0"/>
    <w:rsid w:val="00C027C6"/>
    <w:pPr>
      <w:widowControl w:val="0"/>
      <w:autoSpaceDE w:val="0"/>
      <w:autoSpaceDN w:val="0"/>
      <w:adjustRightInd w:val="0"/>
      <w:spacing w:line="275" w:lineRule="exact"/>
      <w:ind w:firstLine="115"/>
    </w:pPr>
  </w:style>
  <w:style w:type="character" w:customStyle="1" w:styleId="afff3">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4">
    <w:name w:val="Plain Text"/>
    <w:basedOn w:val="a0"/>
    <w:link w:val="afff5"/>
    <w:rsid w:val="001F20AF"/>
    <w:pPr>
      <w:ind w:firstLine="340"/>
    </w:pPr>
    <w:rPr>
      <w:rFonts w:ascii="Courier New" w:hAnsi="Courier New"/>
      <w:spacing w:val="-20"/>
      <w:sz w:val="20"/>
      <w:szCs w:val="20"/>
    </w:rPr>
  </w:style>
  <w:style w:type="character" w:customStyle="1" w:styleId="afff5">
    <w:name w:val="Текст Знак"/>
    <w:basedOn w:val="a1"/>
    <w:link w:val="afff4"/>
    <w:rsid w:val="001F20AF"/>
    <w:rPr>
      <w:rFonts w:ascii="Courier New" w:hAnsi="Courier New"/>
      <w:spacing w:val="-20"/>
    </w:rPr>
  </w:style>
  <w:style w:type="paragraph" w:customStyle="1" w:styleId="afff6">
    <w:name w:val="Комментарий"/>
    <w:basedOn w:val="a0"/>
    <w:next w:val="a0"/>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7">
    <w:name w:val="Информация об изменениях документа"/>
    <w:basedOn w:val="afff6"/>
    <w:next w:val="a0"/>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0"/>
    <w:rsid w:val="005A3B76"/>
    <w:pPr>
      <w:widowControl w:val="0"/>
      <w:autoSpaceDE w:val="0"/>
      <w:autoSpaceDN w:val="0"/>
      <w:adjustRightInd w:val="0"/>
      <w:spacing w:line="278" w:lineRule="exact"/>
      <w:ind w:firstLine="701"/>
      <w:jc w:val="both"/>
    </w:pPr>
  </w:style>
  <w:style w:type="paragraph" w:customStyle="1" w:styleId="Style2">
    <w:name w:val="Style2"/>
    <w:basedOn w:val="a0"/>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0"/>
    <w:rsid w:val="005A3B76"/>
    <w:pPr>
      <w:widowControl w:val="0"/>
      <w:autoSpaceDE w:val="0"/>
      <w:autoSpaceDN w:val="0"/>
      <w:adjustRightInd w:val="0"/>
      <w:spacing w:line="278" w:lineRule="exact"/>
    </w:pPr>
  </w:style>
  <w:style w:type="paragraph" w:customStyle="1" w:styleId="Style4">
    <w:name w:val="Style4"/>
    <w:basedOn w:val="a0"/>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0"/>
    <w:rsid w:val="005A3B76"/>
    <w:pPr>
      <w:widowControl w:val="0"/>
      <w:autoSpaceDE w:val="0"/>
      <w:autoSpaceDN w:val="0"/>
      <w:adjustRightInd w:val="0"/>
      <w:spacing w:line="252" w:lineRule="exact"/>
      <w:ind w:hanging="101"/>
      <w:jc w:val="both"/>
    </w:pPr>
  </w:style>
  <w:style w:type="paragraph" w:customStyle="1" w:styleId="Style6">
    <w:name w:val="Style6"/>
    <w:basedOn w:val="a0"/>
    <w:rsid w:val="005A3B76"/>
    <w:pPr>
      <w:widowControl w:val="0"/>
      <w:autoSpaceDE w:val="0"/>
      <w:autoSpaceDN w:val="0"/>
      <w:adjustRightInd w:val="0"/>
      <w:spacing w:line="235" w:lineRule="exact"/>
      <w:jc w:val="both"/>
    </w:pPr>
  </w:style>
  <w:style w:type="paragraph" w:customStyle="1" w:styleId="Style12">
    <w:name w:val="Style12"/>
    <w:basedOn w:val="a0"/>
    <w:rsid w:val="005A3B76"/>
    <w:pPr>
      <w:widowControl w:val="0"/>
      <w:autoSpaceDE w:val="0"/>
      <w:autoSpaceDN w:val="0"/>
      <w:adjustRightInd w:val="0"/>
      <w:spacing w:line="252" w:lineRule="exact"/>
      <w:ind w:hanging="274"/>
    </w:pPr>
  </w:style>
  <w:style w:type="paragraph" w:customStyle="1" w:styleId="Style22">
    <w:name w:val="Style22"/>
    <w:basedOn w:val="a0"/>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0"/>
    <w:rsid w:val="005A3B76"/>
    <w:pPr>
      <w:spacing w:after="160" w:line="240" w:lineRule="exact"/>
    </w:pPr>
    <w:rPr>
      <w:rFonts w:ascii="Verdana" w:hAnsi="Verdana"/>
      <w:sz w:val="20"/>
      <w:szCs w:val="20"/>
      <w:lang w:val="en-US" w:eastAsia="en-US"/>
    </w:rPr>
  </w:style>
  <w:style w:type="paragraph" w:customStyle="1" w:styleId="3c">
    <w:name w:val="Абзац списка3"/>
    <w:basedOn w:val="a0"/>
    <w:rsid w:val="005A3B76"/>
    <w:pPr>
      <w:spacing w:after="200" w:line="276" w:lineRule="auto"/>
      <w:ind w:left="720"/>
      <w:contextualSpacing/>
    </w:pPr>
    <w:rPr>
      <w:rFonts w:ascii="Calibri" w:hAnsi="Calibri"/>
      <w:sz w:val="22"/>
      <w:szCs w:val="22"/>
    </w:rPr>
  </w:style>
  <w:style w:type="character" w:customStyle="1" w:styleId="val">
    <w:name w:val="val"/>
    <w:basedOn w:val="a1"/>
    <w:rsid w:val="005A3B76"/>
  </w:style>
  <w:style w:type="character" w:customStyle="1" w:styleId="afff8">
    <w:name w:val="Сравнение редакций. Добавленный фрагмент"/>
    <w:rsid w:val="005A3B76"/>
    <w:rPr>
      <w:b/>
      <w:color w:val="0000FF"/>
    </w:rPr>
  </w:style>
  <w:style w:type="paragraph" w:customStyle="1" w:styleId="63">
    <w:name w:val="Основной текст6"/>
    <w:basedOn w:val="a0"/>
    <w:rsid w:val="005A3B76"/>
    <w:pPr>
      <w:shd w:val="clear" w:color="auto" w:fill="FFFFFF"/>
      <w:spacing w:after="60" w:line="240" w:lineRule="atLeast"/>
      <w:ind w:hanging="480"/>
    </w:pPr>
    <w:rPr>
      <w:sz w:val="23"/>
      <w:szCs w:val="23"/>
    </w:rPr>
  </w:style>
  <w:style w:type="character" w:customStyle="1" w:styleId="afff9">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0"/>
    <w:rsid w:val="005A3B76"/>
    <w:pPr>
      <w:suppressAutoHyphens/>
      <w:ind w:left="709" w:firstLine="425"/>
      <w:jc w:val="both"/>
    </w:pPr>
    <w:rPr>
      <w:sz w:val="28"/>
      <w:szCs w:val="20"/>
      <w:lang w:eastAsia="ar-SA"/>
    </w:rPr>
  </w:style>
  <w:style w:type="paragraph" w:customStyle="1" w:styleId="u">
    <w:name w:val="u"/>
    <w:basedOn w:val="a0"/>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1"/>
    <w:rsid w:val="005A3B76"/>
  </w:style>
  <w:style w:type="paragraph" w:customStyle="1" w:styleId="Style7">
    <w:name w:val="Style7"/>
    <w:basedOn w:val="a0"/>
    <w:rsid w:val="005A3B76"/>
    <w:pPr>
      <w:widowControl w:val="0"/>
      <w:autoSpaceDE w:val="0"/>
      <w:autoSpaceDN w:val="0"/>
      <w:adjustRightInd w:val="0"/>
    </w:pPr>
    <w:rPr>
      <w:rFonts w:eastAsia="SimSun"/>
      <w:lang w:eastAsia="zh-CN"/>
    </w:rPr>
  </w:style>
  <w:style w:type="paragraph" w:customStyle="1" w:styleId="Style8">
    <w:name w:val="Style8"/>
    <w:basedOn w:val="a0"/>
    <w:rsid w:val="005A3B76"/>
    <w:pPr>
      <w:widowControl w:val="0"/>
      <w:autoSpaceDE w:val="0"/>
      <w:autoSpaceDN w:val="0"/>
      <w:adjustRightInd w:val="0"/>
    </w:pPr>
    <w:rPr>
      <w:rFonts w:eastAsia="SimSun"/>
      <w:lang w:eastAsia="zh-CN"/>
    </w:rPr>
  </w:style>
  <w:style w:type="paragraph" w:customStyle="1" w:styleId="Style9">
    <w:name w:val="Style9"/>
    <w:basedOn w:val="a0"/>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0"/>
    <w:rsid w:val="005A3B76"/>
    <w:pPr>
      <w:widowControl w:val="0"/>
      <w:autoSpaceDE w:val="0"/>
      <w:autoSpaceDN w:val="0"/>
      <w:adjustRightInd w:val="0"/>
    </w:pPr>
    <w:rPr>
      <w:rFonts w:eastAsia="SimSun"/>
      <w:lang w:eastAsia="zh-CN"/>
    </w:rPr>
  </w:style>
  <w:style w:type="paragraph" w:customStyle="1" w:styleId="Style19">
    <w:name w:val="Style19"/>
    <w:basedOn w:val="a0"/>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0"/>
    <w:rsid w:val="005A3B76"/>
    <w:pPr>
      <w:widowControl w:val="0"/>
      <w:autoSpaceDE w:val="0"/>
      <w:autoSpaceDN w:val="0"/>
      <w:adjustRightInd w:val="0"/>
    </w:pPr>
    <w:rPr>
      <w:rFonts w:eastAsia="SimSun"/>
      <w:lang w:eastAsia="zh-CN"/>
    </w:rPr>
  </w:style>
  <w:style w:type="paragraph" w:customStyle="1" w:styleId="Style16">
    <w:name w:val="Style16"/>
    <w:basedOn w:val="a0"/>
    <w:rsid w:val="005A3B76"/>
    <w:pPr>
      <w:widowControl w:val="0"/>
      <w:autoSpaceDE w:val="0"/>
      <w:autoSpaceDN w:val="0"/>
      <w:adjustRightInd w:val="0"/>
    </w:pPr>
    <w:rPr>
      <w:rFonts w:eastAsia="SimSun"/>
      <w:lang w:eastAsia="zh-CN"/>
    </w:rPr>
  </w:style>
  <w:style w:type="paragraph" w:customStyle="1" w:styleId="Style3">
    <w:name w:val="Style3"/>
    <w:basedOn w:val="a0"/>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0"/>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0"/>
    <w:rsid w:val="005A3B76"/>
    <w:pPr>
      <w:widowControl w:val="0"/>
      <w:autoSpaceDE w:val="0"/>
      <w:autoSpaceDN w:val="0"/>
      <w:adjustRightInd w:val="0"/>
    </w:pPr>
    <w:rPr>
      <w:rFonts w:eastAsia="SimSun"/>
      <w:lang w:eastAsia="zh-CN"/>
    </w:rPr>
  </w:style>
  <w:style w:type="paragraph" w:customStyle="1" w:styleId="Style11">
    <w:name w:val="Style11"/>
    <w:basedOn w:val="a0"/>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0"/>
    <w:rsid w:val="005A3B76"/>
    <w:pPr>
      <w:widowControl w:val="0"/>
      <w:autoSpaceDE w:val="0"/>
      <w:autoSpaceDN w:val="0"/>
      <w:adjustRightInd w:val="0"/>
    </w:pPr>
    <w:rPr>
      <w:rFonts w:eastAsia="SimSun"/>
      <w:lang w:eastAsia="zh-CN"/>
    </w:rPr>
  </w:style>
  <w:style w:type="paragraph" w:customStyle="1" w:styleId="Style27">
    <w:name w:val="Style27"/>
    <w:basedOn w:val="a0"/>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a">
    <w:name w:val="footnote reference"/>
    <w:uiPriority w:val="99"/>
    <w:rsid w:val="00B03F99"/>
    <w:rPr>
      <w:vertAlign w:val="superscript"/>
    </w:rPr>
  </w:style>
  <w:style w:type="paragraph" w:customStyle="1" w:styleId="44">
    <w:name w:val="Абзац списка4"/>
    <w:basedOn w:val="a0"/>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0"/>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0"/>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0"/>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0"/>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b">
    <w:name w:val="параграф"/>
    <w:basedOn w:val="a0"/>
    <w:uiPriority w:val="99"/>
    <w:rsid w:val="00256CEB"/>
    <w:pPr>
      <w:jc w:val="both"/>
    </w:pPr>
    <w:rPr>
      <w:b/>
    </w:rPr>
  </w:style>
  <w:style w:type="paragraph" w:customStyle="1" w:styleId="P1">
    <w:name w:val="P1"/>
    <w:basedOn w:val="a0"/>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0"/>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0"/>
    <w:rsid w:val="00CB1ABD"/>
    <w:pPr>
      <w:spacing w:after="200" w:line="276" w:lineRule="auto"/>
      <w:ind w:left="720"/>
      <w:contextualSpacing/>
    </w:pPr>
    <w:rPr>
      <w:rFonts w:ascii="Calibri" w:hAnsi="Calibri"/>
      <w:sz w:val="22"/>
      <w:szCs w:val="22"/>
    </w:rPr>
  </w:style>
  <w:style w:type="paragraph" w:customStyle="1" w:styleId="120">
    <w:name w:val="Знак12"/>
    <w:basedOn w:val="a0"/>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0"/>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0"/>
    <w:rsid w:val="00103554"/>
    <w:pPr>
      <w:spacing w:before="100" w:beforeAutospacing="1" w:after="100" w:afterAutospacing="1"/>
    </w:pPr>
  </w:style>
  <w:style w:type="character" w:customStyle="1" w:styleId="blk">
    <w:name w:val="blk"/>
    <w:basedOn w:val="a1"/>
    <w:rsid w:val="00AA1330"/>
  </w:style>
  <w:style w:type="character" w:customStyle="1" w:styleId="46">
    <w:name w:val="Основной шрифт абзаца4"/>
    <w:rsid w:val="00AA1330"/>
  </w:style>
  <w:style w:type="character" w:customStyle="1" w:styleId="docaccesstitle">
    <w:name w:val="docaccess_title"/>
    <w:basedOn w:val="a1"/>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0"/>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afffc">
    <w:name w:val="Заголовок"/>
    <w:basedOn w:val="a0"/>
    <w:next w:val="a8"/>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0"/>
    <w:rsid w:val="00D53564"/>
    <w:pPr>
      <w:suppressLineNumbers/>
      <w:suppressAutoHyphens/>
    </w:pPr>
    <w:rPr>
      <w:rFonts w:cs="Mangal"/>
      <w:sz w:val="20"/>
      <w:szCs w:val="20"/>
      <w:lang w:eastAsia="ar-SA"/>
    </w:rPr>
  </w:style>
  <w:style w:type="paragraph" w:customStyle="1" w:styleId="xl115">
    <w:name w:val="xl115"/>
    <w:basedOn w:val="a0"/>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3"/>
    <w:rsid w:val="00F5224C"/>
    <w:pPr>
      <w:numPr>
        <w:numId w:val="1"/>
      </w:numPr>
    </w:pPr>
  </w:style>
  <w:style w:type="character" w:customStyle="1" w:styleId="1f">
    <w:name w:val="Основной текст Знак1"/>
    <w:basedOn w:val="a1"/>
    <w:uiPriority w:val="99"/>
    <w:rsid w:val="00AC5A6D"/>
    <w:rPr>
      <w:sz w:val="22"/>
      <w:szCs w:val="22"/>
      <w:shd w:val="clear" w:color="auto" w:fill="FFFFFF"/>
    </w:rPr>
  </w:style>
  <w:style w:type="paragraph" w:customStyle="1" w:styleId="afffd">
    <w:name w:val="Всегда"/>
    <w:basedOn w:val="a0"/>
    <w:rsid w:val="008264EB"/>
    <w:pPr>
      <w:tabs>
        <w:tab w:val="left" w:pos="1701"/>
      </w:tabs>
      <w:suppressAutoHyphens/>
      <w:jc w:val="both"/>
    </w:pPr>
    <w:rPr>
      <w:lang w:eastAsia="ar-SA"/>
    </w:rPr>
  </w:style>
  <w:style w:type="paragraph" w:customStyle="1" w:styleId="xl119">
    <w:name w:val="xl119"/>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0"/>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0"/>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0"/>
    <w:rsid w:val="00685FEB"/>
    <w:pPr>
      <w:spacing w:before="100" w:beforeAutospacing="1" w:after="100" w:afterAutospacing="1"/>
      <w:textAlignment w:val="center"/>
    </w:pPr>
    <w:rPr>
      <w:sz w:val="18"/>
      <w:szCs w:val="18"/>
    </w:rPr>
  </w:style>
  <w:style w:type="paragraph" w:customStyle="1" w:styleId="xl131">
    <w:name w:val="xl131"/>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0"/>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0"/>
    <w:rsid w:val="00685FEB"/>
    <w:pPr>
      <w:spacing w:before="100" w:beforeAutospacing="1" w:after="100" w:afterAutospacing="1"/>
      <w:jc w:val="center"/>
    </w:pPr>
    <w:rPr>
      <w:sz w:val="18"/>
      <w:szCs w:val="18"/>
    </w:rPr>
  </w:style>
  <w:style w:type="paragraph" w:customStyle="1" w:styleId="xl139">
    <w:name w:val="xl139"/>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0"/>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e">
    <w:name w:val="Маркеры списка"/>
    <w:rsid w:val="004C50B9"/>
    <w:rPr>
      <w:rFonts w:ascii="OpenSymbol" w:eastAsia="OpenSymbol" w:hAnsi="OpenSymbol" w:cs="OpenSymbol"/>
    </w:rPr>
  </w:style>
  <w:style w:type="character" w:customStyle="1" w:styleId="affff">
    <w:name w:val="Символ нумерации"/>
    <w:rsid w:val="004C50B9"/>
  </w:style>
  <w:style w:type="paragraph" w:styleId="affff0">
    <w:name w:val="List"/>
    <w:basedOn w:val="a8"/>
    <w:link w:val="affff1"/>
    <w:rsid w:val="004C50B9"/>
    <w:pPr>
      <w:widowControl w:val="0"/>
      <w:shd w:val="clear" w:color="auto" w:fill="FFFFFF"/>
      <w:spacing w:after="300" w:line="259" w:lineRule="exact"/>
      <w:jc w:val="both"/>
    </w:pPr>
    <w:rPr>
      <w:rFonts w:cs="Mangal"/>
      <w:sz w:val="22"/>
      <w:szCs w:val="22"/>
    </w:rPr>
  </w:style>
  <w:style w:type="paragraph" w:customStyle="1" w:styleId="1f0">
    <w:name w:val="Название1"/>
    <w:basedOn w:val="a0"/>
    <w:rsid w:val="004C50B9"/>
    <w:pPr>
      <w:suppressLineNumbers/>
      <w:suppressAutoHyphens/>
      <w:spacing w:before="120" w:after="120"/>
    </w:pPr>
    <w:rPr>
      <w:rFonts w:eastAsia="Calibri" w:cs="Mangal"/>
      <w:i/>
      <w:iCs/>
      <w:lang w:eastAsia="ar-SA"/>
    </w:rPr>
  </w:style>
  <w:style w:type="paragraph" w:customStyle="1" w:styleId="1f1">
    <w:name w:val="Указатель1"/>
    <w:basedOn w:val="a0"/>
    <w:rsid w:val="004C50B9"/>
    <w:pPr>
      <w:suppressLineNumbers/>
      <w:suppressAutoHyphens/>
    </w:pPr>
    <w:rPr>
      <w:rFonts w:eastAsia="Calibri" w:cs="Mangal"/>
      <w:sz w:val="20"/>
      <w:szCs w:val="20"/>
      <w:lang w:eastAsia="ar-SA"/>
    </w:rPr>
  </w:style>
  <w:style w:type="paragraph" w:customStyle="1" w:styleId="1f2">
    <w:name w:val="Текст примечания1"/>
    <w:basedOn w:val="a0"/>
    <w:rsid w:val="004C50B9"/>
    <w:pPr>
      <w:widowControl w:val="0"/>
      <w:suppressAutoHyphens/>
      <w:autoSpaceDE w:val="0"/>
    </w:pPr>
    <w:rPr>
      <w:sz w:val="20"/>
      <w:szCs w:val="20"/>
      <w:lang w:eastAsia="ar-SA"/>
    </w:rPr>
  </w:style>
  <w:style w:type="paragraph" w:customStyle="1" w:styleId="1f3">
    <w:name w:val="Текст1"/>
    <w:basedOn w:val="a0"/>
    <w:rsid w:val="004C50B9"/>
    <w:pPr>
      <w:suppressAutoHyphens/>
    </w:pPr>
    <w:rPr>
      <w:rFonts w:ascii="Courier New" w:hAnsi="Courier New" w:cs="Courier New"/>
      <w:sz w:val="20"/>
      <w:szCs w:val="20"/>
      <w:lang w:eastAsia="ar-SA"/>
    </w:rPr>
  </w:style>
  <w:style w:type="paragraph" w:customStyle="1" w:styleId="formattext">
    <w:name w:val="formattext"/>
    <w:basedOn w:val="a0"/>
    <w:rsid w:val="004C50B9"/>
    <w:pPr>
      <w:suppressAutoHyphens/>
      <w:spacing w:before="280" w:after="280"/>
    </w:pPr>
    <w:rPr>
      <w:lang w:eastAsia="ar-SA"/>
    </w:rPr>
  </w:style>
  <w:style w:type="paragraph" w:customStyle="1" w:styleId="affff2">
    <w:name w:val="Заголовок таблицы"/>
    <w:basedOn w:val="a7"/>
    <w:qFormat/>
    <w:rsid w:val="004C50B9"/>
    <w:pPr>
      <w:jc w:val="center"/>
    </w:pPr>
    <w:rPr>
      <w:rFonts w:eastAsia="Calibri"/>
      <w:b/>
      <w:bCs/>
      <w:sz w:val="20"/>
      <w:szCs w:val="20"/>
    </w:rPr>
  </w:style>
  <w:style w:type="character" w:customStyle="1" w:styleId="s10">
    <w:name w:val="s_10"/>
    <w:basedOn w:val="a1"/>
    <w:rsid w:val="004C50B9"/>
  </w:style>
  <w:style w:type="paragraph" w:customStyle="1" w:styleId="affff3">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4">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4">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5">
    <w:name w:val="Intense Reference"/>
    <w:basedOn w:val="2f1"/>
    <w:qFormat/>
    <w:rsid w:val="0080666C"/>
    <w:rPr>
      <w:rFonts w:cs="Times New Roman"/>
      <w:b/>
      <w:bCs/>
      <w:smallCaps/>
      <w:color w:val="C0504D"/>
      <w:spacing w:val="5"/>
      <w:u w:val="single"/>
    </w:rPr>
  </w:style>
  <w:style w:type="character" w:styleId="affff6">
    <w:name w:val="Book Title"/>
    <w:basedOn w:val="2f1"/>
    <w:qFormat/>
    <w:rsid w:val="0080666C"/>
    <w:rPr>
      <w:rFonts w:cs="Times New Roman"/>
      <w:b/>
      <w:bCs/>
      <w:smallCaps/>
      <w:spacing w:val="5"/>
    </w:rPr>
  </w:style>
  <w:style w:type="character" w:customStyle="1" w:styleId="affff7">
    <w:name w:val="Заголовок без названия Знак"/>
    <w:basedOn w:val="41"/>
    <w:rsid w:val="0080666C"/>
    <w:rPr>
      <w:rFonts w:ascii="Cambria" w:hAnsi="Cambria" w:cs="Cambria"/>
      <w:b/>
      <w:bCs/>
      <w:i/>
      <w:iCs/>
      <w:sz w:val="24"/>
      <w:szCs w:val="24"/>
      <w:u w:val="single"/>
    </w:rPr>
  </w:style>
  <w:style w:type="character" w:customStyle="1" w:styleId="affff8">
    <w:name w:val="Осн. текст Знак"/>
    <w:basedOn w:val="2f1"/>
    <w:rsid w:val="0080666C"/>
    <w:rPr>
      <w:sz w:val="24"/>
      <w:szCs w:val="24"/>
    </w:rPr>
  </w:style>
  <w:style w:type="character" w:customStyle="1" w:styleId="affff9">
    <w:name w:val="Подчеркнутый Знак"/>
    <w:basedOn w:val="2f1"/>
    <w:rsid w:val="0080666C"/>
    <w:rPr>
      <w:sz w:val="24"/>
      <w:szCs w:val="24"/>
      <w:u w:val="single"/>
    </w:rPr>
  </w:style>
  <w:style w:type="character" w:customStyle="1" w:styleId="S0">
    <w:name w:val="S_Обычный Знак"/>
    <w:basedOn w:val="2f1"/>
    <w:rsid w:val="0080666C"/>
    <w:rPr>
      <w:sz w:val="24"/>
      <w:szCs w:val="24"/>
    </w:rPr>
  </w:style>
  <w:style w:type="character" w:customStyle="1" w:styleId="S3">
    <w:name w:val="S_Маркированный Знак Знак"/>
    <w:basedOn w:val="2f1"/>
    <w:rsid w:val="0080666C"/>
    <w:rPr>
      <w:sz w:val="24"/>
      <w:szCs w:val="24"/>
    </w:rPr>
  </w:style>
  <w:style w:type="character" w:customStyle="1" w:styleId="affffa">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b">
    <w:name w:val="название Знак"/>
    <w:rsid w:val="0080666C"/>
    <w:rPr>
      <w:rFonts w:ascii="Arial" w:eastAsia="Calibri" w:hAnsi="Arial" w:cs="Arial"/>
      <w:b/>
      <w:caps/>
    </w:rPr>
  </w:style>
  <w:style w:type="character" w:customStyle="1" w:styleId="affffc">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0"/>
    <w:rsid w:val="0080666C"/>
    <w:pPr>
      <w:suppressLineNumbers/>
      <w:suppressAutoHyphens/>
    </w:pPr>
    <w:rPr>
      <w:rFonts w:cs="Mangal"/>
      <w:sz w:val="20"/>
      <w:szCs w:val="20"/>
      <w:lang w:eastAsia="zh-CN"/>
    </w:rPr>
  </w:style>
  <w:style w:type="paragraph" w:customStyle="1" w:styleId="2f4">
    <w:name w:val="Название объекта2"/>
    <w:basedOn w:val="a0"/>
    <w:rsid w:val="0080666C"/>
    <w:pPr>
      <w:suppressLineNumbers/>
      <w:suppressAutoHyphens/>
      <w:spacing w:before="120" w:after="120"/>
    </w:pPr>
    <w:rPr>
      <w:rFonts w:cs="Mangal"/>
      <w:i/>
      <w:iCs/>
      <w:lang w:eastAsia="zh-CN"/>
    </w:rPr>
  </w:style>
  <w:style w:type="paragraph" w:customStyle="1" w:styleId="221">
    <w:name w:val="Основной текст 22"/>
    <w:basedOn w:val="a0"/>
    <w:rsid w:val="0080666C"/>
    <w:pPr>
      <w:suppressAutoHyphens/>
      <w:spacing w:line="360" w:lineRule="auto"/>
      <w:jc w:val="both"/>
    </w:pPr>
    <w:rPr>
      <w:lang w:eastAsia="zh-CN"/>
    </w:rPr>
  </w:style>
  <w:style w:type="paragraph" w:customStyle="1" w:styleId="310">
    <w:name w:val="Основной текст с отступом 31"/>
    <w:basedOn w:val="a0"/>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0"/>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d">
    <w:name w:val="Îáû÷íûé"/>
    <w:uiPriority w:val="99"/>
    <w:rsid w:val="0080666C"/>
    <w:pPr>
      <w:widowControl w:val="0"/>
      <w:suppressAutoHyphens/>
    </w:pPr>
    <w:rPr>
      <w:sz w:val="28"/>
      <w:lang w:eastAsia="zh-CN"/>
    </w:rPr>
  </w:style>
  <w:style w:type="paragraph" w:customStyle="1" w:styleId="2f5">
    <w:name w:val="Îñíîâíîé òåêñò 2"/>
    <w:basedOn w:val="affffd"/>
    <w:uiPriority w:val="99"/>
    <w:rsid w:val="0080666C"/>
    <w:pPr>
      <w:ind w:firstLine="720"/>
      <w:jc w:val="both"/>
    </w:pPr>
    <w:rPr>
      <w:b/>
      <w:color w:val="000000"/>
      <w:sz w:val="24"/>
      <w:lang w:val="en-US"/>
    </w:rPr>
  </w:style>
  <w:style w:type="paragraph" w:customStyle="1" w:styleId="2f6">
    <w:name w:val="Îñíîâíîé òåêñò ñ îòñòóïîì 2"/>
    <w:basedOn w:val="affffd"/>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5">
    <w:name w:val="çàãîëîâîê 1"/>
    <w:basedOn w:val="affffd"/>
    <w:next w:val="affffd"/>
    <w:uiPriority w:val="99"/>
    <w:rsid w:val="0080666C"/>
    <w:pPr>
      <w:keepNext/>
    </w:pPr>
  </w:style>
  <w:style w:type="paragraph" w:customStyle="1" w:styleId="3f0">
    <w:name w:val="Îñíîâíîé òåêñò ñ îòñòóïîì 3"/>
    <w:basedOn w:val="affffd"/>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e">
    <w:name w:val="основной"/>
    <w:basedOn w:val="a0"/>
    <w:uiPriority w:val="99"/>
    <w:rsid w:val="0080666C"/>
    <w:pPr>
      <w:keepNext/>
      <w:suppressAutoHyphens/>
    </w:pPr>
    <w:rPr>
      <w:szCs w:val="20"/>
      <w:lang w:eastAsia="zh-CN"/>
    </w:rPr>
  </w:style>
  <w:style w:type="paragraph" w:customStyle="1" w:styleId="afffff">
    <w:name w:val="список"/>
    <w:basedOn w:val="a0"/>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0">
    <w:name w:val="ñïèñîê"/>
    <w:basedOn w:val="affffd"/>
    <w:uiPriority w:val="99"/>
    <w:rsid w:val="0080666C"/>
    <w:pPr>
      <w:keepLines/>
      <w:ind w:left="709" w:hanging="284"/>
      <w:jc w:val="both"/>
    </w:pPr>
    <w:rPr>
      <w:rFonts w:ascii="Peterburg" w:hAnsi="Peterburg" w:cs="Peterburg"/>
      <w:sz w:val="24"/>
    </w:rPr>
  </w:style>
  <w:style w:type="paragraph" w:customStyle="1" w:styleId="81">
    <w:name w:val="çàãîëîâîê 8"/>
    <w:basedOn w:val="affffd"/>
    <w:next w:val="affffd"/>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0"/>
    <w:uiPriority w:val="99"/>
    <w:rsid w:val="0080666C"/>
    <w:pPr>
      <w:widowControl w:val="0"/>
      <w:suppressAutoHyphens/>
      <w:ind w:firstLine="567"/>
      <w:jc w:val="both"/>
    </w:pPr>
    <w:rPr>
      <w:b/>
      <w:color w:val="000000"/>
      <w:szCs w:val="20"/>
      <w:lang w:eastAsia="zh-CN"/>
    </w:rPr>
  </w:style>
  <w:style w:type="paragraph" w:customStyle="1" w:styleId="afffff1">
    <w:name w:val="Îñíîâíîé òåêñò"/>
    <w:basedOn w:val="affffd"/>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0"/>
    <w:next w:val="a0"/>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0"/>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2">
    <w:name w:val="Словарная статья"/>
    <w:basedOn w:val="a0"/>
    <w:next w:val="a0"/>
    <w:uiPriority w:val="99"/>
    <w:rsid w:val="0080666C"/>
    <w:pPr>
      <w:suppressAutoHyphens/>
      <w:autoSpaceDE w:val="0"/>
      <w:ind w:right="118"/>
      <w:jc w:val="both"/>
    </w:pPr>
    <w:rPr>
      <w:rFonts w:ascii="Arial" w:hAnsi="Arial" w:cs="Arial"/>
      <w:lang w:eastAsia="zh-CN"/>
    </w:rPr>
  </w:style>
  <w:style w:type="paragraph" w:styleId="47">
    <w:name w:val="List Bullet 4"/>
    <w:basedOn w:val="a0"/>
    <w:rsid w:val="0080666C"/>
    <w:pPr>
      <w:suppressAutoHyphens/>
      <w:ind w:left="720"/>
    </w:pPr>
    <w:rPr>
      <w:sz w:val="20"/>
      <w:szCs w:val="20"/>
      <w:lang w:val="en-GB" w:eastAsia="zh-CN"/>
    </w:rPr>
  </w:style>
  <w:style w:type="paragraph" w:customStyle="1" w:styleId="WW-">
    <w:name w:val="WW-Знак"/>
    <w:basedOn w:val="a0"/>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0"/>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3">
    <w:name w:val="Содержимое врезки"/>
    <w:basedOn w:val="a0"/>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0"/>
    <w:next w:val="a0"/>
    <w:link w:val="212"/>
    <w:qFormat/>
    <w:rsid w:val="0080666C"/>
    <w:rPr>
      <w:i/>
      <w:iCs/>
      <w:color w:val="000000"/>
      <w:lang w:eastAsia="zh-CN"/>
    </w:rPr>
  </w:style>
  <w:style w:type="character" w:customStyle="1" w:styleId="212">
    <w:name w:val="Цитата 2 Знак1"/>
    <w:basedOn w:val="a1"/>
    <w:link w:val="2f8"/>
    <w:rsid w:val="0080666C"/>
    <w:rPr>
      <w:i/>
      <w:iCs/>
      <w:color w:val="000000"/>
      <w:sz w:val="24"/>
      <w:szCs w:val="24"/>
      <w:lang w:eastAsia="zh-CN"/>
    </w:rPr>
  </w:style>
  <w:style w:type="paragraph" w:customStyle="1" w:styleId="1f6">
    <w:name w:val="Нумерованный список1"/>
    <w:basedOn w:val="a0"/>
    <w:next w:val="a0"/>
    <w:rsid w:val="0080666C"/>
    <w:pPr>
      <w:tabs>
        <w:tab w:val="left" w:pos="360"/>
      </w:tabs>
      <w:contextualSpacing/>
    </w:pPr>
    <w:rPr>
      <w:lang w:eastAsia="zh-CN"/>
    </w:rPr>
  </w:style>
  <w:style w:type="paragraph" w:customStyle="1" w:styleId="1f7">
    <w:name w:val="Маркированный список1"/>
    <w:basedOn w:val="a0"/>
    <w:next w:val="a0"/>
    <w:rsid w:val="0080666C"/>
    <w:pPr>
      <w:tabs>
        <w:tab w:val="left" w:pos="360"/>
      </w:tabs>
      <w:contextualSpacing/>
    </w:pPr>
    <w:rPr>
      <w:lang w:eastAsia="zh-CN"/>
    </w:rPr>
  </w:style>
  <w:style w:type="paragraph" w:customStyle="1" w:styleId="afffff4">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5">
    <w:name w:val="заголовок без названия"/>
    <w:basedOn w:val="a0"/>
    <w:next w:val="a0"/>
    <w:rsid w:val="0080666C"/>
    <w:pPr>
      <w:keepNext/>
      <w:pageBreakBefore/>
      <w:spacing w:before="200" w:after="120"/>
      <w:ind w:left="431" w:hanging="431"/>
      <w:jc w:val="center"/>
    </w:pPr>
    <w:rPr>
      <w:lang w:eastAsia="zh-CN"/>
    </w:rPr>
  </w:style>
  <w:style w:type="paragraph" w:customStyle="1" w:styleId="afffff6">
    <w:name w:val="Ячейка таблицы"/>
    <w:basedOn w:val="a0"/>
    <w:next w:val="a0"/>
    <w:rsid w:val="0080666C"/>
    <w:pPr>
      <w:keepNext/>
      <w:keepLines/>
    </w:pPr>
    <w:rPr>
      <w:lang w:eastAsia="zh-CN"/>
    </w:rPr>
  </w:style>
  <w:style w:type="paragraph" w:customStyle="1" w:styleId="afffff7">
    <w:name w:val="Осн. текст"/>
    <w:basedOn w:val="a0"/>
    <w:rsid w:val="0080666C"/>
    <w:pPr>
      <w:spacing w:line="360" w:lineRule="auto"/>
      <w:ind w:firstLine="709"/>
      <w:jc w:val="both"/>
    </w:pPr>
    <w:rPr>
      <w:lang w:eastAsia="zh-CN"/>
    </w:rPr>
  </w:style>
  <w:style w:type="paragraph" w:customStyle="1" w:styleId="afffff8">
    <w:name w:val="Подчеркнутый"/>
    <w:basedOn w:val="a0"/>
    <w:rsid w:val="0080666C"/>
    <w:pPr>
      <w:spacing w:line="360" w:lineRule="auto"/>
      <w:ind w:firstLine="709"/>
      <w:jc w:val="both"/>
    </w:pPr>
    <w:rPr>
      <w:u w:val="single"/>
      <w:lang w:eastAsia="zh-CN"/>
    </w:rPr>
  </w:style>
  <w:style w:type="paragraph" w:customStyle="1" w:styleId="S5">
    <w:name w:val="S_Маркированный"/>
    <w:basedOn w:val="1f7"/>
    <w:link w:val="S6"/>
    <w:rsid w:val="0080666C"/>
    <w:pPr>
      <w:tabs>
        <w:tab w:val="clear" w:pos="360"/>
        <w:tab w:val="left" w:pos="2149"/>
      </w:tabs>
      <w:spacing w:line="360" w:lineRule="auto"/>
      <w:ind w:left="2149" w:hanging="360"/>
      <w:jc w:val="both"/>
    </w:pPr>
  </w:style>
  <w:style w:type="paragraph" w:customStyle="1" w:styleId="S7">
    <w:name w:val="S_Обычный"/>
    <w:basedOn w:val="a0"/>
    <w:qFormat/>
    <w:rsid w:val="0080666C"/>
    <w:pPr>
      <w:spacing w:line="360" w:lineRule="auto"/>
      <w:ind w:firstLine="709"/>
      <w:jc w:val="both"/>
    </w:pPr>
    <w:rPr>
      <w:lang w:eastAsia="zh-CN"/>
    </w:rPr>
  </w:style>
  <w:style w:type="paragraph" w:customStyle="1" w:styleId="afffff9">
    <w:name w:val="Абзац"/>
    <w:basedOn w:val="a0"/>
    <w:qFormat/>
    <w:rsid w:val="0080666C"/>
    <w:pPr>
      <w:spacing w:line="360" w:lineRule="auto"/>
      <w:ind w:firstLine="561"/>
      <w:jc w:val="both"/>
    </w:pPr>
    <w:rPr>
      <w:rFonts w:eastAsia="Calibri"/>
      <w:szCs w:val="20"/>
      <w:lang w:eastAsia="zh-CN"/>
    </w:rPr>
  </w:style>
  <w:style w:type="paragraph" w:customStyle="1" w:styleId="afffffa">
    <w:name w:val="название"/>
    <w:basedOn w:val="a0"/>
    <w:next w:val="a0"/>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b">
    <w:name w:val="Знак Знак Знак Знак Знак Знак"/>
    <w:basedOn w:val="a0"/>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0"/>
    <w:rsid w:val="0080666C"/>
    <w:pPr>
      <w:spacing w:before="280" w:after="280"/>
    </w:pPr>
    <w:rPr>
      <w:rFonts w:eastAsia="Calibri"/>
      <w:lang w:eastAsia="zh-CN"/>
    </w:rPr>
  </w:style>
  <w:style w:type="paragraph" w:customStyle="1" w:styleId="afffffc">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d">
    <w:name w:val="ТаблШапка центр"/>
    <w:basedOn w:val="a0"/>
    <w:rsid w:val="0080666C"/>
    <w:pPr>
      <w:suppressAutoHyphens/>
      <w:contextualSpacing/>
      <w:jc w:val="center"/>
    </w:pPr>
    <w:rPr>
      <w:rFonts w:eastAsia="Calibri"/>
      <w:b/>
      <w:kern w:val="1"/>
      <w:sz w:val="22"/>
      <w:szCs w:val="26"/>
      <w:lang w:eastAsia="zh-CN"/>
    </w:rPr>
  </w:style>
  <w:style w:type="paragraph" w:customStyle="1" w:styleId="afffffe">
    <w:name w:val="ТаблНазвание"/>
    <w:basedOn w:val="afffffc"/>
    <w:rsid w:val="0080666C"/>
    <w:pPr>
      <w:spacing w:line="240" w:lineRule="auto"/>
    </w:pPr>
    <w:rPr>
      <w:b/>
    </w:rPr>
  </w:style>
  <w:style w:type="paragraph" w:customStyle="1" w:styleId="affffff">
    <w:name w:val="ТаблицаТекст центр"/>
    <w:basedOn w:val="a0"/>
    <w:rsid w:val="0080666C"/>
    <w:pPr>
      <w:suppressAutoHyphens/>
      <w:contextualSpacing/>
      <w:jc w:val="center"/>
    </w:pPr>
    <w:rPr>
      <w:rFonts w:eastAsia="Calibri"/>
      <w:kern w:val="1"/>
      <w:sz w:val="22"/>
      <w:szCs w:val="26"/>
      <w:lang w:eastAsia="zh-CN"/>
    </w:rPr>
  </w:style>
  <w:style w:type="paragraph" w:customStyle="1" w:styleId="affffff0">
    <w:name w:val="Штамп"/>
    <w:basedOn w:val="a0"/>
    <w:rsid w:val="0080666C"/>
    <w:pPr>
      <w:suppressAutoHyphens/>
      <w:spacing w:line="300" w:lineRule="auto"/>
      <w:ind w:right="283" w:firstLine="720"/>
      <w:jc w:val="center"/>
    </w:pPr>
    <w:rPr>
      <w:bCs/>
      <w:sz w:val="18"/>
      <w:szCs w:val="20"/>
    </w:rPr>
  </w:style>
  <w:style w:type="paragraph" w:customStyle="1" w:styleId="73">
    <w:name w:val="Абзац списка7"/>
    <w:basedOn w:val="a0"/>
    <w:rsid w:val="00714DD9"/>
    <w:pPr>
      <w:ind w:left="720"/>
      <w:contextualSpacing/>
    </w:pPr>
    <w:rPr>
      <w:rFonts w:eastAsia="Calibri"/>
      <w:sz w:val="20"/>
      <w:szCs w:val="20"/>
      <w:lang w:eastAsia="en-US"/>
    </w:rPr>
  </w:style>
  <w:style w:type="character" w:customStyle="1" w:styleId="hl">
    <w:name w:val="hl"/>
    <w:basedOn w:val="a1"/>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0"/>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0"/>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0"/>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0"/>
    <w:rsid w:val="00EE7E85"/>
    <w:pPr>
      <w:suppressAutoHyphens/>
      <w:spacing w:before="100" w:after="100"/>
    </w:pPr>
    <w:rPr>
      <w:lang w:eastAsia="zh-CN"/>
    </w:rPr>
  </w:style>
  <w:style w:type="paragraph" w:customStyle="1" w:styleId="p18">
    <w:name w:val="p18"/>
    <w:basedOn w:val="a0"/>
    <w:rsid w:val="00EE7E85"/>
    <w:pPr>
      <w:suppressAutoHyphens/>
      <w:spacing w:before="100" w:after="100"/>
    </w:pPr>
    <w:rPr>
      <w:lang w:eastAsia="zh-CN"/>
    </w:rPr>
  </w:style>
  <w:style w:type="paragraph" w:customStyle="1" w:styleId="p29">
    <w:name w:val="p29"/>
    <w:basedOn w:val="a0"/>
    <w:rsid w:val="00EE7E85"/>
    <w:pPr>
      <w:suppressAutoHyphens/>
      <w:spacing w:before="100" w:after="100"/>
    </w:pPr>
    <w:rPr>
      <w:lang w:eastAsia="zh-CN"/>
    </w:rPr>
  </w:style>
  <w:style w:type="paragraph" w:customStyle="1" w:styleId="p30">
    <w:name w:val="p30"/>
    <w:basedOn w:val="a0"/>
    <w:rsid w:val="00EE7E85"/>
    <w:pPr>
      <w:suppressAutoHyphens/>
      <w:spacing w:before="100" w:after="100"/>
    </w:pPr>
    <w:rPr>
      <w:lang w:eastAsia="zh-CN"/>
    </w:rPr>
  </w:style>
  <w:style w:type="paragraph" w:customStyle="1" w:styleId="p32">
    <w:name w:val="p32"/>
    <w:basedOn w:val="a0"/>
    <w:rsid w:val="00EE7E85"/>
    <w:pPr>
      <w:suppressAutoHyphens/>
      <w:spacing w:before="100" w:after="100"/>
    </w:pPr>
    <w:rPr>
      <w:lang w:eastAsia="zh-CN"/>
    </w:rPr>
  </w:style>
  <w:style w:type="paragraph" w:customStyle="1" w:styleId="p20">
    <w:name w:val="p20"/>
    <w:basedOn w:val="a0"/>
    <w:rsid w:val="00EE7E85"/>
    <w:pPr>
      <w:suppressAutoHyphens/>
      <w:spacing w:before="100" w:after="100"/>
    </w:pPr>
    <w:rPr>
      <w:lang w:eastAsia="zh-CN"/>
    </w:rPr>
  </w:style>
  <w:style w:type="paragraph" w:customStyle="1" w:styleId="130">
    <w:name w:val="Знак13"/>
    <w:basedOn w:val="a0"/>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1">
    <w:name w:val="Текст документа Знак"/>
    <w:link w:val="affffff2"/>
    <w:locked/>
    <w:rsid w:val="00134D79"/>
    <w:rPr>
      <w:rFonts w:ascii="Verdana" w:eastAsia="Verdana" w:hAnsi="Verdana"/>
      <w:bCs/>
      <w:color w:val="000000"/>
      <w:sz w:val="24"/>
      <w:szCs w:val="28"/>
      <w:lang w:val="en-US"/>
    </w:rPr>
  </w:style>
  <w:style w:type="paragraph" w:customStyle="1" w:styleId="affffff2">
    <w:name w:val="Текст документа"/>
    <w:basedOn w:val="ac"/>
    <w:link w:val="affffff1"/>
    <w:autoRedefine/>
    <w:rsid w:val="00134D79"/>
    <w:pPr>
      <w:jc w:val="both"/>
    </w:pPr>
    <w:rPr>
      <w:rFonts w:ascii="Verdana" w:eastAsia="Verdana" w:hAnsi="Verdana"/>
      <w:bCs/>
      <w:color w:val="000000"/>
      <w:szCs w:val="28"/>
      <w:lang w:val="en-US"/>
    </w:rPr>
  </w:style>
  <w:style w:type="paragraph" w:customStyle="1" w:styleId="1f8">
    <w:name w:val="Б1"/>
    <w:basedOn w:val="3"/>
    <w:link w:val="1f9"/>
    <w:qFormat/>
    <w:rsid w:val="00C8299B"/>
    <w:pPr>
      <w:keepLines/>
      <w:spacing w:before="0" w:after="120"/>
      <w:ind w:firstLine="709"/>
      <w:jc w:val="both"/>
    </w:pPr>
    <w:rPr>
      <w:b w:val="0"/>
      <w:i/>
      <w:sz w:val="24"/>
    </w:rPr>
  </w:style>
  <w:style w:type="character" w:customStyle="1" w:styleId="1f9">
    <w:name w:val="Б1 Знак"/>
    <w:basedOn w:val="30"/>
    <w:link w:val="1f8"/>
    <w:rsid w:val="00C8299B"/>
    <w:rPr>
      <w:rFonts w:ascii="Arial" w:hAnsi="Arial" w:cs="Arial"/>
      <w:b/>
      <w:bCs/>
      <w:i/>
      <w:sz w:val="24"/>
      <w:szCs w:val="26"/>
    </w:rPr>
  </w:style>
  <w:style w:type="paragraph" w:customStyle="1" w:styleId="affffff3">
    <w:name w:val="Текст новости"/>
    <w:link w:val="affffff4"/>
    <w:qFormat/>
    <w:rsid w:val="00C8299B"/>
    <w:pPr>
      <w:spacing w:after="120"/>
      <w:jc w:val="both"/>
    </w:pPr>
    <w:rPr>
      <w:sz w:val="24"/>
      <w:szCs w:val="24"/>
    </w:rPr>
  </w:style>
  <w:style w:type="character" w:customStyle="1" w:styleId="affffff4">
    <w:name w:val="Текст новости Знак"/>
    <w:link w:val="affffff3"/>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0"/>
    <w:rsid w:val="00622963"/>
    <w:pPr>
      <w:spacing w:after="200" w:line="276" w:lineRule="auto"/>
      <w:ind w:left="720"/>
      <w:contextualSpacing/>
    </w:pPr>
    <w:rPr>
      <w:rFonts w:ascii="Calibri" w:hAnsi="Calibri"/>
      <w:sz w:val="22"/>
      <w:szCs w:val="22"/>
    </w:rPr>
  </w:style>
  <w:style w:type="paragraph" w:customStyle="1" w:styleId="150">
    <w:name w:val="Знак15"/>
    <w:basedOn w:val="a0"/>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0"/>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0"/>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1"/>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0"/>
    <w:rsid w:val="00F70E78"/>
    <w:pPr>
      <w:spacing w:before="100" w:beforeAutospacing="1" w:after="100" w:afterAutospacing="1"/>
    </w:pPr>
  </w:style>
  <w:style w:type="character" w:customStyle="1" w:styleId="match">
    <w:name w:val="match"/>
    <w:basedOn w:val="a1"/>
    <w:rsid w:val="00F70E78"/>
  </w:style>
  <w:style w:type="paragraph" w:customStyle="1" w:styleId="101">
    <w:name w:val="Абзац списка10"/>
    <w:basedOn w:val="a0"/>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a">
    <w:name w:val="Знак Знак1"/>
    <w:basedOn w:val="1e"/>
    <w:rsid w:val="008B7494"/>
    <w:rPr>
      <w:rFonts w:ascii="Calibri" w:hAnsi="Calibri" w:cs="Calibri"/>
      <w:b/>
      <w:bCs/>
      <w:sz w:val="28"/>
      <w:szCs w:val="28"/>
    </w:rPr>
  </w:style>
  <w:style w:type="character" w:customStyle="1" w:styleId="affffff5">
    <w:name w:val="Утратил силу"/>
    <w:rsid w:val="008B7494"/>
    <w:rPr>
      <w:b w:val="0"/>
      <w:strike/>
      <w:color w:val="666600"/>
    </w:rPr>
  </w:style>
  <w:style w:type="character" w:customStyle="1" w:styleId="affffff6">
    <w:name w:val="Продолжение ссылки"/>
    <w:basedOn w:val="afa"/>
    <w:rsid w:val="008B7494"/>
    <w:rPr>
      <w:rFonts w:cs="Times New Roman"/>
      <w:b w:val="0"/>
      <w:color w:val="008080"/>
    </w:rPr>
  </w:style>
  <w:style w:type="character" w:customStyle="1" w:styleId="affffff7">
    <w:name w:val="Найденные слова"/>
    <w:rsid w:val="008B7494"/>
    <w:rPr>
      <w:highlight w:val="yellow"/>
    </w:rPr>
  </w:style>
  <w:style w:type="character" w:customStyle="1" w:styleId="affffff8">
    <w:name w:val="Опечатки"/>
    <w:rsid w:val="008B7494"/>
    <w:rPr>
      <w:color w:val="FF0000"/>
    </w:rPr>
  </w:style>
  <w:style w:type="character" w:customStyle="1" w:styleId="affffff9">
    <w:name w:val="Активная гипертекстовая ссылка"/>
    <w:basedOn w:val="afa"/>
    <w:rsid w:val="008B7494"/>
    <w:rPr>
      <w:rFonts w:cs="Times New Roman"/>
      <w:b w:val="0"/>
      <w:color w:val="008080"/>
      <w:u w:val="single"/>
    </w:rPr>
  </w:style>
  <w:style w:type="character" w:customStyle="1" w:styleId="affffffa">
    <w:name w:val="Сравнение редакций. Удаленный фрагмент"/>
    <w:rsid w:val="008B7494"/>
    <w:rPr>
      <w:color w:val="000000"/>
      <w:highlight w:val="yellow"/>
    </w:rPr>
  </w:style>
  <w:style w:type="character" w:customStyle="1" w:styleId="affffffb">
    <w:name w:val="Заголовок своего сообщения"/>
    <w:rsid w:val="008B7494"/>
    <w:rPr>
      <w:b/>
      <w:color w:val="26282F"/>
    </w:rPr>
  </w:style>
  <w:style w:type="character" w:customStyle="1" w:styleId="affffffc">
    <w:name w:val="Заголовок чужого сообщения"/>
    <w:rsid w:val="008B7494"/>
    <w:rPr>
      <w:b/>
      <w:color w:val="FF0000"/>
    </w:rPr>
  </w:style>
  <w:style w:type="character" w:customStyle="1" w:styleId="affffffd">
    <w:name w:val="Выделение для Базового Поиска"/>
    <w:basedOn w:val="affb"/>
    <w:rsid w:val="008B7494"/>
    <w:rPr>
      <w:b/>
      <w:bCs/>
      <w:color w:val="0058A9"/>
    </w:rPr>
  </w:style>
  <w:style w:type="character" w:customStyle="1" w:styleId="affffffe">
    <w:name w:val="Выделение для Базового Поиска (курсив)"/>
    <w:basedOn w:val="affffffd"/>
    <w:rsid w:val="008B7494"/>
    <w:rPr>
      <w:b/>
      <w:bCs/>
      <w:i/>
      <w:color w:val="0058A9"/>
    </w:rPr>
  </w:style>
  <w:style w:type="character" w:customStyle="1" w:styleId="afffffff">
    <w:name w:val="Ссылка на утративший силу документ"/>
    <w:basedOn w:val="afa"/>
    <w:rsid w:val="008B7494"/>
    <w:rPr>
      <w:rFonts w:cs="Times New Roman"/>
      <w:b w:val="0"/>
      <w:color w:val="749232"/>
    </w:rPr>
  </w:style>
  <w:style w:type="character" w:customStyle="1" w:styleId="afffffff0">
    <w:name w:val="Сравнение редакций"/>
    <w:rsid w:val="008B7494"/>
    <w:rPr>
      <w:b w:val="0"/>
    </w:rPr>
  </w:style>
  <w:style w:type="character" w:customStyle="1" w:styleId="afffffff1">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0"/>
    <w:rsid w:val="008B7494"/>
    <w:pPr>
      <w:suppressAutoHyphens/>
      <w:ind w:firstLine="570"/>
      <w:jc w:val="both"/>
    </w:pPr>
    <w:rPr>
      <w:sz w:val="25"/>
      <w:szCs w:val="25"/>
      <w:lang w:eastAsia="zh-CN"/>
    </w:rPr>
  </w:style>
  <w:style w:type="paragraph" w:customStyle="1" w:styleId="afffffff2">
    <w:name w:val="Моноширинный"/>
    <w:basedOn w:val="a0"/>
    <w:rsid w:val="008B7494"/>
    <w:rPr>
      <w:rFonts w:ascii="Courier New" w:hAnsi="Courier New" w:cs="Courier New"/>
      <w:szCs w:val="20"/>
      <w:lang w:eastAsia="zh-CN"/>
    </w:rPr>
  </w:style>
  <w:style w:type="paragraph" w:customStyle="1" w:styleId="afffffff3">
    <w:name w:val="Текст (справка)"/>
    <w:basedOn w:val="a0"/>
    <w:rsid w:val="008B7494"/>
    <w:pPr>
      <w:ind w:left="170" w:right="170"/>
    </w:pPr>
    <w:rPr>
      <w:szCs w:val="20"/>
      <w:lang w:eastAsia="zh-CN"/>
    </w:rPr>
  </w:style>
  <w:style w:type="paragraph" w:customStyle="1" w:styleId="afffffff4">
    <w:name w:val="Текст (лев. подпись)"/>
    <w:basedOn w:val="a0"/>
    <w:rsid w:val="008B7494"/>
    <w:rPr>
      <w:szCs w:val="20"/>
      <w:lang w:eastAsia="zh-CN"/>
    </w:rPr>
  </w:style>
  <w:style w:type="paragraph" w:customStyle="1" w:styleId="afffffff5">
    <w:name w:val="Текст (прав. подпись)"/>
    <w:basedOn w:val="a0"/>
    <w:rsid w:val="008B7494"/>
    <w:pPr>
      <w:jc w:val="right"/>
    </w:pPr>
    <w:rPr>
      <w:szCs w:val="20"/>
      <w:lang w:eastAsia="zh-CN"/>
    </w:rPr>
  </w:style>
  <w:style w:type="paragraph" w:customStyle="1" w:styleId="afffffff6">
    <w:name w:val="Текст в таблице"/>
    <w:basedOn w:val="affc"/>
    <w:rsid w:val="008B7494"/>
    <w:pPr>
      <w:widowControl/>
      <w:autoSpaceDE/>
      <w:autoSpaceDN/>
      <w:adjustRightInd/>
      <w:ind w:firstLine="500"/>
    </w:pPr>
    <w:rPr>
      <w:rFonts w:ascii="Times New Roman" w:hAnsi="Times New Roman" w:cs="Times New Roman"/>
      <w:szCs w:val="20"/>
      <w:lang w:eastAsia="zh-CN"/>
    </w:rPr>
  </w:style>
  <w:style w:type="paragraph" w:customStyle="1" w:styleId="afffffff7">
    <w:name w:val="Технический комментарий"/>
    <w:basedOn w:val="a0"/>
    <w:rsid w:val="008B7494"/>
    <w:pPr>
      <w:suppressAutoHyphens/>
    </w:pPr>
    <w:rPr>
      <w:color w:val="463F31"/>
      <w:szCs w:val="20"/>
      <w:highlight w:val="yellow"/>
      <w:lang w:eastAsia="zh-CN"/>
    </w:rPr>
  </w:style>
  <w:style w:type="paragraph" w:customStyle="1" w:styleId="afffffff8">
    <w:name w:val="Комментарий пользователя"/>
    <w:basedOn w:val="afff6"/>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9">
    <w:name w:val="Оглавление"/>
    <w:basedOn w:val="af"/>
    <w:rsid w:val="008B7494"/>
    <w:pPr>
      <w:widowControl/>
      <w:autoSpaceDE/>
      <w:autoSpaceDN/>
      <w:adjustRightInd/>
      <w:ind w:left="140"/>
      <w:jc w:val="left"/>
    </w:pPr>
    <w:rPr>
      <w:sz w:val="24"/>
      <w:lang w:eastAsia="zh-CN"/>
    </w:rPr>
  </w:style>
  <w:style w:type="paragraph" w:customStyle="1" w:styleId="afffffffa">
    <w:name w:val="Колонтитул (левый)"/>
    <w:basedOn w:val="afffffff4"/>
    <w:rsid w:val="008B7494"/>
    <w:rPr>
      <w:sz w:val="14"/>
    </w:rPr>
  </w:style>
  <w:style w:type="paragraph" w:customStyle="1" w:styleId="afffffffb">
    <w:name w:val="Колонтитул (правый)"/>
    <w:basedOn w:val="afffffff5"/>
    <w:rsid w:val="008B7494"/>
    <w:rPr>
      <w:sz w:val="14"/>
    </w:rPr>
  </w:style>
  <w:style w:type="paragraph" w:customStyle="1" w:styleId="afffffffc">
    <w:name w:val="Основное меню (преемственное)"/>
    <w:basedOn w:val="a0"/>
    <w:rsid w:val="008B7494"/>
    <w:pPr>
      <w:ind w:firstLine="720"/>
      <w:jc w:val="both"/>
    </w:pPr>
    <w:rPr>
      <w:rFonts w:ascii="Verdana" w:hAnsi="Verdana" w:cs="Verdana"/>
      <w:sz w:val="22"/>
      <w:szCs w:val="20"/>
      <w:lang w:eastAsia="zh-CN"/>
    </w:rPr>
  </w:style>
  <w:style w:type="paragraph" w:customStyle="1" w:styleId="afffffffd">
    <w:name w:val="Постоянная часть"/>
    <w:basedOn w:val="afffffffc"/>
    <w:rsid w:val="008B7494"/>
    <w:rPr>
      <w:sz w:val="20"/>
    </w:rPr>
  </w:style>
  <w:style w:type="paragraph" w:customStyle="1" w:styleId="afffffffe">
    <w:name w:val="Переменная часть"/>
    <w:basedOn w:val="afffffffc"/>
    <w:rsid w:val="008B7494"/>
    <w:rPr>
      <w:sz w:val="18"/>
    </w:rPr>
  </w:style>
  <w:style w:type="paragraph" w:customStyle="1" w:styleId="affffffff">
    <w:name w:val="Интерактивный заголовок"/>
    <w:basedOn w:val="afffc"/>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0">
    <w:name w:val="Центрированный (таблица)"/>
    <w:basedOn w:val="affc"/>
    <w:rsid w:val="008B7494"/>
    <w:pPr>
      <w:widowControl/>
      <w:autoSpaceDE/>
      <w:autoSpaceDN/>
      <w:adjustRightInd/>
      <w:jc w:val="center"/>
    </w:pPr>
    <w:rPr>
      <w:rFonts w:ascii="Times New Roman" w:hAnsi="Times New Roman" w:cs="Times New Roman"/>
      <w:szCs w:val="20"/>
      <w:lang w:eastAsia="zh-CN"/>
    </w:rPr>
  </w:style>
  <w:style w:type="paragraph" w:customStyle="1" w:styleId="affffffff1">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2">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3">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8">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9">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a">
    <w:name w:val="Текст информации об изменениях"/>
    <w:basedOn w:val="a0"/>
    <w:rsid w:val="008B7494"/>
    <w:pPr>
      <w:ind w:firstLine="720"/>
      <w:jc w:val="both"/>
    </w:pPr>
    <w:rPr>
      <w:color w:val="353842"/>
      <w:sz w:val="18"/>
      <w:szCs w:val="20"/>
      <w:lang w:eastAsia="zh-CN"/>
    </w:rPr>
  </w:style>
  <w:style w:type="paragraph" w:customStyle="1" w:styleId="affffffffb">
    <w:name w:val="Подзаголовок для информации об изменениях"/>
    <w:basedOn w:val="affffffffa"/>
    <w:rsid w:val="008B7494"/>
    <w:rPr>
      <w:b/>
    </w:rPr>
  </w:style>
  <w:style w:type="paragraph" w:customStyle="1" w:styleId="affffffffc">
    <w:name w:val="Заголовок группы контролов"/>
    <w:basedOn w:val="a0"/>
    <w:rsid w:val="008B7494"/>
    <w:pPr>
      <w:ind w:firstLine="720"/>
      <w:jc w:val="both"/>
    </w:pPr>
    <w:rPr>
      <w:b/>
      <w:color w:val="000000"/>
      <w:szCs w:val="20"/>
      <w:lang w:eastAsia="zh-CN"/>
    </w:rPr>
  </w:style>
  <w:style w:type="paragraph" w:customStyle="1" w:styleId="affffffffd">
    <w:name w:val="Заголовок распахивающейся части диалога"/>
    <w:basedOn w:val="a0"/>
    <w:rsid w:val="008B7494"/>
    <w:pPr>
      <w:ind w:firstLine="720"/>
      <w:jc w:val="both"/>
    </w:pPr>
    <w:rPr>
      <w:i/>
      <w:color w:val="000080"/>
      <w:sz w:val="22"/>
      <w:szCs w:val="20"/>
      <w:lang w:eastAsia="zh-CN"/>
    </w:rPr>
  </w:style>
  <w:style w:type="paragraph" w:customStyle="1" w:styleId="affffffffe">
    <w:name w:val="Ссылка на официальную публикацию"/>
    <w:basedOn w:val="a0"/>
    <w:rsid w:val="008B7494"/>
    <w:pPr>
      <w:ind w:firstLine="720"/>
      <w:jc w:val="both"/>
    </w:pPr>
    <w:rPr>
      <w:szCs w:val="20"/>
      <w:lang w:eastAsia="zh-CN"/>
    </w:rPr>
  </w:style>
  <w:style w:type="paragraph" w:customStyle="1" w:styleId="afffffffff">
    <w:name w:val="Подчёркнутый текст"/>
    <w:basedOn w:val="a0"/>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0">
    <w:name w:val="Внимание"/>
    <w:basedOn w:val="a0"/>
    <w:rsid w:val="008B7494"/>
    <w:pPr>
      <w:suppressAutoHyphens/>
    </w:pPr>
    <w:rPr>
      <w:szCs w:val="20"/>
      <w:highlight w:val="yellow"/>
      <w:lang w:eastAsia="zh-CN"/>
    </w:rPr>
  </w:style>
  <w:style w:type="paragraph" w:customStyle="1" w:styleId="afffffffff1">
    <w:name w:val="Напишите нам"/>
    <w:basedOn w:val="a0"/>
    <w:rsid w:val="008B7494"/>
    <w:pPr>
      <w:suppressAutoHyphens/>
    </w:pPr>
    <w:rPr>
      <w:sz w:val="20"/>
      <w:szCs w:val="20"/>
      <w:highlight w:val="yellow"/>
      <w:lang w:eastAsia="zh-CN"/>
    </w:rPr>
  </w:style>
  <w:style w:type="paragraph" w:customStyle="1" w:styleId="afffffffff2">
    <w:name w:val="Текст ЭР (см. также)"/>
    <w:basedOn w:val="a0"/>
    <w:rsid w:val="008B7494"/>
    <w:pPr>
      <w:spacing w:before="200"/>
    </w:pPr>
    <w:rPr>
      <w:sz w:val="20"/>
      <w:szCs w:val="20"/>
      <w:lang w:eastAsia="zh-CN"/>
    </w:rPr>
  </w:style>
  <w:style w:type="paragraph" w:customStyle="1" w:styleId="afffffffff3">
    <w:name w:val="Заголовок ЭР (левое окно)"/>
    <w:basedOn w:val="a0"/>
    <w:rsid w:val="008B7494"/>
    <w:pPr>
      <w:spacing w:before="300" w:after="250"/>
      <w:jc w:val="center"/>
    </w:pPr>
    <w:rPr>
      <w:b/>
      <w:color w:val="26282F"/>
      <w:sz w:val="26"/>
      <w:szCs w:val="20"/>
      <w:lang w:eastAsia="zh-CN"/>
    </w:rPr>
  </w:style>
  <w:style w:type="paragraph" w:customStyle="1" w:styleId="afffffffff4">
    <w:name w:val="Заголовок ЭР (правое окно)"/>
    <w:basedOn w:val="afffffffff3"/>
    <w:rsid w:val="008B7494"/>
    <w:pPr>
      <w:jc w:val="left"/>
    </w:pPr>
  </w:style>
  <w:style w:type="paragraph" w:customStyle="1" w:styleId="-">
    <w:name w:val="ЭР-содержание (правое окно)"/>
    <w:basedOn w:val="a0"/>
    <w:rsid w:val="008B7494"/>
    <w:pPr>
      <w:spacing w:before="300"/>
    </w:pPr>
    <w:rPr>
      <w:szCs w:val="20"/>
      <w:lang w:eastAsia="zh-CN"/>
    </w:rPr>
  </w:style>
  <w:style w:type="paragraph" w:customStyle="1" w:styleId="afffffffff5">
    <w:name w:val="Формула"/>
    <w:basedOn w:val="a0"/>
    <w:rsid w:val="008B7494"/>
    <w:pPr>
      <w:suppressAutoHyphens/>
    </w:pPr>
    <w:rPr>
      <w:szCs w:val="20"/>
      <w:highlight w:val="yellow"/>
      <w:lang w:eastAsia="zh-CN"/>
    </w:rPr>
  </w:style>
  <w:style w:type="paragraph" w:customStyle="1" w:styleId="afffffffff6">
    <w:name w:val="Дочерний элемент списка"/>
    <w:basedOn w:val="a0"/>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b">
    <w:name w:val="Обзор изменений документа 1"/>
    <w:basedOn w:val="a0"/>
    <w:rsid w:val="008B7494"/>
    <w:pPr>
      <w:jc w:val="center"/>
    </w:pPr>
    <w:rPr>
      <w:i/>
      <w:color w:val="800080"/>
      <w:szCs w:val="20"/>
      <w:lang w:eastAsia="zh-CN"/>
    </w:rPr>
  </w:style>
  <w:style w:type="paragraph" w:customStyle="1" w:styleId="afffffffff7">
    <w:name w:val="Основное меню (по умолчанию)"/>
    <w:basedOn w:val="a0"/>
    <w:rsid w:val="008B7494"/>
    <w:pPr>
      <w:ind w:firstLine="720"/>
      <w:jc w:val="both"/>
    </w:pPr>
    <w:rPr>
      <w:sz w:val="20"/>
      <w:szCs w:val="20"/>
      <w:lang w:eastAsia="zh-CN"/>
    </w:rPr>
  </w:style>
  <w:style w:type="paragraph" w:customStyle="1" w:styleId="afffffffff8">
    <w:name w:val="Подсказки для контекста"/>
    <w:basedOn w:val="a0"/>
    <w:rsid w:val="008B7494"/>
    <w:pPr>
      <w:ind w:firstLine="720"/>
    </w:pPr>
    <w:rPr>
      <w:color w:val="000000"/>
      <w:sz w:val="16"/>
      <w:szCs w:val="20"/>
      <w:lang w:eastAsia="zh-CN"/>
    </w:rPr>
  </w:style>
  <w:style w:type="character" w:customStyle="1" w:styleId="afff">
    <w:name w:val="Без интервала Знак"/>
    <w:link w:val="affe"/>
    <w:uiPriority w:val="1"/>
    <w:locked/>
    <w:rsid w:val="008B7494"/>
    <w:rPr>
      <w:sz w:val="24"/>
      <w:szCs w:val="24"/>
    </w:rPr>
  </w:style>
  <w:style w:type="character" w:customStyle="1" w:styleId="submenu-table">
    <w:name w:val="submenu-table"/>
    <w:basedOn w:val="a1"/>
    <w:rsid w:val="008B7494"/>
  </w:style>
  <w:style w:type="character" w:customStyle="1" w:styleId="Bodytext2">
    <w:name w:val="Body text (2)_"/>
    <w:basedOn w:val="a1"/>
    <w:link w:val="Bodytext20"/>
    <w:rsid w:val="000F2B5B"/>
    <w:rPr>
      <w:sz w:val="28"/>
      <w:szCs w:val="28"/>
      <w:shd w:val="clear" w:color="auto" w:fill="FFFFFF"/>
    </w:rPr>
  </w:style>
  <w:style w:type="paragraph" w:customStyle="1" w:styleId="Bodytext20">
    <w:name w:val="Body text (2)"/>
    <w:basedOn w:val="a0"/>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0"/>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1"/>
    <w:link w:val="56"/>
    <w:rsid w:val="004B764B"/>
    <w:rPr>
      <w:b/>
      <w:bCs/>
      <w:sz w:val="28"/>
      <w:szCs w:val="28"/>
      <w:shd w:val="clear" w:color="auto" w:fill="FFFFFF"/>
    </w:rPr>
  </w:style>
  <w:style w:type="paragraph" w:customStyle="1" w:styleId="56">
    <w:name w:val="Заголовок №5"/>
    <w:basedOn w:val="a0"/>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0"/>
    <w:rsid w:val="003726A6"/>
    <w:pPr>
      <w:spacing w:before="100" w:beforeAutospacing="1" w:after="100" w:afterAutospacing="1"/>
    </w:pPr>
  </w:style>
  <w:style w:type="numbering" w:customStyle="1" w:styleId="1fc">
    <w:name w:val="Нет списка1"/>
    <w:next w:val="a3"/>
    <w:uiPriority w:val="99"/>
    <w:semiHidden/>
    <w:unhideWhenUsed/>
    <w:rsid w:val="0080323E"/>
  </w:style>
  <w:style w:type="paragraph" w:customStyle="1" w:styleId="123">
    <w:name w:val="Абзац списка12"/>
    <w:basedOn w:val="a0"/>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d">
    <w:name w:val="Заголовок №1_"/>
    <w:basedOn w:val="a1"/>
    <w:link w:val="1fe"/>
    <w:rsid w:val="00857D29"/>
    <w:rPr>
      <w:b/>
      <w:bCs/>
      <w:shd w:val="clear" w:color="auto" w:fill="FFFFFF"/>
    </w:rPr>
  </w:style>
  <w:style w:type="paragraph" w:customStyle="1" w:styleId="1fe">
    <w:name w:val="Заголовок №1"/>
    <w:basedOn w:val="a0"/>
    <w:link w:val="1fd"/>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1"/>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1"/>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1"/>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1"/>
    <w:link w:val="49"/>
    <w:uiPriority w:val="99"/>
    <w:locked/>
    <w:rsid w:val="00FF68D1"/>
    <w:rPr>
      <w:b/>
      <w:bCs/>
      <w:sz w:val="26"/>
      <w:szCs w:val="26"/>
      <w:shd w:val="clear" w:color="auto" w:fill="FFFFFF"/>
    </w:rPr>
  </w:style>
  <w:style w:type="character" w:customStyle="1" w:styleId="124">
    <w:name w:val="Заголовок №1 (2)_"/>
    <w:basedOn w:val="a1"/>
    <w:link w:val="125"/>
    <w:locked/>
    <w:rsid w:val="00FF68D1"/>
    <w:rPr>
      <w:b/>
      <w:bCs/>
      <w:sz w:val="26"/>
      <w:szCs w:val="26"/>
      <w:shd w:val="clear" w:color="auto" w:fill="FFFFFF"/>
    </w:rPr>
  </w:style>
  <w:style w:type="paragraph" w:customStyle="1" w:styleId="311">
    <w:name w:val="Основной текст (3)1"/>
    <w:basedOn w:val="a0"/>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0"/>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0"/>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0"/>
    <w:rsid w:val="00CE71A9"/>
    <w:pPr>
      <w:ind w:left="566" w:hanging="283"/>
    </w:pPr>
  </w:style>
  <w:style w:type="paragraph" w:styleId="3f1">
    <w:name w:val="List 3"/>
    <w:basedOn w:val="a0"/>
    <w:rsid w:val="00CE71A9"/>
    <w:pPr>
      <w:ind w:left="849" w:hanging="283"/>
    </w:pPr>
  </w:style>
  <w:style w:type="paragraph" w:styleId="afffffffff9">
    <w:name w:val="List Continue"/>
    <w:basedOn w:val="a0"/>
    <w:rsid w:val="00CE71A9"/>
    <w:pPr>
      <w:spacing w:after="120"/>
      <w:ind w:left="283"/>
    </w:pPr>
  </w:style>
  <w:style w:type="paragraph" w:styleId="2fc">
    <w:name w:val="List Continue 2"/>
    <w:basedOn w:val="a0"/>
    <w:rsid w:val="00CE71A9"/>
    <w:pPr>
      <w:spacing w:after="120"/>
      <w:ind w:left="566"/>
    </w:pPr>
  </w:style>
  <w:style w:type="paragraph" w:styleId="3f2">
    <w:name w:val="List Continue 3"/>
    <w:basedOn w:val="a0"/>
    <w:rsid w:val="00CE71A9"/>
    <w:pPr>
      <w:spacing w:after="120"/>
      <w:ind w:left="849"/>
    </w:pPr>
  </w:style>
  <w:style w:type="paragraph" w:styleId="afffffffffa">
    <w:name w:val="Body Text First Indent"/>
    <w:basedOn w:val="a8"/>
    <w:link w:val="afffffffffb"/>
    <w:rsid w:val="00CE71A9"/>
    <w:pPr>
      <w:suppressAutoHyphens w:val="0"/>
      <w:ind w:firstLine="210"/>
    </w:pPr>
  </w:style>
  <w:style w:type="character" w:customStyle="1" w:styleId="afffffffffb">
    <w:name w:val="Красная строка Знак"/>
    <w:basedOn w:val="a9"/>
    <w:link w:val="afffffffffa"/>
    <w:rsid w:val="00CE71A9"/>
    <w:rPr>
      <w:sz w:val="24"/>
      <w:szCs w:val="24"/>
      <w:lang w:eastAsia="ar-SA"/>
    </w:rPr>
  </w:style>
  <w:style w:type="paragraph" w:styleId="2fd">
    <w:name w:val="Body Text First Indent 2"/>
    <w:basedOn w:val="aa"/>
    <w:link w:val="2fe"/>
    <w:rsid w:val="00CE71A9"/>
    <w:pPr>
      <w:suppressAutoHyphens w:val="0"/>
      <w:ind w:firstLine="210"/>
    </w:pPr>
    <w:rPr>
      <w:lang w:eastAsia="ru-RU"/>
    </w:rPr>
  </w:style>
  <w:style w:type="character" w:customStyle="1" w:styleId="2fe">
    <w:name w:val="Красная строка 2 Знак"/>
    <w:basedOn w:val="ab"/>
    <w:link w:val="2fd"/>
    <w:rsid w:val="00CE71A9"/>
    <w:rPr>
      <w:sz w:val="24"/>
      <w:szCs w:val="24"/>
      <w:lang w:eastAsia="ar-SA"/>
    </w:rPr>
  </w:style>
  <w:style w:type="paragraph" w:customStyle="1" w:styleId="afffffffffc">
    <w:name w:val="Знак Знак Знак Знак"/>
    <w:basedOn w:val="a0"/>
    <w:rsid w:val="00CE71A9"/>
    <w:pPr>
      <w:spacing w:after="160" w:line="240" w:lineRule="exact"/>
    </w:pPr>
    <w:rPr>
      <w:rFonts w:ascii="Verdana" w:hAnsi="Verdana"/>
      <w:sz w:val="20"/>
      <w:szCs w:val="20"/>
      <w:lang w:val="en-US" w:eastAsia="en-US"/>
    </w:rPr>
  </w:style>
  <w:style w:type="character" w:customStyle="1" w:styleId="add">
    <w:name w:val="add"/>
    <w:basedOn w:val="a1"/>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1"/>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1"/>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1"/>
    <w:link w:val="113"/>
    <w:rsid w:val="00B111FF"/>
    <w:rPr>
      <w:sz w:val="30"/>
      <w:szCs w:val="30"/>
      <w:shd w:val="clear" w:color="auto" w:fill="FFFFFF"/>
    </w:rPr>
  </w:style>
  <w:style w:type="paragraph" w:customStyle="1" w:styleId="113">
    <w:name w:val="Основной текст (11)"/>
    <w:basedOn w:val="a0"/>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1"/>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0"/>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1"/>
    <w:link w:val="126"/>
    <w:rsid w:val="009B1862"/>
    <w:rPr>
      <w:shd w:val="clear" w:color="auto" w:fill="FFFFFF"/>
    </w:rPr>
  </w:style>
  <w:style w:type="paragraph" w:customStyle="1" w:styleId="126">
    <w:name w:val="Основной текст (12)"/>
    <w:basedOn w:val="a0"/>
    <w:link w:val="12Exact"/>
    <w:rsid w:val="009B1862"/>
    <w:pPr>
      <w:widowControl w:val="0"/>
      <w:shd w:val="clear" w:color="auto" w:fill="FFFFFF"/>
      <w:spacing w:line="252" w:lineRule="exact"/>
      <w:jc w:val="center"/>
    </w:pPr>
    <w:rPr>
      <w:sz w:val="20"/>
      <w:szCs w:val="20"/>
    </w:rPr>
  </w:style>
  <w:style w:type="character" w:customStyle="1" w:styleId="1ff">
    <w:name w:val="Заголовок №1 + Не полужирный"/>
    <w:basedOn w:val="1fd"/>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0"/>
    <w:rsid w:val="00C600FE"/>
    <w:pPr>
      <w:spacing w:before="100" w:beforeAutospacing="1" w:after="100" w:afterAutospacing="1"/>
    </w:pPr>
  </w:style>
  <w:style w:type="paragraph" w:customStyle="1" w:styleId="pcenter">
    <w:name w:val="pcenter"/>
    <w:basedOn w:val="a0"/>
    <w:rsid w:val="00C600FE"/>
    <w:pPr>
      <w:spacing w:before="100" w:beforeAutospacing="1" w:after="100" w:afterAutospacing="1"/>
    </w:pPr>
  </w:style>
  <w:style w:type="paragraph" w:customStyle="1" w:styleId="132">
    <w:name w:val="Абзац списка13"/>
    <w:basedOn w:val="a0"/>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d">
    <w:name w:val="Знак Знак Знак Знак"/>
    <w:basedOn w:val="a0"/>
    <w:rsid w:val="001F126F"/>
    <w:pPr>
      <w:spacing w:after="160" w:line="240" w:lineRule="exact"/>
    </w:pPr>
    <w:rPr>
      <w:rFonts w:ascii="Verdana" w:hAnsi="Verdana"/>
      <w:sz w:val="20"/>
      <w:szCs w:val="20"/>
      <w:lang w:val="en-US" w:eastAsia="en-US"/>
    </w:rPr>
  </w:style>
  <w:style w:type="paragraph" w:customStyle="1" w:styleId="ConsPlusDocList">
    <w:name w:val="ConsPlusDocList"/>
    <w:next w:val="a0"/>
    <w:rsid w:val="00F34824"/>
    <w:pPr>
      <w:widowControl w:val="0"/>
      <w:suppressAutoHyphens/>
      <w:autoSpaceDE w:val="0"/>
    </w:pPr>
    <w:rPr>
      <w:rFonts w:ascii="Arial" w:eastAsia="Arial" w:hAnsi="Arial" w:cs="Arial"/>
      <w:kern w:val="1"/>
      <w:lang w:eastAsia="hi-IN" w:bidi="hi-IN"/>
    </w:rPr>
  </w:style>
  <w:style w:type="character" w:customStyle="1" w:styleId="affff1">
    <w:name w:val="Список Знак"/>
    <w:link w:val="affff0"/>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0"/>
    <w:next w:val="a0"/>
    <w:autoRedefine/>
    <w:semiHidden/>
    <w:unhideWhenUsed/>
    <w:rsid w:val="009F488A"/>
    <w:pPr>
      <w:ind w:left="960"/>
    </w:pPr>
    <w:rPr>
      <w:sz w:val="18"/>
      <w:szCs w:val="18"/>
    </w:rPr>
  </w:style>
  <w:style w:type="paragraph" w:styleId="66">
    <w:name w:val="toc 6"/>
    <w:basedOn w:val="a0"/>
    <w:next w:val="a0"/>
    <w:autoRedefine/>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0"/>
    <w:next w:val="a0"/>
    <w:autoRedefine/>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e">
    <w:name w:val="List Bullet"/>
    <w:basedOn w:val="a0"/>
    <w:semiHidden/>
    <w:unhideWhenUsed/>
    <w:rsid w:val="009F488A"/>
    <w:pPr>
      <w:tabs>
        <w:tab w:val="num" w:pos="360"/>
      </w:tabs>
      <w:ind w:left="360" w:hanging="360"/>
      <w:contextualSpacing/>
    </w:pPr>
  </w:style>
  <w:style w:type="character" w:customStyle="1" w:styleId="affffffffff">
    <w:name w:val="Схема документа Знак"/>
    <w:link w:val="affffffffff0"/>
    <w:semiHidden/>
    <w:rsid w:val="009F488A"/>
    <w:rPr>
      <w:rFonts w:ascii="Tahoma" w:hAnsi="Tahoma"/>
      <w:sz w:val="24"/>
      <w:shd w:val="clear" w:color="auto" w:fill="000080"/>
    </w:rPr>
  </w:style>
  <w:style w:type="paragraph" w:styleId="affffffffff0">
    <w:name w:val="Document Map"/>
    <w:basedOn w:val="a0"/>
    <w:link w:val="affffffffff"/>
    <w:semiHidden/>
    <w:unhideWhenUsed/>
    <w:rsid w:val="009F488A"/>
    <w:pPr>
      <w:widowControl w:val="0"/>
      <w:shd w:val="clear" w:color="auto" w:fill="000080"/>
      <w:suppressAutoHyphens/>
      <w:jc w:val="both"/>
    </w:pPr>
    <w:rPr>
      <w:rFonts w:ascii="Tahoma" w:hAnsi="Tahoma"/>
      <w:szCs w:val="20"/>
    </w:rPr>
  </w:style>
  <w:style w:type="character" w:customStyle="1" w:styleId="1ff0">
    <w:name w:val="Схема документа Знак1"/>
    <w:basedOn w:val="a1"/>
    <w:uiPriority w:val="99"/>
    <w:semiHidden/>
    <w:rsid w:val="009F488A"/>
    <w:rPr>
      <w:rFonts w:ascii="Tahoma" w:hAnsi="Tahoma" w:cs="Tahoma"/>
      <w:sz w:val="16"/>
      <w:szCs w:val="16"/>
    </w:rPr>
  </w:style>
  <w:style w:type="character" w:customStyle="1" w:styleId="affffffffff1">
    <w:name w:val="Тема примечания Знак"/>
    <w:link w:val="affffffffff2"/>
    <w:uiPriority w:val="99"/>
    <w:rsid w:val="009F488A"/>
    <w:rPr>
      <w:b/>
      <w:bCs/>
    </w:rPr>
  </w:style>
  <w:style w:type="paragraph" w:styleId="affffffffff2">
    <w:name w:val="annotation subject"/>
    <w:basedOn w:val="afff0"/>
    <w:next w:val="afff0"/>
    <w:link w:val="affffffffff1"/>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1">
    <w:name w:val="Тема примечания Знак1"/>
    <w:basedOn w:val="afff1"/>
    <w:uiPriority w:val="99"/>
    <w:semiHidden/>
    <w:rsid w:val="009F488A"/>
    <w:rPr>
      <w:rFonts w:ascii="Calibri" w:eastAsia="Calibri" w:hAnsi="Calibri"/>
      <w:b/>
      <w:bCs/>
      <w:lang w:eastAsia="en-US"/>
    </w:rPr>
  </w:style>
  <w:style w:type="paragraph" w:customStyle="1" w:styleId="affffffffff3">
    <w:name w:val="Список нумерованный"/>
    <w:basedOn w:val="a0"/>
    <w:rsid w:val="009F488A"/>
    <w:pPr>
      <w:spacing w:before="120"/>
      <w:ind w:left="720" w:hanging="360"/>
      <w:jc w:val="both"/>
    </w:pPr>
  </w:style>
  <w:style w:type="paragraph" w:customStyle="1" w:styleId="affffffffff4">
    <w:name w:val="Табличный"/>
    <w:basedOn w:val="a0"/>
    <w:rsid w:val="009F488A"/>
    <w:pPr>
      <w:keepNext/>
      <w:widowControl w:val="0"/>
      <w:spacing w:before="60" w:after="60"/>
      <w:jc w:val="center"/>
    </w:pPr>
    <w:rPr>
      <w:b/>
      <w:sz w:val="22"/>
      <w:szCs w:val="20"/>
    </w:rPr>
  </w:style>
  <w:style w:type="paragraph" w:customStyle="1" w:styleId="affffffffff5">
    <w:name w:val="Содержание"/>
    <w:basedOn w:val="a0"/>
    <w:rsid w:val="009F488A"/>
    <w:pPr>
      <w:widowControl w:val="0"/>
      <w:spacing w:before="240" w:after="240"/>
      <w:jc w:val="center"/>
    </w:pPr>
    <w:rPr>
      <w:b/>
      <w:caps/>
      <w:szCs w:val="20"/>
    </w:rPr>
  </w:style>
  <w:style w:type="paragraph" w:customStyle="1" w:styleId="affffffffff6">
    <w:name w:val="Название таблицы"/>
    <w:basedOn w:val="a6"/>
    <w:rsid w:val="009F488A"/>
    <w:pPr>
      <w:keepNext/>
      <w:spacing w:before="240"/>
      <w:jc w:val="left"/>
    </w:pPr>
    <w:rPr>
      <w:rFonts w:ascii="Calibri" w:hAnsi="Calibri" w:cs="Calibri"/>
      <w:bCs/>
      <w:szCs w:val="22"/>
    </w:rPr>
  </w:style>
  <w:style w:type="paragraph" w:customStyle="1" w:styleId="affffffffff7">
    <w:name w:val="Табличный_заголовки"/>
    <w:basedOn w:val="a0"/>
    <w:rsid w:val="009F488A"/>
    <w:pPr>
      <w:keepNext/>
      <w:keepLines/>
      <w:jc w:val="center"/>
    </w:pPr>
    <w:rPr>
      <w:rFonts w:ascii="Calibri" w:hAnsi="Calibri"/>
      <w:b/>
      <w:sz w:val="22"/>
      <w:szCs w:val="22"/>
    </w:rPr>
  </w:style>
  <w:style w:type="paragraph" w:customStyle="1" w:styleId="affffffffff8">
    <w:name w:val="Табличный_центр"/>
    <w:basedOn w:val="a0"/>
    <w:rsid w:val="009F488A"/>
    <w:pPr>
      <w:shd w:val="clear" w:color="auto" w:fill="FFFFFF"/>
      <w:jc w:val="center"/>
    </w:pPr>
    <w:rPr>
      <w:rFonts w:ascii="Calibri" w:hAnsi="Calibri"/>
      <w:sz w:val="22"/>
      <w:szCs w:val="22"/>
    </w:rPr>
  </w:style>
  <w:style w:type="paragraph" w:customStyle="1" w:styleId="1ff2">
    <w:name w:val="Список 1)"/>
    <w:basedOn w:val="a0"/>
    <w:rsid w:val="009F488A"/>
    <w:pPr>
      <w:spacing w:after="60"/>
      <w:ind w:left="828" w:hanging="360"/>
      <w:jc w:val="both"/>
    </w:pPr>
    <w:rPr>
      <w:rFonts w:ascii="Calibri" w:hAnsi="Calibri"/>
    </w:rPr>
  </w:style>
  <w:style w:type="character" w:customStyle="1" w:styleId="affffffffff9">
    <w:name w:val="Табличный_нумерованный Знак"/>
    <w:link w:val="affffffffffa"/>
    <w:locked/>
    <w:rsid w:val="009F488A"/>
    <w:rPr>
      <w:rFonts w:ascii="Calibri" w:hAnsi="Calibri"/>
      <w:sz w:val="22"/>
      <w:szCs w:val="22"/>
    </w:rPr>
  </w:style>
  <w:style w:type="paragraph" w:customStyle="1" w:styleId="affffffffffa">
    <w:name w:val="Табличный_нумерованный"/>
    <w:basedOn w:val="a0"/>
    <w:link w:val="affffffffff9"/>
    <w:rsid w:val="009F488A"/>
    <w:pPr>
      <w:ind w:left="720" w:hanging="360"/>
    </w:pPr>
    <w:rPr>
      <w:rFonts w:ascii="Calibri" w:hAnsi="Calibri"/>
      <w:sz w:val="22"/>
      <w:szCs w:val="22"/>
    </w:rPr>
  </w:style>
  <w:style w:type="paragraph" w:customStyle="1" w:styleId="affffffffffb">
    <w:name w:val="Список а)"/>
    <w:basedOn w:val="affff0"/>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c">
    <w:name w:val="Табличный_слева"/>
    <w:basedOn w:val="a0"/>
    <w:rsid w:val="009F488A"/>
    <w:rPr>
      <w:sz w:val="22"/>
      <w:szCs w:val="22"/>
    </w:rPr>
  </w:style>
  <w:style w:type="paragraph" w:customStyle="1" w:styleId="1ff3">
    <w:name w:val="Обычный 1"/>
    <w:basedOn w:val="a0"/>
    <w:next w:val="a0"/>
    <w:semiHidden/>
    <w:rsid w:val="009F488A"/>
    <w:pPr>
      <w:tabs>
        <w:tab w:val="num" w:pos="360"/>
      </w:tabs>
      <w:spacing w:before="120"/>
      <w:ind w:left="360" w:hanging="360"/>
      <w:jc w:val="both"/>
    </w:pPr>
    <w:rPr>
      <w:szCs w:val="20"/>
    </w:rPr>
  </w:style>
  <w:style w:type="paragraph" w:customStyle="1" w:styleId="a">
    <w:name w:val="Обычный влево"/>
    <w:basedOn w:val="1ff3"/>
    <w:rsid w:val="009F488A"/>
    <w:pPr>
      <w:numPr>
        <w:numId w:val="14"/>
      </w:numPr>
      <w:spacing w:before="0"/>
      <w:ind w:firstLine="0"/>
      <w:jc w:val="left"/>
    </w:pPr>
  </w:style>
  <w:style w:type="paragraph" w:customStyle="1" w:styleId="affffffffffd">
    <w:name w:val="Табличный_по ширине"/>
    <w:basedOn w:val="affffffffffc"/>
    <w:rsid w:val="009F488A"/>
    <w:pPr>
      <w:jc w:val="both"/>
    </w:pPr>
    <w:rPr>
      <w:rFonts w:ascii="Cambria" w:hAnsi="Cambria"/>
    </w:rPr>
  </w:style>
  <w:style w:type="paragraph" w:customStyle="1" w:styleId="S8">
    <w:name w:val="S_Титульный"/>
    <w:basedOn w:val="a0"/>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e">
    <w:name w:val="ООО  «Институт Территориального Планирования Знак"/>
    <w:link w:val="afffffffffff"/>
    <w:locked/>
    <w:rsid w:val="009F488A"/>
    <w:rPr>
      <w:rFonts w:ascii="Calibri" w:hAnsi="Calibri" w:cs="Calibri"/>
      <w:sz w:val="24"/>
      <w:szCs w:val="24"/>
    </w:rPr>
  </w:style>
  <w:style w:type="paragraph" w:customStyle="1" w:styleId="afffffffffff">
    <w:name w:val="ООО  «Институт Территориального Планирования"/>
    <w:basedOn w:val="a0"/>
    <w:link w:val="affffffffffe"/>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0"/>
    <w:link w:val="Twordnormal"/>
    <w:rsid w:val="009F488A"/>
    <w:pPr>
      <w:ind w:firstLine="709"/>
      <w:jc w:val="both"/>
    </w:pPr>
    <w:rPr>
      <w:rFonts w:ascii="ISOCPEUR" w:hAnsi="ISOCPEUR"/>
      <w:i/>
      <w:sz w:val="28"/>
    </w:rPr>
  </w:style>
  <w:style w:type="paragraph" w:customStyle="1" w:styleId="S">
    <w:name w:val="S_Обычный жирный"/>
    <w:basedOn w:val="a0"/>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0"/>
    <w:next w:val="af0"/>
    <w:rsid w:val="009F488A"/>
    <w:pPr>
      <w:ind w:firstLine="709"/>
      <w:jc w:val="both"/>
    </w:pPr>
    <w:rPr>
      <w:rFonts w:ascii="ISOCPEUR" w:hAnsi="ISOCPEUR"/>
      <w:i/>
      <w:sz w:val="22"/>
      <w:szCs w:val="20"/>
    </w:rPr>
  </w:style>
  <w:style w:type="paragraph" w:customStyle="1" w:styleId="BODYTEXTNORMAL">
    <w:name w:val="BODY TEXT NORMAL"/>
    <w:basedOn w:val="a0"/>
    <w:rsid w:val="009F488A"/>
    <w:pPr>
      <w:spacing w:before="120"/>
      <w:ind w:left="1077"/>
      <w:jc w:val="both"/>
    </w:pPr>
    <w:rPr>
      <w:rFonts w:ascii="Arial" w:hAnsi="Arial"/>
      <w:sz w:val="20"/>
      <w:szCs w:val="20"/>
    </w:rPr>
  </w:style>
  <w:style w:type="paragraph" w:customStyle="1" w:styleId="TableCaption">
    <w:name w:val="Table Caption"/>
    <w:basedOn w:val="a0"/>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0"/>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4">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5">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0">
    <w:name w:val="Знак Знак"/>
    <w:rsid w:val="003F7A8E"/>
    <w:rPr>
      <w:rFonts w:ascii="Arial" w:hAnsi="Arial" w:cs="Arial"/>
      <w:b/>
      <w:bCs/>
      <w:i/>
      <w:iCs/>
      <w:sz w:val="28"/>
      <w:szCs w:val="28"/>
      <w:lang w:val="ru-RU" w:bidi="ar-SA"/>
    </w:rPr>
  </w:style>
  <w:style w:type="character" w:customStyle="1" w:styleId="1ff6">
    <w:name w:val="Номер страницы1"/>
    <w:basedOn w:val="a1"/>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3"/>
    <w:rsid w:val="003F7A8E"/>
  </w:style>
  <w:style w:type="numbering" w:customStyle="1" w:styleId="WW8Num2">
    <w:name w:val="WW8Num2"/>
    <w:basedOn w:val="a3"/>
    <w:rsid w:val="003F7A8E"/>
    <w:pPr>
      <w:numPr>
        <w:numId w:val="19"/>
      </w:numPr>
    </w:pPr>
  </w:style>
  <w:style w:type="numbering" w:customStyle="1" w:styleId="WW8Num3">
    <w:name w:val="WW8Num3"/>
    <w:basedOn w:val="a3"/>
    <w:rsid w:val="003F7A8E"/>
  </w:style>
  <w:style w:type="numbering" w:customStyle="1" w:styleId="WW8Num4">
    <w:name w:val="WW8Num4"/>
    <w:basedOn w:val="a3"/>
    <w:rsid w:val="003F7A8E"/>
    <w:pPr>
      <w:numPr>
        <w:numId w:val="21"/>
      </w:numPr>
    </w:pPr>
  </w:style>
  <w:style w:type="numbering" w:customStyle="1" w:styleId="WW8Num5">
    <w:name w:val="WW8Num5"/>
    <w:basedOn w:val="a3"/>
    <w:rsid w:val="003F7A8E"/>
  </w:style>
  <w:style w:type="numbering" w:customStyle="1" w:styleId="WW8Num6">
    <w:name w:val="WW8Num6"/>
    <w:basedOn w:val="a3"/>
    <w:rsid w:val="003F7A8E"/>
    <w:pPr>
      <w:numPr>
        <w:numId w:val="23"/>
      </w:numPr>
    </w:pPr>
  </w:style>
  <w:style w:type="numbering" w:customStyle="1" w:styleId="WW8Num7">
    <w:name w:val="WW8Num7"/>
    <w:basedOn w:val="a3"/>
    <w:rsid w:val="003F7A8E"/>
  </w:style>
  <w:style w:type="numbering" w:customStyle="1" w:styleId="WW8Num8">
    <w:name w:val="WW8Num8"/>
    <w:basedOn w:val="a3"/>
    <w:rsid w:val="003F7A8E"/>
    <w:pPr>
      <w:numPr>
        <w:numId w:val="25"/>
      </w:numPr>
    </w:pPr>
  </w:style>
  <w:style w:type="numbering" w:customStyle="1" w:styleId="WW8Num9">
    <w:name w:val="WW8Num9"/>
    <w:basedOn w:val="a3"/>
    <w:rsid w:val="003F7A8E"/>
    <w:pPr>
      <w:numPr>
        <w:numId w:val="26"/>
      </w:numPr>
    </w:pPr>
  </w:style>
  <w:style w:type="numbering" w:customStyle="1" w:styleId="WW8Num10">
    <w:name w:val="WW8Num10"/>
    <w:basedOn w:val="a3"/>
    <w:rsid w:val="003F7A8E"/>
    <w:pPr>
      <w:numPr>
        <w:numId w:val="27"/>
      </w:numPr>
    </w:pPr>
  </w:style>
  <w:style w:type="numbering" w:customStyle="1" w:styleId="WW8Num11">
    <w:name w:val="WW8Num11"/>
    <w:basedOn w:val="a3"/>
    <w:rsid w:val="003F7A8E"/>
    <w:pPr>
      <w:numPr>
        <w:numId w:val="28"/>
      </w:numPr>
    </w:pPr>
  </w:style>
  <w:style w:type="numbering" w:customStyle="1" w:styleId="WW8Num12">
    <w:name w:val="WW8Num12"/>
    <w:basedOn w:val="a3"/>
    <w:rsid w:val="003F7A8E"/>
    <w:pPr>
      <w:numPr>
        <w:numId w:val="29"/>
      </w:numPr>
    </w:pPr>
  </w:style>
  <w:style w:type="numbering" w:customStyle="1" w:styleId="WW8Num13">
    <w:name w:val="WW8Num13"/>
    <w:basedOn w:val="a3"/>
    <w:rsid w:val="003F7A8E"/>
    <w:pPr>
      <w:numPr>
        <w:numId w:val="30"/>
      </w:numPr>
    </w:pPr>
  </w:style>
  <w:style w:type="numbering" w:customStyle="1" w:styleId="WW8Num14">
    <w:name w:val="WW8Num14"/>
    <w:basedOn w:val="a3"/>
    <w:rsid w:val="003F7A8E"/>
    <w:pPr>
      <w:numPr>
        <w:numId w:val="31"/>
      </w:numPr>
    </w:pPr>
  </w:style>
  <w:style w:type="numbering" w:customStyle="1" w:styleId="WW8Num16">
    <w:name w:val="WW8Num16"/>
    <w:basedOn w:val="a3"/>
    <w:rsid w:val="003F7A8E"/>
    <w:pPr>
      <w:numPr>
        <w:numId w:val="32"/>
      </w:numPr>
    </w:pPr>
  </w:style>
  <w:style w:type="numbering" w:customStyle="1" w:styleId="WW8Num17">
    <w:name w:val="WW8Num17"/>
    <w:basedOn w:val="a3"/>
    <w:rsid w:val="003F7A8E"/>
    <w:pPr>
      <w:numPr>
        <w:numId w:val="33"/>
      </w:numPr>
    </w:pPr>
  </w:style>
  <w:style w:type="numbering" w:customStyle="1" w:styleId="WW8Num18">
    <w:name w:val="WW8Num18"/>
    <w:basedOn w:val="a3"/>
    <w:rsid w:val="003F7A8E"/>
    <w:pPr>
      <w:numPr>
        <w:numId w:val="34"/>
      </w:numPr>
    </w:pPr>
  </w:style>
  <w:style w:type="numbering" w:customStyle="1" w:styleId="WW8Num19">
    <w:name w:val="WW8Num19"/>
    <w:basedOn w:val="a3"/>
    <w:rsid w:val="003F7A8E"/>
    <w:pPr>
      <w:numPr>
        <w:numId w:val="35"/>
      </w:numPr>
    </w:pPr>
  </w:style>
  <w:style w:type="numbering" w:customStyle="1" w:styleId="WW8Num20">
    <w:name w:val="WW8Num20"/>
    <w:basedOn w:val="a3"/>
    <w:rsid w:val="003F7A8E"/>
    <w:pPr>
      <w:numPr>
        <w:numId w:val="36"/>
      </w:numPr>
    </w:pPr>
  </w:style>
  <w:style w:type="numbering" w:customStyle="1" w:styleId="WW8Num21">
    <w:name w:val="WW8Num21"/>
    <w:basedOn w:val="a3"/>
    <w:rsid w:val="003F7A8E"/>
    <w:pPr>
      <w:numPr>
        <w:numId w:val="37"/>
      </w:numPr>
    </w:pPr>
  </w:style>
  <w:style w:type="numbering" w:customStyle="1" w:styleId="WW8StyleNum">
    <w:name w:val="WW8StyleNum"/>
    <w:basedOn w:val="a3"/>
    <w:rsid w:val="003F7A8E"/>
    <w:pPr>
      <w:numPr>
        <w:numId w:val="38"/>
      </w:numPr>
    </w:pPr>
  </w:style>
  <w:style w:type="numbering" w:customStyle="1" w:styleId="WW8StyleNum1">
    <w:name w:val="WW8StyleNum1"/>
    <w:basedOn w:val="a3"/>
    <w:rsid w:val="003F7A8E"/>
    <w:pPr>
      <w:numPr>
        <w:numId w:val="39"/>
      </w:numPr>
    </w:pPr>
  </w:style>
  <w:style w:type="numbering" w:customStyle="1" w:styleId="WW8StyleNum2">
    <w:name w:val="WW8StyleNum2"/>
    <w:basedOn w:val="a3"/>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7">
    <w:name w:val="index 1"/>
    <w:basedOn w:val="a0"/>
    <w:next w:val="a0"/>
    <w:autoRedefine/>
    <w:rsid w:val="003F7A8E"/>
    <w:pPr>
      <w:ind w:left="200" w:hanging="200"/>
    </w:pPr>
    <w:rPr>
      <w:sz w:val="20"/>
      <w:szCs w:val="20"/>
      <w:lang w:eastAsia="en-US"/>
    </w:rPr>
  </w:style>
  <w:style w:type="paragraph" w:styleId="afffffffffff1">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0"/>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1"/>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0"/>
    <w:rsid w:val="001900E6"/>
    <w:pPr>
      <w:spacing w:after="200" w:line="276" w:lineRule="auto"/>
      <w:ind w:left="720"/>
      <w:contextualSpacing/>
    </w:pPr>
    <w:rPr>
      <w:rFonts w:ascii="Calibri" w:hAnsi="Calibri"/>
      <w:sz w:val="22"/>
      <w:szCs w:val="22"/>
    </w:rPr>
  </w:style>
  <w:style w:type="character" w:customStyle="1" w:styleId="spfo1">
    <w:name w:val="spfo1"/>
    <w:basedOn w:val="a1"/>
    <w:qFormat/>
    <w:rsid w:val="0047226B"/>
  </w:style>
  <w:style w:type="paragraph" w:customStyle="1" w:styleId="162">
    <w:name w:val="Абзац списка16"/>
    <w:basedOn w:val="a0"/>
    <w:rsid w:val="00163559"/>
    <w:pPr>
      <w:ind w:left="708"/>
    </w:pPr>
  </w:style>
  <w:style w:type="character" w:customStyle="1" w:styleId="1ff8">
    <w:name w:val="Основной текст с отступом Знак1"/>
    <w:basedOn w:val="a1"/>
    <w:uiPriority w:val="99"/>
    <w:rsid w:val="00DB7C5E"/>
  </w:style>
  <w:style w:type="paragraph" w:customStyle="1" w:styleId="171">
    <w:name w:val="Абзац списка17"/>
    <w:basedOn w:val="a0"/>
    <w:rsid w:val="00DB7C5E"/>
    <w:pPr>
      <w:ind w:left="708"/>
    </w:pPr>
  </w:style>
  <w:style w:type="paragraph" w:customStyle="1" w:styleId="180">
    <w:name w:val="Абзац списка18"/>
    <w:basedOn w:val="a0"/>
    <w:rsid w:val="00790095"/>
    <w:pPr>
      <w:ind w:left="708"/>
    </w:pPr>
  </w:style>
  <w:style w:type="paragraph" w:customStyle="1" w:styleId="afffffffffff2">
    <w:name w:val="Знак Знак Знак"/>
    <w:basedOn w:val="a0"/>
    <w:rsid w:val="00790095"/>
    <w:pPr>
      <w:spacing w:after="160" w:line="240" w:lineRule="exact"/>
    </w:pPr>
    <w:rPr>
      <w:rFonts w:ascii="Verdana" w:hAnsi="Verdana"/>
      <w:sz w:val="20"/>
      <w:szCs w:val="20"/>
      <w:lang w:val="en-US" w:eastAsia="en-US"/>
    </w:rPr>
  </w:style>
  <w:style w:type="paragraph" w:customStyle="1" w:styleId="190">
    <w:name w:val="Абзац списка19"/>
    <w:basedOn w:val="a0"/>
    <w:rsid w:val="00B80888"/>
    <w:pPr>
      <w:ind w:left="708"/>
    </w:pPr>
  </w:style>
  <w:style w:type="paragraph" w:customStyle="1" w:styleId="toright">
    <w:name w:val="toright"/>
    <w:basedOn w:val="a0"/>
    <w:rsid w:val="00786163"/>
    <w:pPr>
      <w:spacing w:before="100" w:beforeAutospacing="1" w:after="100" w:afterAutospacing="1"/>
    </w:pPr>
  </w:style>
  <w:style w:type="character" w:customStyle="1" w:styleId="58">
    <w:name w:val="Основной текст (5)_"/>
    <w:basedOn w:val="a1"/>
    <w:link w:val="59"/>
    <w:rsid w:val="005C20CC"/>
    <w:rPr>
      <w:b/>
      <w:bCs/>
      <w:shd w:val="clear" w:color="auto" w:fill="FFFFFF"/>
    </w:rPr>
  </w:style>
  <w:style w:type="paragraph" w:customStyle="1" w:styleId="59">
    <w:name w:val="Основной текст (5)"/>
    <w:basedOn w:val="a0"/>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1"/>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9">
    <w:name w:val="Заголовок 1а"/>
    <w:basedOn w:val="a0"/>
    <w:autoRedefine/>
    <w:rsid w:val="00125C38"/>
    <w:pPr>
      <w:suppressAutoHyphens/>
      <w:jc w:val="center"/>
    </w:pPr>
    <w:rPr>
      <w:rFonts w:ascii="Arial" w:hAnsi="Arial"/>
      <w:b/>
      <w:sz w:val="20"/>
      <w:szCs w:val="20"/>
    </w:rPr>
  </w:style>
  <w:style w:type="paragraph" w:customStyle="1" w:styleId="afffffffffff3">
    <w:name w:val="Текстовка"/>
    <w:basedOn w:val="a0"/>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4">
    <w:name w:val="Таблица"/>
    <w:basedOn w:val="a0"/>
    <w:rsid w:val="00125C38"/>
    <w:pPr>
      <w:suppressAutoHyphens/>
    </w:pPr>
    <w:rPr>
      <w:rFonts w:ascii="Arial" w:hAnsi="Arial"/>
      <w:sz w:val="18"/>
      <w:szCs w:val="20"/>
    </w:rPr>
  </w:style>
  <w:style w:type="paragraph" w:customStyle="1" w:styleId="afffffffffff5">
    <w:name w:val="Ячейки"/>
    <w:basedOn w:val="a0"/>
    <w:autoRedefine/>
    <w:rsid w:val="00125C38"/>
    <w:pPr>
      <w:suppressLineNumbers/>
      <w:jc w:val="center"/>
    </w:pPr>
    <w:rPr>
      <w:rFonts w:ascii="Arial" w:hAnsi="Arial"/>
      <w:sz w:val="17"/>
      <w:szCs w:val="20"/>
    </w:rPr>
  </w:style>
  <w:style w:type="paragraph" w:customStyle="1" w:styleId="afffffffffff6">
    <w:name w:val="Новый подстрочник"/>
    <w:basedOn w:val="afffffffffff4"/>
    <w:autoRedefine/>
    <w:rsid w:val="00125C38"/>
    <w:pPr>
      <w:jc w:val="center"/>
    </w:pPr>
    <w:rPr>
      <w:sz w:val="16"/>
    </w:rPr>
  </w:style>
  <w:style w:type="table" w:customStyle="1" w:styleId="3f4">
    <w:name w:val="Сетка таблицы3"/>
    <w:basedOn w:val="a2"/>
    <w:next w:val="a4"/>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0"/>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0"/>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0"/>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0"/>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2"/>
    <w:next w:val="a4"/>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a">
    <w:name w:val="Знак1"/>
    <w:basedOn w:val="a0"/>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0"/>
    <w:rsid w:val="00DB3F90"/>
    <w:pPr>
      <w:spacing w:before="100" w:beforeAutospacing="1" w:after="100" w:afterAutospacing="1"/>
    </w:pPr>
  </w:style>
  <w:style w:type="paragraph" w:customStyle="1" w:styleId="1ffb">
    <w:name w:val="Знак1"/>
    <w:basedOn w:val="a0"/>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2"/>
    <w:next w:val="a4"/>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7">
    <w:name w:val="Сноска"/>
    <w:basedOn w:val="a0"/>
    <w:next w:val="a0"/>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1"/>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0"/>
    <w:rsid w:val="00C3703E"/>
    <w:pPr>
      <w:spacing w:before="100" w:beforeAutospacing="1" w:after="100" w:afterAutospacing="1"/>
    </w:pPr>
  </w:style>
  <w:style w:type="paragraph" w:customStyle="1" w:styleId="western1">
    <w:name w:val="western1"/>
    <w:basedOn w:val="a0"/>
    <w:rsid w:val="00C3703E"/>
    <w:pPr>
      <w:suppressAutoHyphens/>
      <w:spacing w:before="280"/>
    </w:pPr>
    <w:rPr>
      <w:lang w:eastAsia="zh-CN"/>
    </w:rPr>
  </w:style>
  <w:style w:type="character" w:customStyle="1" w:styleId="3f5">
    <w:name w:val="Заголовок №3_"/>
    <w:basedOn w:val="a1"/>
    <w:link w:val="3f6"/>
    <w:rsid w:val="00C3703E"/>
    <w:rPr>
      <w:b/>
      <w:bCs/>
      <w:sz w:val="28"/>
      <w:szCs w:val="28"/>
      <w:shd w:val="clear" w:color="auto" w:fill="FFFFFF"/>
    </w:rPr>
  </w:style>
  <w:style w:type="character" w:customStyle="1" w:styleId="127">
    <w:name w:val="Основной текст (12)_"/>
    <w:basedOn w:val="a1"/>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d"/>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1"/>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1"/>
    <w:link w:val="321"/>
    <w:rsid w:val="00C3703E"/>
    <w:rPr>
      <w:b/>
      <w:bCs/>
      <w:sz w:val="26"/>
      <w:szCs w:val="26"/>
      <w:shd w:val="clear" w:color="auto" w:fill="FFFFFF"/>
    </w:rPr>
  </w:style>
  <w:style w:type="character" w:customStyle="1" w:styleId="143">
    <w:name w:val="Основной текст (14)_"/>
    <w:basedOn w:val="a1"/>
    <w:link w:val="144"/>
    <w:rsid w:val="00C3703E"/>
    <w:rPr>
      <w:b/>
      <w:bCs/>
      <w:sz w:val="22"/>
      <w:szCs w:val="22"/>
      <w:shd w:val="clear" w:color="auto" w:fill="FFFFFF"/>
    </w:rPr>
  </w:style>
  <w:style w:type="character" w:customStyle="1" w:styleId="153">
    <w:name w:val="Основной текст (15)_"/>
    <w:basedOn w:val="a1"/>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1"/>
    <w:link w:val="164"/>
    <w:rsid w:val="00C3703E"/>
    <w:rPr>
      <w:b/>
      <w:bCs/>
      <w:sz w:val="26"/>
      <w:szCs w:val="26"/>
      <w:shd w:val="clear" w:color="auto" w:fill="FFFFFF"/>
    </w:rPr>
  </w:style>
  <w:style w:type="character" w:customStyle="1" w:styleId="9pt0">
    <w:name w:val="Колонтитул + 9 pt;Полужирный;Не курсив"/>
    <w:basedOn w:val="afd"/>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d"/>
    <w:rsid w:val="00C3703E"/>
    <w:rPr>
      <w:b w:val="0"/>
      <w:bCs w:val="0"/>
      <w:color w:val="000000"/>
      <w:spacing w:val="0"/>
      <w:w w:val="100"/>
      <w:position w:val="0"/>
      <w:sz w:val="20"/>
      <w:szCs w:val="20"/>
      <w:shd w:val="clear" w:color="auto" w:fill="FFFFFF"/>
    </w:rPr>
  </w:style>
  <w:style w:type="paragraph" w:customStyle="1" w:styleId="3f6">
    <w:name w:val="Заголовок №3"/>
    <w:basedOn w:val="a0"/>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0"/>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0"/>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0"/>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0"/>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0"/>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2"/>
    <w:next w:val="a4"/>
    <w:uiPriority w:val="59"/>
    <w:rsid w:val="0000245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39"/>
    <w:lsdException w:name="toc 8" w:uiPriority="0"/>
    <w:lsdException w:name="toc 9" w:uiPriority="39"/>
    <w:lsdException w:name="footnote text" w:uiPriority="0"/>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897B90"/>
    <w:rPr>
      <w:sz w:val="24"/>
      <w:szCs w:val="24"/>
    </w:rPr>
  </w:style>
  <w:style w:type="paragraph" w:styleId="1">
    <w:name w:val="heading 1"/>
    <w:aliases w:val="Заголовок 1 Знак Знак,Заголовок 1 Знак Знак Знак,Caaieiaie aei?ac,caaieiaie 1"/>
    <w:basedOn w:val="a0"/>
    <w:next w:val="a0"/>
    <w:link w:val="10"/>
    <w:uiPriority w:val="1"/>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0"/>
    <w:next w:val="a0"/>
    <w:link w:val="20"/>
    <w:uiPriority w:val="9"/>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0"/>
    <w:next w:val="a0"/>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0"/>
    <w:link w:val="41"/>
    <w:qFormat/>
    <w:rsid w:val="009655FC"/>
    <w:pPr>
      <w:spacing w:before="100" w:beforeAutospacing="1" w:after="100" w:afterAutospacing="1"/>
      <w:outlineLvl w:val="3"/>
    </w:pPr>
    <w:rPr>
      <w:b/>
      <w:bCs/>
    </w:rPr>
  </w:style>
  <w:style w:type="paragraph" w:styleId="5">
    <w:name w:val="heading 5"/>
    <w:basedOn w:val="a0"/>
    <w:next w:val="a0"/>
    <w:link w:val="50"/>
    <w:qFormat/>
    <w:rsid w:val="00F06D52"/>
    <w:pPr>
      <w:spacing w:before="240" w:after="60"/>
      <w:outlineLvl w:val="4"/>
    </w:pPr>
    <w:rPr>
      <w:b/>
      <w:bCs/>
      <w:i/>
      <w:iCs/>
      <w:sz w:val="26"/>
      <w:szCs w:val="26"/>
    </w:rPr>
  </w:style>
  <w:style w:type="paragraph" w:styleId="6">
    <w:name w:val="heading 6"/>
    <w:basedOn w:val="a0"/>
    <w:next w:val="a0"/>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0"/>
    <w:next w:val="a0"/>
    <w:link w:val="70"/>
    <w:qFormat/>
    <w:rsid w:val="005A3B76"/>
    <w:pPr>
      <w:spacing w:before="240" w:after="60"/>
      <w:outlineLvl w:val="6"/>
    </w:pPr>
    <w:rPr>
      <w:lang w:eastAsia="en-US"/>
    </w:rPr>
  </w:style>
  <w:style w:type="paragraph" w:styleId="8">
    <w:name w:val="heading 8"/>
    <w:basedOn w:val="a0"/>
    <w:next w:val="a0"/>
    <w:link w:val="80"/>
    <w:uiPriority w:val="9"/>
    <w:qFormat/>
    <w:rsid w:val="005A3B76"/>
    <w:pPr>
      <w:spacing w:before="240" w:after="60"/>
      <w:outlineLvl w:val="7"/>
    </w:pPr>
    <w:rPr>
      <w:rFonts w:ascii="Calibri" w:hAnsi="Calibri"/>
      <w:i/>
      <w:iCs/>
    </w:rPr>
  </w:style>
  <w:style w:type="paragraph" w:styleId="9">
    <w:name w:val="heading 9"/>
    <w:basedOn w:val="a0"/>
    <w:next w:val="a0"/>
    <w:link w:val="90"/>
    <w:qFormat/>
    <w:rsid w:val="005A3B76"/>
    <w:pPr>
      <w:spacing w:before="240" w:after="60"/>
      <w:outlineLvl w:val="8"/>
    </w:pPr>
    <w:rPr>
      <w:rFonts w:ascii="Arial" w:hAnsi="Arial" w:cs="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uiPriority w:val="9"/>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rsid w:val="005A3B76"/>
    <w:rPr>
      <w:b/>
      <w:bCs/>
      <w:sz w:val="24"/>
      <w:szCs w:val="24"/>
    </w:rPr>
  </w:style>
  <w:style w:type="character" w:customStyle="1" w:styleId="50">
    <w:name w:val="Заголовок 5 Знак"/>
    <w:basedOn w:val="a1"/>
    <w:link w:val="5"/>
    <w:rsid w:val="00F06D52"/>
    <w:rPr>
      <w:b/>
      <w:bCs/>
      <w:i/>
      <w:iCs/>
      <w:sz w:val="26"/>
      <w:szCs w:val="26"/>
    </w:rPr>
  </w:style>
  <w:style w:type="character" w:customStyle="1" w:styleId="60">
    <w:name w:val="Заголовок 6 Знак"/>
    <w:basedOn w:val="a1"/>
    <w:link w:val="6"/>
    <w:rsid w:val="00C027C6"/>
    <w:rPr>
      <w:rFonts w:ascii="Calibri" w:hAnsi="Calibri"/>
      <w:b/>
      <w:bCs/>
      <w:sz w:val="22"/>
      <w:szCs w:val="22"/>
    </w:rPr>
  </w:style>
  <w:style w:type="character" w:customStyle="1" w:styleId="70">
    <w:name w:val="Заголовок 7 Знак"/>
    <w:aliases w:val="Заголовок x.x Знак"/>
    <w:basedOn w:val="a1"/>
    <w:link w:val="7"/>
    <w:rsid w:val="005A3B76"/>
    <w:rPr>
      <w:sz w:val="24"/>
      <w:szCs w:val="24"/>
      <w:lang w:eastAsia="en-US"/>
    </w:rPr>
  </w:style>
  <w:style w:type="character" w:customStyle="1" w:styleId="80">
    <w:name w:val="Заголовок 8 Знак"/>
    <w:basedOn w:val="a1"/>
    <w:link w:val="8"/>
    <w:uiPriority w:val="9"/>
    <w:qFormat/>
    <w:rsid w:val="005A3B76"/>
    <w:rPr>
      <w:rFonts w:ascii="Calibri" w:hAnsi="Calibri"/>
      <w:i/>
      <w:iCs/>
      <w:sz w:val="24"/>
      <w:szCs w:val="24"/>
    </w:rPr>
  </w:style>
  <w:style w:type="character" w:customStyle="1" w:styleId="90">
    <w:name w:val="Заголовок 9 Знак"/>
    <w:basedOn w:val="a1"/>
    <w:link w:val="9"/>
    <w:rsid w:val="005A3B76"/>
    <w:rPr>
      <w:rFonts w:ascii="Arial" w:hAnsi="Arial" w:cs="Arial"/>
      <w:sz w:val="22"/>
      <w:szCs w:val="22"/>
      <w:lang w:eastAsia="en-US"/>
    </w:rPr>
  </w:style>
  <w:style w:type="paragraph" w:customStyle="1" w:styleId="21">
    <w:name w:val="Знак2"/>
    <w:basedOn w:val="a0"/>
    <w:rsid w:val="006571CE"/>
    <w:pPr>
      <w:spacing w:after="160" w:line="240" w:lineRule="exact"/>
    </w:pPr>
    <w:rPr>
      <w:rFonts w:ascii="Verdana" w:hAnsi="Verdana"/>
      <w:sz w:val="20"/>
      <w:szCs w:val="20"/>
      <w:lang w:val="en-US" w:eastAsia="en-US"/>
    </w:rPr>
  </w:style>
  <w:style w:type="table" w:styleId="a4">
    <w:name w:val="Table Grid"/>
    <w:basedOn w:val="a2"/>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5">
    <w:name w:val="Заголовок статьи"/>
    <w:basedOn w:val="a0"/>
    <w:next w:val="a0"/>
    <w:rsid w:val="004221C9"/>
    <w:pPr>
      <w:widowControl w:val="0"/>
      <w:autoSpaceDE w:val="0"/>
      <w:autoSpaceDN w:val="0"/>
      <w:adjustRightInd w:val="0"/>
      <w:ind w:left="1612" w:hanging="892"/>
      <w:jc w:val="both"/>
    </w:pPr>
    <w:rPr>
      <w:rFonts w:ascii="Arial" w:hAnsi="Arial" w:cs="Arial"/>
      <w:sz w:val="20"/>
      <w:szCs w:val="20"/>
    </w:rPr>
  </w:style>
  <w:style w:type="paragraph" w:styleId="a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6"/>
    <w:locked/>
    <w:rsid w:val="00235682"/>
    <w:rPr>
      <w:b/>
      <w:sz w:val="24"/>
    </w:rPr>
  </w:style>
  <w:style w:type="paragraph" w:customStyle="1" w:styleId="210">
    <w:name w:val="Основной текст 21"/>
    <w:basedOn w:val="a0"/>
    <w:rsid w:val="009655FC"/>
    <w:pPr>
      <w:suppressAutoHyphens/>
      <w:ind w:right="5810"/>
      <w:jc w:val="both"/>
    </w:pPr>
    <w:rPr>
      <w:sz w:val="20"/>
      <w:szCs w:val="20"/>
      <w:lang w:eastAsia="ar-SA"/>
    </w:rPr>
  </w:style>
  <w:style w:type="paragraph" w:customStyle="1" w:styleId="a7">
    <w:name w:val="Содержимое таблицы"/>
    <w:basedOn w:val="a0"/>
    <w:qFormat/>
    <w:rsid w:val="009655FC"/>
    <w:pPr>
      <w:suppressLineNumbers/>
      <w:suppressAutoHyphens/>
    </w:pPr>
    <w:rPr>
      <w:lang w:eastAsia="ar-SA"/>
    </w:rPr>
  </w:style>
  <w:style w:type="paragraph" w:styleId="a8">
    <w:name w:val="Body Text"/>
    <w:aliases w:val="Основной текст 14, Знак"/>
    <w:basedOn w:val="a0"/>
    <w:link w:val="a9"/>
    <w:uiPriority w:val="1"/>
    <w:qFormat/>
    <w:rsid w:val="009655FC"/>
    <w:pPr>
      <w:suppressAutoHyphens/>
      <w:spacing w:after="120"/>
    </w:pPr>
    <w:rPr>
      <w:lang w:eastAsia="ar-SA"/>
    </w:rPr>
  </w:style>
  <w:style w:type="character" w:customStyle="1" w:styleId="a9">
    <w:name w:val="Основной текст Знак"/>
    <w:aliases w:val="Основной текст 14 Знак, Знак Знак"/>
    <w:link w:val="a8"/>
    <w:uiPriority w:val="1"/>
    <w:qFormat/>
    <w:locked/>
    <w:rsid w:val="0069342C"/>
    <w:rPr>
      <w:sz w:val="24"/>
      <w:szCs w:val="24"/>
      <w:lang w:eastAsia="ar-SA"/>
    </w:rPr>
  </w:style>
  <w:style w:type="paragraph" w:customStyle="1" w:styleId="31">
    <w:name w:val="Основной текст 31"/>
    <w:basedOn w:val="a0"/>
    <w:rsid w:val="009655FC"/>
    <w:pPr>
      <w:suppressAutoHyphens/>
      <w:jc w:val="both"/>
    </w:pPr>
    <w:rPr>
      <w:sz w:val="25"/>
      <w:szCs w:val="20"/>
      <w:lang w:eastAsia="ar-SA"/>
    </w:rPr>
  </w:style>
  <w:style w:type="paragraph" w:styleId="aa">
    <w:name w:val="Body Text Indent"/>
    <w:basedOn w:val="a0"/>
    <w:link w:val="ab"/>
    <w:rsid w:val="009655FC"/>
    <w:pPr>
      <w:suppressAutoHyphens/>
      <w:spacing w:after="120"/>
      <w:ind w:left="283"/>
    </w:pPr>
    <w:rPr>
      <w:lang w:eastAsia="ar-SA"/>
    </w:rPr>
  </w:style>
  <w:style w:type="character" w:customStyle="1" w:styleId="ab">
    <w:name w:val="Основной текст с отступом Знак"/>
    <w:link w:val="aa"/>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c">
    <w:name w:val="Normal (Web)"/>
    <w:aliases w:val="Обычный (Web)1"/>
    <w:basedOn w:val="a0"/>
    <w:uiPriority w:val="99"/>
    <w:qFormat/>
    <w:rsid w:val="00571E0A"/>
    <w:pPr>
      <w:spacing w:before="100" w:beforeAutospacing="1" w:after="100" w:afterAutospacing="1"/>
    </w:pPr>
  </w:style>
  <w:style w:type="paragraph" w:styleId="ad">
    <w:name w:val="List Paragraph"/>
    <w:aliases w:val="Абзац списка11,ПАРАГРАФ"/>
    <w:basedOn w:val="a0"/>
    <w:uiPriority w:val="1"/>
    <w:qFormat/>
    <w:rsid w:val="002850D4"/>
    <w:pPr>
      <w:spacing w:after="200" w:line="276" w:lineRule="auto"/>
      <w:ind w:left="720"/>
      <w:contextualSpacing/>
    </w:pPr>
    <w:rPr>
      <w:rFonts w:ascii="Calibri" w:hAnsi="Calibri"/>
      <w:sz w:val="22"/>
      <w:szCs w:val="22"/>
    </w:rPr>
  </w:style>
  <w:style w:type="character" w:styleId="ae">
    <w:name w:val="Hyperlink"/>
    <w:uiPriority w:val="99"/>
    <w:qFormat/>
    <w:rsid w:val="00046CE4"/>
    <w:rPr>
      <w:color w:val="0000FF"/>
      <w:u w:val="single"/>
    </w:rPr>
  </w:style>
  <w:style w:type="paragraph" w:styleId="23">
    <w:name w:val="Body Text Indent 2"/>
    <w:basedOn w:val="a0"/>
    <w:link w:val="24"/>
    <w:rsid w:val="00046CE4"/>
    <w:pPr>
      <w:spacing w:after="120" w:line="480" w:lineRule="auto"/>
      <w:ind w:left="283"/>
    </w:pPr>
    <w:rPr>
      <w:sz w:val="20"/>
      <w:szCs w:val="20"/>
    </w:rPr>
  </w:style>
  <w:style w:type="character" w:customStyle="1" w:styleId="24">
    <w:name w:val="Основной текст с отступом 2 Знак"/>
    <w:basedOn w:val="a1"/>
    <w:link w:val="23"/>
    <w:rsid w:val="00103554"/>
  </w:style>
  <w:style w:type="paragraph" w:customStyle="1" w:styleId="af">
    <w:name w:val="Таблицы (моноширинный)"/>
    <w:basedOn w:val="a0"/>
    <w:next w:val="a0"/>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0"/>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0">
    <w:name w:val="Title"/>
    <w:aliases w:val="Знак Знак12"/>
    <w:basedOn w:val="a0"/>
    <w:link w:val="af1"/>
    <w:qFormat/>
    <w:rsid w:val="006C63EF"/>
    <w:pPr>
      <w:jc w:val="center"/>
    </w:pPr>
    <w:rPr>
      <w:b/>
      <w:szCs w:val="20"/>
    </w:rPr>
  </w:style>
  <w:style w:type="character" w:customStyle="1" w:styleId="af1">
    <w:name w:val="Название Знак"/>
    <w:aliases w:val="Знак Знак12 Знак"/>
    <w:link w:val="af0"/>
    <w:rsid w:val="00E362F4"/>
    <w:rPr>
      <w:b/>
      <w:sz w:val="24"/>
    </w:rPr>
  </w:style>
  <w:style w:type="paragraph" w:customStyle="1" w:styleId="af2">
    <w:name w:val="Стиль"/>
    <w:rsid w:val="00AC6A61"/>
    <w:pPr>
      <w:widowControl w:val="0"/>
      <w:autoSpaceDE w:val="0"/>
      <w:autoSpaceDN w:val="0"/>
      <w:ind w:firstLine="720"/>
      <w:jc w:val="both"/>
    </w:pPr>
    <w:rPr>
      <w:rFonts w:ascii="Arial" w:hAnsi="Arial" w:cs="Arial"/>
    </w:rPr>
  </w:style>
  <w:style w:type="paragraph" w:styleId="32">
    <w:name w:val="Body Text Indent 3"/>
    <w:basedOn w:val="a0"/>
    <w:rsid w:val="00141F7A"/>
    <w:pPr>
      <w:spacing w:after="120"/>
      <w:ind w:left="283"/>
    </w:pPr>
    <w:rPr>
      <w:sz w:val="16"/>
      <w:szCs w:val="16"/>
    </w:rPr>
  </w:style>
  <w:style w:type="paragraph" w:styleId="33">
    <w:name w:val="Body Text 3"/>
    <w:basedOn w:val="a0"/>
    <w:link w:val="34"/>
    <w:rsid w:val="001E7446"/>
    <w:pPr>
      <w:spacing w:after="120"/>
    </w:pPr>
    <w:rPr>
      <w:sz w:val="16"/>
      <w:szCs w:val="16"/>
      <w:lang w:val="en-US" w:eastAsia="en-US"/>
    </w:rPr>
  </w:style>
  <w:style w:type="character" w:customStyle="1" w:styleId="34">
    <w:name w:val="Основной текст 3 Знак"/>
    <w:link w:val="33"/>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0"/>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0"/>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0"/>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uiPriority w:val="99"/>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0"/>
    <w:uiPriority w:val="99"/>
    <w:rsid w:val="00180570"/>
    <w:pPr>
      <w:jc w:val="both"/>
    </w:pPr>
    <w:rPr>
      <w:rFonts w:ascii="Peterburg" w:hAnsi="Peterburg"/>
      <w:sz w:val="20"/>
      <w:szCs w:val="20"/>
    </w:rPr>
  </w:style>
  <w:style w:type="paragraph" w:styleId="af3">
    <w:name w:val="footer"/>
    <w:aliases w:val="Знак6"/>
    <w:basedOn w:val="a0"/>
    <w:link w:val="af4"/>
    <w:uiPriority w:val="99"/>
    <w:rsid w:val="00180570"/>
    <w:pPr>
      <w:tabs>
        <w:tab w:val="center" w:pos="4677"/>
        <w:tab w:val="right" w:pos="9355"/>
      </w:tabs>
    </w:pPr>
  </w:style>
  <w:style w:type="character" w:customStyle="1" w:styleId="af4">
    <w:name w:val="Нижний колонтитул Знак"/>
    <w:aliases w:val="Знак6 Знак"/>
    <w:link w:val="af3"/>
    <w:uiPriority w:val="99"/>
    <w:rsid w:val="00C027C6"/>
    <w:rPr>
      <w:sz w:val="24"/>
      <w:szCs w:val="24"/>
    </w:rPr>
  </w:style>
  <w:style w:type="paragraph" w:customStyle="1" w:styleId="xl28">
    <w:name w:val="xl28"/>
    <w:basedOn w:val="a0"/>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5">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0"/>
    <w:rsid w:val="00180570"/>
    <w:pPr>
      <w:spacing w:after="160" w:line="240" w:lineRule="exact"/>
    </w:pPr>
    <w:rPr>
      <w:rFonts w:ascii="Verdana" w:hAnsi="Verdana"/>
      <w:sz w:val="20"/>
      <w:szCs w:val="20"/>
      <w:lang w:val="en-US" w:eastAsia="en-US"/>
    </w:rPr>
  </w:style>
  <w:style w:type="paragraph" w:styleId="HTML">
    <w:name w:val="HTML Preformatted"/>
    <w:basedOn w:val="a0"/>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6">
    <w:name w:val="page number"/>
    <w:basedOn w:val="a1"/>
    <w:uiPriority w:val="99"/>
    <w:rsid w:val="005500B4"/>
  </w:style>
  <w:style w:type="character" w:styleId="af7">
    <w:name w:val="FollowedHyperlink"/>
    <w:qFormat/>
    <w:rsid w:val="000E577F"/>
    <w:rPr>
      <w:color w:val="800080"/>
      <w:u w:val="single"/>
    </w:rPr>
  </w:style>
  <w:style w:type="paragraph" w:customStyle="1" w:styleId="xl25">
    <w:name w:val="xl2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0"/>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0"/>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0"/>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0"/>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0"/>
    <w:rsid w:val="006D51C4"/>
    <w:pPr>
      <w:spacing w:after="160" w:line="240" w:lineRule="exact"/>
    </w:pPr>
    <w:rPr>
      <w:rFonts w:ascii="Verdana" w:hAnsi="Verdana"/>
      <w:sz w:val="20"/>
      <w:szCs w:val="20"/>
      <w:lang w:val="en-US" w:eastAsia="en-US"/>
    </w:rPr>
  </w:style>
  <w:style w:type="paragraph" w:customStyle="1" w:styleId="af8">
    <w:name w:val="Знак"/>
    <w:basedOn w:val="a0"/>
    <w:rsid w:val="00FE5DF4"/>
    <w:pPr>
      <w:spacing w:after="160" w:line="240" w:lineRule="exact"/>
    </w:pPr>
    <w:rPr>
      <w:rFonts w:ascii="Verdana" w:hAnsi="Verdana"/>
      <w:sz w:val="20"/>
      <w:szCs w:val="20"/>
      <w:lang w:val="en-US" w:eastAsia="en-US"/>
    </w:rPr>
  </w:style>
  <w:style w:type="paragraph" w:customStyle="1" w:styleId="35">
    <w:name w:val="Знак3"/>
    <w:basedOn w:val="a0"/>
    <w:rsid w:val="00C7541D"/>
    <w:pPr>
      <w:spacing w:after="160" w:line="240" w:lineRule="exact"/>
    </w:pPr>
    <w:rPr>
      <w:rFonts w:ascii="Verdana" w:hAnsi="Verdana"/>
      <w:sz w:val="20"/>
      <w:szCs w:val="20"/>
      <w:lang w:val="en-US" w:eastAsia="en-US"/>
    </w:rPr>
  </w:style>
  <w:style w:type="character" w:styleId="af9">
    <w:name w:val="Strong"/>
    <w:qFormat/>
    <w:rsid w:val="00303FA6"/>
    <w:rPr>
      <w:b/>
    </w:rPr>
  </w:style>
  <w:style w:type="paragraph" w:customStyle="1" w:styleId="15">
    <w:name w:val="Знак Знак Знак1"/>
    <w:basedOn w:val="a0"/>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a">
    <w:name w:val="Гипертекстовая ссылка"/>
    <w:qFormat/>
    <w:rsid w:val="001E6319"/>
    <w:rPr>
      <w:rFonts w:cs="Times New Roman"/>
      <w:color w:val="106BBE"/>
    </w:rPr>
  </w:style>
  <w:style w:type="paragraph" w:customStyle="1" w:styleId="afb">
    <w:name w:val="Прижатый влево"/>
    <w:basedOn w:val="a0"/>
    <w:next w:val="a0"/>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0"/>
    <w:rsid w:val="00915B07"/>
    <w:pPr>
      <w:spacing w:after="200" w:line="276" w:lineRule="auto"/>
      <w:ind w:left="720"/>
    </w:pPr>
    <w:rPr>
      <w:rFonts w:ascii="Calibri" w:eastAsia="Calibri" w:hAnsi="Calibri"/>
      <w:sz w:val="22"/>
      <w:szCs w:val="22"/>
    </w:rPr>
  </w:style>
  <w:style w:type="table" w:customStyle="1" w:styleId="18">
    <w:name w:val="Сетка таблицы1"/>
    <w:basedOn w:val="a2"/>
    <w:next w:val="a4"/>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4"/>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0"/>
    <w:qFormat/>
    <w:rsid w:val="000F274A"/>
    <w:pPr>
      <w:suppressAutoHyphens/>
      <w:jc w:val="center"/>
    </w:pPr>
    <w:rPr>
      <w:b/>
      <w:szCs w:val="20"/>
      <w:lang w:eastAsia="ar-SA"/>
    </w:rPr>
  </w:style>
  <w:style w:type="character" w:customStyle="1" w:styleId="28">
    <w:name w:val="Основной текст (2)_"/>
    <w:basedOn w:val="a1"/>
    <w:link w:val="29"/>
    <w:rsid w:val="00882E0D"/>
    <w:rPr>
      <w:b/>
      <w:bCs/>
      <w:spacing w:val="1"/>
      <w:sz w:val="25"/>
      <w:szCs w:val="25"/>
      <w:shd w:val="clear" w:color="auto" w:fill="FFFFFF"/>
    </w:rPr>
  </w:style>
  <w:style w:type="paragraph" w:customStyle="1" w:styleId="29">
    <w:name w:val="Основной текст (2)"/>
    <w:basedOn w:val="a0"/>
    <w:link w:val="28"/>
    <w:rsid w:val="00882E0D"/>
    <w:pPr>
      <w:widowControl w:val="0"/>
      <w:shd w:val="clear" w:color="auto" w:fill="FFFFFF"/>
      <w:spacing w:after="240" w:line="322" w:lineRule="exact"/>
      <w:jc w:val="center"/>
    </w:pPr>
    <w:rPr>
      <w:b/>
      <w:bCs/>
      <w:spacing w:val="1"/>
      <w:sz w:val="25"/>
      <w:szCs w:val="25"/>
    </w:rPr>
  </w:style>
  <w:style w:type="character" w:customStyle="1" w:styleId="afc">
    <w:name w:val="Основной текст_"/>
    <w:basedOn w:val="a1"/>
    <w:link w:val="110"/>
    <w:rsid w:val="00882E0D"/>
    <w:rPr>
      <w:spacing w:val="-2"/>
      <w:sz w:val="22"/>
      <w:szCs w:val="22"/>
      <w:shd w:val="clear" w:color="auto" w:fill="FFFFFF"/>
    </w:rPr>
  </w:style>
  <w:style w:type="paragraph" w:customStyle="1" w:styleId="110">
    <w:name w:val="Основной текст11"/>
    <w:basedOn w:val="a0"/>
    <w:link w:val="afc"/>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1"/>
    <w:link w:val="37"/>
    <w:rsid w:val="00882E0D"/>
    <w:rPr>
      <w:b/>
      <w:bCs/>
      <w:spacing w:val="-1"/>
      <w:sz w:val="22"/>
      <w:szCs w:val="22"/>
      <w:shd w:val="clear" w:color="auto" w:fill="FFFFFF"/>
    </w:rPr>
  </w:style>
  <w:style w:type="paragraph" w:customStyle="1" w:styleId="37">
    <w:name w:val="Основной текст (3)"/>
    <w:basedOn w:val="a0"/>
    <w:link w:val="36"/>
    <w:rsid w:val="00882E0D"/>
    <w:pPr>
      <w:widowControl w:val="0"/>
      <w:shd w:val="clear" w:color="auto" w:fill="FFFFFF"/>
      <w:spacing w:after="600" w:line="0" w:lineRule="atLeast"/>
    </w:pPr>
    <w:rPr>
      <w:b/>
      <w:bCs/>
      <w:spacing w:val="-1"/>
      <w:sz w:val="22"/>
      <w:szCs w:val="22"/>
    </w:rPr>
  </w:style>
  <w:style w:type="character" w:customStyle="1" w:styleId="afd">
    <w:name w:val="Колонтитул_"/>
    <w:basedOn w:val="a1"/>
    <w:link w:val="afe"/>
    <w:rsid w:val="00EB516C"/>
    <w:rPr>
      <w:b/>
      <w:bCs/>
      <w:spacing w:val="-2"/>
      <w:sz w:val="22"/>
      <w:szCs w:val="22"/>
      <w:shd w:val="clear" w:color="auto" w:fill="FFFFFF"/>
    </w:rPr>
  </w:style>
  <w:style w:type="paragraph" w:customStyle="1" w:styleId="afe">
    <w:name w:val="Колонтитул"/>
    <w:basedOn w:val="a0"/>
    <w:link w:val="afd"/>
    <w:rsid w:val="00EB516C"/>
    <w:pPr>
      <w:widowControl w:val="0"/>
      <w:shd w:val="clear" w:color="auto" w:fill="FFFFFF"/>
      <w:spacing w:line="274" w:lineRule="exact"/>
    </w:pPr>
    <w:rPr>
      <w:b/>
      <w:bCs/>
      <w:spacing w:val="-2"/>
      <w:sz w:val="22"/>
      <w:szCs w:val="22"/>
    </w:rPr>
  </w:style>
  <w:style w:type="paragraph" w:customStyle="1" w:styleId="Style13">
    <w:name w:val="Style13"/>
    <w:basedOn w:val="a0"/>
    <w:rsid w:val="00F06D52"/>
    <w:pPr>
      <w:widowControl w:val="0"/>
      <w:autoSpaceDE w:val="0"/>
      <w:autoSpaceDN w:val="0"/>
      <w:adjustRightInd w:val="0"/>
      <w:spacing w:line="278" w:lineRule="exact"/>
      <w:ind w:firstLine="595"/>
      <w:jc w:val="both"/>
    </w:pPr>
  </w:style>
  <w:style w:type="paragraph" w:customStyle="1" w:styleId="1a">
    <w:name w:val="Знак1"/>
    <w:basedOn w:val="a0"/>
    <w:rsid w:val="00E362F4"/>
    <w:pPr>
      <w:spacing w:after="160" w:line="240" w:lineRule="exact"/>
    </w:pPr>
    <w:rPr>
      <w:rFonts w:ascii="Verdana" w:hAnsi="Verdana" w:cs="Verdana"/>
      <w:sz w:val="20"/>
      <w:szCs w:val="20"/>
      <w:lang w:val="en-US" w:eastAsia="en-US"/>
    </w:rPr>
  </w:style>
  <w:style w:type="paragraph" w:customStyle="1" w:styleId="aff">
    <w:name w:val="Знак Знак Знак Знак"/>
    <w:basedOn w:val="a0"/>
    <w:rsid w:val="00E362F4"/>
    <w:pPr>
      <w:spacing w:before="100" w:beforeAutospacing="1" w:after="100" w:afterAutospacing="1"/>
    </w:pPr>
    <w:rPr>
      <w:rFonts w:ascii="Tahoma" w:hAnsi="Tahoma"/>
      <w:sz w:val="20"/>
      <w:szCs w:val="20"/>
      <w:lang w:val="en-US" w:eastAsia="en-US"/>
    </w:rPr>
  </w:style>
  <w:style w:type="paragraph" w:styleId="aff0">
    <w:name w:val="footnote text"/>
    <w:basedOn w:val="a0"/>
    <w:link w:val="aff1"/>
    <w:rsid w:val="00E362F4"/>
    <w:rPr>
      <w:sz w:val="20"/>
      <w:szCs w:val="20"/>
    </w:rPr>
  </w:style>
  <w:style w:type="character" w:customStyle="1" w:styleId="aff1">
    <w:name w:val="Текст сноски Знак"/>
    <w:basedOn w:val="a1"/>
    <w:link w:val="aff0"/>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0"/>
    <w:rsid w:val="00E362F4"/>
    <w:pPr>
      <w:spacing w:before="100" w:beforeAutospacing="1" w:after="100" w:afterAutospacing="1"/>
    </w:pPr>
    <w:rPr>
      <w:rFonts w:ascii="Tahoma" w:hAnsi="Tahoma" w:cs="Tahoma"/>
      <w:sz w:val="20"/>
      <w:szCs w:val="20"/>
      <w:lang w:val="en-US" w:eastAsia="en-US"/>
    </w:rPr>
  </w:style>
  <w:style w:type="character" w:styleId="aff2">
    <w:name w:val="Emphasis"/>
    <w:qFormat/>
    <w:rsid w:val="00E362F4"/>
    <w:rPr>
      <w:i/>
      <w:iCs/>
    </w:rPr>
  </w:style>
  <w:style w:type="paragraph" w:styleId="aff3">
    <w:name w:val="Balloon Text"/>
    <w:basedOn w:val="a0"/>
    <w:link w:val="aff4"/>
    <w:uiPriority w:val="99"/>
    <w:qFormat/>
    <w:rsid w:val="00E362F4"/>
    <w:rPr>
      <w:rFonts w:ascii="Tahoma" w:hAnsi="Tahoma" w:cs="Tahoma"/>
      <w:sz w:val="16"/>
      <w:szCs w:val="16"/>
    </w:rPr>
  </w:style>
  <w:style w:type="character" w:customStyle="1" w:styleId="aff4">
    <w:name w:val="Текст выноски Знак"/>
    <w:basedOn w:val="a1"/>
    <w:link w:val="aff3"/>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0"/>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0"/>
    <w:rsid w:val="00E362F4"/>
    <w:pPr>
      <w:spacing w:after="60"/>
      <w:jc w:val="both"/>
    </w:pPr>
  </w:style>
  <w:style w:type="paragraph" w:styleId="aff5">
    <w:name w:val="header"/>
    <w:basedOn w:val="a0"/>
    <w:link w:val="aff6"/>
    <w:uiPriority w:val="99"/>
    <w:qFormat/>
    <w:rsid w:val="00E362F4"/>
    <w:pPr>
      <w:tabs>
        <w:tab w:val="center" w:pos="4677"/>
        <w:tab w:val="right" w:pos="9355"/>
      </w:tabs>
    </w:pPr>
  </w:style>
  <w:style w:type="character" w:customStyle="1" w:styleId="aff6">
    <w:name w:val="Верхний колонтитул Знак"/>
    <w:basedOn w:val="a1"/>
    <w:link w:val="aff5"/>
    <w:uiPriority w:val="99"/>
    <w:qFormat/>
    <w:rsid w:val="00E362F4"/>
    <w:rPr>
      <w:sz w:val="24"/>
      <w:szCs w:val="24"/>
    </w:rPr>
  </w:style>
  <w:style w:type="character" w:styleId="aff7">
    <w:name w:val="line number"/>
    <w:basedOn w:val="a1"/>
    <w:rsid w:val="00E362F4"/>
  </w:style>
  <w:style w:type="paragraph" w:customStyle="1" w:styleId="western">
    <w:name w:val="western"/>
    <w:basedOn w:val="a0"/>
    <w:uiPriority w:val="99"/>
    <w:qFormat/>
    <w:rsid w:val="00E362F4"/>
    <w:pPr>
      <w:spacing w:before="100" w:beforeAutospacing="1" w:after="119"/>
    </w:pPr>
    <w:rPr>
      <w:color w:val="000000"/>
    </w:rPr>
  </w:style>
  <w:style w:type="paragraph" w:customStyle="1" w:styleId="2d">
    <w:name w:val="Основной текст2"/>
    <w:basedOn w:val="a0"/>
    <w:rsid w:val="00E362F4"/>
    <w:pPr>
      <w:widowControl w:val="0"/>
      <w:shd w:val="clear" w:color="auto" w:fill="FFFFFF"/>
      <w:spacing w:line="298" w:lineRule="exact"/>
      <w:jc w:val="right"/>
    </w:pPr>
    <w:rPr>
      <w:sz w:val="20"/>
      <w:szCs w:val="20"/>
    </w:rPr>
  </w:style>
  <w:style w:type="paragraph" w:styleId="aff8">
    <w:name w:val="Subtitle"/>
    <w:basedOn w:val="a0"/>
    <w:next w:val="a0"/>
    <w:link w:val="aff9"/>
    <w:qFormat/>
    <w:rsid w:val="00E362F4"/>
    <w:pPr>
      <w:spacing w:after="60"/>
      <w:jc w:val="center"/>
      <w:outlineLvl w:val="1"/>
    </w:pPr>
    <w:rPr>
      <w:rFonts w:ascii="Cambria" w:hAnsi="Cambria"/>
    </w:rPr>
  </w:style>
  <w:style w:type="character" w:customStyle="1" w:styleId="aff9">
    <w:name w:val="Подзаголовок Знак"/>
    <w:basedOn w:val="a1"/>
    <w:link w:val="aff8"/>
    <w:rsid w:val="00E362F4"/>
    <w:rPr>
      <w:rFonts w:ascii="Cambria" w:hAnsi="Cambria"/>
      <w:sz w:val="24"/>
      <w:szCs w:val="24"/>
    </w:rPr>
  </w:style>
  <w:style w:type="paragraph" w:styleId="affa">
    <w:name w:val="TOC Heading"/>
    <w:basedOn w:val="1"/>
    <w:next w:val="a0"/>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0"/>
    <w:next w:val="a0"/>
    <w:autoRedefine/>
    <w:uiPriority w:val="39"/>
    <w:qFormat/>
    <w:rsid w:val="00E362F4"/>
  </w:style>
  <w:style w:type="paragraph" w:styleId="2e">
    <w:name w:val="toc 2"/>
    <w:basedOn w:val="a0"/>
    <w:next w:val="a0"/>
    <w:autoRedefine/>
    <w:uiPriority w:val="39"/>
    <w:qFormat/>
    <w:rsid w:val="00F56BFB"/>
    <w:pPr>
      <w:tabs>
        <w:tab w:val="left" w:pos="880"/>
        <w:tab w:val="right" w:pos="9855"/>
      </w:tabs>
    </w:pPr>
    <w:rPr>
      <w:noProof/>
      <w:sz w:val="16"/>
      <w:szCs w:val="16"/>
    </w:rPr>
  </w:style>
  <w:style w:type="paragraph" w:styleId="3a">
    <w:name w:val="toc 3"/>
    <w:basedOn w:val="a0"/>
    <w:next w:val="a0"/>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b">
    <w:name w:val="Цветовое выделение"/>
    <w:rsid w:val="000242F8"/>
    <w:rPr>
      <w:b/>
      <w:bCs/>
      <w:color w:val="000080"/>
    </w:rPr>
  </w:style>
  <w:style w:type="paragraph" w:customStyle="1" w:styleId="affc">
    <w:name w:val="Нормальный (таблица)"/>
    <w:basedOn w:val="a0"/>
    <w:next w:val="a0"/>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1"/>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1"/>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0"/>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0"/>
    <w:rsid w:val="00F27C0F"/>
    <w:pPr>
      <w:spacing w:before="100" w:beforeAutospacing="1" w:after="100" w:afterAutospacing="1"/>
    </w:pPr>
    <w:rPr>
      <w:sz w:val="15"/>
      <w:szCs w:val="15"/>
    </w:rPr>
  </w:style>
  <w:style w:type="paragraph" w:customStyle="1" w:styleId="xl67">
    <w:name w:val="xl67"/>
    <w:basedOn w:val="a0"/>
    <w:rsid w:val="00F27C0F"/>
    <w:pPr>
      <w:spacing w:before="100" w:beforeAutospacing="1" w:after="100" w:afterAutospacing="1"/>
    </w:pPr>
    <w:rPr>
      <w:sz w:val="16"/>
      <w:szCs w:val="16"/>
    </w:rPr>
  </w:style>
  <w:style w:type="paragraph" w:customStyle="1" w:styleId="xl68">
    <w:name w:val="xl68"/>
    <w:basedOn w:val="a0"/>
    <w:rsid w:val="00F27C0F"/>
    <w:pPr>
      <w:spacing w:before="100" w:beforeAutospacing="1" w:after="100" w:afterAutospacing="1"/>
    </w:pPr>
    <w:rPr>
      <w:sz w:val="18"/>
      <w:szCs w:val="18"/>
    </w:rPr>
  </w:style>
  <w:style w:type="paragraph" w:customStyle="1" w:styleId="xl69">
    <w:name w:val="xl69"/>
    <w:basedOn w:val="a0"/>
    <w:rsid w:val="00F27C0F"/>
    <w:pPr>
      <w:spacing w:before="100" w:beforeAutospacing="1" w:after="100" w:afterAutospacing="1"/>
      <w:jc w:val="right"/>
    </w:pPr>
    <w:rPr>
      <w:sz w:val="18"/>
      <w:szCs w:val="18"/>
    </w:rPr>
  </w:style>
  <w:style w:type="paragraph" w:customStyle="1" w:styleId="xl70">
    <w:name w:val="xl7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0"/>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0"/>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0"/>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0"/>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0"/>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0"/>
    <w:rsid w:val="00F27C0F"/>
    <w:pPr>
      <w:spacing w:before="100" w:beforeAutospacing="1" w:after="100" w:afterAutospacing="1"/>
    </w:pPr>
    <w:rPr>
      <w:sz w:val="18"/>
      <w:szCs w:val="18"/>
    </w:rPr>
  </w:style>
  <w:style w:type="paragraph" w:customStyle="1" w:styleId="xl101">
    <w:name w:val="xl101"/>
    <w:basedOn w:val="a0"/>
    <w:rsid w:val="00F27C0F"/>
    <w:pPr>
      <w:spacing w:before="100" w:beforeAutospacing="1" w:after="100" w:afterAutospacing="1"/>
      <w:jc w:val="center"/>
      <w:textAlignment w:val="center"/>
    </w:pPr>
    <w:rPr>
      <w:b/>
      <w:bCs/>
      <w:sz w:val="18"/>
      <w:szCs w:val="18"/>
    </w:rPr>
  </w:style>
  <w:style w:type="paragraph" w:customStyle="1" w:styleId="xl102">
    <w:name w:val="xl102"/>
    <w:basedOn w:val="a0"/>
    <w:rsid w:val="00F27C0F"/>
    <w:pPr>
      <w:spacing w:before="100" w:beforeAutospacing="1" w:after="100" w:afterAutospacing="1"/>
      <w:jc w:val="center"/>
    </w:pPr>
    <w:rPr>
      <w:b/>
      <w:bCs/>
      <w:sz w:val="18"/>
      <w:szCs w:val="18"/>
    </w:rPr>
  </w:style>
  <w:style w:type="paragraph" w:customStyle="1" w:styleId="xl103">
    <w:name w:val="xl103"/>
    <w:basedOn w:val="a0"/>
    <w:rsid w:val="00F27C0F"/>
    <w:pPr>
      <w:spacing w:before="100" w:beforeAutospacing="1" w:after="100" w:afterAutospacing="1"/>
      <w:jc w:val="center"/>
    </w:pPr>
    <w:rPr>
      <w:sz w:val="18"/>
      <w:szCs w:val="18"/>
    </w:rPr>
  </w:style>
  <w:style w:type="paragraph" w:customStyle="1" w:styleId="xl104">
    <w:name w:val="xl104"/>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0"/>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0"/>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0"/>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0"/>
    <w:rsid w:val="00F27C0F"/>
    <w:pPr>
      <w:spacing w:before="100" w:beforeAutospacing="1" w:after="100" w:afterAutospacing="1"/>
      <w:jc w:val="center"/>
      <w:textAlignment w:val="top"/>
    </w:pPr>
    <w:rPr>
      <w:b/>
      <w:bCs/>
      <w:sz w:val="18"/>
      <w:szCs w:val="18"/>
    </w:rPr>
  </w:style>
  <w:style w:type="paragraph" w:customStyle="1" w:styleId="xl112">
    <w:name w:val="xl112"/>
    <w:basedOn w:val="a0"/>
    <w:rsid w:val="00C27DBA"/>
    <w:pPr>
      <w:spacing w:before="100" w:beforeAutospacing="1" w:after="100" w:afterAutospacing="1"/>
      <w:jc w:val="center"/>
      <w:textAlignment w:val="top"/>
    </w:pPr>
    <w:rPr>
      <w:b/>
      <w:bCs/>
      <w:sz w:val="21"/>
      <w:szCs w:val="21"/>
    </w:rPr>
  </w:style>
  <w:style w:type="paragraph" w:customStyle="1" w:styleId="xl63">
    <w:name w:val="xl63"/>
    <w:basedOn w:val="a0"/>
    <w:rsid w:val="00BF5F68"/>
    <w:pPr>
      <w:spacing w:before="100" w:beforeAutospacing="1" w:after="100" w:afterAutospacing="1"/>
    </w:pPr>
    <w:rPr>
      <w:sz w:val="15"/>
      <w:szCs w:val="15"/>
    </w:rPr>
  </w:style>
  <w:style w:type="paragraph" w:customStyle="1" w:styleId="xl64">
    <w:name w:val="xl64"/>
    <w:basedOn w:val="a0"/>
    <w:rsid w:val="00BF5F68"/>
    <w:pPr>
      <w:spacing w:before="100" w:beforeAutospacing="1" w:after="100" w:afterAutospacing="1"/>
    </w:pPr>
    <w:rPr>
      <w:sz w:val="16"/>
      <w:szCs w:val="16"/>
    </w:rPr>
  </w:style>
  <w:style w:type="paragraph" w:customStyle="1" w:styleId="xl65">
    <w:name w:val="xl65"/>
    <w:basedOn w:val="a0"/>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0"/>
    <w:rsid w:val="005E5987"/>
    <w:pPr>
      <w:widowControl w:val="0"/>
      <w:autoSpaceDE w:val="0"/>
      <w:autoSpaceDN w:val="0"/>
      <w:adjustRightInd w:val="0"/>
      <w:jc w:val="right"/>
    </w:pPr>
    <w:rPr>
      <w:szCs w:val="20"/>
    </w:rPr>
  </w:style>
  <w:style w:type="paragraph" w:styleId="affd">
    <w:name w:val="Block Text"/>
    <w:basedOn w:val="a0"/>
    <w:rsid w:val="005E5987"/>
    <w:pPr>
      <w:spacing w:before="20"/>
      <w:ind w:left="-135" w:right="-69"/>
      <w:jc w:val="center"/>
    </w:pPr>
  </w:style>
  <w:style w:type="paragraph" w:customStyle="1" w:styleId="xl113">
    <w:name w:val="xl113"/>
    <w:basedOn w:val="a0"/>
    <w:rsid w:val="00F830CE"/>
    <w:pPr>
      <w:spacing w:before="100" w:beforeAutospacing="1" w:after="100" w:afterAutospacing="1"/>
      <w:jc w:val="center"/>
      <w:textAlignment w:val="top"/>
    </w:pPr>
    <w:rPr>
      <w:b/>
      <w:bCs/>
      <w:sz w:val="21"/>
      <w:szCs w:val="21"/>
    </w:rPr>
  </w:style>
  <w:style w:type="paragraph" w:customStyle="1" w:styleId="xl114">
    <w:name w:val="xl114"/>
    <w:basedOn w:val="a0"/>
    <w:rsid w:val="00F830CE"/>
    <w:pPr>
      <w:spacing w:before="100" w:beforeAutospacing="1" w:after="100" w:afterAutospacing="1"/>
      <w:jc w:val="right"/>
    </w:pPr>
    <w:rPr>
      <w:sz w:val="18"/>
      <w:szCs w:val="18"/>
    </w:rPr>
  </w:style>
  <w:style w:type="paragraph" w:customStyle="1" w:styleId="consplusnormal1">
    <w:name w:val="consplusnormal"/>
    <w:basedOn w:val="a0"/>
    <w:rsid w:val="00161603"/>
    <w:pPr>
      <w:spacing w:before="100" w:beforeAutospacing="1" w:after="100" w:afterAutospacing="1"/>
    </w:pPr>
  </w:style>
  <w:style w:type="paragraph" w:styleId="affe">
    <w:name w:val="No Spacing"/>
    <w:link w:val="afff"/>
    <w:uiPriority w:val="1"/>
    <w:qFormat/>
    <w:rsid w:val="00161603"/>
    <w:rPr>
      <w:sz w:val="24"/>
      <w:szCs w:val="24"/>
    </w:rPr>
  </w:style>
  <w:style w:type="character" w:customStyle="1" w:styleId="FontStyle14">
    <w:name w:val="Font Style14"/>
    <w:basedOn w:val="a1"/>
    <w:rsid w:val="00D90EF4"/>
    <w:rPr>
      <w:rFonts w:ascii="Times New Roman" w:hAnsi="Times New Roman" w:cs="Times New Roman"/>
      <w:sz w:val="22"/>
      <w:szCs w:val="22"/>
    </w:rPr>
  </w:style>
  <w:style w:type="paragraph" w:customStyle="1" w:styleId="2f">
    <w:name w:val="Абзац списка2"/>
    <w:basedOn w:val="a0"/>
    <w:qFormat/>
    <w:rsid w:val="0056779B"/>
    <w:pPr>
      <w:spacing w:after="200" w:line="276" w:lineRule="auto"/>
      <w:ind w:left="720"/>
      <w:contextualSpacing/>
    </w:pPr>
    <w:rPr>
      <w:rFonts w:ascii="Calibri" w:hAnsi="Calibri"/>
      <w:sz w:val="22"/>
      <w:szCs w:val="22"/>
    </w:rPr>
  </w:style>
  <w:style w:type="paragraph" w:styleId="afff0">
    <w:name w:val="annotation text"/>
    <w:basedOn w:val="a0"/>
    <w:link w:val="afff1"/>
    <w:uiPriority w:val="99"/>
    <w:unhideWhenUsed/>
    <w:rsid w:val="0056779B"/>
    <w:pPr>
      <w:spacing w:after="200"/>
    </w:pPr>
    <w:rPr>
      <w:rFonts w:ascii="Calibri" w:eastAsia="Calibri" w:hAnsi="Calibri"/>
      <w:sz w:val="20"/>
      <w:szCs w:val="20"/>
      <w:lang w:eastAsia="en-US"/>
    </w:rPr>
  </w:style>
  <w:style w:type="character" w:customStyle="1" w:styleId="afff1">
    <w:name w:val="Текст примечания Знак"/>
    <w:basedOn w:val="a1"/>
    <w:link w:val="afff0"/>
    <w:uiPriority w:val="99"/>
    <w:rsid w:val="0056779B"/>
    <w:rPr>
      <w:rFonts w:ascii="Calibri" w:eastAsia="Calibri" w:hAnsi="Calibri"/>
      <w:lang w:eastAsia="en-US"/>
    </w:rPr>
  </w:style>
  <w:style w:type="character" w:styleId="afff2">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1"/>
    <w:rsid w:val="00CC14D9"/>
  </w:style>
  <w:style w:type="character" w:customStyle="1" w:styleId="nobr">
    <w:name w:val="nobr"/>
    <w:basedOn w:val="a1"/>
    <w:rsid w:val="00CC14D9"/>
  </w:style>
  <w:style w:type="paragraph" w:customStyle="1" w:styleId="Times">
    <w:name w:val="Обычный + Times"/>
    <w:basedOn w:val="a0"/>
    <w:rsid w:val="00FE460F"/>
    <w:pPr>
      <w:autoSpaceDE w:val="0"/>
      <w:autoSpaceDN w:val="0"/>
      <w:adjustRightInd w:val="0"/>
      <w:ind w:firstLine="540"/>
      <w:jc w:val="both"/>
    </w:pPr>
  </w:style>
  <w:style w:type="paragraph" w:customStyle="1" w:styleId="42">
    <w:name w:val="Основной текст4"/>
    <w:basedOn w:val="a0"/>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0"/>
    <w:rsid w:val="00C027C6"/>
    <w:pPr>
      <w:widowControl w:val="0"/>
      <w:autoSpaceDE w:val="0"/>
      <w:autoSpaceDN w:val="0"/>
      <w:adjustRightInd w:val="0"/>
      <w:spacing w:line="275" w:lineRule="exact"/>
      <w:ind w:firstLine="115"/>
    </w:pPr>
  </w:style>
  <w:style w:type="character" w:customStyle="1" w:styleId="afff3">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4">
    <w:name w:val="Plain Text"/>
    <w:basedOn w:val="a0"/>
    <w:link w:val="afff5"/>
    <w:rsid w:val="001F20AF"/>
    <w:pPr>
      <w:ind w:firstLine="340"/>
    </w:pPr>
    <w:rPr>
      <w:rFonts w:ascii="Courier New" w:hAnsi="Courier New"/>
      <w:spacing w:val="-20"/>
      <w:sz w:val="20"/>
      <w:szCs w:val="20"/>
    </w:rPr>
  </w:style>
  <w:style w:type="character" w:customStyle="1" w:styleId="afff5">
    <w:name w:val="Текст Знак"/>
    <w:basedOn w:val="a1"/>
    <w:link w:val="afff4"/>
    <w:rsid w:val="001F20AF"/>
    <w:rPr>
      <w:rFonts w:ascii="Courier New" w:hAnsi="Courier New"/>
      <w:spacing w:val="-20"/>
    </w:rPr>
  </w:style>
  <w:style w:type="paragraph" w:customStyle="1" w:styleId="afff6">
    <w:name w:val="Комментарий"/>
    <w:basedOn w:val="a0"/>
    <w:next w:val="a0"/>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7">
    <w:name w:val="Информация об изменениях документа"/>
    <w:basedOn w:val="afff6"/>
    <w:next w:val="a0"/>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0"/>
    <w:rsid w:val="005A3B76"/>
    <w:pPr>
      <w:widowControl w:val="0"/>
      <w:autoSpaceDE w:val="0"/>
      <w:autoSpaceDN w:val="0"/>
      <w:adjustRightInd w:val="0"/>
      <w:spacing w:line="278" w:lineRule="exact"/>
      <w:ind w:firstLine="701"/>
      <w:jc w:val="both"/>
    </w:pPr>
  </w:style>
  <w:style w:type="paragraph" w:customStyle="1" w:styleId="Style2">
    <w:name w:val="Style2"/>
    <w:basedOn w:val="a0"/>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0"/>
    <w:rsid w:val="005A3B76"/>
    <w:pPr>
      <w:widowControl w:val="0"/>
      <w:autoSpaceDE w:val="0"/>
      <w:autoSpaceDN w:val="0"/>
      <w:adjustRightInd w:val="0"/>
      <w:spacing w:line="278" w:lineRule="exact"/>
    </w:pPr>
  </w:style>
  <w:style w:type="paragraph" w:customStyle="1" w:styleId="Style4">
    <w:name w:val="Style4"/>
    <w:basedOn w:val="a0"/>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0"/>
    <w:rsid w:val="005A3B76"/>
    <w:pPr>
      <w:widowControl w:val="0"/>
      <w:autoSpaceDE w:val="0"/>
      <w:autoSpaceDN w:val="0"/>
      <w:adjustRightInd w:val="0"/>
      <w:spacing w:line="252" w:lineRule="exact"/>
      <w:ind w:hanging="101"/>
      <w:jc w:val="both"/>
    </w:pPr>
  </w:style>
  <w:style w:type="paragraph" w:customStyle="1" w:styleId="Style6">
    <w:name w:val="Style6"/>
    <w:basedOn w:val="a0"/>
    <w:rsid w:val="005A3B76"/>
    <w:pPr>
      <w:widowControl w:val="0"/>
      <w:autoSpaceDE w:val="0"/>
      <w:autoSpaceDN w:val="0"/>
      <w:adjustRightInd w:val="0"/>
      <w:spacing w:line="235" w:lineRule="exact"/>
      <w:jc w:val="both"/>
    </w:pPr>
  </w:style>
  <w:style w:type="paragraph" w:customStyle="1" w:styleId="Style12">
    <w:name w:val="Style12"/>
    <w:basedOn w:val="a0"/>
    <w:rsid w:val="005A3B76"/>
    <w:pPr>
      <w:widowControl w:val="0"/>
      <w:autoSpaceDE w:val="0"/>
      <w:autoSpaceDN w:val="0"/>
      <w:adjustRightInd w:val="0"/>
      <w:spacing w:line="252" w:lineRule="exact"/>
      <w:ind w:hanging="274"/>
    </w:pPr>
  </w:style>
  <w:style w:type="paragraph" w:customStyle="1" w:styleId="Style22">
    <w:name w:val="Style22"/>
    <w:basedOn w:val="a0"/>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0"/>
    <w:rsid w:val="005A3B76"/>
    <w:pPr>
      <w:spacing w:after="160" w:line="240" w:lineRule="exact"/>
    </w:pPr>
    <w:rPr>
      <w:rFonts w:ascii="Verdana" w:hAnsi="Verdana"/>
      <w:sz w:val="20"/>
      <w:szCs w:val="20"/>
      <w:lang w:val="en-US" w:eastAsia="en-US"/>
    </w:rPr>
  </w:style>
  <w:style w:type="paragraph" w:customStyle="1" w:styleId="3c">
    <w:name w:val="Абзац списка3"/>
    <w:basedOn w:val="a0"/>
    <w:rsid w:val="005A3B76"/>
    <w:pPr>
      <w:spacing w:after="200" w:line="276" w:lineRule="auto"/>
      <w:ind w:left="720"/>
      <w:contextualSpacing/>
    </w:pPr>
    <w:rPr>
      <w:rFonts w:ascii="Calibri" w:hAnsi="Calibri"/>
      <w:sz w:val="22"/>
      <w:szCs w:val="22"/>
    </w:rPr>
  </w:style>
  <w:style w:type="character" w:customStyle="1" w:styleId="val">
    <w:name w:val="val"/>
    <w:basedOn w:val="a1"/>
    <w:rsid w:val="005A3B76"/>
  </w:style>
  <w:style w:type="character" w:customStyle="1" w:styleId="afff8">
    <w:name w:val="Сравнение редакций. Добавленный фрагмент"/>
    <w:rsid w:val="005A3B76"/>
    <w:rPr>
      <w:b/>
      <w:color w:val="0000FF"/>
    </w:rPr>
  </w:style>
  <w:style w:type="paragraph" w:customStyle="1" w:styleId="63">
    <w:name w:val="Основной текст6"/>
    <w:basedOn w:val="a0"/>
    <w:rsid w:val="005A3B76"/>
    <w:pPr>
      <w:shd w:val="clear" w:color="auto" w:fill="FFFFFF"/>
      <w:spacing w:after="60" w:line="240" w:lineRule="atLeast"/>
      <w:ind w:hanging="480"/>
    </w:pPr>
    <w:rPr>
      <w:sz w:val="23"/>
      <w:szCs w:val="23"/>
    </w:rPr>
  </w:style>
  <w:style w:type="character" w:customStyle="1" w:styleId="afff9">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0"/>
    <w:rsid w:val="005A3B76"/>
    <w:pPr>
      <w:suppressAutoHyphens/>
      <w:ind w:left="709" w:firstLine="425"/>
      <w:jc w:val="both"/>
    </w:pPr>
    <w:rPr>
      <w:sz w:val="28"/>
      <w:szCs w:val="20"/>
      <w:lang w:eastAsia="ar-SA"/>
    </w:rPr>
  </w:style>
  <w:style w:type="paragraph" w:customStyle="1" w:styleId="u">
    <w:name w:val="u"/>
    <w:basedOn w:val="a0"/>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1"/>
    <w:rsid w:val="005A3B76"/>
  </w:style>
  <w:style w:type="paragraph" w:customStyle="1" w:styleId="Style7">
    <w:name w:val="Style7"/>
    <w:basedOn w:val="a0"/>
    <w:rsid w:val="005A3B76"/>
    <w:pPr>
      <w:widowControl w:val="0"/>
      <w:autoSpaceDE w:val="0"/>
      <w:autoSpaceDN w:val="0"/>
      <w:adjustRightInd w:val="0"/>
    </w:pPr>
    <w:rPr>
      <w:rFonts w:eastAsia="SimSun"/>
      <w:lang w:eastAsia="zh-CN"/>
    </w:rPr>
  </w:style>
  <w:style w:type="paragraph" w:customStyle="1" w:styleId="Style8">
    <w:name w:val="Style8"/>
    <w:basedOn w:val="a0"/>
    <w:rsid w:val="005A3B76"/>
    <w:pPr>
      <w:widowControl w:val="0"/>
      <w:autoSpaceDE w:val="0"/>
      <w:autoSpaceDN w:val="0"/>
      <w:adjustRightInd w:val="0"/>
    </w:pPr>
    <w:rPr>
      <w:rFonts w:eastAsia="SimSun"/>
      <w:lang w:eastAsia="zh-CN"/>
    </w:rPr>
  </w:style>
  <w:style w:type="paragraph" w:customStyle="1" w:styleId="Style9">
    <w:name w:val="Style9"/>
    <w:basedOn w:val="a0"/>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0"/>
    <w:rsid w:val="005A3B76"/>
    <w:pPr>
      <w:widowControl w:val="0"/>
      <w:autoSpaceDE w:val="0"/>
      <w:autoSpaceDN w:val="0"/>
      <w:adjustRightInd w:val="0"/>
    </w:pPr>
    <w:rPr>
      <w:rFonts w:eastAsia="SimSun"/>
      <w:lang w:eastAsia="zh-CN"/>
    </w:rPr>
  </w:style>
  <w:style w:type="paragraph" w:customStyle="1" w:styleId="Style19">
    <w:name w:val="Style19"/>
    <w:basedOn w:val="a0"/>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0"/>
    <w:rsid w:val="005A3B76"/>
    <w:pPr>
      <w:widowControl w:val="0"/>
      <w:autoSpaceDE w:val="0"/>
      <w:autoSpaceDN w:val="0"/>
      <w:adjustRightInd w:val="0"/>
    </w:pPr>
    <w:rPr>
      <w:rFonts w:eastAsia="SimSun"/>
      <w:lang w:eastAsia="zh-CN"/>
    </w:rPr>
  </w:style>
  <w:style w:type="paragraph" w:customStyle="1" w:styleId="Style16">
    <w:name w:val="Style16"/>
    <w:basedOn w:val="a0"/>
    <w:rsid w:val="005A3B76"/>
    <w:pPr>
      <w:widowControl w:val="0"/>
      <w:autoSpaceDE w:val="0"/>
      <w:autoSpaceDN w:val="0"/>
      <w:adjustRightInd w:val="0"/>
    </w:pPr>
    <w:rPr>
      <w:rFonts w:eastAsia="SimSun"/>
      <w:lang w:eastAsia="zh-CN"/>
    </w:rPr>
  </w:style>
  <w:style w:type="paragraph" w:customStyle="1" w:styleId="Style3">
    <w:name w:val="Style3"/>
    <w:basedOn w:val="a0"/>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0"/>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0"/>
    <w:rsid w:val="005A3B76"/>
    <w:pPr>
      <w:widowControl w:val="0"/>
      <w:autoSpaceDE w:val="0"/>
      <w:autoSpaceDN w:val="0"/>
      <w:adjustRightInd w:val="0"/>
    </w:pPr>
    <w:rPr>
      <w:rFonts w:eastAsia="SimSun"/>
      <w:lang w:eastAsia="zh-CN"/>
    </w:rPr>
  </w:style>
  <w:style w:type="paragraph" w:customStyle="1" w:styleId="Style11">
    <w:name w:val="Style11"/>
    <w:basedOn w:val="a0"/>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0"/>
    <w:rsid w:val="005A3B76"/>
    <w:pPr>
      <w:widowControl w:val="0"/>
      <w:autoSpaceDE w:val="0"/>
      <w:autoSpaceDN w:val="0"/>
      <w:adjustRightInd w:val="0"/>
    </w:pPr>
    <w:rPr>
      <w:rFonts w:eastAsia="SimSun"/>
      <w:lang w:eastAsia="zh-CN"/>
    </w:rPr>
  </w:style>
  <w:style w:type="paragraph" w:customStyle="1" w:styleId="Style27">
    <w:name w:val="Style27"/>
    <w:basedOn w:val="a0"/>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a">
    <w:name w:val="footnote reference"/>
    <w:uiPriority w:val="99"/>
    <w:rsid w:val="00B03F99"/>
    <w:rPr>
      <w:vertAlign w:val="superscript"/>
    </w:rPr>
  </w:style>
  <w:style w:type="paragraph" w:customStyle="1" w:styleId="44">
    <w:name w:val="Абзац списка4"/>
    <w:basedOn w:val="a0"/>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0"/>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0"/>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0"/>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0"/>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b">
    <w:name w:val="параграф"/>
    <w:basedOn w:val="a0"/>
    <w:uiPriority w:val="99"/>
    <w:rsid w:val="00256CEB"/>
    <w:pPr>
      <w:jc w:val="both"/>
    </w:pPr>
    <w:rPr>
      <w:b/>
    </w:rPr>
  </w:style>
  <w:style w:type="paragraph" w:customStyle="1" w:styleId="P1">
    <w:name w:val="P1"/>
    <w:basedOn w:val="a0"/>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0"/>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0"/>
    <w:rsid w:val="00CB1ABD"/>
    <w:pPr>
      <w:spacing w:after="200" w:line="276" w:lineRule="auto"/>
      <w:ind w:left="720"/>
      <w:contextualSpacing/>
    </w:pPr>
    <w:rPr>
      <w:rFonts w:ascii="Calibri" w:hAnsi="Calibri"/>
      <w:sz w:val="22"/>
      <w:szCs w:val="22"/>
    </w:rPr>
  </w:style>
  <w:style w:type="paragraph" w:customStyle="1" w:styleId="120">
    <w:name w:val="Знак12"/>
    <w:basedOn w:val="a0"/>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0"/>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0"/>
    <w:rsid w:val="00103554"/>
    <w:pPr>
      <w:spacing w:before="100" w:beforeAutospacing="1" w:after="100" w:afterAutospacing="1"/>
    </w:pPr>
  </w:style>
  <w:style w:type="character" w:customStyle="1" w:styleId="blk">
    <w:name w:val="blk"/>
    <w:basedOn w:val="a1"/>
    <w:rsid w:val="00AA1330"/>
  </w:style>
  <w:style w:type="character" w:customStyle="1" w:styleId="46">
    <w:name w:val="Основной шрифт абзаца4"/>
    <w:rsid w:val="00AA1330"/>
  </w:style>
  <w:style w:type="character" w:customStyle="1" w:styleId="docaccesstitle">
    <w:name w:val="docaccess_title"/>
    <w:basedOn w:val="a1"/>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0"/>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afffc">
    <w:name w:val="Заголовок"/>
    <w:basedOn w:val="a0"/>
    <w:next w:val="a8"/>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0"/>
    <w:rsid w:val="00D53564"/>
    <w:pPr>
      <w:suppressLineNumbers/>
      <w:suppressAutoHyphens/>
    </w:pPr>
    <w:rPr>
      <w:rFonts w:cs="Mangal"/>
      <w:sz w:val="20"/>
      <w:szCs w:val="20"/>
      <w:lang w:eastAsia="ar-SA"/>
    </w:rPr>
  </w:style>
  <w:style w:type="paragraph" w:customStyle="1" w:styleId="xl115">
    <w:name w:val="xl115"/>
    <w:basedOn w:val="a0"/>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0"/>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3"/>
    <w:rsid w:val="00F5224C"/>
    <w:pPr>
      <w:numPr>
        <w:numId w:val="1"/>
      </w:numPr>
    </w:pPr>
  </w:style>
  <w:style w:type="character" w:customStyle="1" w:styleId="1f">
    <w:name w:val="Основной текст Знак1"/>
    <w:basedOn w:val="a1"/>
    <w:uiPriority w:val="99"/>
    <w:rsid w:val="00AC5A6D"/>
    <w:rPr>
      <w:sz w:val="22"/>
      <w:szCs w:val="22"/>
      <w:shd w:val="clear" w:color="auto" w:fill="FFFFFF"/>
    </w:rPr>
  </w:style>
  <w:style w:type="paragraph" w:customStyle="1" w:styleId="afffd">
    <w:name w:val="Всегда"/>
    <w:basedOn w:val="a0"/>
    <w:rsid w:val="008264EB"/>
    <w:pPr>
      <w:tabs>
        <w:tab w:val="left" w:pos="1701"/>
      </w:tabs>
      <w:suppressAutoHyphens/>
      <w:jc w:val="both"/>
    </w:pPr>
    <w:rPr>
      <w:lang w:eastAsia="ar-SA"/>
    </w:rPr>
  </w:style>
  <w:style w:type="paragraph" w:customStyle="1" w:styleId="xl119">
    <w:name w:val="xl119"/>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0"/>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0"/>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0"/>
    <w:rsid w:val="00685FEB"/>
    <w:pPr>
      <w:spacing w:before="100" w:beforeAutospacing="1" w:after="100" w:afterAutospacing="1"/>
      <w:textAlignment w:val="center"/>
    </w:pPr>
    <w:rPr>
      <w:sz w:val="18"/>
      <w:szCs w:val="18"/>
    </w:rPr>
  </w:style>
  <w:style w:type="paragraph" w:customStyle="1" w:styleId="xl131">
    <w:name w:val="xl131"/>
    <w:basedOn w:val="a0"/>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0"/>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0"/>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0"/>
    <w:rsid w:val="00685FEB"/>
    <w:pPr>
      <w:spacing w:before="100" w:beforeAutospacing="1" w:after="100" w:afterAutospacing="1"/>
      <w:jc w:val="center"/>
    </w:pPr>
    <w:rPr>
      <w:sz w:val="18"/>
      <w:szCs w:val="18"/>
    </w:rPr>
  </w:style>
  <w:style w:type="paragraph" w:customStyle="1" w:styleId="xl139">
    <w:name w:val="xl139"/>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0"/>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0"/>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e">
    <w:name w:val="Маркеры списка"/>
    <w:rsid w:val="004C50B9"/>
    <w:rPr>
      <w:rFonts w:ascii="OpenSymbol" w:eastAsia="OpenSymbol" w:hAnsi="OpenSymbol" w:cs="OpenSymbol"/>
    </w:rPr>
  </w:style>
  <w:style w:type="character" w:customStyle="1" w:styleId="affff">
    <w:name w:val="Символ нумерации"/>
    <w:rsid w:val="004C50B9"/>
  </w:style>
  <w:style w:type="paragraph" w:styleId="affff0">
    <w:name w:val="List"/>
    <w:basedOn w:val="a8"/>
    <w:link w:val="affff1"/>
    <w:rsid w:val="004C50B9"/>
    <w:pPr>
      <w:widowControl w:val="0"/>
      <w:shd w:val="clear" w:color="auto" w:fill="FFFFFF"/>
      <w:spacing w:after="300" w:line="259" w:lineRule="exact"/>
      <w:jc w:val="both"/>
    </w:pPr>
    <w:rPr>
      <w:rFonts w:cs="Mangal"/>
      <w:sz w:val="22"/>
      <w:szCs w:val="22"/>
    </w:rPr>
  </w:style>
  <w:style w:type="paragraph" w:customStyle="1" w:styleId="1f0">
    <w:name w:val="Название1"/>
    <w:basedOn w:val="a0"/>
    <w:rsid w:val="004C50B9"/>
    <w:pPr>
      <w:suppressLineNumbers/>
      <w:suppressAutoHyphens/>
      <w:spacing w:before="120" w:after="120"/>
    </w:pPr>
    <w:rPr>
      <w:rFonts w:eastAsia="Calibri" w:cs="Mangal"/>
      <w:i/>
      <w:iCs/>
      <w:lang w:eastAsia="ar-SA"/>
    </w:rPr>
  </w:style>
  <w:style w:type="paragraph" w:customStyle="1" w:styleId="1f1">
    <w:name w:val="Указатель1"/>
    <w:basedOn w:val="a0"/>
    <w:rsid w:val="004C50B9"/>
    <w:pPr>
      <w:suppressLineNumbers/>
      <w:suppressAutoHyphens/>
    </w:pPr>
    <w:rPr>
      <w:rFonts w:eastAsia="Calibri" w:cs="Mangal"/>
      <w:sz w:val="20"/>
      <w:szCs w:val="20"/>
      <w:lang w:eastAsia="ar-SA"/>
    </w:rPr>
  </w:style>
  <w:style w:type="paragraph" w:customStyle="1" w:styleId="1f2">
    <w:name w:val="Текст примечания1"/>
    <w:basedOn w:val="a0"/>
    <w:rsid w:val="004C50B9"/>
    <w:pPr>
      <w:widowControl w:val="0"/>
      <w:suppressAutoHyphens/>
      <w:autoSpaceDE w:val="0"/>
    </w:pPr>
    <w:rPr>
      <w:sz w:val="20"/>
      <w:szCs w:val="20"/>
      <w:lang w:eastAsia="ar-SA"/>
    </w:rPr>
  </w:style>
  <w:style w:type="paragraph" w:customStyle="1" w:styleId="1f3">
    <w:name w:val="Текст1"/>
    <w:basedOn w:val="a0"/>
    <w:rsid w:val="004C50B9"/>
    <w:pPr>
      <w:suppressAutoHyphens/>
    </w:pPr>
    <w:rPr>
      <w:rFonts w:ascii="Courier New" w:hAnsi="Courier New" w:cs="Courier New"/>
      <w:sz w:val="20"/>
      <w:szCs w:val="20"/>
      <w:lang w:eastAsia="ar-SA"/>
    </w:rPr>
  </w:style>
  <w:style w:type="paragraph" w:customStyle="1" w:styleId="formattext">
    <w:name w:val="formattext"/>
    <w:basedOn w:val="a0"/>
    <w:rsid w:val="004C50B9"/>
    <w:pPr>
      <w:suppressAutoHyphens/>
      <w:spacing w:before="280" w:after="280"/>
    </w:pPr>
    <w:rPr>
      <w:lang w:eastAsia="ar-SA"/>
    </w:rPr>
  </w:style>
  <w:style w:type="paragraph" w:customStyle="1" w:styleId="affff2">
    <w:name w:val="Заголовок таблицы"/>
    <w:basedOn w:val="a7"/>
    <w:qFormat/>
    <w:rsid w:val="004C50B9"/>
    <w:pPr>
      <w:jc w:val="center"/>
    </w:pPr>
    <w:rPr>
      <w:rFonts w:eastAsia="Calibri"/>
      <w:b/>
      <w:bCs/>
      <w:sz w:val="20"/>
      <w:szCs w:val="20"/>
    </w:rPr>
  </w:style>
  <w:style w:type="character" w:customStyle="1" w:styleId="s10">
    <w:name w:val="s_10"/>
    <w:basedOn w:val="a1"/>
    <w:rsid w:val="004C50B9"/>
  </w:style>
  <w:style w:type="paragraph" w:customStyle="1" w:styleId="affff3">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4">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4">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5">
    <w:name w:val="Intense Reference"/>
    <w:basedOn w:val="2f1"/>
    <w:qFormat/>
    <w:rsid w:val="0080666C"/>
    <w:rPr>
      <w:rFonts w:cs="Times New Roman"/>
      <w:b/>
      <w:bCs/>
      <w:smallCaps/>
      <w:color w:val="C0504D"/>
      <w:spacing w:val="5"/>
      <w:u w:val="single"/>
    </w:rPr>
  </w:style>
  <w:style w:type="character" w:styleId="affff6">
    <w:name w:val="Book Title"/>
    <w:basedOn w:val="2f1"/>
    <w:qFormat/>
    <w:rsid w:val="0080666C"/>
    <w:rPr>
      <w:rFonts w:cs="Times New Roman"/>
      <w:b/>
      <w:bCs/>
      <w:smallCaps/>
      <w:spacing w:val="5"/>
    </w:rPr>
  </w:style>
  <w:style w:type="character" w:customStyle="1" w:styleId="affff7">
    <w:name w:val="Заголовок без названия Знак"/>
    <w:basedOn w:val="41"/>
    <w:rsid w:val="0080666C"/>
    <w:rPr>
      <w:rFonts w:ascii="Cambria" w:hAnsi="Cambria" w:cs="Cambria"/>
      <w:b/>
      <w:bCs/>
      <w:i/>
      <w:iCs/>
      <w:sz w:val="24"/>
      <w:szCs w:val="24"/>
      <w:u w:val="single"/>
    </w:rPr>
  </w:style>
  <w:style w:type="character" w:customStyle="1" w:styleId="affff8">
    <w:name w:val="Осн. текст Знак"/>
    <w:basedOn w:val="2f1"/>
    <w:rsid w:val="0080666C"/>
    <w:rPr>
      <w:sz w:val="24"/>
      <w:szCs w:val="24"/>
    </w:rPr>
  </w:style>
  <w:style w:type="character" w:customStyle="1" w:styleId="affff9">
    <w:name w:val="Подчеркнутый Знак"/>
    <w:basedOn w:val="2f1"/>
    <w:rsid w:val="0080666C"/>
    <w:rPr>
      <w:sz w:val="24"/>
      <w:szCs w:val="24"/>
      <w:u w:val="single"/>
    </w:rPr>
  </w:style>
  <w:style w:type="character" w:customStyle="1" w:styleId="S0">
    <w:name w:val="S_Обычный Знак"/>
    <w:basedOn w:val="2f1"/>
    <w:rsid w:val="0080666C"/>
    <w:rPr>
      <w:sz w:val="24"/>
      <w:szCs w:val="24"/>
    </w:rPr>
  </w:style>
  <w:style w:type="character" w:customStyle="1" w:styleId="S3">
    <w:name w:val="S_Маркированный Знак Знак"/>
    <w:basedOn w:val="2f1"/>
    <w:rsid w:val="0080666C"/>
    <w:rPr>
      <w:sz w:val="24"/>
      <w:szCs w:val="24"/>
    </w:rPr>
  </w:style>
  <w:style w:type="character" w:customStyle="1" w:styleId="affffa">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b">
    <w:name w:val="название Знак"/>
    <w:rsid w:val="0080666C"/>
    <w:rPr>
      <w:rFonts w:ascii="Arial" w:eastAsia="Calibri" w:hAnsi="Arial" w:cs="Arial"/>
      <w:b/>
      <w:caps/>
    </w:rPr>
  </w:style>
  <w:style w:type="character" w:customStyle="1" w:styleId="affffc">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0"/>
    <w:rsid w:val="0080666C"/>
    <w:pPr>
      <w:suppressLineNumbers/>
      <w:suppressAutoHyphens/>
    </w:pPr>
    <w:rPr>
      <w:rFonts w:cs="Mangal"/>
      <w:sz w:val="20"/>
      <w:szCs w:val="20"/>
      <w:lang w:eastAsia="zh-CN"/>
    </w:rPr>
  </w:style>
  <w:style w:type="paragraph" w:customStyle="1" w:styleId="2f4">
    <w:name w:val="Название объекта2"/>
    <w:basedOn w:val="a0"/>
    <w:rsid w:val="0080666C"/>
    <w:pPr>
      <w:suppressLineNumbers/>
      <w:suppressAutoHyphens/>
      <w:spacing w:before="120" w:after="120"/>
    </w:pPr>
    <w:rPr>
      <w:rFonts w:cs="Mangal"/>
      <w:i/>
      <w:iCs/>
      <w:lang w:eastAsia="zh-CN"/>
    </w:rPr>
  </w:style>
  <w:style w:type="paragraph" w:customStyle="1" w:styleId="221">
    <w:name w:val="Основной текст 22"/>
    <w:basedOn w:val="a0"/>
    <w:rsid w:val="0080666C"/>
    <w:pPr>
      <w:suppressAutoHyphens/>
      <w:spacing w:line="360" w:lineRule="auto"/>
      <w:jc w:val="both"/>
    </w:pPr>
    <w:rPr>
      <w:lang w:eastAsia="zh-CN"/>
    </w:rPr>
  </w:style>
  <w:style w:type="paragraph" w:customStyle="1" w:styleId="310">
    <w:name w:val="Основной текст с отступом 31"/>
    <w:basedOn w:val="a0"/>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0"/>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d">
    <w:name w:val="Îáû÷íûé"/>
    <w:uiPriority w:val="99"/>
    <w:rsid w:val="0080666C"/>
    <w:pPr>
      <w:widowControl w:val="0"/>
      <w:suppressAutoHyphens/>
    </w:pPr>
    <w:rPr>
      <w:sz w:val="28"/>
      <w:lang w:eastAsia="zh-CN"/>
    </w:rPr>
  </w:style>
  <w:style w:type="paragraph" w:customStyle="1" w:styleId="2f5">
    <w:name w:val="Îñíîâíîé òåêñò 2"/>
    <w:basedOn w:val="affffd"/>
    <w:uiPriority w:val="99"/>
    <w:rsid w:val="0080666C"/>
    <w:pPr>
      <w:ind w:firstLine="720"/>
      <w:jc w:val="both"/>
    </w:pPr>
    <w:rPr>
      <w:b/>
      <w:color w:val="000000"/>
      <w:sz w:val="24"/>
      <w:lang w:val="en-US"/>
    </w:rPr>
  </w:style>
  <w:style w:type="paragraph" w:customStyle="1" w:styleId="2f6">
    <w:name w:val="Îñíîâíîé òåêñò ñ îòñòóïîì 2"/>
    <w:basedOn w:val="affffd"/>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5">
    <w:name w:val="çàãîëîâîê 1"/>
    <w:basedOn w:val="affffd"/>
    <w:next w:val="affffd"/>
    <w:uiPriority w:val="99"/>
    <w:rsid w:val="0080666C"/>
    <w:pPr>
      <w:keepNext/>
    </w:pPr>
  </w:style>
  <w:style w:type="paragraph" w:customStyle="1" w:styleId="3f0">
    <w:name w:val="Îñíîâíîé òåêñò ñ îòñòóïîì 3"/>
    <w:basedOn w:val="affffd"/>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e">
    <w:name w:val="основной"/>
    <w:basedOn w:val="a0"/>
    <w:uiPriority w:val="99"/>
    <w:rsid w:val="0080666C"/>
    <w:pPr>
      <w:keepNext/>
      <w:suppressAutoHyphens/>
    </w:pPr>
    <w:rPr>
      <w:szCs w:val="20"/>
      <w:lang w:eastAsia="zh-CN"/>
    </w:rPr>
  </w:style>
  <w:style w:type="paragraph" w:customStyle="1" w:styleId="afffff">
    <w:name w:val="список"/>
    <w:basedOn w:val="a0"/>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0">
    <w:name w:val="ñïèñîê"/>
    <w:basedOn w:val="affffd"/>
    <w:uiPriority w:val="99"/>
    <w:rsid w:val="0080666C"/>
    <w:pPr>
      <w:keepLines/>
      <w:ind w:left="709" w:hanging="284"/>
      <w:jc w:val="both"/>
    </w:pPr>
    <w:rPr>
      <w:rFonts w:ascii="Peterburg" w:hAnsi="Peterburg" w:cs="Peterburg"/>
      <w:sz w:val="24"/>
    </w:rPr>
  </w:style>
  <w:style w:type="paragraph" w:customStyle="1" w:styleId="81">
    <w:name w:val="çàãîëîâîê 8"/>
    <w:basedOn w:val="affffd"/>
    <w:next w:val="affffd"/>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0"/>
    <w:uiPriority w:val="99"/>
    <w:rsid w:val="0080666C"/>
    <w:pPr>
      <w:widowControl w:val="0"/>
      <w:suppressAutoHyphens/>
      <w:ind w:firstLine="567"/>
      <w:jc w:val="both"/>
    </w:pPr>
    <w:rPr>
      <w:b/>
      <w:color w:val="000000"/>
      <w:szCs w:val="20"/>
      <w:lang w:eastAsia="zh-CN"/>
    </w:rPr>
  </w:style>
  <w:style w:type="paragraph" w:customStyle="1" w:styleId="afffff1">
    <w:name w:val="Îñíîâíîé òåêñò"/>
    <w:basedOn w:val="affffd"/>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0"/>
    <w:next w:val="a0"/>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0"/>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2">
    <w:name w:val="Словарная статья"/>
    <w:basedOn w:val="a0"/>
    <w:next w:val="a0"/>
    <w:uiPriority w:val="99"/>
    <w:rsid w:val="0080666C"/>
    <w:pPr>
      <w:suppressAutoHyphens/>
      <w:autoSpaceDE w:val="0"/>
      <w:ind w:right="118"/>
      <w:jc w:val="both"/>
    </w:pPr>
    <w:rPr>
      <w:rFonts w:ascii="Arial" w:hAnsi="Arial" w:cs="Arial"/>
      <w:lang w:eastAsia="zh-CN"/>
    </w:rPr>
  </w:style>
  <w:style w:type="paragraph" w:styleId="47">
    <w:name w:val="List Bullet 4"/>
    <w:basedOn w:val="a0"/>
    <w:rsid w:val="0080666C"/>
    <w:pPr>
      <w:suppressAutoHyphens/>
      <w:ind w:left="720"/>
    </w:pPr>
    <w:rPr>
      <w:sz w:val="20"/>
      <w:szCs w:val="20"/>
      <w:lang w:val="en-GB" w:eastAsia="zh-CN"/>
    </w:rPr>
  </w:style>
  <w:style w:type="paragraph" w:customStyle="1" w:styleId="WW-">
    <w:name w:val="WW-Знак"/>
    <w:basedOn w:val="a0"/>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0"/>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3">
    <w:name w:val="Содержимое врезки"/>
    <w:basedOn w:val="a0"/>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0"/>
    <w:next w:val="a0"/>
    <w:link w:val="212"/>
    <w:qFormat/>
    <w:rsid w:val="0080666C"/>
    <w:rPr>
      <w:i/>
      <w:iCs/>
      <w:color w:val="000000"/>
      <w:lang w:eastAsia="zh-CN"/>
    </w:rPr>
  </w:style>
  <w:style w:type="character" w:customStyle="1" w:styleId="212">
    <w:name w:val="Цитата 2 Знак1"/>
    <w:basedOn w:val="a1"/>
    <w:link w:val="2f8"/>
    <w:rsid w:val="0080666C"/>
    <w:rPr>
      <w:i/>
      <w:iCs/>
      <w:color w:val="000000"/>
      <w:sz w:val="24"/>
      <w:szCs w:val="24"/>
      <w:lang w:eastAsia="zh-CN"/>
    </w:rPr>
  </w:style>
  <w:style w:type="paragraph" w:customStyle="1" w:styleId="1f6">
    <w:name w:val="Нумерованный список1"/>
    <w:basedOn w:val="a0"/>
    <w:next w:val="a0"/>
    <w:rsid w:val="0080666C"/>
    <w:pPr>
      <w:tabs>
        <w:tab w:val="left" w:pos="360"/>
      </w:tabs>
      <w:contextualSpacing/>
    </w:pPr>
    <w:rPr>
      <w:lang w:eastAsia="zh-CN"/>
    </w:rPr>
  </w:style>
  <w:style w:type="paragraph" w:customStyle="1" w:styleId="1f7">
    <w:name w:val="Маркированный список1"/>
    <w:basedOn w:val="a0"/>
    <w:next w:val="a0"/>
    <w:rsid w:val="0080666C"/>
    <w:pPr>
      <w:tabs>
        <w:tab w:val="left" w:pos="360"/>
      </w:tabs>
      <w:contextualSpacing/>
    </w:pPr>
    <w:rPr>
      <w:lang w:eastAsia="zh-CN"/>
    </w:rPr>
  </w:style>
  <w:style w:type="paragraph" w:customStyle="1" w:styleId="afffff4">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5">
    <w:name w:val="заголовок без названия"/>
    <w:basedOn w:val="a0"/>
    <w:next w:val="a0"/>
    <w:rsid w:val="0080666C"/>
    <w:pPr>
      <w:keepNext/>
      <w:pageBreakBefore/>
      <w:spacing w:before="200" w:after="120"/>
      <w:ind w:left="431" w:hanging="431"/>
      <w:jc w:val="center"/>
    </w:pPr>
    <w:rPr>
      <w:lang w:eastAsia="zh-CN"/>
    </w:rPr>
  </w:style>
  <w:style w:type="paragraph" w:customStyle="1" w:styleId="afffff6">
    <w:name w:val="Ячейка таблицы"/>
    <w:basedOn w:val="a0"/>
    <w:next w:val="a0"/>
    <w:rsid w:val="0080666C"/>
    <w:pPr>
      <w:keepNext/>
      <w:keepLines/>
    </w:pPr>
    <w:rPr>
      <w:lang w:eastAsia="zh-CN"/>
    </w:rPr>
  </w:style>
  <w:style w:type="paragraph" w:customStyle="1" w:styleId="afffff7">
    <w:name w:val="Осн. текст"/>
    <w:basedOn w:val="a0"/>
    <w:rsid w:val="0080666C"/>
    <w:pPr>
      <w:spacing w:line="360" w:lineRule="auto"/>
      <w:ind w:firstLine="709"/>
      <w:jc w:val="both"/>
    </w:pPr>
    <w:rPr>
      <w:lang w:eastAsia="zh-CN"/>
    </w:rPr>
  </w:style>
  <w:style w:type="paragraph" w:customStyle="1" w:styleId="afffff8">
    <w:name w:val="Подчеркнутый"/>
    <w:basedOn w:val="a0"/>
    <w:rsid w:val="0080666C"/>
    <w:pPr>
      <w:spacing w:line="360" w:lineRule="auto"/>
      <w:ind w:firstLine="709"/>
      <w:jc w:val="both"/>
    </w:pPr>
    <w:rPr>
      <w:u w:val="single"/>
      <w:lang w:eastAsia="zh-CN"/>
    </w:rPr>
  </w:style>
  <w:style w:type="paragraph" w:customStyle="1" w:styleId="S5">
    <w:name w:val="S_Маркированный"/>
    <w:basedOn w:val="1f7"/>
    <w:link w:val="S6"/>
    <w:rsid w:val="0080666C"/>
    <w:pPr>
      <w:tabs>
        <w:tab w:val="clear" w:pos="360"/>
        <w:tab w:val="left" w:pos="2149"/>
      </w:tabs>
      <w:spacing w:line="360" w:lineRule="auto"/>
      <w:ind w:left="2149" w:hanging="360"/>
      <w:jc w:val="both"/>
    </w:pPr>
  </w:style>
  <w:style w:type="paragraph" w:customStyle="1" w:styleId="S7">
    <w:name w:val="S_Обычный"/>
    <w:basedOn w:val="a0"/>
    <w:qFormat/>
    <w:rsid w:val="0080666C"/>
    <w:pPr>
      <w:spacing w:line="360" w:lineRule="auto"/>
      <w:ind w:firstLine="709"/>
      <w:jc w:val="both"/>
    </w:pPr>
    <w:rPr>
      <w:lang w:eastAsia="zh-CN"/>
    </w:rPr>
  </w:style>
  <w:style w:type="paragraph" w:customStyle="1" w:styleId="afffff9">
    <w:name w:val="Абзац"/>
    <w:basedOn w:val="a0"/>
    <w:qFormat/>
    <w:rsid w:val="0080666C"/>
    <w:pPr>
      <w:spacing w:line="360" w:lineRule="auto"/>
      <w:ind w:firstLine="561"/>
      <w:jc w:val="both"/>
    </w:pPr>
    <w:rPr>
      <w:rFonts w:eastAsia="Calibri"/>
      <w:szCs w:val="20"/>
      <w:lang w:eastAsia="zh-CN"/>
    </w:rPr>
  </w:style>
  <w:style w:type="paragraph" w:customStyle="1" w:styleId="afffffa">
    <w:name w:val="название"/>
    <w:basedOn w:val="a0"/>
    <w:next w:val="a0"/>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b">
    <w:name w:val="Знак Знак Знак Знак Знак Знак"/>
    <w:basedOn w:val="a0"/>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0"/>
    <w:rsid w:val="0080666C"/>
    <w:pPr>
      <w:spacing w:before="280" w:after="280"/>
    </w:pPr>
    <w:rPr>
      <w:rFonts w:eastAsia="Calibri"/>
      <w:lang w:eastAsia="zh-CN"/>
    </w:rPr>
  </w:style>
  <w:style w:type="paragraph" w:customStyle="1" w:styleId="afffffc">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d">
    <w:name w:val="ТаблШапка центр"/>
    <w:basedOn w:val="a0"/>
    <w:rsid w:val="0080666C"/>
    <w:pPr>
      <w:suppressAutoHyphens/>
      <w:contextualSpacing/>
      <w:jc w:val="center"/>
    </w:pPr>
    <w:rPr>
      <w:rFonts w:eastAsia="Calibri"/>
      <w:b/>
      <w:kern w:val="1"/>
      <w:sz w:val="22"/>
      <w:szCs w:val="26"/>
      <w:lang w:eastAsia="zh-CN"/>
    </w:rPr>
  </w:style>
  <w:style w:type="paragraph" w:customStyle="1" w:styleId="afffffe">
    <w:name w:val="ТаблНазвание"/>
    <w:basedOn w:val="afffffc"/>
    <w:rsid w:val="0080666C"/>
    <w:pPr>
      <w:spacing w:line="240" w:lineRule="auto"/>
    </w:pPr>
    <w:rPr>
      <w:b/>
    </w:rPr>
  </w:style>
  <w:style w:type="paragraph" w:customStyle="1" w:styleId="affffff">
    <w:name w:val="ТаблицаТекст центр"/>
    <w:basedOn w:val="a0"/>
    <w:rsid w:val="0080666C"/>
    <w:pPr>
      <w:suppressAutoHyphens/>
      <w:contextualSpacing/>
      <w:jc w:val="center"/>
    </w:pPr>
    <w:rPr>
      <w:rFonts w:eastAsia="Calibri"/>
      <w:kern w:val="1"/>
      <w:sz w:val="22"/>
      <w:szCs w:val="26"/>
      <w:lang w:eastAsia="zh-CN"/>
    </w:rPr>
  </w:style>
  <w:style w:type="paragraph" w:customStyle="1" w:styleId="affffff0">
    <w:name w:val="Штамп"/>
    <w:basedOn w:val="a0"/>
    <w:rsid w:val="0080666C"/>
    <w:pPr>
      <w:suppressAutoHyphens/>
      <w:spacing w:line="300" w:lineRule="auto"/>
      <w:ind w:right="283" w:firstLine="720"/>
      <w:jc w:val="center"/>
    </w:pPr>
    <w:rPr>
      <w:bCs/>
      <w:sz w:val="18"/>
      <w:szCs w:val="20"/>
    </w:rPr>
  </w:style>
  <w:style w:type="paragraph" w:customStyle="1" w:styleId="73">
    <w:name w:val="Абзац списка7"/>
    <w:basedOn w:val="a0"/>
    <w:rsid w:val="00714DD9"/>
    <w:pPr>
      <w:ind w:left="720"/>
      <w:contextualSpacing/>
    </w:pPr>
    <w:rPr>
      <w:rFonts w:eastAsia="Calibri"/>
      <w:sz w:val="20"/>
      <w:szCs w:val="20"/>
      <w:lang w:eastAsia="en-US"/>
    </w:rPr>
  </w:style>
  <w:style w:type="character" w:customStyle="1" w:styleId="hl">
    <w:name w:val="hl"/>
    <w:basedOn w:val="a1"/>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0"/>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0"/>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0"/>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0"/>
    <w:rsid w:val="00EE7E85"/>
    <w:pPr>
      <w:suppressAutoHyphens/>
      <w:spacing w:before="100" w:after="100"/>
    </w:pPr>
    <w:rPr>
      <w:lang w:eastAsia="zh-CN"/>
    </w:rPr>
  </w:style>
  <w:style w:type="paragraph" w:customStyle="1" w:styleId="p18">
    <w:name w:val="p18"/>
    <w:basedOn w:val="a0"/>
    <w:rsid w:val="00EE7E85"/>
    <w:pPr>
      <w:suppressAutoHyphens/>
      <w:spacing w:before="100" w:after="100"/>
    </w:pPr>
    <w:rPr>
      <w:lang w:eastAsia="zh-CN"/>
    </w:rPr>
  </w:style>
  <w:style w:type="paragraph" w:customStyle="1" w:styleId="p29">
    <w:name w:val="p29"/>
    <w:basedOn w:val="a0"/>
    <w:rsid w:val="00EE7E85"/>
    <w:pPr>
      <w:suppressAutoHyphens/>
      <w:spacing w:before="100" w:after="100"/>
    </w:pPr>
    <w:rPr>
      <w:lang w:eastAsia="zh-CN"/>
    </w:rPr>
  </w:style>
  <w:style w:type="paragraph" w:customStyle="1" w:styleId="p30">
    <w:name w:val="p30"/>
    <w:basedOn w:val="a0"/>
    <w:rsid w:val="00EE7E85"/>
    <w:pPr>
      <w:suppressAutoHyphens/>
      <w:spacing w:before="100" w:after="100"/>
    </w:pPr>
    <w:rPr>
      <w:lang w:eastAsia="zh-CN"/>
    </w:rPr>
  </w:style>
  <w:style w:type="paragraph" w:customStyle="1" w:styleId="p32">
    <w:name w:val="p32"/>
    <w:basedOn w:val="a0"/>
    <w:rsid w:val="00EE7E85"/>
    <w:pPr>
      <w:suppressAutoHyphens/>
      <w:spacing w:before="100" w:after="100"/>
    </w:pPr>
    <w:rPr>
      <w:lang w:eastAsia="zh-CN"/>
    </w:rPr>
  </w:style>
  <w:style w:type="paragraph" w:customStyle="1" w:styleId="p20">
    <w:name w:val="p20"/>
    <w:basedOn w:val="a0"/>
    <w:rsid w:val="00EE7E85"/>
    <w:pPr>
      <w:suppressAutoHyphens/>
      <w:spacing w:before="100" w:after="100"/>
    </w:pPr>
    <w:rPr>
      <w:lang w:eastAsia="zh-CN"/>
    </w:rPr>
  </w:style>
  <w:style w:type="paragraph" w:customStyle="1" w:styleId="130">
    <w:name w:val="Знак13"/>
    <w:basedOn w:val="a0"/>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1">
    <w:name w:val="Текст документа Знак"/>
    <w:link w:val="affffff2"/>
    <w:locked/>
    <w:rsid w:val="00134D79"/>
    <w:rPr>
      <w:rFonts w:ascii="Verdana" w:eastAsia="Verdana" w:hAnsi="Verdana"/>
      <w:bCs/>
      <w:color w:val="000000"/>
      <w:sz w:val="24"/>
      <w:szCs w:val="28"/>
      <w:lang w:val="en-US"/>
    </w:rPr>
  </w:style>
  <w:style w:type="paragraph" w:customStyle="1" w:styleId="affffff2">
    <w:name w:val="Текст документа"/>
    <w:basedOn w:val="ac"/>
    <w:link w:val="affffff1"/>
    <w:autoRedefine/>
    <w:rsid w:val="00134D79"/>
    <w:pPr>
      <w:jc w:val="both"/>
    </w:pPr>
    <w:rPr>
      <w:rFonts w:ascii="Verdana" w:eastAsia="Verdana" w:hAnsi="Verdana"/>
      <w:bCs/>
      <w:color w:val="000000"/>
      <w:szCs w:val="28"/>
      <w:lang w:val="en-US"/>
    </w:rPr>
  </w:style>
  <w:style w:type="paragraph" w:customStyle="1" w:styleId="1f8">
    <w:name w:val="Б1"/>
    <w:basedOn w:val="3"/>
    <w:link w:val="1f9"/>
    <w:qFormat/>
    <w:rsid w:val="00C8299B"/>
    <w:pPr>
      <w:keepLines/>
      <w:spacing w:before="0" w:after="120"/>
      <w:ind w:firstLine="709"/>
      <w:jc w:val="both"/>
    </w:pPr>
    <w:rPr>
      <w:b w:val="0"/>
      <w:i/>
      <w:sz w:val="24"/>
    </w:rPr>
  </w:style>
  <w:style w:type="character" w:customStyle="1" w:styleId="1f9">
    <w:name w:val="Б1 Знак"/>
    <w:basedOn w:val="30"/>
    <w:link w:val="1f8"/>
    <w:rsid w:val="00C8299B"/>
    <w:rPr>
      <w:rFonts w:ascii="Arial" w:hAnsi="Arial" w:cs="Arial"/>
      <w:b/>
      <w:bCs/>
      <w:i/>
      <w:sz w:val="24"/>
      <w:szCs w:val="26"/>
    </w:rPr>
  </w:style>
  <w:style w:type="paragraph" w:customStyle="1" w:styleId="affffff3">
    <w:name w:val="Текст новости"/>
    <w:link w:val="affffff4"/>
    <w:qFormat/>
    <w:rsid w:val="00C8299B"/>
    <w:pPr>
      <w:spacing w:after="120"/>
      <w:jc w:val="both"/>
    </w:pPr>
    <w:rPr>
      <w:sz w:val="24"/>
      <w:szCs w:val="24"/>
    </w:rPr>
  </w:style>
  <w:style w:type="character" w:customStyle="1" w:styleId="affffff4">
    <w:name w:val="Текст новости Знак"/>
    <w:link w:val="affffff3"/>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0"/>
    <w:rsid w:val="00622963"/>
    <w:pPr>
      <w:spacing w:after="200" w:line="276" w:lineRule="auto"/>
      <w:ind w:left="720"/>
      <w:contextualSpacing/>
    </w:pPr>
    <w:rPr>
      <w:rFonts w:ascii="Calibri" w:hAnsi="Calibri"/>
      <w:sz w:val="22"/>
      <w:szCs w:val="22"/>
    </w:rPr>
  </w:style>
  <w:style w:type="paragraph" w:customStyle="1" w:styleId="150">
    <w:name w:val="Знак15"/>
    <w:basedOn w:val="a0"/>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0"/>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0"/>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1"/>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0"/>
    <w:rsid w:val="00F70E78"/>
    <w:pPr>
      <w:spacing w:before="100" w:beforeAutospacing="1" w:after="100" w:afterAutospacing="1"/>
    </w:pPr>
  </w:style>
  <w:style w:type="character" w:customStyle="1" w:styleId="match">
    <w:name w:val="match"/>
    <w:basedOn w:val="a1"/>
    <w:rsid w:val="00F70E78"/>
  </w:style>
  <w:style w:type="paragraph" w:customStyle="1" w:styleId="101">
    <w:name w:val="Абзац списка10"/>
    <w:basedOn w:val="a0"/>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a">
    <w:name w:val="Знак Знак1"/>
    <w:basedOn w:val="1e"/>
    <w:rsid w:val="008B7494"/>
    <w:rPr>
      <w:rFonts w:ascii="Calibri" w:hAnsi="Calibri" w:cs="Calibri"/>
      <w:b/>
      <w:bCs/>
      <w:sz w:val="28"/>
      <w:szCs w:val="28"/>
    </w:rPr>
  </w:style>
  <w:style w:type="character" w:customStyle="1" w:styleId="affffff5">
    <w:name w:val="Утратил силу"/>
    <w:rsid w:val="008B7494"/>
    <w:rPr>
      <w:b w:val="0"/>
      <w:strike/>
      <w:color w:val="666600"/>
    </w:rPr>
  </w:style>
  <w:style w:type="character" w:customStyle="1" w:styleId="affffff6">
    <w:name w:val="Продолжение ссылки"/>
    <w:basedOn w:val="afa"/>
    <w:rsid w:val="008B7494"/>
    <w:rPr>
      <w:rFonts w:cs="Times New Roman"/>
      <w:b w:val="0"/>
      <w:color w:val="008080"/>
    </w:rPr>
  </w:style>
  <w:style w:type="character" w:customStyle="1" w:styleId="affffff7">
    <w:name w:val="Найденные слова"/>
    <w:rsid w:val="008B7494"/>
    <w:rPr>
      <w:highlight w:val="yellow"/>
    </w:rPr>
  </w:style>
  <w:style w:type="character" w:customStyle="1" w:styleId="affffff8">
    <w:name w:val="Опечатки"/>
    <w:rsid w:val="008B7494"/>
    <w:rPr>
      <w:color w:val="FF0000"/>
    </w:rPr>
  </w:style>
  <w:style w:type="character" w:customStyle="1" w:styleId="affffff9">
    <w:name w:val="Активная гипертекстовая ссылка"/>
    <w:basedOn w:val="afa"/>
    <w:rsid w:val="008B7494"/>
    <w:rPr>
      <w:rFonts w:cs="Times New Roman"/>
      <w:b w:val="0"/>
      <w:color w:val="008080"/>
      <w:u w:val="single"/>
    </w:rPr>
  </w:style>
  <w:style w:type="character" w:customStyle="1" w:styleId="affffffa">
    <w:name w:val="Сравнение редакций. Удаленный фрагмент"/>
    <w:rsid w:val="008B7494"/>
    <w:rPr>
      <w:color w:val="000000"/>
      <w:highlight w:val="yellow"/>
    </w:rPr>
  </w:style>
  <w:style w:type="character" w:customStyle="1" w:styleId="affffffb">
    <w:name w:val="Заголовок своего сообщения"/>
    <w:rsid w:val="008B7494"/>
    <w:rPr>
      <w:b/>
      <w:color w:val="26282F"/>
    </w:rPr>
  </w:style>
  <w:style w:type="character" w:customStyle="1" w:styleId="affffffc">
    <w:name w:val="Заголовок чужого сообщения"/>
    <w:rsid w:val="008B7494"/>
    <w:rPr>
      <w:b/>
      <w:color w:val="FF0000"/>
    </w:rPr>
  </w:style>
  <w:style w:type="character" w:customStyle="1" w:styleId="affffffd">
    <w:name w:val="Выделение для Базового Поиска"/>
    <w:basedOn w:val="affb"/>
    <w:rsid w:val="008B7494"/>
    <w:rPr>
      <w:b/>
      <w:bCs/>
      <w:color w:val="0058A9"/>
    </w:rPr>
  </w:style>
  <w:style w:type="character" w:customStyle="1" w:styleId="affffffe">
    <w:name w:val="Выделение для Базового Поиска (курсив)"/>
    <w:basedOn w:val="affffffd"/>
    <w:rsid w:val="008B7494"/>
    <w:rPr>
      <w:b/>
      <w:bCs/>
      <w:i/>
      <w:color w:val="0058A9"/>
    </w:rPr>
  </w:style>
  <w:style w:type="character" w:customStyle="1" w:styleId="afffffff">
    <w:name w:val="Ссылка на утративший силу документ"/>
    <w:basedOn w:val="afa"/>
    <w:rsid w:val="008B7494"/>
    <w:rPr>
      <w:rFonts w:cs="Times New Roman"/>
      <w:b w:val="0"/>
      <w:color w:val="749232"/>
    </w:rPr>
  </w:style>
  <w:style w:type="character" w:customStyle="1" w:styleId="afffffff0">
    <w:name w:val="Сравнение редакций"/>
    <w:rsid w:val="008B7494"/>
    <w:rPr>
      <w:b w:val="0"/>
    </w:rPr>
  </w:style>
  <w:style w:type="character" w:customStyle="1" w:styleId="afffffff1">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0"/>
    <w:rsid w:val="008B7494"/>
    <w:pPr>
      <w:suppressAutoHyphens/>
      <w:ind w:firstLine="570"/>
      <w:jc w:val="both"/>
    </w:pPr>
    <w:rPr>
      <w:sz w:val="25"/>
      <w:szCs w:val="25"/>
      <w:lang w:eastAsia="zh-CN"/>
    </w:rPr>
  </w:style>
  <w:style w:type="paragraph" w:customStyle="1" w:styleId="afffffff2">
    <w:name w:val="Моноширинный"/>
    <w:basedOn w:val="a0"/>
    <w:rsid w:val="008B7494"/>
    <w:rPr>
      <w:rFonts w:ascii="Courier New" w:hAnsi="Courier New" w:cs="Courier New"/>
      <w:szCs w:val="20"/>
      <w:lang w:eastAsia="zh-CN"/>
    </w:rPr>
  </w:style>
  <w:style w:type="paragraph" w:customStyle="1" w:styleId="afffffff3">
    <w:name w:val="Текст (справка)"/>
    <w:basedOn w:val="a0"/>
    <w:rsid w:val="008B7494"/>
    <w:pPr>
      <w:ind w:left="170" w:right="170"/>
    </w:pPr>
    <w:rPr>
      <w:szCs w:val="20"/>
      <w:lang w:eastAsia="zh-CN"/>
    </w:rPr>
  </w:style>
  <w:style w:type="paragraph" w:customStyle="1" w:styleId="afffffff4">
    <w:name w:val="Текст (лев. подпись)"/>
    <w:basedOn w:val="a0"/>
    <w:rsid w:val="008B7494"/>
    <w:rPr>
      <w:szCs w:val="20"/>
      <w:lang w:eastAsia="zh-CN"/>
    </w:rPr>
  </w:style>
  <w:style w:type="paragraph" w:customStyle="1" w:styleId="afffffff5">
    <w:name w:val="Текст (прав. подпись)"/>
    <w:basedOn w:val="a0"/>
    <w:rsid w:val="008B7494"/>
    <w:pPr>
      <w:jc w:val="right"/>
    </w:pPr>
    <w:rPr>
      <w:szCs w:val="20"/>
      <w:lang w:eastAsia="zh-CN"/>
    </w:rPr>
  </w:style>
  <w:style w:type="paragraph" w:customStyle="1" w:styleId="afffffff6">
    <w:name w:val="Текст в таблице"/>
    <w:basedOn w:val="affc"/>
    <w:rsid w:val="008B7494"/>
    <w:pPr>
      <w:widowControl/>
      <w:autoSpaceDE/>
      <w:autoSpaceDN/>
      <w:adjustRightInd/>
      <w:ind w:firstLine="500"/>
    </w:pPr>
    <w:rPr>
      <w:rFonts w:ascii="Times New Roman" w:hAnsi="Times New Roman" w:cs="Times New Roman"/>
      <w:szCs w:val="20"/>
      <w:lang w:eastAsia="zh-CN"/>
    </w:rPr>
  </w:style>
  <w:style w:type="paragraph" w:customStyle="1" w:styleId="afffffff7">
    <w:name w:val="Технический комментарий"/>
    <w:basedOn w:val="a0"/>
    <w:rsid w:val="008B7494"/>
    <w:pPr>
      <w:suppressAutoHyphens/>
    </w:pPr>
    <w:rPr>
      <w:color w:val="463F31"/>
      <w:szCs w:val="20"/>
      <w:highlight w:val="yellow"/>
      <w:lang w:eastAsia="zh-CN"/>
    </w:rPr>
  </w:style>
  <w:style w:type="paragraph" w:customStyle="1" w:styleId="afffffff8">
    <w:name w:val="Комментарий пользователя"/>
    <w:basedOn w:val="afff6"/>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9">
    <w:name w:val="Оглавление"/>
    <w:basedOn w:val="af"/>
    <w:rsid w:val="008B7494"/>
    <w:pPr>
      <w:widowControl/>
      <w:autoSpaceDE/>
      <w:autoSpaceDN/>
      <w:adjustRightInd/>
      <w:ind w:left="140"/>
      <w:jc w:val="left"/>
    </w:pPr>
    <w:rPr>
      <w:sz w:val="24"/>
      <w:lang w:eastAsia="zh-CN"/>
    </w:rPr>
  </w:style>
  <w:style w:type="paragraph" w:customStyle="1" w:styleId="afffffffa">
    <w:name w:val="Колонтитул (левый)"/>
    <w:basedOn w:val="afffffff4"/>
    <w:rsid w:val="008B7494"/>
    <w:rPr>
      <w:sz w:val="14"/>
    </w:rPr>
  </w:style>
  <w:style w:type="paragraph" w:customStyle="1" w:styleId="afffffffb">
    <w:name w:val="Колонтитул (правый)"/>
    <w:basedOn w:val="afffffff5"/>
    <w:rsid w:val="008B7494"/>
    <w:rPr>
      <w:sz w:val="14"/>
    </w:rPr>
  </w:style>
  <w:style w:type="paragraph" w:customStyle="1" w:styleId="afffffffc">
    <w:name w:val="Основное меню (преемственное)"/>
    <w:basedOn w:val="a0"/>
    <w:rsid w:val="008B7494"/>
    <w:pPr>
      <w:ind w:firstLine="720"/>
      <w:jc w:val="both"/>
    </w:pPr>
    <w:rPr>
      <w:rFonts w:ascii="Verdana" w:hAnsi="Verdana" w:cs="Verdana"/>
      <w:sz w:val="22"/>
      <w:szCs w:val="20"/>
      <w:lang w:eastAsia="zh-CN"/>
    </w:rPr>
  </w:style>
  <w:style w:type="paragraph" w:customStyle="1" w:styleId="afffffffd">
    <w:name w:val="Постоянная часть"/>
    <w:basedOn w:val="afffffffc"/>
    <w:rsid w:val="008B7494"/>
    <w:rPr>
      <w:sz w:val="20"/>
    </w:rPr>
  </w:style>
  <w:style w:type="paragraph" w:customStyle="1" w:styleId="afffffffe">
    <w:name w:val="Переменная часть"/>
    <w:basedOn w:val="afffffffc"/>
    <w:rsid w:val="008B7494"/>
    <w:rPr>
      <w:sz w:val="18"/>
    </w:rPr>
  </w:style>
  <w:style w:type="paragraph" w:customStyle="1" w:styleId="affffffff">
    <w:name w:val="Интерактивный заголовок"/>
    <w:basedOn w:val="afffc"/>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0">
    <w:name w:val="Центрированный (таблица)"/>
    <w:basedOn w:val="affc"/>
    <w:rsid w:val="008B7494"/>
    <w:pPr>
      <w:widowControl/>
      <w:autoSpaceDE/>
      <w:autoSpaceDN/>
      <w:adjustRightInd/>
      <w:jc w:val="center"/>
    </w:pPr>
    <w:rPr>
      <w:rFonts w:ascii="Times New Roman" w:hAnsi="Times New Roman" w:cs="Times New Roman"/>
      <w:szCs w:val="20"/>
      <w:lang w:eastAsia="zh-CN"/>
    </w:rPr>
  </w:style>
  <w:style w:type="paragraph" w:customStyle="1" w:styleId="affffffff1">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2">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3">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8">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9">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a">
    <w:name w:val="Текст информации об изменениях"/>
    <w:basedOn w:val="a0"/>
    <w:rsid w:val="008B7494"/>
    <w:pPr>
      <w:ind w:firstLine="720"/>
      <w:jc w:val="both"/>
    </w:pPr>
    <w:rPr>
      <w:color w:val="353842"/>
      <w:sz w:val="18"/>
      <w:szCs w:val="20"/>
      <w:lang w:eastAsia="zh-CN"/>
    </w:rPr>
  </w:style>
  <w:style w:type="paragraph" w:customStyle="1" w:styleId="affffffffb">
    <w:name w:val="Подзаголовок для информации об изменениях"/>
    <w:basedOn w:val="affffffffa"/>
    <w:rsid w:val="008B7494"/>
    <w:rPr>
      <w:b/>
    </w:rPr>
  </w:style>
  <w:style w:type="paragraph" w:customStyle="1" w:styleId="affffffffc">
    <w:name w:val="Заголовок группы контролов"/>
    <w:basedOn w:val="a0"/>
    <w:rsid w:val="008B7494"/>
    <w:pPr>
      <w:ind w:firstLine="720"/>
      <w:jc w:val="both"/>
    </w:pPr>
    <w:rPr>
      <w:b/>
      <w:color w:val="000000"/>
      <w:szCs w:val="20"/>
      <w:lang w:eastAsia="zh-CN"/>
    </w:rPr>
  </w:style>
  <w:style w:type="paragraph" w:customStyle="1" w:styleId="affffffffd">
    <w:name w:val="Заголовок распахивающейся части диалога"/>
    <w:basedOn w:val="a0"/>
    <w:rsid w:val="008B7494"/>
    <w:pPr>
      <w:ind w:firstLine="720"/>
      <w:jc w:val="both"/>
    </w:pPr>
    <w:rPr>
      <w:i/>
      <w:color w:val="000080"/>
      <w:sz w:val="22"/>
      <w:szCs w:val="20"/>
      <w:lang w:eastAsia="zh-CN"/>
    </w:rPr>
  </w:style>
  <w:style w:type="paragraph" w:customStyle="1" w:styleId="affffffffe">
    <w:name w:val="Ссылка на официальную публикацию"/>
    <w:basedOn w:val="a0"/>
    <w:rsid w:val="008B7494"/>
    <w:pPr>
      <w:ind w:firstLine="720"/>
      <w:jc w:val="both"/>
    </w:pPr>
    <w:rPr>
      <w:szCs w:val="20"/>
      <w:lang w:eastAsia="zh-CN"/>
    </w:rPr>
  </w:style>
  <w:style w:type="paragraph" w:customStyle="1" w:styleId="afffffffff">
    <w:name w:val="Подчёркнутый текст"/>
    <w:basedOn w:val="a0"/>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0">
    <w:name w:val="Внимание"/>
    <w:basedOn w:val="a0"/>
    <w:rsid w:val="008B7494"/>
    <w:pPr>
      <w:suppressAutoHyphens/>
    </w:pPr>
    <w:rPr>
      <w:szCs w:val="20"/>
      <w:highlight w:val="yellow"/>
      <w:lang w:eastAsia="zh-CN"/>
    </w:rPr>
  </w:style>
  <w:style w:type="paragraph" w:customStyle="1" w:styleId="afffffffff1">
    <w:name w:val="Напишите нам"/>
    <w:basedOn w:val="a0"/>
    <w:rsid w:val="008B7494"/>
    <w:pPr>
      <w:suppressAutoHyphens/>
    </w:pPr>
    <w:rPr>
      <w:sz w:val="20"/>
      <w:szCs w:val="20"/>
      <w:highlight w:val="yellow"/>
      <w:lang w:eastAsia="zh-CN"/>
    </w:rPr>
  </w:style>
  <w:style w:type="paragraph" w:customStyle="1" w:styleId="afffffffff2">
    <w:name w:val="Текст ЭР (см. также)"/>
    <w:basedOn w:val="a0"/>
    <w:rsid w:val="008B7494"/>
    <w:pPr>
      <w:spacing w:before="200"/>
    </w:pPr>
    <w:rPr>
      <w:sz w:val="20"/>
      <w:szCs w:val="20"/>
      <w:lang w:eastAsia="zh-CN"/>
    </w:rPr>
  </w:style>
  <w:style w:type="paragraph" w:customStyle="1" w:styleId="afffffffff3">
    <w:name w:val="Заголовок ЭР (левое окно)"/>
    <w:basedOn w:val="a0"/>
    <w:rsid w:val="008B7494"/>
    <w:pPr>
      <w:spacing w:before="300" w:after="250"/>
      <w:jc w:val="center"/>
    </w:pPr>
    <w:rPr>
      <w:b/>
      <w:color w:val="26282F"/>
      <w:sz w:val="26"/>
      <w:szCs w:val="20"/>
      <w:lang w:eastAsia="zh-CN"/>
    </w:rPr>
  </w:style>
  <w:style w:type="paragraph" w:customStyle="1" w:styleId="afffffffff4">
    <w:name w:val="Заголовок ЭР (правое окно)"/>
    <w:basedOn w:val="afffffffff3"/>
    <w:rsid w:val="008B7494"/>
    <w:pPr>
      <w:jc w:val="left"/>
    </w:pPr>
  </w:style>
  <w:style w:type="paragraph" w:customStyle="1" w:styleId="-">
    <w:name w:val="ЭР-содержание (правое окно)"/>
    <w:basedOn w:val="a0"/>
    <w:rsid w:val="008B7494"/>
    <w:pPr>
      <w:spacing w:before="300"/>
    </w:pPr>
    <w:rPr>
      <w:szCs w:val="20"/>
      <w:lang w:eastAsia="zh-CN"/>
    </w:rPr>
  </w:style>
  <w:style w:type="paragraph" w:customStyle="1" w:styleId="afffffffff5">
    <w:name w:val="Формула"/>
    <w:basedOn w:val="a0"/>
    <w:rsid w:val="008B7494"/>
    <w:pPr>
      <w:suppressAutoHyphens/>
    </w:pPr>
    <w:rPr>
      <w:szCs w:val="20"/>
      <w:highlight w:val="yellow"/>
      <w:lang w:eastAsia="zh-CN"/>
    </w:rPr>
  </w:style>
  <w:style w:type="paragraph" w:customStyle="1" w:styleId="afffffffff6">
    <w:name w:val="Дочерний элемент списка"/>
    <w:basedOn w:val="a0"/>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b">
    <w:name w:val="Обзор изменений документа 1"/>
    <w:basedOn w:val="a0"/>
    <w:rsid w:val="008B7494"/>
    <w:pPr>
      <w:jc w:val="center"/>
    </w:pPr>
    <w:rPr>
      <w:i/>
      <w:color w:val="800080"/>
      <w:szCs w:val="20"/>
      <w:lang w:eastAsia="zh-CN"/>
    </w:rPr>
  </w:style>
  <w:style w:type="paragraph" w:customStyle="1" w:styleId="afffffffff7">
    <w:name w:val="Основное меню (по умолчанию)"/>
    <w:basedOn w:val="a0"/>
    <w:rsid w:val="008B7494"/>
    <w:pPr>
      <w:ind w:firstLine="720"/>
      <w:jc w:val="both"/>
    </w:pPr>
    <w:rPr>
      <w:sz w:val="20"/>
      <w:szCs w:val="20"/>
      <w:lang w:eastAsia="zh-CN"/>
    </w:rPr>
  </w:style>
  <w:style w:type="paragraph" w:customStyle="1" w:styleId="afffffffff8">
    <w:name w:val="Подсказки для контекста"/>
    <w:basedOn w:val="a0"/>
    <w:rsid w:val="008B7494"/>
    <w:pPr>
      <w:ind w:firstLine="720"/>
    </w:pPr>
    <w:rPr>
      <w:color w:val="000000"/>
      <w:sz w:val="16"/>
      <w:szCs w:val="20"/>
      <w:lang w:eastAsia="zh-CN"/>
    </w:rPr>
  </w:style>
  <w:style w:type="character" w:customStyle="1" w:styleId="afff">
    <w:name w:val="Без интервала Знак"/>
    <w:link w:val="affe"/>
    <w:uiPriority w:val="1"/>
    <w:locked/>
    <w:rsid w:val="008B7494"/>
    <w:rPr>
      <w:sz w:val="24"/>
      <w:szCs w:val="24"/>
    </w:rPr>
  </w:style>
  <w:style w:type="character" w:customStyle="1" w:styleId="submenu-table">
    <w:name w:val="submenu-table"/>
    <w:basedOn w:val="a1"/>
    <w:rsid w:val="008B7494"/>
  </w:style>
  <w:style w:type="character" w:customStyle="1" w:styleId="Bodytext2">
    <w:name w:val="Body text (2)_"/>
    <w:basedOn w:val="a1"/>
    <w:link w:val="Bodytext20"/>
    <w:rsid w:val="000F2B5B"/>
    <w:rPr>
      <w:sz w:val="28"/>
      <w:szCs w:val="28"/>
      <w:shd w:val="clear" w:color="auto" w:fill="FFFFFF"/>
    </w:rPr>
  </w:style>
  <w:style w:type="paragraph" w:customStyle="1" w:styleId="Bodytext20">
    <w:name w:val="Body text (2)"/>
    <w:basedOn w:val="a0"/>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0"/>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1"/>
    <w:link w:val="56"/>
    <w:rsid w:val="004B764B"/>
    <w:rPr>
      <w:b/>
      <w:bCs/>
      <w:sz w:val="28"/>
      <w:szCs w:val="28"/>
      <w:shd w:val="clear" w:color="auto" w:fill="FFFFFF"/>
    </w:rPr>
  </w:style>
  <w:style w:type="paragraph" w:customStyle="1" w:styleId="56">
    <w:name w:val="Заголовок №5"/>
    <w:basedOn w:val="a0"/>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0"/>
    <w:rsid w:val="003726A6"/>
    <w:pPr>
      <w:spacing w:before="100" w:beforeAutospacing="1" w:after="100" w:afterAutospacing="1"/>
    </w:pPr>
  </w:style>
  <w:style w:type="numbering" w:customStyle="1" w:styleId="1fc">
    <w:name w:val="Нет списка1"/>
    <w:next w:val="a3"/>
    <w:uiPriority w:val="99"/>
    <w:semiHidden/>
    <w:unhideWhenUsed/>
    <w:rsid w:val="0080323E"/>
  </w:style>
  <w:style w:type="paragraph" w:customStyle="1" w:styleId="123">
    <w:name w:val="Абзац списка12"/>
    <w:basedOn w:val="a0"/>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d">
    <w:name w:val="Заголовок №1_"/>
    <w:basedOn w:val="a1"/>
    <w:link w:val="1fe"/>
    <w:rsid w:val="00857D29"/>
    <w:rPr>
      <w:b/>
      <w:bCs/>
      <w:shd w:val="clear" w:color="auto" w:fill="FFFFFF"/>
    </w:rPr>
  </w:style>
  <w:style w:type="paragraph" w:customStyle="1" w:styleId="1fe">
    <w:name w:val="Заголовок №1"/>
    <w:basedOn w:val="a0"/>
    <w:link w:val="1fd"/>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1"/>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1"/>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1"/>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1"/>
    <w:link w:val="49"/>
    <w:uiPriority w:val="99"/>
    <w:locked/>
    <w:rsid w:val="00FF68D1"/>
    <w:rPr>
      <w:b/>
      <w:bCs/>
      <w:sz w:val="26"/>
      <w:szCs w:val="26"/>
      <w:shd w:val="clear" w:color="auto" w:fill="FFFFFF"/>
    </w:rPr>
  </w:style>
  <w:style w:type="character" w:customStyle="1" w:styleId="124">
    <w:name w:val="Заголовок №1 (2)_"/>
    <w:basedOn w:val="a1"/>
    <w:link w:val="125"/>
    <w:locked/>
    <w:rsid w:val="00FF68D1"/>
    <w:rPr>
      <w:b/>
      <w:bCs/>
      <w:sz w:val="26"/>
      <w:szCs w:val="26"/>
      <w:shd w:val="clear" w:color="auto" w:fill="FFFFFF"/>
    </w:rPr>
  </w:style>
  <w:style w:type="paragraph" w:customStyle="1" w:styleId="311">
    <w:name w:val="Основной текст (3)1"/>
    <w:basedOn w:val="a0"/>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0"/>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0"/>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0"/>
    <w:rsid w:val="00CE71A9"/>
    <w:pPr>
      <w:ind w:left="566" w:hanging="283"/>
    </w:pPr>
  </w:style>
  <w:style w:type="paragraph" w:styleId="3f1">
    <w:name w:val="List 3"/>
    <w:basedOn w:val="a0"/>
    <w:rsid w:val="00CE71A9"/>
    <w:pPr>
      <w:ind w:left="849" w:hanging="283"/>
    </w:pPr>
  </w:style>
  <w:style w:type="paragraph" w:styleId="afffffffff9">
    <w:name w:val="List Continue"/>
    <w:basedOn w:val="a0"/>
    <w:rsid w:val="00CE71A9"/>
    <w:pPr>
      <w:spacing w:after="120"/>
      <w:ind w:left="283"/>
    </w:pPr>
  </w:style>
  <w:style w:type="paragraph" w:styleId="2fc">
    <w:name w:val="List Continue 2"/>
    <w:basedOn w:val="a0"/>
    <w:rsid w:val="00CE71A9"/>
    <w:pPr>
      <w:spacing w:after="120"/>
      <w:ind w:left="566"/>
    </w:pPr>
  </w:style>
  <w:style w:type="paragraph" w:styleId="3f2">
    <w:name w:val="List Continue 3"/>
    <w:basedOn w:val="a0"/>
    <w:rsid w:val="00CE71A9"/>
    <w:pPr>
      <w:spacing w:after="120"/>
      <w:ind w:left="849"/>
    </w:pPr>
  </w:style>
  <w:style w:type="paragraph" w:styleId="afffffffffa">
    <w:name w:val="Body Text First Indent"/>
    <w:basedOn w:val="a8"/>
    <w:link w:val="afffffffffb"/>
    <w:rsid w:val="00CE71A9"/>
    <w:pPr>
      <w:suppressAutoHyphens w:val="0"/>
      <w:ind w:firstLine="210"/>
    </w:pPr>
  </w:style>
  <w:style w:type="character" w:customStyle="1" w:styleId="afffffffffb">
    <w:name w:val="Красная строка Знак"/>
    <w:basedOn w:val="a9"/>
    <w:link w:val="afffffffffa"/>
    <w:rsid w:val="00CE71A9"/>
    <w:rPr>
      <w:sz w:val="24"/>
      <w:szCs w:val="24"/>
      <w:lang w:eastAsia="ar-SA"/>
    </w:rPr>
  </w:style>
  <w:style w:type="paragraph" w:styleId="2fd">
    <w:name w:val="Body Text First Indent 2"/>
    <w:basedOn w:val="aa"/>
    <w:link w:val="2fe"/>
    <w:rsid w:val="00CE71A9"/>
    <w:pPr>
      <w:suppressAutoHyphens w:val="0"/>
      <w:ind w:firstLine="210"/>
    </w:pPr>
    <w:rPr>
      <w:lang w:eastAsia="ru-RU"/>
    </w:rPr>
  </w:style>
  <w:style w:type="character" w:customStyle="1" w:styleId="2fe">
    <w:name w:val="Красная строка 2 Знак"/>
    <w:basedOn w:val="ab"/>
    <w:link w:val="2fd"/>
    <w:rsid w:val="00CE71A9"/>
    <w:rPr>
      <w:sz w:val="24"/>
      <w:szCs w:val="24"/>
      <w:lang w:eastAsia="ar-SA"/>
    </w:rPr>
  </w:style>
  <w:style w:type="paragraph" w:customStyle="1" w:styleId="afffffffffc">
    <w:name w:val="Знак Знак Знак Знак"/>
    <w:basedOn w:val="a0"/>
    <w:rsid w:val="00CE71A9"/>
    <w:pPr>
      <w:spacing w:after="160" w:line="240" w:lineRule="exact"/>
    </w:pPr>
    <w:rPr>
      <w:rFonts w:ascii="Verdana" w:hAnsi="Verdana"/>
      <w:sz w:val="20"/>
      <w:szCs w:val="20"/>
      <w:lang w:val="en-US" w:eastAsia="en-US"/>
    </w:rPr>
  </w:style>
  <w:style w:type="character" w:customStyle="1" w:styleId="add">
    <w:name w:val="add"/>
    <w:basedOn w:val="a1"/>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1"/>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1"/>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1"/>
    <w:link w:val="113"/>
    <w:rsid w:val="00B111FF"/>
    <w:rPr>
      <w:sz w:val="30"/>
      <w:szCs w:val="30"/>
      <w:shd w:val="clear" w:color="auto" w:fill="FFFFFF"/>
    </w:rPr>
  </w:style>
  <w:style w:type="paragraph" w:customStyle="1" w:styleId="113">
    <w:name w:val="Основной текст (11)"/>
    <w:basedOn w:val="a0"/>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1"/>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0"/>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1"/>
    <w:link w:val="126"/>
    <w:rsid w:val="009B1862"/>
    <w:rPr>
      <w:shd w:val="clear" w:color="auto" w:fill="FFFFFF"/>
    </w:rPr>
  </w:style>
  <w:style w:type="paragraph" w:customStyle="1" w:styleId="126">
    <w:name w:val="Основной текст (12)"/>
    <w:basedOn w:val="a0"/>
    <w:link w:val="12Exact"/>
    <w:rsid w:val="009B1862"/>
    <w:pPr>
      <w:widowControl w:val="0"/>
      <w:shd w:val="clear" w:color="auto" w:fill="FFFFFF"/>
      <w:spacing w:line="252" w:lineRule="exact"/>
      <w:jc w:val="center"/>
    </w:pPr>
    <w:rPr>
      <w:sz w:val="20"/>
      <w:szCs w:val="20"/>
    </w:rPr>
  </w:style>
  <w:style w:type="character" w:customStyle="1" w:styleId="1ff">
    <w:name w:val="Заголовок №1 + Не полужирный"/>
    <w:basedOn w:val="1fd"/>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0"/>
    <w:rsid w:val="00C600FE"/>
    <w:pPr>
      <w:spacing w:before="100" w:beforeAutospacing="1" w:after="100" w:afterAutospacing="1"/>
    </w:pPr>
  </w:style>
  <w:style w:type="paragraph" w:customStyle="1" w:styleId="pcenter">
    <w:name w:val="pcenter"/>
    <w:basedOn w:val="a0"/>
    <w:rsid w:val="00C600FE"/>
    <w:pPr>
      <w:spacing w:before="100" w:beforeAutospacing="1" w:after="100" w:afterAutospacing="1"/>
    </w:pPr>
  </w:style>
  <w:style w:type="paragraph" w:customStyle="1" w:styleId="132">
    <w:name w:val="Абзац списка13"/>
    <w:basedOn w:val="a0"/>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d">
    <w:name w:val="Знак Знак Знак Знак"/>
    <w:basedOn w:val="a0"/>
    <w:rsid w:val="001F126F"/>
    <w:pPr>
      <w:spacing w:after="160" w:line="240" w:lineRule="exact"/>
    </w:pPr>
    <w:rPr>
      <w:rFonts w:ascii="Verdana" w:hAnsi="Verdana"/>
      <w:sz w:val="20"/>
      <w:szCs w:val="20"/>
      <w:lang w:val="en-US" w:eastAsia="en-US"/>
    </w:rPr>
  </w:style>
  <w:style w:type="paragraph" w:customStyle="1" w:styleId="ConsPlusDocList">
    <w:name w:val="ConsPlusDocList"/>
    <w:next w:val="a0"/>
    <w:rsid w:val="00F34824"/>
    <w:pPr>
      <w:widowControl w:val="0"/>
      <w:suppressAutoHyphens/>
      <w:autoSpaceDE w:val="0"/>
    </w:pPr>
    <w:rPr>
      <w:rFonts w:ascii="Arial" w:eastAsia="Arial" w:hAnsi="Arial" w:cs="Arial"/>
      <w:kern w:val="1"/>
      <w:lang w:eastAsia="hi-IN" w:bidi="hi-IN"/>
    </w:rPr>
  </w:style>
  <w:style w:type="character" w:customStyle="1" w:styleId="affff1">
    <w:name w:val="Список Знак"/>
    <w:link w:val="affff0"/>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0"/>
    <w:next w:val="a0"/>
    <w:autoRedefine/>
    <w:semiHidden/>
    <w:unhideWhenUsed/>
    <w:rsid w:val="009F488A"/>
    <w:pPr>
      <w:ind w:left="960"/>
    </w:pPr>
    <w:rPr>
      <w:sz w:val="18"/>
      <w:szCs w:val="18"/>
    </w:rPr>
  </w:style>
  <w:style w:type="paragraph" w:styleId="66">
    <w:name w:val="toc 6"/>
    <w:basedOn w:val="a0"/>
    <w:next w:val="a0"/>
    <w:autoRedefine/>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0"/>
    <w:next w:val="a0"/>
    <w:autoRedefine/>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e">
    <w:name w:val="List Bullet"/>
    <w:basedOn w:val="a0"/>
    <w:semiHidden/>
    <w:unhideWhenUsed/>
    <w:rsid w:val="009F488A"/>
    <w:pPr>
      <w:tabs>
        <w:tab w:val="num" w:pos="360"/>
      </w:tabs>
      <w:ind w:left="360" w:hanging="360"/>
      <w:contextualSpacing/>
    </w:pPr>
  </w:style>
  <w:style w:type="character" w:customStyle="1" w:styleId="affffffffff">
    <w:name w:val="Схема документа Знак"/>
    <w:link w:val="affffffffff0"/>
    <w:semiHidden/>
    <w:rsid w:val="009F488A"/>
    <w:rPr>
      <w:rFonts w:ascii="Tahoma" w:hAnsi="Tahoma"/>
      <w:sz w:val="24"/>
      <w:shd w:val="clear" w:color="auto" w:fill="000080"/>
    </w:rPr>
  </w:style>
  <w:style w:type="paragraph" w:styleId="affffffffff0">
    <w:name w:val="Document Map"/>
    <w:basedOn w:val="a0"/>
    <w:link w:val="affffffffff"/>
    <w:semiHidden/>
    <w:unhideWhenUsed/>
    <w:rsid w:val="009F488A"/>
    <w:pPr>
      <w:widowControl w:val="0"/>
      <w:shd w:val="clear" w:color="auto" w:fill="000080"/>
      <w:suppressAutoHyphens/>
      <w:jc w:val="both"/>
    </w:pPr>
    <w:rPr>
      <w:rFonts w:ascii="Tahoma" w:hAnsi="Tahoma"/>
      <w:szCs w:val="20"/>
    </w:rPr>
  </w:style>
  <w:style w:type="character" w:customStyle="1" w:styleId="1ff0">
    <w:name w:val="Схема документа Знак1"/>
    <w:basedOn w:val="a1"/>
    <w:uiPriority w:val="99"/>
    <w:semiHidden/>
    <w:rsid w:val="009F488A"/>
    <w:rPr>
      <w:rFonts w:ascii="Tahoma" w:hAnsi="Tahoma" w:cs="Tahoma"/>
      <w:sz w:val="16"/>
      <w:szCs w:val="16"/>
    </w:rPr>
  </w:style>
  <w:style w:type="character" w:customStyle="1" w:styleId="affffffffff1">
    <w:name w:val="Тема примечания Знак"/>
    <w:link w:val="affffffffff2"/>
    <w:uiPriority w:val="99"/>
    <w:rsid w:val="009F488A"/>
    <w:rPr>
      <w:b/>
      <w:bCs/>
    </w:rPr>
  </w:style>
  <w:style w:type="paragraph" w:styleId="affffffffff2">
    <w:name w:val="annotation subject"/>
    <w:basedOn w:val="afff0"/>
    <w:next w:val="afff0"/>
    <w:link w:val="affffffffff1"/>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1">
    <w:name w:val="Тема примечания Знак1"/>
    <w:basedOn w:val="afff1"/>
    <w:uiPriority w:val="99"/>
    <w:semiHidden/>
    <w:rsid w:val="009F488A"/>
    <w:rPr>
      <w:rFonts w:ascii="Calibri" w:eastAsia="Calibri" w:hAnsi="Calibri"/>
      <w:b/>
      <w:bCs/>
      <w:lang w:eastAsia="en-US"/>
    </w:rPr>
  </w:style>
  <w:style w:type="paragraph" w:customStyle="1" w:styleId="affffffffff3">
    <w:name w:val="Список нумерованный"/>
    <w:basedOn w:val="a0"/>
    <w:rsid w:val="009F488A"/>
    <w:pPr>
      <w:spacing w:before="120"/>
      <w:ind w:left="720" w:hanging="360"/>
      <w:jc w:val="both"/>
    </w:pPr>
  </w:style>
  <w:style w:type="paragraph" w:customStyle="1" w:styleId="affffffffff4">
    <w:name w:val="Табличный"/>
    <w:basedOn w:val="a0"/>
    <w:rsid w:val="009F488A"/>
    <w:pPr>
      <w:keepNext/>
      <w:widowControl w:val="0"/>
      <w:spacing w:before="60" w:after="60"/>
      <w:jc w:val="center"/>
    </w:pPr>
    <w:rPr>
      <w:b/>
      <w:sz w:val="22"/>
      <w:szCs w:val="20"/>
    </w:rPr>
  </w:style>
  <w:style w:type="paragraph" w:customStyle="1" w:styleId="affffffffff5">
    <w:name w:val="Содержание"/>
    <w:basedOn w:val="a0"/>
    <w:rsid w:val="009F488A"/>
    <w:pPr>
      <w:widowControl w:val="0"/>
      <w:spacing w:before="240" w:after="240"/>
      <w:jc w:val="center"/>
    </w:pPr>
    <w:rPr>
      <w:b/>
      <w:caps/>
      <w:szCs w:val="20"/>
    </w:rPr>
  </w:style>
  <w:style w:type="paragraph" w:customStyle="1" w:styleId="affffffffff6">
    <w:name w:val="Название таблицы"/>
    <w:basedOn w:val="a6"/>
    <w:rsid w:val="009F488A"/>
    <w:pPr>
      <w:keepNext/>
      <w:spacing w:before="240"/>
      <w:jc w:val="left"/>
    </w:pPr>
    <w:rPr>
      <w:rFonts w:ascii="Calibri" w:hAnsi="Calibri" w:cs="Calibri"/>
      <w:bCs/>
      <w:szCs w:val="22"/>
    </w:rPr>
  </w:style>
  <w:style w:type="paragraph" w:customStyle="1" w:styleId="affffffffff7">
    <w:name w:val="Табличный_заголовки"/>
    <w:basedOn w:val="a0"/>
    <w:rsid w:val="009F488A"/>
    <w:pPr>
      <w:keepNext/>
      <w:keepLines/>
      <w:jc w:val="center"/>
    </w:pPr>
    <w:rPr>
      <w:rFonts w:ascii="Calibri" w:hAnsi="Calibri"/>
      <w:b/>
      <w:sz w:val="22"/>
      <w:szCs w:val="22"/>
    </w:rPr>
  </w:style>
  <w:style w:type="paragraph" w:customStyle="1" w:styleId="affffffffff8">
    <w:name w:val="Табличный_центр"/>
    <w:basedOn w:val="a0"/>
    <w:rsid w:val="009F488A"/>
    <w:pPr>
      <w:shd w:val="clear" w:color="auto" w:fill="FFFFFF"/>
      <w:jc w:val="center"/>
    </w:pPr>
    <w:rPr>
      <w:rFonts w:ascii="Calibri" w:hAnsi="Calibri"/>
      <w:sz w:val="22"/>
      <w:szCs w:val="22"/>
    </w:rPr>
  </w:style>
  <w:style w:type="paragraph" w:customStyle="1" w:styleId="1ff2">
    <w:name w:val="Список 1)"/>
    <w:basedOn w:val="a0"/>
    <w:rsid w:val="009F488A"/>
    <w:pPr>
      <w:spacing w:after="60"/>
      <w:ind w:left="828" w:hanging="360"/>
      <w:jc w:val="both"/>
    </w:pPr>
    <w:rPr>
      <w:rFonts w:ascii="Calibri" w:hAnsi="Calibri"/>
    </w:rPr>
  </w:style>
  <w:style w:type="character" w:customStyle="1" w:styleId="affffffffff9">
    <w:name w:val="Табличный_нумерованный Знак"/>
    <w:link w:val="affffffffffa"/>
    <w:locked/>
    <w:rsid w:val="009F488A"/>
    <w:rPr>
      <w:rFonts w:ascii="Calibri" w:hAnsi="Calibri"/>
      <w:sz w:val="22"/>
      <w:szCs w:val="22"/>
    </w:rPr>
  </w:style>
  <w:style w:type="paragraph" w:customStyle="1" w:styleId="affffffffffa">
    <w:name w:val="Табличный_нумерованный"/>
    <w:basedOn w:val="a0"/>
    <w:link w:val="affffffffff9"/>
    <w:rsid w:val="009F488A"/>
    <w:pPr>
      <w:ind w:left="720" w:hanging="360"/>
    </w:pPr>
    <w:rPr>
      <w:rFonts w:ascii="Calibri" w:hAnsi="Calibri"/>
      <w:sz w:val="22"/>
      <w:szCs w:val="22"/>
    </w:rPr>
  </w:style>
  <w:style w:type="paragraph" w:customStyle="1" w:styleId="affffffffffb">
    <w:name w:val="Список а)"/>
    <w:basedOn w:val="affff0"/>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c">
    <w:name w:val="Табличный_слева"/>
    <w:basedOn w:val="a0"/>
    <w:rsid w:val="009F488A"/>
    <w:rPr>
      <w:sz w:val="22"/>
      <w:szCs w:val="22"/>
    </w:rPr>
  </w:style>
  <w:style w:type="paragraph" w:customStyle="1" w:styleId="1ff3">
    <w:name w:val="Обычный 1"/>
    <w:basedOn w:val="a0"/>
    <w:next w:val="a0"/>
    <w:semiHidden/>
    <w:rsid w:val="009F488A"/>
    <w:pPr>
      <w:tabs>
        <w:tab w:val="num" w:pos="360"/>
      </w:tabs>
      <w:spacing w:before="120"/>
      <w:ind w:left="360" w:hanging="360"/>
      <w:jc w:val="both"/>
    </w:pPr>
    <w:rPr>
      <w:szCs w:val="20"/>
    </w:rPr>
  </w:style>
  <w:style w:type="paragraph" w:customStyle="1" w:styleId="a">
    <w:name w:val="Обычный влево"/>
    <w:basedOn w:val="1ff3"/>
    <w:rsid w:val="009F488A"/>
    <w:pPr>
      <w:numPr>
        <w:numId w:val="14"/>
      </w:numPr>
      <w:spacing w:before="0"/>
      <w:ind w:firstLine="0"/>
      <w:jc w:val="left"/>
    </w:pPr>
  </w:style>
  <w:style w:type="paragraph" w:customStyle="1" w:styleId="affffffffffd">
    <w:name w:val="Табличный_по ширине"/>
    <w:basedOn w:val="affffffffffc"/>
    <w:rsid w:val="009F488A"/>
    <w:pPr>
      <w:jc w:val="both"/>
    </w:pPr>
    <w:rPr>
      <w:rFonts w:ascii="Cambria" w:hAnsi="Cambria"/>
    </w:rPr>
  </w:style>
  <w:style w:type="paragraph" w:customStyle="1" w:styleId="S8">
    <w:name w:val="S_Титульный"/>
    <w:basedOn w:val="a0"/>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e">
    <w:name w:val="ООО  «Институт Территориального Планирования Знак"/>
    <w:link w:val="afffffffffff"/>
    <w:locked/>
    <w:rsid w:val="009F488A"/>
    <w:rPr>
      <w:rFonts w:ascii="Calibri" w:hAnsi="Calibri" w:cs="Calibri"/>
      <w:sz w:val="24"/>
      <w:szCs w:val="24"/>
    </w:rPr>
  </w:style>
  <w:style w:type="paragraph" w:customStyle="1" w:styleId="afffffffffff">
    <w:name w:val="ООО  «Институт Территориального Планирования"/>
    <w:basedOn w:val="a0"/>
    <w:link w:val="affffffffffe"/>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0"/>
    <w:link w:val="Twordnormal"/>
    <w:rsid w:val="009F488A"/>
    <w:pPr>
      <w:ind w:firstLine="709"/>
      <w:jc w:val="both"/>
    </w:pPr>
    <w:rPr>
      <w:rFonts w:ascii="ISOCPEUR" w:hAnsi="ISOCPEUR"/>
      <w:i/>
      <w:sz w:val="28"/>
    </w:rPr>
  </w:style>
  <w:style w:type="paragraph" w:customStyle="1" w:styleId="S">
    <w:name w:val="S_Обычный жирный"/>
    <w:basedOn w:val="a0"/>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0"/>
    <w:next w:val="af0"/>
    <w:rsid w:val="009F488A"/>
    <w:pPr>
      <w:ind w:firstLine="709"/>
      <w:jc w:val="both"/>
    </w:pPr>
    <w:rPr>
      <w:rFonts w:ascii="ISOCPEUR" w:hAnsi="ISOCPEUR"/>
      <w:i/>
      <w:sz w:val="22"/>
      <w:szCs w:val="20"/>
    </w:rPr>
  </w:style>
  <w:style w:type="paragraph" w:customStyle="1" w:styleId="BODYTEXTNORMAL">
    <w:name w:val="BODY TEXT NORMAL"/>
    <w:basedOn w:val="a0"/>
    <w:rsid w:val="009F488A"/>
    <w:pPr>
      <w:spacing w:before="120"/>
      <w:ind w:left="1077"/>
      <w:jc w:val="both"/>
    </w:pPr>
    <w:rPr>
      <w:rFonts w:ascii="Arial" w:hAnsi="Arial"/>
      <w:sz w:val="20"/>
      <w:szCs w:val="20"/>
    </w:rPr>
  </w:style>
  <w:style w:type="paragraph" w:customStyle="1" w:styleId="TableCaption">
    <w:name w:val="Table Caption"/>
    <w:basedOn w:val="a0"/>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0"/>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4">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5">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0">
    <w:name w:val="Знак Знак"/>
    <w:rsid w:val="003F7A8E"/>
    <w:rPr>
      <w:rFonts w:ascii="Arial" w:hAnsi="Arial" w:cs="Arial"/>
      <w:b/>
      <w:bCs/>
      <w:i/>
      <w:iCs/>
      <w:sz w:val="28"/>
      <w:szCs w:val="28"/>
      <w:lang w:val="ru-RU" w:bidi="ar-SA"/>
    </w:rPr>
  </w:style>
  <w:style w:type="character" w:customStyle="1" w:styleId="1ff6">
    <w:name w:val="Номер страницы1"/>
    <w:basedOn w:val="a1"/>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3"/>
    <w:rsid w:val="003F7A8E"/>
  </w:style>
  <w:style w:type="numbering" w:customStyle="1" w:styleId="WW8Num2">
    <w:name w:val="WW8Num2"/>
    <w:basedOn w:val="a3"/>
    <w:rsid w:val="003F7A8E"/>
    <w:pPr>
      <w:numPr>
        <w:numId w:val="19"/>
      </w:numPr>
    </w:pPr>
  </w:style>
  <w:style w:type="numbering" w:customStyle="1" w:styleId="WW8Num3">
    <w:name w:val="WW8Num3"/>
    <w:basedOn w:val="a3"/>
    <w:rsid w:val="003F7A8E"/>
  </w:style>
  <w:style w:type="numbering" w:customStyle="1" w:styleId="WW8Num4">
    <w:name w:val="WW8Num4"/>
    <w:basedOn w:val="a3"/>
    <w:rsid w:val="003F7A8E"/>
    <w:pPr>
      <w:numPr>
        <w:numId w:val="21"/>
      </w:numPr>
    </w:pPr>
  </w:style>
  <w:style w:type="numbering" w:customStyle="1" w:styleId="WW8Num5">
    <w:name w:val="WW8Num5"/>
    <w:basedOn w:val="a3"/>
    <w:rsid w:val="003F7A8E"/>
  </w:style>
  <w:style w:type="numbering" w:customStyle="1" w:styleId="WW8Num6">
    <w:name w:val="WW8Num6"/>
    <w:basedOn w:val="a3"/>
    <w:rsid w:val="003F7A8E"/>
    <w:pPr>
      <w:numPr>
        <w:numId w:val="23"/>
      </w:numPr>
    </w:pPr>
  </w:style>
  <w:style w:type="numbering" w:customStyle="1" w:styleId="WW8Num7">
    <w:name w:val="WW8Num7"/>
    <w:basedOn w:val="a3"/>
    <w:rsid w:val="003F7A8E"/>
  </w:style>
  <w:style w:type="numbering" w:customStyle="1" w:styleId="WW8Num8">
    <w:name w:val="WW8Num8"/>
    <w:basedOn w:val="a3"/>
    <w:rsid w:val="003F7A8E"/>
    <w:pPr>
      <w:numPr>
        <w:numId w:val="25"/>
      </w:numPr>
    </w:pPr>
  </w:style>
  <w:style w:type="numbering" w:customStyle="1" w:styleId="WW8Num9">
    <w:name w:val="WW8Num9"/>
    <w:basedOn w:val="a3"/>
    <w:rsid w:val="003F7A8E"/>
    <w:pPr>
      <w:numPr>
        <w:numId w:val="26"/>
      </w:numPr>
    </w:pPr>
  </w:style>
  <w:style w:type="numbering" w:customStyle="1" w:styleId="WW8Num10">
    <w:name w:val="WW8Num10"/>
    <w:basedOn w:val="a3"/>
    <w:rsid w:val="003F7A8E"/>
    <w:pPr>
      <w:numPr>
        <w:numId w:val="27"/>
      </w:numPr>
    </w:pPr>
  </w:style>
  <w:style w:type="numbering" w:customStyle="1" w:styleId="WW8Num11">
    <w:name w:val="WW8Num11"/>
    <w:basedOn w:val="a3"/>
    <w:rsid w:val="003F7A8E"/>
    <w:pPr>
      <w:numPr>
        <w:numId w:val="28"/>
      </w:numPr>
    </w:pPr>
  </w:style>
  <w:style w:type="numbering" w:customStyle="1" w:styleId="WW8Num12">
    <w:name w:val="WW8Num12"/>
    <w:basedOn w:val="a3"/>
    <w:rsid w:val="003F7A8E"/>
    <w:pPr>
      <w:numPr>
        <w:numId w:val="29"/>
      </w:numPr>
    </w:pPr>
  </w:style>
  <w:style w:type="numbering" w:customStyle="1" w:styleId="WW8Num13">
    <w:name w:val="WW8Num13"/>
    <w:basedOn w:val="a3"/>
    <w:rsid w:val="003F7A8E"/>
    <w:pPr>
      <w:numPr>
        <w:numId w:val="30"/>
      </w:numPr>
    </w:pPr>
  </w:style>
  <w:style w:type="numbering" w:customStyle="1" w:styleId="WW8Num14">
    <w:name w:val="WW8Num14"/>
    <w:basedOn w:val="a3"/>
    <w:rsid w:val="003F7A8E"/>
    <w:pPr>
      <w:numPr>
        <w:numId w:val="31"/>
      </w:numPr>
    </w:pPr>
  </w:style>
  <w:style w:type="numbering" w:customStyle="1" w:styleId="WW8Num16">
    <w:name w:val="WW8Num16"/>
    <w:basedOn w:val="a3"/>
    <w:rsid w:val="003F7A8E"/>
    <w:pPr>
      <w:numPr>
        <w:numId w:val="32"/>
      </w:numPr>
    </w:pPr>
  </w:style>
  <w:style w:type="numbering" w:customStyle="1" w:styleId="WW8Num17">
    <w:name w:val="WW8Num17"/>
    <w:basedOn w:val="a3"/>
    <w:rsid w:val="003F7A8E"/>
    <w:pPr>
      <w:numPr>
        <w:numId w:val="33"/>
      </w:numPr>
    </w:pPr>
  </w:style>
  <w:style w:type="numbering" w:customStyle="1" w:styleId="WW8Num18">
    <w:name w:val="WW8Num18"/>
    <w:basedOn w:val="a3"/>
    <w:rsid w:val="003F7A8E"/>
    <w:pPr>
      <w:numPr>
        <w:numId w:val="34"/>
      </w:numPr>
    </w:pPr>
  </w:style>
  <w:style w:type="numbering" w:customStyle="1" w:styleId="WW8Num19">
    <w:name w:val="WW8Num19"/>
    <w:basedOn w:val="a3"/>
    <w:rsid w:val="003F7A8E"/>
    <w:pPr>
      <w:numPr>
        <w:numId w:val="35"/>
      </w:numPr>
    </w:pPr>
  </w:style>
  <w:style w:type="numbering" w:customStyle="1" w:styleId="WW8Num20">
    <w:name w:val="WW8Num20"/>
    <w:basedOn w:val="a3"/>
    <w:rsid w:val="003F7A8E"/>
    <w:pPr>
      <w:numPr>
        <w:numId w:val="36"/>
      </w:numPr>
    </w:pPr>
  </w:style>
  <w:style w:type="numbering" w:customStyle="1" w:styleId="WW8Num21">
    <w:name w:val="WW8Num21"/>
    <w:basedOn w:val="a3"/>
    <w:rsid w:val="003F7A8E"/>
    <w:pPr>
      <w:numPr>
        <w:numId w:val="37"/>
      </w:numPr>
    </w:pPr>
  </w:style>
  <w:style w:type="numbering" w:customStyle="1" w:styleId="WW8StyleNum">
    <w:name w:val="WW8StyleNum"/>
    <w:basedOn w:val="a3"/>
    <w:rsid w:val="003F7A8E"/>
    <w:pPr>
      <w:numPr>
        <w:numId w:val="38"/>
      </w:numPr>
    </w:pPr>
  </w:style>
  <w:style w:type="numbering" w:customStyle="1" w:styleId="WW8StyleNum1">
    <w:name w:val="WW8StyleNum1"/>
    <w:basedOn w:val="a3"/>
    <w:rsid w:val="003F7A8E"/>
    <w:pPr>
      <w:numPr>
        <w:numId w:val="39"/>
      </w:numPr>
    </w:pPr>
  </w:style>
  <w:style w:type="numbering" w:customStyle="1" w:styleId="WW8StyleNum2">
    <w:name w:val="WW8StyleNum2"/>
    <w:basedOn w:val="a3"/>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7">
    <w:name w:val="index 1"/>
    <w:basedOn w:val="a0"/>
    <w:next w:val="a0"/>
    <w:autoRedefine/>
    <w:rsid w:val="003F7A8E"/>
    <w:pPr>
      <w:ind w:left="200" w:hanging="200"/>
    </w:pPr>
    <w:rPr>
      <w:sz w:val="20"/>
      <w:szCs w:val="20"/>
      <w:lang w:eastAsia="en-US"/>
    </w:rPr>
  </w:style>
  <w:style w:type="paragraph" w:styleId="afffffffffff1">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0"/>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1"/>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0"/>
    <w:rsid w:val="001900E6"/>
    <w:pPr>
      <w:spacing w:after="200" w:line="276" w:lineRule="auto"/>
      <w:ind w:left="720"/>
      <w:contextualSpacing/>
    </w:pPr>
    <w:rPr>
      <w:rFonts w:ascii="Calibri" w:hAnsi="Calibri"/>
      <w:sz w:val="22"/>
      <w:szCs w:val="22"/>
    </w:rPr>
  </w:style>
  <w:style w:type="character" w:customStyle="1" w:styleId="spfo1">
    <w:name w:val="spfo1"/>
    <w:basedOn w:val="a1"/>
    <w:qFormat/>
    <w:rsid w:val="0047226B"/>
  </w:style>
  <w:style w:type="paragraph" w:customStyle="1" w:styleId="162">
    <w:name w:val="Абзац списка16"/>
    <w:basedOn w:val="a0"/>
    <w:rsid w:val="00163559"/>
    <w:pPr>
      <w:ind w:left="708"/>
    </w:pPr>
  </w:style>
  <w:style w:type="character" w:customStyle="1" w:styleId="1ff8">
    <w:name w:val="Основной текст с отступом Знак1"/>
    <w:basedOn w:val="a1"/>
    <w:uiPriority w:val="99"/>
    <w:rsid w:val="00DB7C5E"/>
  </w:style>
  <w:style w:type="paragraph" w:customStyle="1" w:styleId="171">
    <w:name w:val="Абзац списка17"/>
    <w:basedOn w:val="a0"/>
    <w:rsid w:val="00DB7C5E"/>
    <w:pPr>
      <w:ind w:left="708"/>
    </w:pPr>
  </w:style>
  <w:style w:type="paragraph" w:customStyle="1" w:styleId="180">
    <w:name w:val="Абзац списка18"/>
    <w:basedOn w:val="a0"/>
    <w:rsid w:val="00790095"/>
    <w:pPr>
      <w:ind w:left="708"/>
    </w:pPr>
  </w:style>
  <w:style w:type="paragraph" w:customStyle="1" w:styleId="afffffffffff2">
    <w:name w:val="Знак Знак Знак"/>
    <w:basedOn w:val="a0"/>
    <w:rsid w:val="00790095"/>
    <w:pPr>
      <w:spacing w:after="160" w:line="240" w:lineRule="exact"/>
    </w:pPr>
    <w:rPr>
      <w:rFonts w:ascii="Verdana" w:hAnsi="Verdana"/>
      <w:sz w:val="20"/>
      <w:szCs w:val="20"/>
      <w:lang w:val="en-US" w:eastAsia="en-US"/>
    </w:rPr>
  </w:style>
  <w:style w:type="paragraph" w:customStyle="1" w:styleId="190">
    <w:name w:val="Абзац списка19"/>
    <w:basedOn w:val="a0"/>
    <w:rsid w:val="00B80888"/>
    <w:pPr>
      <w:ind w:left="708"/>
    </w:pPr>
  </w:style>
  <w:style w:type="paragraph" w:customStyle="1" w:styleId="toright">
    <w:name w:val="toright"/>
    <w:basedOn w:val="a0"/>
    <w:rsid w:val="00786163"/>
    <w:pPr>
      <w:spacing w:before="100" w:beforeAutospacing="1" w:after="100" w:afterAutospacing="1"/>
    </w:pPr>
  </w:style>
  <w:style w:type="character" w:customStyle="1" w:styleId="58">
    <w:name w:val="Основной текст (5)_"/>
    <w:basedOn w:val="a1"/>
    <w:link w:val="59"/>
    <w:rsid w:val="005C20CC"/>
    <w:rPr>
      <w:b/>
      <w:bCs/>
      <w:shd w:val="clear" w:color="auto" w:fill="FFFFFF"/>
    </w:rPr>
  </w:style>
  <w:style w:type="paragraph" w:customStyle="1" w:styleId="59">
    <w:name w:val="Основной текст (5)"/>
    <w:basedOn w:val="a0"/>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1"/>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9">
    <w:name w:val="Заголовок 1а"/>
    <w:basedOn w:val="a0"/>
    <w:autoRedefine/>
    <w:rsid w:val="00125C38"/>
    <w:pPr>
      <w:suppressAutoHyphens/>
      <w:jc w:val="center"/>
    </w:pPr>
    <w:rPr>
      <w:rFonts w:ascii="Arial" w:hAnsi="Arial"/>
      <w:b/>
      <w:sz w:val="20"/>
      <w:szCs w:val="20"/>
    </w:rPr>
  </w:style>
  <w:style w:type="paragraph" w:customStyle="1" w:styleId="afffffffffff3">
    <w:name w:val="Текстовка"/>
    <w:basedOn w:val="a0"/>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4">
    <w:name w:val="Таблица"/>
    <w:basedOn w:val="a0"/>
    <w:rsid w:val="00125C38"/>
    <w:pPr>
      <w:suppressAutoHyphens/>
    </w:pPr>
    <w:rPr>
      <w:rFonts w:ascii="Arial" w:hAnsi="Arial"/>
      <w:sz w:val="18"/>
      <w:szCs w:val="20"/>
    </w:rPr>
  </w:style>
  <w:style w:type="paragraph" w:customStyle="1" w:styleId="afffffffffff5">
    <w:name w:val="Ячейки"/>
    <w:basedOn w:val="a0"/>
    <w:autoRedefine/>
    <w:rsid w:val="00125C38"/>
    <w:pPr>
      <w:suppressLineNumbers/>
      <w:jc w:val="center"/>
    </w:pPr>
    <w:rPr>
      <w:rFonts w:ascii="Arial" w:hAnsi="Arial"/>
      <w:sz w:val="17"/>
      <w:szCs w:val="20"/>
    </w:rPr>
  </w:style>
  <w:style w:type="paragraph" w:customStyle="1" w:styleId="afffffffffff6">
    <w:name w:val="Новый подстрочник"/>
    <w:basedOn w:val="afffffffffff4"/>
    <w:autoRedefine/>
    <w:rsid w:val="00125C38"/>
    <w:pPr>
      <w:jc w:val="center"/>
    </w:pPr>
    <w:rPr>
      <w:sz w:val="16"/>
    </w:rPr>
  </w:style>
  <w:style w:type="table" w:customStyle="1" w:styleId="3f4">
    <w:name w:val="Сетка таблицы3"/>
    <w:basedOn w:val="a2"/>
    <w:next w:val="a4"/>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0"/>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0"/>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0"/>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0"/>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2"/>
    <w:next w:val="a4"/>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a">
    <w:name w:val="Знак1"/>
    <w:basedOn w:val="a0"/>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0"/>
    <w:rsid w:val="00DB3F90"/>
    <w:pPr>
      <w:spacing w:before="100" w:beforeAutospacing="1" w:after="100" w:afterAutospacing="1"/>
    </w:pPr>
  </w:style>
  <w:style w:type="paragraph" w:customStyle="1" w:styleId="1ffb">
    <w:name w:val="Знак1"/>
    <w:basedOn w:val="a0"/>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2"/>
    <w:next w:val="a4"/>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7">
    <w:name w:val="Сноска"/>
    <w:basedOn w:val="a0"/>
    <w:next w:val="a0"/>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1"/>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0"/>
    <w:rsid w:val="00C3703E"/>
    <w:pPr>
      <w:spacing w:before="100" w:beforeAutospacing="1" w:after="100" w:afterAutospacing="1"/>
    </w:pPr>
  </w:style>
  <w:style w:type="paragraph" w:customStyle="1" w:styleId="western1">
    <w:name w:val="western1"/>
    <w:basedOn w:val="a0"/>
    <w:rsid w:val="00C3703E"/>
    <w:pPr>
      <w:suppressAutoHyphens/>
      <w:spacing w:before="280"/>
    </w:pPr>
    <w:rPr>
      <w:lang w:eastAsia="zh-CN"/>
    </w:rPr>
  </w:style>
  <w:style w:type="character" w:customStyle="1" w:styleId="3f5">
    <w:name w:val="Заголовок №3_"/>
    <w:basedOn w:val="a1"/>
    <w:link w:val="3f6"/>
    <w:rsid w:val="00C3703E"/>
    <w:rPr>
      <w:b/>
      <w:bCs/>
      <w:sz w:val="28"/>
      <w:szCs w:val="28"/>
      <w:shd w:val="clear" w:color="auto" w:fill="FFFFFF"/>
    </w:rPr>
  </w:style>
  <w:style w:type="character" w:customStyle="1" w:styleId="127">
    <w:name w:val="Основной текст (12)_"/>
    <w:basedOn w:val="a1"/>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d"/>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1"/>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1"/>
    <w:link w:val="321"/>
    <w:rsid w:val="00C3703E"/>
    <w:rPr>
      <w:b/>
      <w:bCs/>
      <w:sz w:val="26"/>
      <w:szCs w:val="26"/>
      <w:shd w:val="clear" w:color="auto" w:fill="FFFFFF"/>
    </w:rPr>
  </w:style>
  <w:style w:type="character" w:customStyle="1" w:styleId="143">
    <w:name w:val="Основной текст (14)_"/>
    <w:basedOn w:val="a1"/>
    <w:link w:val="144"/>
    <w:rsid w:val="00C3703E"/>
    <w:rPr>
      <w:b/>
      <w:bCs/>
      <w:sz w:val="22"/>
      <w:szCs w:val="22"/>
      <w:shd w:val="clear" w:color="auto" w:fill="FFFFFF"/>
    </w:rPr>
  </w:style>
  <w:style w:type="character" w:customStyle="1" w:styleId="153">
    <w:name w:val="Основной текст (15)_"/>
    <w:basedOn w:val="a1"/>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1"/>
    <w:link w:val="164"/>
    <w:rsid w:val="00C3703E"/>
    <w:rPr>
      <w:b/>
      <w:bCs/>
      <w:sz w:val="26"/>
      <w:szCs w:val="26"/>
      <w:shd w:val="clear" w:color="auto" w:fill="FFFFFF"/>
    </w:rPr>
  </w:style>
  <w:style w:type="character" w:customStyle="1" w:styleId="9pt0">
    <w:name w:val="Колонтитул + 9 pt;Полужирный;Не курсив"/>
    <w:basedOn w:val="afd"/>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d"/>
    <w:rsid w:val="00C3703E"/>
    <w:rPr>
      <w:b w:val="0"/>
      <w:bCs w:val="0"/>
      <w:color w:val="000000"/>
      <w:spacing w:val="0"/>
      <w:w w:val="100"/>
      <w:position w:val="0"/>
      <w:sz w:val="20"/>
      <w:szCs w:val="20"/>
      <w:shd w:val="clear" w:color="auto" w:fill="FFFFFF"/>
    </w:rPr>
  </w:style>
  <w:style w:type="paragraph" w:customStyle="1" w:styleId="3f6">
    <w:name w:val="Заголовок №3"/>
    <w:basedOn w:val="a0"/>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0"/>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0"/>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0"/>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0"/>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0"/>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2"/>
    <w:next w:val="a4"/>
    <w:uiPriority w:val="59"/>
    <w:rsid w:val="0000245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7D306-12FC-44C1-AF8E-B919B1BE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15</Pages>
  <Words>8433</Words>
  <Characters>48073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56394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51</cp:revision>
  <cp:lastPrinted>2015-07-31T09:23:00Z</cp:lastPrinted>
  <dcterms:created xsi:type="dcterms:W3CDTF">2021-07-02T07:57:00Z</dcterms:created>
  <dcterms:modified xsi:type="dcterms:W3CDTF">2022-04-05T09:50:00Z</dcterms:modified>
</cp:coreProperties>
</file>