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4E69BF"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1610C7" w:rsidRDefault="001610C7" w:rsidP="00722EFA">
                  <w:pPr>
                    <w:pStyle w:val="ae"/>
                    <w:spacing w:before="0" w:beforeAutospacing="0" w:after="0" w:afterAutospacing="0"/>
                    <w:jc w:val="center"/>
                  </w:pPr>
                  <w:r w:rsidRPr="000002E9">
                    <w:rPr>
                      <w:rFonts w:ascii="Monotype Corsiva" w:hAnsi="Monotype Corsiva"/>
                      <w:b/>
                      <w:bCs/>
                      <w:color w:val="000000"/>
                      <w:sz w:val="80"/>
                      <w:szCs w:val="80"/>
                    </w:rPr>
                    <w:t xml:space="preserve">Вестник </w:t>
                  </w:r>
                </w:p>
                <w:p w:rsidR="001610C7" w:rsidRDefault="001610C7" w:rsidP="00722EFA">
                  <w:pPr>
                    <w:pStyle w:val="ae"/>
                    <w:spacing w:before="0" w:beforeAutospacing="0" w:after="0" w:afterAutospacing="0"/>
                    <w:jc w:val="center"/>
                  </w:pPr>
                  <w:r w:rsidRPr="000002E9">
                    <w:rPr>
                      <w:rFonts w:ascii="Monotype Corsiva" w:hAnsi="Monotype Corsiva"/>
                      <w:b/>
                      <w:bCs/>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4E69BF"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1610C7" w:rsidRPr="008D043E" w:rsidRDefault="001610C7" w:rsidP="00221B21">
                  <w:pPr>
                    <w:pStyle w:val="msoaccenttext7"/>
                    <w:widowControl w:val="0"/>
                    <w:rPr>
                      <w:rFonts w:ascii="Arial" w:hAnsi="Arial" w:cs="Arial"/>
                      <w:i/>
                      <w:iCs/>
                      <w:sz w:val="16"/>
                      <w:szCs w:val="16"/>
                    </w:rPr>
                  </w:pPr>
                  <w:r>
                    <w:rPr>
                      <w:rFonts w:ascii="Arial" w:hAnsi="Arial" w:cs="Arial"/>
                      <w:i/>
                      <w:iCs/>
                      <w:sz w:val="16"/>
                      <w:szCs w:val="16"/>
                    </w:rPr>
                    <w:t>В</w:t>
                  </w:r>
                  <w:r w:rsidR="00BF0501">
                    <w:rPr>
                      <w:rFonts w:ascii="Arial" w:hAnsi="Arial" w:cs="Arial"/>
                      <w:i/>
                      <w:iCs/>
                      <w:sz w:val="16"/>
                      <w:szCs w:val="16"/>
                    </w:rPr>
                    <w:t>ыпуск № 78(908)      0</w:t>
                  </w:r>
                  <w:r w:rsidR="00FE28E1">
                    <w:rPr>
                      <w:rFonts w:ascii="Arial" w:hAnsi="Arial" w:cs="Arial"/>
                      <w:i/>
                      <w:iCs/>
                      <w:sz w:val="16"/>
                      <w:szCs w:val="16"/>
                    </w:rPr>
                    <w:t>6</w:t>
                  </w:r>
                  <w:r w:rsidR="00BF0501">
                    <w:rPr>
                      <w:rFonts w:ascii="Arial" w:hAnsi="Arial" w:cs="Arial"/>
                      <w:i/>
                      <w:iCs/>
                      <w:sz w:val="16"/>
                      <w:szCs w:val="16"/>
                    </w:rPr>
                    <w:t xml:space="preserve"> сентября</w:t>
                  </w:r>
                  <w:r>
                    <w:rPr>
                      <w:rFonts w:ascii="Arial" w:hAnsi="Arial" w:cs="Arial"/>
                      <w:i/>
                      <w:iCs/>
                      <w:sz w:val="16"/>
                      <w:szCs w:val="16"/>
                    </w:rPr>
                    <w:t xml:space="preserve">  2024 г.</w:t>
                  </w:r>
                </w:p>
                <w:p w:rsidR="001610C7" w:rsidRDefault="001610C7" w:rsidP="00221B21">
                  <w:pPr>
                    <w:widowControl w:val="0"/>
                  </w:pPr>
                </w:p>
                <w:p w:rsidR="001610C7" w:rsidRPr="00221B21" w:rsidRDefault="001610C7" w:rsidP="00221B21"/>
              </w:txbxContent>
            </v:textbox>
          </v:shape>
        </w:pict>
      </w:r>
      <w:r>
        <w:rPr>
          <w:noProof/>
        </w:rPr>
      </w:r>
      <w:r>
        <w:rPr>
          <w:noProof/>
        </w:rPr>
        <w:pict>
          <v:group id="Полотно 180" o:spid="_x0000_s1030"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4E69BF"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1610C7" w:rsidRPr="005846A9" w:rsidRDefault="001610C7" w:rsidP="00C177E4">
                  <w:pPr>
                    <w:widowControl w:val="0"/>
                    <w:jc w:val="center"/>
                    <w:rPr>
                      <w:b/>
                      <w:bCs/>
                      <w:sz w:val="28"/>
                      <w:szCs w:val="28"/>
                    </w:rPr>
                  </w:pPr>
                  <w:r w:rsidRPr="005846A9">
                    <w:rPr>
                      <w:b/>
                      <w:bCs/>
                      <w:sz w:val="28"/>
                      <w:szCs w:val="28"/>
                    </w:rPr>
                    <w:t>Официально</w:t>
                  </w:r>
                </w:p>
                <w:p w:rsidR="001610C7" w:rsidRPr="005846A9" w:rsidRDefault="001610C7"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1610C7" w:rsidRDefault="001610C7" w:rsidP="00C177E4">
                  <w:pPr>
                    <w:widowControl w:val="0"/>
                    <w:rPr>
                      <w:sz w:val="16"/>
                      <w:szCs w:val="16"/>
                    </w:rPr>
                  </w:pPr>
                </w:p>
                <w:p w:rsidR="001610C7" w:rsidRDefault="001610C7"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C177E4" w:rsidP="00613BF8"/>
    <w:p w:rsidR="00C177E4" w:rsidRDefault="001158E7" w:rsidP="00E57D5D">
      <w:pPr>
        <w:tabs>
          <w:tab w:val="left" w:pos="3795"/>
          <w:tab w:val="center" w:pos="4677"/>
        </w:tabs>
      </w:pPr>
      <w:r>
        <w:tab/>
      </w:r>
      <w:r w:rsidR="00E57D5D">
        <w:tab/>
      </w:r>
    </w:p>
    <w:p w:rsidR="00C177E4" w:rsidRDefault="004E69BF" w:rsidP="00613BF8">
      <w:r>
        <w:rPr>
          <w:noProof/>
        </w:rPr>
        <w:pict>
          <v:shape id="Text Box 680" o:spid="_x0000_s1029" type="#_x0000_t202" style="position:absolute;margin-left:99.95pt;margin-top:11.65pt;width:401.85pt;height:684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" stroked="f" strokeweight="0" insetpen="t">
            <v:shadow color="#ccc"/>
            <o:lock v:ext="edit" shapetype="t"/>
            <v:textbox inset="2.85pt,2.85pt,2.85pt,2.85pt">
              <w:txbxContent>
                <w:p w:rsidR="001610C7" w:rsidRPr="00147FBB" w:rsidRDefault="001610C7" w:rsidP="00147FBB">
                  <w:pPr>
                    <w:widowControl w:val="0"/>
                    <w:autoSpaceDE w:val="0"/>
                    <w:autoSpaceDN w:val="0"/>
                    <w:adjustRightInd w:val="0"/>
                    <w:jc w:val="both"/>
                    <w:rPr>
                      <w:sz w:val="10"/>
                    </w:rPr>
                  </w:pPr>
                </w:p>
                <w:p w:rsidR="00257E8C" w:rsidRPr="004D5F25" w:rsidRDefault="00257E8C" w:rsidP="00257E8C">
                  <w:pPr>
                    <w:tabs>
                      <w:tab w:val="left" w:pos="1080"/>
                      <w:tab w:val="left" w:pos="1620"/>
                    </w:tabs>
                    <w:spacing w:line="240" w:lineRule="atLeast"/>
                    <w:jc w:val="center"/>
                    <w:rPr>
                      <w:b/>
                      <w:sz w:val="18"/>
                    </w:rPr>
                  </w:pPr>
                  <w:r w:rsidRPr="004D5F25">
                    <w:rPr>
                      <w:b/>
                      <w:sz w:val="18"/>
                    </w:rPr>
                    <w:t>Городское поселение Агириш</w:t>
                  </w:r>
                </w:p>
                <w:p w:rsidR="001610C7" w:rsidRPr="00257E8C" w:rsidRDefault="00257E8C" w:rsidP="00257E8C">
                  <w:pPr>
                    <w:tabs>
                      <w:tab w:val="left" w:pos="1080"/>
                      <w:tab w:val="left" w:pos="1620"/>
                    </w:tabs>
                    <w:spacing w:line="240" w:lineRule="atLeast"/>
                    <w:jc w:val="center"/>
                    <w:rPr>
                      <w:b/>
                      <w:sz w:val="18"/>
                    </w:rPr>
                  </w:pPr>
                  <w:r w:rsidRPr="004D5F25">
                    <w:rPr>
                      <w:b/>
                      <w:sz w:val="18"/>
                    </w:rPr>
                    <w:t>СОВЕТ ДЕПУТАТОВ</w:t>
                  </w:r>
                </w:p>
                <w:p w:rsidR="00BF0501" w:rsidRPr="00BE14B2" w:rsidRDefault="00BF0501" w:rsidP="00BF0501">
                  <w:pPr>
                    <w:widowControl w:val="0"/>
                    <w:autoSpaceDE w:val="0"/>
                    <w:autoSpaceDN w:val="0"/>
                    <w:adjustRightInd w:val="0"/>
                    <w:jc w:val="center"/>
                    <w:rPr>
                      <w:rFonts w:ascii="Times New Roman CYR" w:hAnsi="Times New Roman CYR" w:cs="Times New Roman CYR"/>
                      <w:b/>
                      <w:bCs/>
                      <w:sz w:val="18"/>
                      <w:szCs w:val="18"/>
                    </w:rPr>
                  </w:pPr>
                  <w:r w:rsidRPr="00BE14B2">
                    <w:rPr>
                      <w:rFonts w:ascii="Times New Roman CYR" w:hAnsi="Times New Roman CYR" w:cs="Times New Roman CYR"/>
                      <w:b/>
                      <w:bCs/>
                      <w:sz w:val="18"/>
                      <w:szCs w:val="18"/>
                    </w:rPr>
                    <w:t>РЕШЕНИЕ</w:t>
                  </w:r>
                </w:p>
                <w:p w:rsidR="00BF0501" w:rsidRPr="00BE14B2" w:rsidRDefault="00BF0501" w:rsidP="00BF0501">
                  <w:pPr>
                    <w:widowControl w:val="0"/>
                    <w:autoSpaceDE w:val="0"/>
                    <w:autoSpaceDN w:val="0"/>
                    <w:adjustRightInd w:val="0"/>
                    <w:jc w:val="center"/>
                    <w:rPr>
                      <w:rFonts w:ascii="Times New Roman CYR" w:hAnsi="Times New Roman CYR" w:cs="Times New Roman CYR"/>
                      <w:b/>
                      <w:bCs/>
                      <w:sz w:val="18"/>
                      <w:szCs w:val="18"/>
                    </w:rPr>
                  </w:pPr>
                </w:p>
                <w:p w:rsidR="00BF0501" w:rsidRPr="00BE14B2" w:rsidRDefault="00BF0501" w:rsidP="00BF0501">
                  <w:pPr>
                    <w:widowControl w:val="0"/>
                    <w:autoSpaceDE w:val="0"/>
                    <w:autoSpaceDN w:val="0"/>
                    <w:adjustRightInd w:val="0"/>
                    <w:jc w:val="both"/>
                    <w:rPr>
                      <w:sz w:val="18"/>
                      <w:szCs w:val="18"/>
                    </w:rPr>
                  </w:pPr>
                  <w:r w:rsidRPr="00BE14B2">
                    <w:rPr>
                      <w:bCs/>
                      <w:sz w:val="18"/>
                      <w:szCs w:val="18"/>
                    </w:rPr>
                    <w:t xml:space="preserve"> «06»  сентября  2024 г.                                                                                                    № 89</w:t>
                  </w:r>
                </w:p>
                <w:p w:rsidR="00BF0501" w:rsidRPr="00BE14B2" w:rsidRDefault="00BF0501" w:rsidP="00BF0501">
                  <w:pPr>
                    <w:jc w:val="both"/>
                    <w:rPr>
                      <w:b/>
                      <w:sz w:val="18"/>
                      <w:szCs w:val="18"/>
                    </w:rPr>
                  </w:pPr>
                </w:p>
                <w:p w:rsidR="00BF0501" w:rsidRPr="00BE14B2" w:rsidRDefault="00BF0501" w:rsidP="00BF0501">
                  <w:pPr>
                    <w:jc w:val="both"/>
                    <w:rPr>
                      <w:sz w:val="18"/>
                      <w:szCs w:val="18"/>
                    </w:rPr>
                  </w:pPr>
                  <w:r w:rsidRPr="00BE14B2">
                    <w:rPr>
                      <w:sz w:val="18"/>
                      <w:szCs w:val="18"/>
                    </w:rPr>
                    <w:t xml:space="preserve">О внесении изменений в решение  Совета депутатов </w:t>
                  </w:r>
                </w:p>
                <w:p w:rsidR="00BF0501" w:rsidRPr="00BE14B2" w:rsidRDefault="00BF0501" w:rsidP="00BF0501">
                  <w:pPr>
                    <w:jc w:val="both"/>
                    <w:rPr>
                      <w:sz w:val="18"/>
                      <w:szCs w:val="18"/>
                    </w:rPr>
                  </w:pPr>
                  <w:r w:rsidRPr="00BE14B2">
                    <w:rPr>
                      <w:sz w:val="18"/>
                      <w:szCs w:val="18"/>
                    </w:rPr>
                    <w:t xml:space="preserve">городского поселения Агириш  от 29.02.2016  № 138 </w:t>
                  </w:r>
                </w:p>
                <w:p w:rsidR="00BF0501" w:rsidRPr="00BE14B2" w:rsidRDefault="00BF0501" w:rsidP="00BF0501">
                  <w:pPr>
                    <w:jc w:val="both"/>
                    <w:rPr>
                      <w:sz w:val="18"/>
                      <w:szCs w:val="18"/>
                    </w:rPr>
                  </w:pPr>
                  <w:r w:rsidRPr="00BE14B2">
                    <w:rPr>
                      <w:sz w:val="18"/>
                      <w:szCs w:val="18"/>
                    </w:rPr>
                    <w:t xml:space="preserve">«О создании Координационного Совета при Совете </w:t>
                  </w:r>
                </w:p>
                <w:p w:rsidR="00BF0501" w:rsidRPr="00BE14B2" w:rsidRDefault="00BF0501" w:rsidP="00BF0501">
                  <w:pPr>
                    <w:jc w:val="both"/>
                    <w:rPr>
                      <w:sz w:val="18"/>
                      <w:szCs w:val="18"/>
                    </w:rPr>
                  </w:pPr>
                  <w:r w:rsidRPr="00BE14B2">
                    <w:rPr>
                      <w:sz w:val="18"/>
                      <w:szCs w:val="18"/>
                    </w:rPr>
                    <w:t xml:space="preserve">депутатов городского поселения Агириш по </w:t>
                  </w:r>
                </w:p>
                <w:p w:rsidR="00BF0501" w:rsidRPr="00BE14B2" w:rsidRDefault="00BF0501" w:rsidP="00BF0501">
                  <w:pPr>
                    <w:jc w:val="both"/>
                    <w:rPr>
                      <w:sz w:val="18"/>
                      <w:szCs w:val="18"/>
                    </w:rPr>
                  </w:pPr>
                  <w:r w:rsidRPr="00BE14B2">
                    <w:rPr>
                      <w:sz w:val="18"/>
                      <w:szCs w:val="18"/>
                    </w:rPr>
                    <w:t xml:space="preserve">противодействию коррупции в органах местного </w:t>
                  </w:r>
                </w:p>
                <w:p w:rsidR="00BF0501" w:rsidRPr="00BE14B2" w:rsidRDefault="00BF0501" w:rsidP="00BF0501">
                  <w:pPr>
                    <w:jc w:val="both"/>
                    <w:rPr>
                      <w:sz w:val="18"/>
                      <w:szCs w:val="18"/>
                    </w:rPr>
                  </w:pPr>
                  <w:r w:rsidRPr="00BE14B2">
                    <w:rPr>
                      <w:sz w:val="18"/>
                      <w:szCs w:val="18"/>
                    </w:rPr>
                    <w:t>самоуправления городского поселения Агириш»</w:t>
                  </w:r>
                </w:p>
                <w:p w:rsidR="00BF0501" w:rsidRPr="00BE14B2" w:rsidRDefault="00BF0501" w:rsidP="00BF0501">
                  <w:pPr>
                    <w:jc w:val="both"/>
                    <w:rPr>
                      <w:b/>
                      <w:sz w:val="18"/>
                      <w:szCs w:val="18"/>
                    </w:rPr>
                  </w:pPr>
                </w:p>
                <w:p w:rsidR="00BF0501" w:rsidRPr="00BE14B2" w:rsidRDefault="00BF0501" w:rsidP="00BF0501">
                  <w:pPr>
                    <w:widowControl w:val="0"/>
                    <w:tabs>
                      <w:tab w:val="left" w:pos="360"/>
                    </w:tabs>
                    <w:autoSpaceDE w:val="0"/>
                    <w:autoSpaceDN w:val="0"/>
                    <w:adjustRightInd w:val="0"/>
                    <w:jc w:val="both"/>
                    <w:rPr>
                      <w:kern w:val="2"/>
                      <w:sz w:val="18"/>
                      <w:szCs w:val="18"/>
                    </w:rPr>
                  </w:pPr>
                  <w:r w:rsidRPr="00BE14B2">
                    <w:rPr>
                      <w:sz w:val="18"/>
                      <w:szCs w:val="18"/>
                    </w:rPr>
                    <w:t xml:space="preserve">     </w:t>
                  </w:r>
                  <w:proofErr w:type="gramStart"/>
                  <w:r w:rsidRPr="00BE14B2">
                    <w:rPr>
                      <w:kern w:val="2"/>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BE14B2">
                    <w:rPr>
                      <w:bCs/>
                      <w:sz w:val="18"/>
                      <w:szCs w:val="18"/>
                    </w:rPr>
                    <w:t xml:space="preserve">с </w:t>
                  </w:r>
                  <w:r w:rsidRPr="00BE14B2">
                    <w:rPr>
                      <w:sz w:val="18"/>
                      <w:szCs w:val="18"/>
                    </w:rPr>
                    <w:t xml:space="preserve">Федеральным законом от 25.12.2008  № 273-ФЗ «О противодействии коррупции», </w:t>
                  </w:r>
                  <w:r w:rsidRPr="00BE14B2">
                    <w:rPr>
                      <w:bCs/>
                      <w:sz w:val="18"/>
                      <w:szCs w:val="18"/>
                    </w:rPr>
                    <w:t xml:space="preserve">со статьей 3 </w:t>
                  </w:r>
                  <w:r w:rsidRPr="00BE14B2">
                    <w:rPr>
                      <w:sz w:val="18"/>
                      <w:szCs w:val="18"/>
                    </w:rPr>
                    <w:t>Федерального закона от 07.05.2013  № 79-ФЗ «О запрете отдельным категориям лиц открывать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w:t>
                  </w:r>
                  <w:proofErr w:type="gramEnd"/>
                  <w:r w:rsidRPr="00BE14B2">
                    <w:rPr>
                      <w:sz w:val="18"/>
                      <w:szCs w:val="18"/>
                    </w:rPr>
                    <w:t>) пользоваться иностранными финансовыми инструментами»</w:t>
                  </w:r>
                  <w:r w:rsidRPr="00BE14B2">
                    <w:rPr>
                      <w:kern w:val="2"/>
                      <w:sz w:val="18"/>
                      <w:szCs w:val="18"/>
                    </w:rPr>
                    <w:t xml:space="preserve">, Указом Президента Российской Федерации от 15.07.2015 № 364 «О мерах по совершенствованию организации деятельности в области противодействия коррупции», руководствуясь Уставом городского поселения Агириш, </w:t>
                  </w:r>
                </w:p>
                <w:p w:rsidR="00BF0501" w:rsidRPr="00BE14B2" w:rsidRDefault="00BF0501" w:rsidP="00BF0501">
                  <w:pPr>
                    <w:jc w:val="both"/>
                    <w:rPr>
                      <w:sz w:val="18"/>
                      <w:szCs w:val="18"/>
                    </w:rPr>
                  </w:pPr>
                  <w:r w:rsidRPr="00BE14B2">
                    <w:rPr>
                      <w:sz w:val="18"/>
                      <w:szCs w:val="18"/>
                    </w:rPr>
                    <w:t xml:space="preserve">  </w:t>
                  </w:r>
                </w:p>
                <w:p w:rsidR="00BF0501" w:rsidRPr="00BE14B2" w:rsidRDefault="00BF0501" w:rsidP="00BF0501">
                  <w:pPr>
                    <w:ind w:firstLine="709"/>
                    <w:jc w:val="both"/>
                    <w:rPr>
                      <w:sz w:val="18"/>
                      <w:szCs w:val="18"/>
                    </w:rPr>
                  </w:pPr>
                  <w:r w:rsidRPr="00BE14B2">
                    <w:rPr>
                      <w:sz w:val="18"/>
                      <w:szCs w:val="18"/>
                    </w:rPr>
                    <w:t>Совет депутатов городского поселения Агириш решил:</w:t>
                  </w:r>
                </w:p>
                <w:p w:rsidR="00BF0501" w:rsidRPr="00BE14B2" w:rsidRDefault="00BF0501" w:rsidP="00BF0501">
                  <w:pPr>
                    <w:ind w:firstLine="709"/>
                    <w:jc w:val="both"/>
                    <w:rPr>
                      <w:sz w:val="18"/>
                      <w:szCs w:val="18"/>
                    </w:rPr>
                  </w:pPr>
                </w:p>
                <w:p w:rsidR="00BF0501" w:rsidRPr="00BE14B2" w:rsidRDefault="00BF0501" w:rsidP="00BF0501">
                  <w:pPr>
                    <w:ind w:firstLine="709"/>
                    <w:jc w:val="both"/>
                    <w:rPr>
                      <w:sz w:val="18"/>
                      <w:szCs w:val="18"/>
                    </w:rPr>
                  </w:pPr>
                  <w:r w:rsidRPr="00BE14B2">
                    <w:rPr>
                      <w:color w:val="000000"/>
                      <w:sz w:val="18"/>
                      <w:szCs w:val="18"/>
                    </w:rPr>
                    <w:t xml:space="preserve">1. Внести в </w:t>
                  </w:r>
                  <w:r w:rsidRPr="00BE14B2">
                    <w:rPr>
                      <w:sz w:val="18"/>
                      <w:szCs w:val="18"/>
                    </w:rPr>
                    <w:t>решение Совета депутатов городского поселения Агириш  от 29.02.2016  № 138 «</w:t>
                  </w:r>
                  <w:r w:rsidRPr="00BE14B2">
                    <w:rPr>
                      <w:kern w:val="2"/>
                      <w:sz w:val="18"/>
                      <w:szCs w:val="18"/>
                    </w:rPr>
                    <w:t xml:space="preserve">О создании </w:t>
                  </w:r>
                  <w:r w:rsidRPr="00BE14B2">
                    <w:rPr>
                      <w:spacing w:val="7"/>
                      <w:sz w:val="18"/>
                      <w:szCs w:val="18"/>
                    </w:rPr>
                    <w:t>Координационного Совета при Совете депутатов городского поселения Агириш по противодействию коррупции в органах местного самоуправления городского поселения Агириш</w:t>
                  </w:r>
                  <w:r w:rsidRPr="00BE14B2">
                    <w:rPr>
                      <w:sz w:val="18"/>
                      <w:szCs w:val="18"/>
                    </w:rPr>
                    <w:t>» следующие изменения:</w:t>
                  </w:r>
                </w:p>
                <w:p w:rsidR="00BF0501" w:rsidRPr="00BE14B2" w:rsidRDefault="00BF0501" w:rsidP="00BF0501">
                  <w:pPr>
                    <w:ind w:firstLine="709"/>
                    <w:jc w:val="both"/>
                    <w:rPr>
                      <w:sz w:val="18"/>
                      <w:szCs w:val="18"/>
                    </w:rPr>
                  </w:pPr>
                  <w:r w:rsidRPr="00BE14B2">
                    <w:rPr>
                      <w:sz w:val="18"/>
                      <w:szCs w:val="18"/>
                    </w:rPr>
                    <w:t>1.1. Пункт 6 Положения дополнить подпунктом «е», «ж» и «з» следующего содержания:</w:t>
                  </w:r>
                </w:p>
                <w:p w:rsidR="00BF0501" w:rsidRPr="00BE14B2" w:rsidRDefault="00BF0501" w:rsidP="00BF0501">
                  <w:pPr>
                    <w:widowControl w:val="0"/>
                    <w:autoSpaceDE w:val="0"/>
                    <w:autoSpaceDN w:val="0"/>
                    <w:adjustRightInd w:val="0"/>
                    <w:ind w:firstLine="709"/>
                    <w:jc w:val="both"/>
                    <w:rPr>
                      <w:sz w:val="18"/>
                      <w:szCs w:val="18"/>
                    </w:rPr>
                  </w:pPr>
                  <w:r w:rsidRPr="00BE14B2">
                    <w:rPr>
                      <w:sz w:val="18"/>
                      <w:szCs w:val="18"/>
                    </w:rPr>
                    <w:t>«е) Представитель Управления профилактики коррупционных и иных правонарушений Департамента государственной гражданской службы, кадровой политики и профилактики коррупции Ханты-Мансийского автономного округа-Югры (далее – Управление) по согласованию.</w:t>
                  </w:r>
                </w:p>
                <w:p w:rsidR="00BF0501" w:rsidRPr="00BE14B2" w:rsidRDefault="00BF0501" w:rsidP="00BF0501">
                  <w:pPr>
                    <w:widowControl w:val="0"/>
                    <w:autoSpaceDE w:val="0"/>
                    <w:autoSpaceDN w:val="0"/>
                    <w:adjustRightInd w:val="0"/>
                    <w:ind w:firstLine="709"/>
                    <w:jc w:val="both"/>
                    <w:rPr>
                      <w:sz w:val="18"/>
                      <w:szCs w:val="18"/>
                    </w:rPr>
                  </w:pPr>
                  <w:r w:rsidRPr="00BE14B2">
                    <w:rPr>
                      <w:sz w:val="18"/>
                      <w:szCs w:val="18"/>
                    </w:rPr>
                    <w:t>ж) Председатель Совета депутатов городского поселения Агириш может принять решение о включении в состав комиссии представителя общественной организации ветеранов городского поселения Агириш.</w:t>
                  </w:r>
                </w:p>
                <w:p w:rsidR="00BF0501" w:rsidRPr="00BE14B2" w:rsidRDefault="00BF0501" w:rsidP="00BF0501">
                  <w:pPr>
                    <w:widowControl w:val="0"/>
                    <w:autoSpaceDE w:val="0"/>
                    <w:autoSpaceDN w:val="0"/>
                    <w:adjustRightInd w:val="0"/>
                    <w:ind w:firstLine="709"/>
                    <w:jc w:val="both"/>
                    <w:rPr>
                      <w:sz w:val="18"/>
                      <w:szCs w:val="18"/>
                    </w:rPr>
                  </w:pPr>
                  <w:r w:rsidRPr="00BE14B2">
                    <w:rPr>
                      <w:sz w:val="18"/>
                      <w:szCs w:val="18"/>
                    </w:rPr>
                    <w:t xml:space="preserve"> з) Лица, указанные в подпунктах «е», «ж» и «з» пункта 6 настоящего Положения, включаются в состав координационного органа в установленном порядке по согласованию с Управлением, научными организациями и профессиональными образовательными организациями, образовательными организациями высшего образования, организациями дополнительного профессионального образования, с общественной организацией ветеранов городского поселения Агириш.»;</w:t>
                  </w:r>
                </w:p>
                <w:p w:rsidR="00BF0501" w:rsidRPr="00FE28E1" w:rsidRDefault="00BF0501" w:rsidP="00BF0501">
                  <w:pPr>
                    <w:widowControl w:val="0"/>
                    <w:suppressAutoHyphens/>
                    <w:autoSpaceDE w:val="0"/>
                    <w:ind w:right="-5"/>
                    <w:jc w:val="center"/>
                    <w:rPr>
                      <w:rFonts w:ascii="Times New Roman CYR" w:hAnsi="Times New Roman CYR" w:cs="Times New Roman CYR"/>
                      <w:b/>
                      <w:bCs/>
                      <w:sz w:val="18"/>
                      <w:szCs w:val="18"/>
                      <w:lang w:eastAsia="ar-SA"/>
                    </w:rPr>
                  </w:pPr>
                </w:p>
                <w:p w:rsidR="001610C7" w:rsidRPr="00FE28E1" w:rsidRDefault="001610C7" w:rsidP="00147FBB">
                  <w:pPr>
                    <w:widowControl w:val="0"/>
                    <w:suppressAutoHyphens/>
                    <w:autoSpaceDE w:val="0"/>
                    <w:ind w:right="-5"/>
                    <w:jc w:val="center"/>
                    <w:rPr>
                      <w:rFonts w:ascii="Times New Roman CYR" w:hAnsi="Times New Roman CYR" w:cs="Times New Roman CYR"/>
                      <w:b/>
                      <w:bCs/>
                      <w:sz w:val="18"/>
                      <w:szCs w:val="18"/>
                      <w:lang w:eastAsia="ar-SA"/>
                    </w:rPr>
                  </w:pPr>
                </w:p>
              </w:txbxContent>
            </v:textbox>
          </v:shape>
        </w:pict>
      </w:r>
    </w:p>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0" w:name="RANGE!A1:C44"/>
      <w:bookmarkStart w:id="1" w:name="sub_3333"/>
      <w:bookmarkEnd w:id="0"/>
    </w:p>
    <w:p w:rsidR="00657B20" w:rsidRDefault="00657B20"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Pr="005E044E" w:rsidRDefault="00143F51" w:rsidP="00D3016F">
      <w:pPr>
        <w:sectPr w:rsidR="00143F51" w:rsidRPr="005E044E"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p>
    <w:p w:rsidR="00E324E5" w:rsidRDefault="00E324E5" w:rsidP="004065A3">
      <w:pPr>
        <w:pStyle w:val="aa"/>
        <w:widowControl w:val="0"/>
        <w:tabs>
          <w:tab w:val="left" w:pos="1306"/>
        </w:tabs>
        <w:jc w:val="both"/>
        <w:rPr>
          <w:bCs/>
          <w:sz w:val="18"/>
          <w:szCs w:val="18"/>
        </w:rPr>
      </w:pPr>
      <w:bookmarkStart w:id="2" w:name="P004D"/>
      <w:bookmarkStart w:id="3" w:name="P02E8"/>
      <w:bookmarkStart w:id="4" w:name="RANGE!A1:C53"/>
      <w:bookmarkEnd w:id="1"/>
      <w:bookmarkEnd w:id="2"/>
      <w:bookmarkEnd w:id="3"/>
      <w:bookmarkEnd w:id="4"/>
    </w:p>
    <w:p w:rsidR="00BF0501" w:rsidRPr="00BE14B2" w:rsidRDefault="00BF0501" w:rsidP="00BF0501">
      <w:pPr>
        <w:widowControl w:val="0"/>
        <w:autoSpaceDE w:val="0"/>
        <w:autoSpaceDN w:val="0"/>
        <w:adjustRightInd w:val="0"/>
        <w:ind w:firstLine="709"/>
        <w:jc w:val="both"/>
        <w:rPr>
          <w:sz w:val="18"/>
          <w:szCs w:val="18"/>
        </w:rPr>
      </w:pPr>
      <w:r w:rsidRPr="00BE14B2">
        <w:rPr>
          <w:sz w:val="18"/>
          <w:szCs w:val="18"/>
        </w:rPr>
        <w:t>1.2. Приложение 2 решения Совета депутатов городского поселения Агириш дополнить пунктом 10 следующего содержания:</w:t>
      </w:r>
    </w:p>
    <w:p w:rsidR="00BF0501" w:rsidRPr="00BE14B2" w:rsidRDefault="00BF0501" w:rsidP="00BF0501">
      <w:pPr>
        <w:widowControl w:val="0"/>
        <w:autoSpaceDE w:val="0"/>
        <w:autoSpaceDN w:val="0"/>
        <w:adjustRightInd w:val="0"/>
        <w:ind w:firstLine="709"/>
        <w:jc w:val="both"/>
        <w:rPr>
          <w:sz w:val="18"/>
          <w:szCs w:val="18"/>
        </w:rPr>
      </w:pPr>
      <w:r w:rsidRPr="00BE14B2">
        <w:rPr>
          <w:sz w:val="18"/>
          <w:szCs w:val="18"/>
        </w:rPr>
        <w:t>«10. «Управления профилактики коррупционных и иных правонарушений Департамента государственной гражданской службы, кадровой политики и профилактики коррупции Ханты – Мансийского автономного округа – Югры (по согласованию)».</w:t>
      </w:r>
    </w:p>
    <w:p w:rsidR="00BF0501" w:rsidRPr="00BE14B2" w:rsidRDefault="00BF0501" w:rsidP="00BF0501">
      <w:pPr>
        <w:ind w:firstLine="709"/>
        <w:jc w:val="both"/>
        <w:rPr>
          <w:sz w:val="18"/>
          <w:szCs w:val="18"/>
        </w:rPr>
      </w:pPr>
      <w:r w:rsidRPr="00BE14B2">
        <w:rPr>
          <w:sz w:val="18"/>
          <w:szCs w:val="18"/>
        </w:rPr>
        <w:t>2. Опубликовать настоящее решение в бюллетене «Вестник городского поселения                      Агириш» и на официальном сайте администрации городского поселения Агириш.</w:t>
      </w:r>
    </w:p>
    <w:p w:rsidR="00BF0501" w:rsidRPr="00BE14B2" w:rsidRDefault="00BF0501" w:rsidP="00BF0501">
      <w:pPr>
        <w:ind w:firstLine="709"/>
        <w:jc w:val="both"/>
        <w:rPr>
          <w:sz w:val="18"/>
          <w:szCs w:val="18"/>
        </w:rPr>
      </w:pPr>
      <w:r w:rsidRPr="00BE14B2">
        <w:rPr>
          <w:sz w:val="18"/>
          <w:szCs w:val="18"/>
        </w:rPr>
        <w:t>3. Настоящее решение вступает в силу после его официального опубликования.</w:t>
      </w:r>
    </w:p>
    <w:p w:rsidR="00BF0501" w:rsidRPr="00BE14B2" w:rsidRDefault="00BF0501" w:rsidP="00BF0501">
      <w:pPr>
        <w:jc w:val="both"/>
        <w:rPr>
          <w:sz w:val="18"/>
          <w:szCs w:val="18"/>
        </w:rPr>
      </w:pPr>
    </w:p>
    <w:p w:rsidR="00BF0501" w:rsidRPr="00BE14B2" w:rsidRDefault="00BF0501" w:rsidP="00BF0501">
      <w:pPr>
        <w:jc w:val="both"/>
        <w:rPr>
          <w:sz w:val="18"/>
          <w:szCs w:val="18"/>
        </w:rPr>
      </w:pPr>
    </w:p>
    <w:p w:rsidR="00BF0501" w:rsidRPr="00BE14B2" w:rsidRDefault="00BF0501" w:rsidP="00BF0501">
      <w:pPr>
        <w:jc w:val="both"/>
        <w:rPr>
          <w:sz w:val="18"/>
          <w:szCs w:val="18"/>
        </w:rPr>
      </w:pPr>
    </w:p>
    <w:p w:rsidR="00BF0501" w:rsidRPr="00BE14B2" w:rsidRDefault="00BF0501" w:rsidP="00BF0501">
      <w:pPr>
        <w:jc w:val="both"/>
        <w:rPr>
          <w:sz w:val="18"/>
          <w:szCs w:val="18"/>
        </w:rPr>
      </w:pPr>
    </w:p>
    <w:p w:rsidR="00BF0501" w:rsidRPr="00BE14B2" w:rsidRDefault="00BF0501" w:rsidP="00BF0501">
      <w:pPr>
        <w:jc w:val="both"/>
        <w:rPr>
          <w:sz w:val="18"/>
          <w:szCs w:val="18"/>
        </w:rPr>
      </w:pPr>
      <w:r w:rsidRPr="00BE14B2">
        <w:rPr>
          <w:sz w:val="18"/>
          <w:szCs w:val="18"/>
        </w:rPr>
        <w:t>Председатель Совета депутатов                                  Глава городского поселения Агириш</w:t>
      </w:r>
    </w:p>
    <w:p w:rsidR="00BF0501" w:rsidRPr="00BE14B2" w:rsidRDefault="00BF0501" w:rsidP="00BF0501">
      <w:pPr>
        <w:jc w:val="both"/>
        <w:rPr>
          <w:sz w:val="18"/>
          <w:szCs w:val="18"/>
        </w:rPr>
      </w:pPr>
      <w:r w:rsidRPr="00BE14B2">
        <w:rPr>
          <w:sz w:val="18"/>
          <w:szCs w:val="18"/>
        </w:rPr>
        <w:t xml:space="preserve">городского поселения Агириш </w:t>
      </w:r>
    </w:p>
    <w:p w:rsidR="00BF0501" w:rsidRPr="00BE14B2" w:rsidRDefault="00BF0501" w:rsidP="00BF0501">
      <w:pPr>
        <w:jc w:val="both"/>
        <w:rPr>
          <w:sz w:val="18"/>
          <w:szCs w:val="18"/>
        </w:rPr>
      </w:pPr>
    </w:p>
    <w:p w:rsidR="00BF0501" w:rsidRPr="00BE14B2" w:rsidRDefault="00BF0501" w:rsidP="00BF0501">
      <w:pPr>
        <w:jc w:val="both"/>
        <w:rPr>
          <w:sz w:val="18"/>
          <w:szCs w:val="18"/>
        </w:rPr>
      </w:pPr>
      <w:r w:rsidRPr="00BE14B2">
        <w:rPr>
          <w:sz w:val="18"/>
          <w:szCs w:val="18"/>
        </w:rPr>
        <w:t>_______________</w:t>
      </w:r>
      <w:proofErr w:type="spellStart"/>
      <w:r w:rsidRPr="00BE14B2">
        <w:rPr>
          <w:sz w:val="18"/>
          <w:szCs w:val="18"/>
        </w:rPr>
        <w:t>С.А.Ивашков</w:t>
      </w:r>
      <w:proofErr w:type="spellEnd"/>
      <w:r w:rsidRPr="00BE14B2">
        <w:rPr>
          <w:sz w:val="18"/>
          <w:szCs w:val="18"/>
        </w:rPr>
        <w:t xml:space="preserve">                                 ________________</w:t>
      </w:r>
      <w:proofErr w:type="spellStart"/>
      <w:r w:rsidRPr="00BE14B2">
        <w:rPr>
          <w:sz w:val="18"/>
          <w:szCs w:val="18"/>
        </w:rPr>
        <w:t>И.В.Ермолаева</w:t>
      </w:r>
      <w:proofErr w:type="spellEnd"/>
    </w:p>
    <w:p w:rsidR="00BF0501" w:rsidRPr="00BE14B2"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257E8C" w:rsidRPr="004D5F25" w:rsidRDefault="00257E8C" w:rsidP="00257E8C">
      <w:pPr>
        <w:tabs>
          <w:tab w:val="left" w:pos="1080"/>
          <w:tab w:val="left" w:pos="1620"/>
        </w:tabs>
        <w:spacing w:line="240" w:lineRule="atLeast"/>
        <w:jc w:val="center"/>
        <w:rPr>
          <w:b/>
          <w:sz w:val="18"/>
        </w:rPr>
      </w:pPr>
      <w:r w:rsidRPr="004D5F25">
        <w:rPr>
          <w:b/>
          <w:sz w:val="18"/>
        </w:rPr>
        <w:t>Городское поселение Агириш</w:t>
      </w:r>
    </w:p>
    <w:p w:rsidR="00257E8C" w:rsidRPr="00257E8C" w:rsidRDefault="00257E8C" w:rsidP="00257E8C">
      <w:pPr>
        <w:tabs>
          <w:tab w:val="left" w:pos="1080"/>
          <w:tab w:val="left" w:pos="1620"/>
        </w:tabs>
        <w:spacing w:line="240" w:lineRule="atLeast"/>
        <w:jc w:val="center"/>
        <w:rPr>
          <w:b/>
          <w:sz w:val="18"/>
        </w:rPr>
      </w:pPr>
      <w:r w:rsidRPr="004D5F25">
        <w:rPr>
          <w:b/>
          <w:sz w:val="18"/>
        </w:rPr>
        <w:t>СОВЕТ ДЕПУТАТОВ</w:t>
      </w:r>
      <w:bookmarkStart w:id="5" w:name="_GoBack"/>
      <w:bookmarkEnd w:id="5"/>
    </w:p>
    <w:p w:rsidR="00BF0501" w:rsidRPr="00BE14B2" w:rsidRDefault="00BF0501" w:rsidP="00BF0501">
      <w:pPr>
        <w:widowControl w:val="0"/>
        <w:autoSpaceDE w:val="0"/>
        <w:autoSpaceDN w:val="0"/>
        <w:adjustRightInd w:val="0"/>
        <w:ind w:right="-5"/>
        <w:jc w:val="center"/>
        <w:rPr>
          <w:rFonts w:ascii="Times New Roman CYR" w:hAnsi="Times New Roman CYR" w:cs="Times New Roman CYR"/>
          <w:b/>
          <w:sz w:val="18"/>
          <w:szCs w:val="18"/>
        </w:rPr>
      </w:pPr>
      <w:r w:rsidRPr="00BE14B2">
        <w:rPr>
          <w:rFonts w:ascii="Times New Roman CYR" w:hAnsi="Times New Roman CYR" w:cs="Times New Roman CYR"/>
          <w:b/>
          <w:sz w:val="18"/>
          <w:szCs w:val="18"/>
        </w:rPr>
        <w:t xml:space="preserve">РЕШЕНИЕ </w:t>
      </w:r>
    </w:p>
    <w:p w:rsidR="00BF0501" w:rsidRPr="00BE14B2" w:rsidRDefault="00BF0501" w:rsidP="00BF0501">
      <w:pPr>
        <w:widowControl w:val="0"/>
        <w:autoSpaceDE w:val="0"/>
        <w:autoSpaceDN w:val="0"/>
        <w:adjustRightInd w:val="0"/>
        <w:ind w:right="-5"/>
        <w:jc w:val="center"/>
        <w:rPr>
          <w:rFonts w:ascii="Times New Roman CYR" w:hAnsi="Times New Roman CYR" w:cs="Times New Roman CYR"/>
          <w:b/>
          <w:sz w:val="18"/>
          <w:szCs w:val="18"/>
        </w:rPr>
      </w:pPr>
    </w:p>
    <w:p w:rsidR="00BF0501" w:rsidRPr="00BE14B2" w:rsidRDefault="00BF0501" w:rsidP="00BF0501">
      <w:pPr>
        <w:widowControl w:val="0"/>
        <w:autoSpaceDE w:val="0"/>
        <w:autoSpaceDN w:val="0"/>
        <w:adjustRightInd w:val="0"/>
        <w:ind w:left="-709" w:right="-665" w:firstLine="709"/>
        <w:jc w:val="both"/>
        <w:rPr>
          <w:bCs/>
          <w:sz w:val="18"/>
          <w:szCs w:val="18"/>
        </w:rPr>
      </w:pPr>
      <w:r w:rsidRPr="00BE14B2">
        <w:rPr>
          <w:bCs/>
          <w:sz w:val="18"/>
          <w:szCs w:val="18"/>
        </w:rPr>
        <w:t xml:space="preserve"> «06»  сентября 2024 г. </w:t>
      </w:r>
      <w:r w:rsidRPr="00BE14B2">
        <w:rPr>
          <w:bCs/>
          <w:sz w:val="18"/>
          <w:szCs w:val="18"/>
        </w:rPr>
        <w:tab/>
      </w:r>
      <w:r w:rsidRPr="00BE14B2">
        <w:rPr>
          <w:bCs/>
          <w:sz w:val="18"/>
          <w:szCs w:val="18"/>
        </w:rPr>
        <w:tab/>
      </w:r>
      <w:r w:rsidRPr="00BE14B2">
        <w:rPr>
          <w:bCs/>
          <w:sz w:val="18"/>
          <w:szCs w:val="18"/>
        </w:rPr>
        <w:tab/>
      </w:r>
      <w:r w:rsidRPr="00BE14B2">
        <w:rPr>
          <w:bCs/>
          <w:sz w:val="18"/>
          <w:szCs w:val="18"/>
        </w:rPr>
        <w:tab/>
      </w:r>
      <w:r w:rsidRPr="00BE14B2">
        <w:rPr>
          <w:bCs/>
          <w:sz w:val="18"/>
          <w:szCs w:val="18"/>
        </w:rPr>
        <w:tab/>
      </w:r>
      <w:r w:rsidRPr="00BE14B2">
        <w:rPr>
          <w:bCs/>
          <w:sz w:val="18"/>
          <w:szCs w:val="18"/>
        </w:rPr>
        <w:tab/>
      </w:r>
      <w:r w:rsidRPr="00BE14B2">
        <w:rPr>
          <w:bCs/>
          <w:sz w:val="18"/>
          <w:szCs w:val="18"/>
        </w:rPr>
        <w:tab/>
      </w:r>
      <w:r w:rsidRPr="00BE14B2">
        <w:rPr>
          <w:bCs/>
          <w:sz w:val="18"/>
          <w:szCs w:val="18"/>
        </w:rPr>
        <w:tab/>
        <w:t xml:space="preserve">                № 90</w:t>
      </w:r>
    </w:p>
    <w:p w:rsidR="00BF0501" w:rsidRPr="00BE14B2" w:rsidRDefault="00BF0501" w:rsidP="00BF0501">
      <w:pPr>
        <w:shd w:val="clear" w:color="auto" w:fill="FFFFFF"/>
        <w:autoSpaceDE w:val="0"/>
        <w:autoSpaceDN w:val="0"/>
        <w:adjustRightInd w:val="0"/>
        <w:rPr>
          <w:color w:val="000000"/>
          <w:sz w:val="18"/>
          <w:szCs w:val="18"/>
        </w:rPr>
      </w:pPr>
    </w:p>
    <w:p w:rsidR="00BF0501" w:rsidRPr="00BE14B2" w:rsidRDefault="00BF0501" w:rsidP="00BF0501">
      <w:pPr>
        <w:shd w:val="clear" w:color="auto" w:fill="FFFFFF"/>
        <w:autoSpaceDE w:val="0"/>
        <w:autoSpaceDN w:val="0"/>
        <w:adjustRightInd w:val="0"/>
        <w:rPr>
          <w:color w:val="000000"/>
          <w:sz w:val="18"/>
          <w:szCs w:val="18"/>
        </w:rPr>
      </w:pPr>
      <w:r w:rsidRPr="00BE14B2">
        <w:rPr>
          <w:color w:val="000000"/>
          <w:sz w:val="18"/>
          <w:szCs w:val="18"/>
        </w:rPr>
        <w:t xml:space="preserve">Об утверждении Положения о помощниках депутата </w:t>
      </w:r>
    </w:p>
    <w:p w:rsidR="00BF0501" w:rsidRPr="00BE14B2" w:rsidRDefault="00BF0501" w:rsidP="00BF0501">
      <w:pPr>
        <w:shd w:val="clear" w:color="auto" w:fill="FFFFFF"/>
        <w:autoSpaceDE w:val="0"/>
        <w:autoSpaceDN w:val="0"/>
        <w:adjustRightInd w:val="0"/>
        <w:rPr>
          <w:color w:val="000000"/>
          <w:sz w:val="18"/>
          <w:szCs w:val="18"/>
        </w:rPr>
      </w:pPr>
      <w:r w:rsidRPr="00BE14B2">
        <w:rPr>
          <w:color w:val="000000"/>
          <w:sz w:val="18"/>
          <w:szCs w:val="18"/>
        </w:rPr>
        <w:t>Совета депутатов городского поселения Агириш</w:t>
      </w:r>
    </w:p>
    <w:tbl>
      <w:tblPr>
        <w:tblW w:w="0" w:type="auto"/>
        <w:tblLook w:val="04A0" w:firstRow="1" w:lastRow="0" w:firstColumn="1" w:lastColumn="0" w:noHBand="0" w:noVBand="1"/>
      </w:tblPr>
      <w:tblGrid>
        <w:gridCol w:w="3794"/>
      </w:tblGrid>
      <w:tr w:rsidR="00BF0501" w:rsidRPr="00BE14B2" w:rsidTr="00CE6B88">
        <w:tc>
          <w:tcPr>
            <w:tcW w:w="3794" w:type="dxa"/>
          </w:tcPr>
          <w:p w:rsidR="00BF0501" w:rsidRPr="00BE14B2" w:rsidRDefault="00BF0501" w:rsidP="00CE6B88">
            <w:pPr>
              <w:widowControl w:val="0"/>
              <w:shd w:val="clear" w:color="auto" w:fill="FFFFFF"/>
              <w:autoSpaceDE w:val="0"/>
              <w:autoSpaceDN w:val="0"/>
              <w:adjustRightInd w:val="0"/>
              <w:ind w:firstLine="720"/>
              <w:jc w:val="both"/>
              <w:rPr>
                <w:rFonts w:eastAsia="Calibri"/>
                <w:snapToGrid w:val="0"/>
                <w:sz w:val="18"/>
                <w:szCs w:val="18"/>
                <w:lang w:eastAsia="en-US"/>
              </w:rPr>
            </w:pPr>
          </w:p>
        </w:tc>
      </w:tr>
    </w:tbl>
    <w:p w:rsidR="00BF0501" w:rsidRPr="00BE14B2" w:rsidRDefault="00BF0501" w:rsidP="00BF0501">
      <w:pPr>
        <w:widowControl w:val="0"/>
        <w:autoSpaceDE w:val="0"/>
        <w:autoSpaceDN w:val="0"/>
        <w:adjustRightInd w:val="0"/>
        <w:ind w:firstLine="568"/>
        <w:jc w:val="both"/>
        <w:rPr>
          <w:sz w:val="18"/>
          <w:szCs w:val="18"/>
        </w:rPr>
      </w:pPr>
      <w:r w:rsidRPr="00BE14B2">
        <w:rPr>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городского поселения Агириш, </w:t>
      </w:r>
    </w:p>
    <w:p w:rsidR="00BF0501" w:rsidRPr="00BE14B2" w:rsidRDefault="00BF0501" w:rsidP="00BF0501">
      <w:pPr>
        <w:shd w:val="clear" w:color="auto" w:fill="FFFFFF"/>
        <w:autoSpaceDE w:val="0"/>
        <w:autoSpaceDN w:val="0"/>
        <w:adjustRightInd w:val="0"/>
        <w:ind w:firstLine="567"/>
        <w:jc w:val="both"/>
        <w:rPr>
          <w:sz w:val="18"/>
          <w:szCs w:val="18"/>
        </w:rPr>
      </w:pPr>
    </w:p>
    <w:p w:rsidR="00BF0501" w:rsidRPr="00BE14B2" w:rsidRDefault="00BF0501" w:rsidP="00BF0501">
      <w:pPr>
        <w:shd w:val="clear" w:color="auto" w:fill="FFFFFF"/>
        <w:autoSpaceDE w:val="0"/>
        <w:autoSpaceDN w:val="0"/>
        <w:adjustRightInd w:val="0"/>
        <w:jc w:val="center"/>
        <w:rPr>
          <w:color w:val="000000"/>
          <w:sz w:val="18"/>
          <w:szCs w:val="18"/>
        </w:rPr>
      </w:pPr>
      <w:r w:rsidRPr="00BE14B2">
        <w:rPr>
          <w:color w:val="000000"/>
          <w:sz w:val="18"/>
          <w:szCs w:val="18"/>
        </w:rPr>
        <w:t>Совет депутатов городского поселения Агириш решил:</w:t>
      </w:r>
    </w:p>
    <w:p w:rsidR="00BF0501" w:rsidRPr="00BE14B2" w:rsidRDefault="00BF0501" w:rsidP="00BF0501">
      <w:pPr>
        <w:shd w:val="clear" w:color="auto" w:fill="FFFFFF"/>
        <w:autoSpaceDE w:val="0"/>
        <w:autoSpaceDN w:val="0"/>
        <w:adjustRightInd w:val="0"/>
        <w:jc w:val="center"/>
        <w:rPr>
          <w:color w:val="000000"/>
          <w:sz w:val="18"/>
          <w:szCs w:val="18"/>
        </w:rPr>
      </w:pPr>
    </w:p>
    <w:p w:rsidR="00BF0501" w:rsidRPr="00BE14B2" w:rsidRDefault="00BF0501" w:rsidP="00BF0501">
      <w:pPr>
        <w:shd w:val="clear" w:color="auto" w:fill="FFFFFF"/>
        <w:autoSpaceDE w:val="0"/>
        <w:autoSpaceDN w:val="0"/>
        <w:adjustRightInd w:val="0"/>
        <w:contextualSpacing/>
        <w:jc w:val="both"/>
        <w:rPr>
          <w:rFonts w:eastAsia="Calibri"/>
          <w:sz w:val="18"/>
          <w:szCs w:val="18"/>
          <w:lang w:eastAsia="en-US"/>
        </w:rPr>
      </w:pPr>
      <w:r w:rsidRPr="00BE14B2">
        <w:rPr>
          <w:color w:val="000000"/>
          <w:sz w:val="18"/>
          <w:szCs w:val="18"/>
        </w:rPr>
        <w:t>1. Утвердить Положения о помощниках депутата Совета депутатов городского поселения Агириш (Приложение).</w:t>
      </w:r>
    </w:p>
    <w:p w:rsidR="00BF0501" w:rsidRPr="00BE14B2" w:rsidRDefault="00BF0501" w:rsidP="00BF0501">
      <w:pPr>
        <w:tabs>
          <w:tab w:val="left" w:pos="0"/>
        </w:tabs>
        <w:suppressAutoHyphens/>
        <w:autoSpaceDE w:val="0"/>
        <w:autoSpaceDN w:val="0"/>
        <w:adjustRightInd w:val="0"/>
        <w:spacing w:line="276" w:lineRule="auto"/>
        <w:jc w:val="both"/>
        <w:outlineLvl w:val="1"/>
        <w:rPr>
          <w:sz w:val="18"/>
          <w:szCs w:val="18"/>
          <w:lang w:eastAsia="en-US"/>
        </w:rPr>
      </w:pPr>
      <w:r w:rsidRPr="00BE14B2">
        <w:rPr>
          <w:sz w:val="18"/>
          <w:szCs w:val="18"/>
          <w:lang w:eastAsia="en-US"/>
        </w:rPr>
        <w:t>2. Опубликовать настоящее решение в бюллетене «Вестник городского поселения Агириш» и разместить на официальном сайте администрации городского поселения Агириш.</w:t>
      </w:r>
    </w:p>
    <w:p w:rsidR="00BF0501" w:rsidRPr="00BE14B2" w:rsidRDefault="00BF0501" w:rsidP="00BF0501">
      <w:pPr>
        <w:jc w:val="both"/>
        <w:rPr>
          <w:sz w:val="18"/>
          <w:szCs w:val="18"/>
          <w:lang w:eastAsia="en-US"/>
        </w:rPr>
      </w:pPr>
      <w:r w:rsidRPr="00BE14B2">
        <w:rPr>
          <w:sz w:val="18"/>
          <w:szCs w:val="18"/>
          <w:lang w:eastAsia="en-US"/>
        </w:rPr>
        <w:t>3. Настоящее решение вступает в силу со дня его официального опубликования.</w:t>
      </w:r>
    </w:p>
    <w:p w:rsidR="00BF0501" w:rsidRPr="00BE14B2" w:rsidRDefault="00BF0501" w:rsidP="00BF0501">
      <w:pPr>
        <w:ind w:right="-2"/>
        <w:rPr>
          <w:sz w:val="18"/>
          <w:szCs w:val="18"/>
        </w:rPr>
      </w:pPr>
    </w:p>
    <w:p w:rsidR="00BF0501" w:rsidRPr="00BE14B2" w:rsidRDefault="00BF0501" w:rsidP="00BF0501">
      <w:pPr>
        <w:ind w:right="-2"/>
        <w:rPr>
          <w:sz w:val="18"/>
          <w:szCs w:val="18"/>
        </w:rPr>
      </w:pPr>
    </w:p>
    <w:p w:rsidR="00BF0501" w:rsidRPr="00BE14B2" w:rsidRDefault="00BF0501" w:rsidP="00BF0501">
      <w:pPr>
        <w:ind w:right="-2"/>
        <w:rPr>
          <w:sz w:val="18"/>
          <w:szCs w:val="18"/>
        </w:rPr>
      </w:pPr>
    </w:p>
    <w:p w:rsidR="00BF0501" w:rsidRPr="00BE14B2" w:rsidRDefault="00BF0501" w:rsidP="00BF0501">
      <w:pPr>
        <w:widowControl w:val="0"/>
        <w:autoSpaceDE w:val="0"/>
        <w:autoSpaceDN w:val="0"/>
        <w:adjustRightInd w:val="0"/>
        <w:jc w:val="both"/>
        <w:rPr>
          <w:kern w:val="2"/>
          <w:sz w:val="18"/>
          <w:szCs w:val="18"/>
        </w:rPr>
      </w:pPr>
    </w:p>
    <w:tbl>
      <w:tblPr>
        <w:tblW w:w="9039" w:type="dxa"/>
        <w:tblLook w:val="04A0" w:firstRow="1" w:lastRow="0" w:firstColumn="1" w:lastColumn="0" w:noHBand="0" w:noVBand="1"/>
      </w:tblPr>
      <w:tblGrid>
        <w:gridCol w:w="4926"/>
        <w:gridCol w:w="4113"/>
      </w:tblGrid>
      <w:tr w:rsidR="00BF0501" w:rsidRPr="00BE14B2" w:rsidTr="00CE6B88">
        <w:tc>
          <w:tcPr>
            <w:tcW w:w="4926" w:type="dxa"/>
          </w:tcPr>
          <w:p w:rsidR="00BF0501" w:rsidRPr="00BE14B2" w:rsidRDefault="00BF0501" w:rsidP="00CE6B88">
            <w:pPr>
              <w:widowControl w:val="0"/>
              <w:autoSpaceDE w:val="0"/>
              <w:autoSpaceDN w:val="0"/>
              <w:adjustRightInd w:val="0"/>
              <w:rPr>
                <w:snapToGrid w:val="0"/>
                <w:kern w:val="2"/>
                <w:sz w:val="18"/>
                <w:szCs w:val="18"/>
              </w:rPr>
            </w:pPr>
            <w:r w:rsidRPr="00BE14B2">
              <w:rPr>
                <w:snapToGrid w:val="0"/>
                <w:kern w:val="2"/>
                <w:sz w:val="18"/>
                <w:szCs w:val="18"/>
              </w:rPr>
              <w:t>Председатель Совета депутатов</w:t>
            </w:r>
          </w:p>
          <w:p w:rsidR="00BF0501" w:rsidRPr="00BE14B2" w:rsidRDefault="00BF0501" w:rsidP="00CE6B88">
            <w:pPr>
              <w:widowControl w:val="0"/>
              <w:autoSpaceDE w:val="0"/>
              <w:autoSpaceDN w:val="0"/>
              <w:adjustRightInd w:val="0"/>
              <w:rPr>
                <w:snapToGrid w:val="0"/>
                <w:kern w:val="2"/>
                <w:sz w:val="18"/>
                <w:szCs w:val="18"/>
              </w:rPr>
            </w:pPr>
            <w:r w:rsidRPr="00BE14B2">
              <w:rPr>
                <w:snapToGrid w:val="0"/>
                <w:kern w:val="2"/>
                <w:sz w:val="18"/>
                <w:szCs w:val="18"/>
              </w:rPr>
              <w:t xml:space="preserve">городского </w:t>
            </w:r>
            <w:proofErr w:type="gramStart"/>
            <w:r w:rsidRPr="00BE14B2">
              <w:rPr>
                <w:snapToGrid w:val="0"/>
                <w:kern w:val="2"/>
                <w:sz w:val="18"/>
                <w:szCs w:val="18"/>
              </w:rPr>
              <w:t>поселении</w:t>
            </w:r>
            <w:proofErr w:type="gramEnd"/>
            <w:r w:rsidRPr="00BE14B2">
              <w:rPr>
                <w:snapToGrid w:val="0"/>
                <w:kern w:val="2"/>
                <w:sz w:val="18"/>
                <w:szCs w:val="18"/>
              </w:rPr>
              <w:t xml:space="preserve"> Агириш</w:t>
            </w:r>
          </w:p>
          <w:p w:rsidR="00BF0501" w:rsidRPr="00BE14B2" w:rsidRDefault="00BF0501" w:rsidP="00CE6B88">
            <w:pPr>
              <w:widowControl w:val="0"/>
              <w:autoSpaceDE w:val="0"/>
              <w:autoSpaceDN w:val="0"/>
              <w:adjustRightInd w:val="0"/>
              <w:rPr>
                <w:snapToGrid w:val="0"/>
                <w:kern w:val="2"/>
                <w:sz w:val="18"/>
                <w:szCs w:val="18"/>
              </w:rPr>
            </w:pPr>
          </w:p>
          <w:p w:rsidR="00BF0501" w:rsidRPr="00BE14B2" w:rsidRDefault="00BF0501" w:rsidP="00CE6B88">
            <w:pPr>
              <w:widowControl w:val="0"/>
              <w:autoSpaceDE w:val="0"/>
              <w:autoSpaceDN w:val="0"/>
              <w:adjustRightInd w:val="0"/>
              <w:rPr>
                <w:snapToGrid w:val="0"/>
                <w:kern w:val="2"/>
                <w:sz w:val="18"/>
                <w:szCs w:val="18"/>
                <w:lang w:eastAsia="en-US"/>
              </w:rPr>
            </w:pPr>
            <w:r w:rsidRPr="00BE14B2">
              <w:rPr>
                <w:snapToGrid w:val="0"/>
                <w:kern w:val="2"/>
                <w:sz w:val="18"/>
                <w:szCs w:val="18"/>
              </w:rPr>
              <w:t xml:space="preserve">_________________ </w:t>
            </w:r>
            <w:proofErr w:type="spellStart"/>
            <w:r w:rsidRPr="00BE14B2">
              <w:rPr>
                <w:snapToGrid w:val="0"/>
                <w:kern w:val="2"/>
                <w:sz w:val="18"/>
                <w:szCs w:val="18"/>
              </w:rPr>
              <w:t>С.А.Ивашков</w:t>
            </w:r>
            <w:proofErr w:type="spellEnd"/>
          </w:p>
        </w:tc>
        <w:tc>
          <w:tcPr>
            <w:tcW w:w="4113" w:type="dxa"/>
          </w:tcPr>
          <w:p w:rsidR="00BF0501" w:rsidRPr="00BE14B2" w:rsidRDefault="00BF0501" w:rsidP="00CE6B88">
            <w:pPr>
              <w:widowControl w:val="0"/>
              <w:autoSpaceDE w:val="0"/>
              <w:autoSpaceDN w:val="0"/>
              <w:adjustRightInd w:val="0"/>
              <w:rPr>
                <w:snapToGrid w:val="0"/>
                <w:kern w:val="2"/>
                <w:sz w:val="18"/>
                <w:szCs w:val="18"/>
              </w:rPr>
            </w:pPr>
            <w:r w:rsidRPr="00BE14B2">
              <w:rPr>
                <w:snapToGrid w:val="0"/>
                <w:kern w:val="2"/>
                <w:sz w:val="18"/>
                <w:szCs w:val="18"/>
              </w:rPr>
              <w:t>Глава городского поселения Агириш</w:t>
            </w:r>
          </w:p>
          <w:p w:rsidR="00BF0501" w:rsidRPr="00BE14B2" w:rsidRDefault="00BF0501" w:rsidP="00CE6B88">
            <w:pPr>
              <w:widowControl w:val="0"/>
              <w:autoSpaceDE w:val="0"/>
              <w:autoSpaceDN w:val="0"/>
              <w:adjustRightInd w:val="0"/>
              <w:ind w:firstLine="720"/>
              <w:rPr>
                <w:snapToGrid w:val="0"/>
                <w:kern w:val="2"/>
                <w:sz w:val="18"/>
                <w:szCs w:val="18"/>
              </w:rPr>
            </w:pPr>
          </w:p>
          <w:p w:rsidR="00BF0501" w:rsidRPr="00BE14B2" w:rsidRDefault="00BF0501" w:rsidP="00CE6B88">
            <w:pPr>
              <w:widowControl w:val="0"/>
              <w:autoSpaceDE w:val="0"/>
              <w:autoSpaceDN w:val="0"/>
              <w:adjustRightInd w:val="0"/>
              <w:ind w:firstLine="720"/>
              <w:rPr>
                <w:snapToGrid w:val="0"/>
                <w:kern w:val="2"/>
                <w:sz w:val="18"/>
                <w:szCs w:val="18"/>
              </w:rPr>
            </w:pPr>
          </w:p>
          <w:p w:rsidR="00BF0501" w:rsidRPr="00BE14B2" w:rsidRDefault="00BF0501" w:rsidP="00CE6B88">
            <w:pPr>
              <w:widowControl w:val="0"/>
              <w:autoSpaceDE w:val="0"/>
              <w:autoSpaceDN w:val="0"/>
              <w:adjustRightInd w:val="0"/>
              <w:rPr>
                <w:snapToGrid w:val="0"/>
                <w:kern w:val="2"/>
                <w:sz w:val="18"/>
                <w:szCs w:val="18"/>
                <w:lang w:eastAsia="en-US"/>
              </w:rPr>
            </w:pPr>
            <w:r w:rsidRPr="00BE14B2">
              <w:rPr>
                <w:snapToGrid w:val="0"/>
                <w:kern w:val="2"/>
                <w:sz w:val="18"/>
                <w:szCs w:val="18"/>
              </w:rPr>
              <w:t>____________________</w:t>
            </w:r>
            <w:proofErr w:type="spellStart"/>
            <w:r w:rsidRPr="00BE14B2">
              <w:rPr>
                <w:snapToGrid w:val="0"/>
                <w:kern w:val="2"/>
                <w:sz w:val="18"/>
                <w:szCs w:val="18"/>
              </w:rPr>
              <w:t>И.В.Ермолаева</w:t>
            </w:r>
            <w:proofErr w:type="spellEnd"/>
          </w:p>
        </w:tc>
      </w:tr>
    </w:tbl>
    <w:p w:rsidR="00BF0501" w:rsidRPr="00BE14B2" w:rsidRDefault="00BF0501" w:rsidP="00BF0501">
      <w:pPr>
        <w:ind w:right="6401"/>
        <w:rPr>
          <w:rFonts w:eastAsia="Calibri"/>
          <w:sz w:val="18"/>
          <w:szCs w:val="18"/>
          <w:lang w:eastAsia="en-US"/>
        </w:rPr>
      </w:pPr>
    </w:p>
    <w:p w:rsidR="00BF0501" w:rsidRPr="00BE14B2"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Default="00BF0501" w:rsidP="00BF0501">
      <w:pPr>
        <w:tabs>
          <w:tab w:val="left" w:pos="1306"/>
        </w:tabs>
        <w:ind w:left="4248" w:hanging="4248"/>
        <w:jc w:val="both"/>
        <w:rPr>
          <w:kern w:val="1"/>
          <w:sz w:val="18"/>
          <w:szCs w:val="18"/>
        </w:rPr>
      </w:pPr>
    </w:p>
    <w:p w:rsidR="00BF0501" w:rsidRPr="00BE14B2" w:rsidRDefault="00BF0501" w:rsidP="00BF0501">
      <w:pPr>
        <w:widowControl w:val="0"/>
        <w:tabs>
          <w:tab w:val="center" w:pos="4796"/>
        </w:tabs>
        <w:autoSpaceDE w:val="0"/>
        <w:autoSpaceDN w:val="0"/>
        <w:adjustRightInd w:val="0"/>
        <w:ind w:left="-709" w:right="-665"/>
        <w:jc w:val="center"/>
        <w:rPr>
          <w:spacing w:val="2"/>
          <w:sz w:val="18"/>
          <w:szCs w:val="18"/>
        </w:rPr>
      </w:pPr>
      <w:r w:rsidRPr="00BE14B2">
        <w:rPr>
          <w:spacing w:val="2"/>
          <w:sz w:val="18"/>
          <w:szCs w:val="18"/>
        </w:rPr>
        <w:t xml:space="preserve">                                                                                                                                                           Приложение</w:t>
      </w:r>
    </w:p>
    <w:p w:rsidR="00BF0501" w:rsidRPr="00BE14B2" w:rsidRDefault="00BF0501" w:rsidP="00BF0501">
      <w:pPr>
        <w:widowControl w:val="0"/>
        <w:tabs>
          <w:tab w:val="center" w:pos="4796"/>
        </w:tabs>
        <w:autoSpaceDE w:val="0"/>
        <w:autoSpaceDN w:val="0"/>
        <w:adjustRightInd w:val="0"/>
        <w:ind w:left="-709" w:right="-665"/>
        <w:jc w:val="center"/>
        <w:rPr>
          <w:spacing w:val="2"/>
          <w:sz w:val="18"/>
          <w:szCs w:val="18"/>
        </w:rPr>
      </w:pPr>
      <w:r w:rsidRPr="00BE14B2">
        <w:rPr>
          <w:spacing w:val="2"/>
          <w:sz w:val="18"/>
          <w:szCs w:val="18"/>
        </w:rPr>
        <w:t xml:space="preserve">                                                                                                                               к решению Совета депутатов</w:t>
      </w:r>
    </w:p>
    <w:p w:rsidR="00BF0501" w:rsidRPr="00BE14B2" w:rsidRDefault="00BF0501" w:rsidP="00BF0501">
      <w:pPr>
        <w:widowControl w:val="0"/>
        <w:tabs>
          <w:tab w:val="center" w:pos="4796"/>
        </w:tabs>
        <w:autoSpaceDE w:val="0"/>
        <w:autoSpaceDN w:val="0"/>
        <w:adjustRightInd w:val="0"/>
        <w:ind w:left="-709" w:right="-665"/>
        <w:jc w:val="center"/>
        <w:rPr>
          <w:spacing w:val="2"/>
          <w:sz w:val="18"/>
          <w:szCs w:val="18"/>
        </w:rPr>
      </w:pPr>
      <w:r w:rsidRPr="00BE14B2">
        <w:rPr>
          <w:spacing w:val="2"/>
          <w:sz w:val="18"/>
          <w:szCs w:val="18"/>
        </w:rPr>
        <w:t xml:space="preserve">                                                                                                                            городского поселения Агириш</w:t>
      </w:r>
    </w:p>
    <w:p w:rsidR="00BF0501" w:rsidRPr="00BE14B2" w:rsidRDefault="00BF0501" w:rsidP="00BF0501">
      <w:pPr>
        <w:widowControl w:val="0"/>
        <w:tabs>
          <w:tab w:val="center" w:pos="4796"/>
        </w:tabs>
        <w:autoSpaceDE w:val="0"/>
        <w:autoSpaceDN w:val="0"/>
        <w:adjustRightInd w:val="0"/>
        <w:ind w:left="-709" w:right="-665"/>
        <w:jc w:val="center"/>
        <w:rPr>
          <w:spacing w:val="2"/>
          <w:sz w:val="18"/>
          <w:szCs w:val="18"/>
        </w:rPr>
      </w:pPr>
      <w:r w:rsidRPr="00BE14B2">
        <w:rPr>
          <w:spacing w:val="2"/>
          <w:sz w:val="18"/>
          <w:szCs w:val="18"/>
        </w:rPr>
        <w:t xml:space="preserve">                                                                                                                             от «06» сентября 2024 г. № 90</w:t>
      </w:r>
    </w:p>
    <w:p w:rsidR="00BF0501" w:rsidRPr="00BE14B2" w:rsidRDefault="00BF0501" w:rsidP="00BF0501">
      <w:pPr>
        <w:widowControl w:val="0"/>
        <w:autoSpaceDE w:val="0"/>
        <w:autoSpaceDN w:val="0"/>
        <w:adjustRightInd w:val="0"/>
        <w:jc w:val="center"/>
        <w:outlineLvl w:val="2"/>
        <w:rPr>
          <w:rFonts w:ascii="Arial" w:hAnsi="Arial" w:cs="Arial"/>
          <w:b/>
          <w:bCs/>
          <w:color w:val="2B4279"/>
          <w:sz w:val="18"/>
          <w:szCs w:val="18"/>
        </w:rPr>
      </w:pPr>
    </w:p>
    <w:p w:rsidR="00BF0501" w:rsidRPr="00BE14B2" w:rsidRDefault="00BF0501" w:rsidP="00BF0501">
      <w:pPr>
        <w:widowControl w:val="0"/>
        <w:autoSpaceDE w:val="0"/>
        <w:autoSpaceDN w:val="0"/>
        <w:adjustRightInd w:val="0"/>
        <w:jc w:val="center"/>
        <w:outlineLvl w:val="2"/>
        <w:rPr>
          <w:rFonts w:ascii="Arial" w:hAnsi="Arial" w:cs="Arial"/>
          <w:b/>
          <w:bCs/>
          <w:color w:val="2B4279"/>
          <w:sz w:val="18"/>
          <w:szCs w:val="18"/>
        </w:rPr>
      </w:pPr>
    </w:p>
    <w:p w:rsidR="00BF0501" w:rsidRPr="00BE14B2" w:rsidRDefault="00BF0501" w:rsidP="00BF0501">
      <w:pPr>
        <w:widowControl w:val="0"/>
        <w:autoSpaceDE w:val="0"/>
        <w:autoSpaceDN w:val="0"/>
        <w:adjustRightInd w:val="0"/>
        <w:jc w:val="center"/>
        <w:outlineLvl w:val="2"/>
        <w:rPr>
          <w:b/>
          <w:bCs/>
          <w:sz w:val="18"/>
          <w:szCs w:val="18"/>
        </w:rPr>
      </w:pPr>
      <w:r w:rsidRPr="00BE14B2">
        <w:rPr>
          <w:b/>
          <w:bCs/>
          <w:sz w:val="18"/>
          <w:szCs w:val="18"/>
        </w:rPr>
        <w:t xml:space="preserve">ПОЛОЖЕНИЕ </w:t>
      </w:r>
    </w:p>
    <w:p w:rsidR="00BF0501" w:rsidRPr="00BE14B2" w:rsidRDefault="00BF0501" w:rsidP="00BF0501">
      <w:pPr>
        <w:widowControl w:val="0"/>
        <w:autoSpaceDE w:val="0"/>
        <w:autoSpaceDN w:val="0"/>
        <w:adjustRightInd w:val="0"/>
        <w:jc w:val="center"/>
        <w:outlineLvl w:val="2"/>
        <w:rPr>
          <w:b/>
          <w:bCs/>
          <w:sz w:val="18"/>
          <w:szCs w:val="18"/>
        </w:rPr>
      </w:pPr>
      <w:r w:rsidRPr="00BE14B2">
        <w:rPr>
          <w:b/>
          <w:bCs/>
          <w:sz w:val="18"/>
          <w:szCs w:val="18"/>
        </w:rPr>
        <w:t xml:space="preserve">о помощниках депутата Совета депутатов городского поселения Агириш </w:t>
      </w:r>
    </w:p>
    <w:p w:rsidR="00BF0501" w:rsidRPr="00BE14B2" w:rsidRDefault="00BF0501" w:rsidP="00BF0501">
      <w:pPr>
        <w:widowControl w:val="0"/>
        <w:autoSpaceDE w:val="0"/>
        <w:autoSpaceDN w:val="0"/>
        <w:adjustRightInd w:val="0"/>
        <w:jc w:val="center"/>
        <w:outlineLvl w:val="2"/>
        <w:rPr>
          <w:b/>
          <w:bCs/>
          <w:sz w:val="18"/>
          <w:szCs w:val="18"/>
        </w:rPr>
      </w:pPr>
    </w:p>
    <w:p w:rsidR="00BF0501" w:rsidRPr="00BE14B2" w:rsidRDefault="00BF0501" w:rsidP="00BF0501">
      <w:pPr>
        <w:widowControl w:val="0"/>
        <w:autoSpaceDE w:val="0"/>
        <w:autoSpaceDN w:val="0"/>
        <w:adjustRightInd w:val="0"/>
        <w:ind w:firstLine="568"/>
        <w:jc w:val="both"/>
        <w:rPr>
          <w:sz w:val="18"/>
          <w:szCs w:val="18"/>
        </w:rPr>
      </w:pPr>
      <w:r w:rsidRPr="00BE14B2">
        <w:rPr>
          <w:sz w:val="18"/>
          <w:szCs w:val="18"/>
        </w:rPr>
        <w:t>Настоящее Положение о помощниках депутата Совета депутатов городского поселения Агириш (далее по тексту - Положение) в соответствии с Уставом городского поселения Агириш, регламентом Совета депутатов городского поселения Агириш определяет порядок организации деятельности помощников депутатов Совета депутатов городского поселения Агириш (далее по тексту - Совет депутатов).</w:t>
      </w:r>
    </w:p>
    <w:p w:rsidR="00BF0501" w:rsidRPr="00BE14B2" w:rsidRDefault="00BF0501" w:rsidP="00BF0501">
      <w:pPr>
        <w:widowControl w:val="0"/>
        <w:autoSpaceDE w:val="0"/>
        <w:autoSpaceDN w:val="0"/>
        <w:adjustRightInd w:val="0"/>
        <w:rPr>
          <w:b/>
          <w:bCs/>
          <w:color w:val="2B4279"/>
          <w:sz w:val="18"/>
          <w:szCs w:val="18"/>
        </w:rPr>
      </w:pPr>
    </w:p>
    <w:p w:rsidR="00BF0501" w:rsidRPr="00BE14B2" w:rsidRDefault="00BF0501" w:rsidP="00BF0501">
      <w:pPr>
        <w:widowControl w:val="0"/>
        <w:autoSpaceDE w:val="0"/>
        <w:autoSpaceDN w:val="0"/>
        <w:adjustRightInd w:val="0"/>
        <w:jc w:val="center"/>
        <w:outlineLvl w:val="3"/>
        <w:rPr>
          <w:b/>
          <w:bCs/>
          <w:sz w:val="18"/>
          <w:szCs w:val="18"/>
        </w:rPr>
      </w:pPr>
      <w:r w:rsidRPr="00BE14B2">
        <w:rPr>
          <w:b/>
          <w:bCs/>
          <w:sz w:val="18"/>
          <w:szCs w:val="18"/>
        </w:rPr>
        <w:t xml:space="preserve"> I. Общие положения </w:t>
      </w:r>
    </w:p>
    <w:p w:rsidR="00BF0501" w:rsidRPr="00BE14B2" w:rsidRDefault="00BF0501" w:rsidP="00BF0501">
      <w:pPr>
        <w:widowControl w:val="0"/>
        <w:autoSpaceDE w:val="0"/>
        <w:autoSpaceDN w:val="0"/>
        <w:adjustRightInd w:val="0"/>
        <w:ind w:firstLine="568"/>
        <w:jc w:val="both"/>
        <w:rPr>
          <w:sz w:val="18"/>
          <w:szCs w:val="18"/>
        </w:rPr>
      </w:pPr>
      <w:r w:rsidRPr="00BE14B2">
        <w:rPr>
          <w:sz w:val="18"/>
          <w:szCs w:val="18"/>
        </w:rPr>
        <w:t>1.1. Помощник депутата Совета депутатов (далее по тексту - помощник) оказывает депутату Совета депутатов (далее по тексту - депутат) информационно-аналитическую, консультативную и иную помощь при осуществлении депутатских полномочий, осуществляет организационную работу с населением.</w:t>
      </w:r>
    </w:p>
    <w:p w:rsidR="00BF0501" w:rsidRPr="00BE14B2" w:rsidRDefault="00BF0501" w:rsidP="00BF0501">
      <w:pPr>
        <w:widowControl w:val="0"/>
        <w:autoSpaceDE w:val="0"/>
        <w:autoSpaceDN w:val="0"/>
        <w:adjustRightInd w:val="0"/>
        <w:ind w:firstLine="568"/>
        <w:jc w:val="both"/>
        <w:rPr>
          <w:sz w:val="18"/>
          <w:szCs w:val="18"/>
        </w:rPr>
      </w:pPr>
      <w:r w:rsidRPr="00BE14B2">
        <w:rPr>
          <w:sz w:val="18"/>
          <w:szCs w:val="18"/>
        </w:rPr>
        <w:t>1.2. Помощником может быть гражданин Российской Федерации, достигший возраста 18 лет.</w:t>
      </w:r>
    </w:p>
    <w:p w:rsidR="00BF0501" w:rsidRPr="00BE14B2" w:rsidRDefault="00BF0501" w:rsidP="00BF0501">
      <w:pPr>
        <w:widowControl w:val="0"/>
        <w:autoSpaceDE w:val="0"/>
        <w:autoSpaceDN w:val="0"/>
        <w:adjustRightInd w:val="0"/>
        <w:ind w:firstLine="568"/>
        <w:jc w:val="both"/>
        <w:rPr>
          <w:sz w:val="18"/>
          <w:szCs w:val="18"/>
        </w:rPr>
      </w:pPr>
      <w:r w:rsidRPr="00BE14B2">
        <w:rPr>
          <w:sz w:val="18"/>
          <w:szCs w:val="18"/>
        </w:rPr>
        <w:t>1.3. Депутат самостоятельно определяет количество помощников, но не более трех.</w:t>
      </w:r>
    </w:p>
    <w:p w:rsidR="00BF0501" w:rsidRPr="00BE14B2" w:rsidRDefault="00BF0501" w:rsidP="00BF0501">
      <w:pPr>
        <w:widowControl w:val="0"/>
        <w:autoSpaceDE w:val="0"/>
        <w:autoSpaceDN w:val="0"/>
        <w:adjustRightInd w:val="0"/>
        <w:ind w:firstLine="568"/>
        <w:jc w:val="both"/>
        <w:rPr>
          <w:sz w:val="18"/>
          <w:szCs w:val="18"/>
        </w:rPr>
      </w:pPr>
      <w:r w:rsidRPr="00BE14B2">
        <w:rPr>
          <w:sz w:val="18"/>
          <w:szCs w:val="18"/>
        </w:rPr>
        <w:t>1.4. Помощник осуществляет свою деятельность под непосредственным руководством депутата и выполняет его поручения. Определение основных направлений работы помощников и распределение обязанностей между ними депутат осуществляет самостоятельно.</w:t>
      </w:r>
    </w:p>
    <w:p w:rsidR="00BF0501" w:rsidRPr="00BE14B2" w:rsidRDefault="00BF0501" w:rsidP="00BF0501">
      <w:pPr>
        <w:widowControl w:val="0"/>
        <w:autoSpaceDE w:val="0"/>
        <w:autoSpaceDN w:val="0"/>
        <w:adjustRightInd w:val="0"/>
        <w:ind w:firstLine="568"/>
        <w:jc w:val="both"/>
        <w:rPr>
          <w:sz w:val="18"/>
          <w:szCs w:val="18"/>
        </w:rPr>
      </w:pPr>
      <w:r w:rsidRPr="00BE14B2">
        <w:rPr>
          <w:sz w:val="18"/>
          <w:szCs w:val="18"/>
        </w:rPr>
        <w:t xml:space="preserve">1.5. Помощник в своей деятельности руководствуется </w:t>
      </w:r>
      <w:r w:rsidRPr="00BE14B2">
        <w:rPr>
          <w:sz w:val="18"/>
          <w:szCs w:val="18"/>
        </w:rPr>
        <w:fldChar w:fldCharType="begin"/>
      </w:r>
      <w:r w:rsidRPr="00BE14B2">
        <w:rPr>
          <w:sz w:val="18"/>
          <w:szCs w:val="18"/>
        </w:rPr>
        <w:instrText xml:space="preserve"> HYPERLINK "kodeks://link/d?nd=9004937"\o"’’Конституция Российской Федерации (с изменениями на 4 октября 2022 года)’’</w:instrText>
      </w:r>
    </w:p>
    <w:p w:rsidR="00BF0501" w:rsidRPr="00BE14B2" w:rsidRDefault="00BF0501" w:rsidP="00BF0501">
      <w:pPr>
        <w:widowControl w:val="0"/>
        <w:autoSpaceDE w:val="0"/>
        <w:autoSpaceDN w:val="0"/>
        <w:adjustRightInd w:val="0"/>
        <w:ind w:firstLine="568"/>
        <w:jc w:val="both"/>
        <w:rPr>
          <w:sz w:val="18"/>
          <w:szCs w:val="18"/>
        </w:rPr>
      </w:pPr>
      <w:r w:rsidRPr="00BE14B2">
        <w:rPr>
          <w:sz w:val="18"/>
          <w:szCs w:val="18"/>
        </w:rPr>
        <w:instrText>Конституция Российской Федерации от 12.12.1993</w:instrText>
      </w:r>
    </w:p>
    <w:p w:rsidR="00BF0501" w:rsidRPr="00BE14B2" w:rsidRDefault="00BF0501" w:rsidP="00BF0501">
      <w:pPr>
        <w:widowControl w:val="0"/>
        <w:autoSpaceDE w:val="0"/>
        <w:autoSpaceDN w:val="0"/>
        <w:adjustRightInd w:val="0"/>
        <w:ind w:firstLine="568"/>
        <w:jc w:val="both"/>
        <w:rPr>
          <w:sz w:val="18"/>
          <w:szCs w:val="18"/>
        </w:rPr>
      </w:pPr>
      <w:r w:rsidRPr="00BE14B2">
        <w:rPr>
          <w:sz w:val="18"/>
          <w:szCs w:val="18"/>
        </w:rPr>
        <w:instrText>Статус: Действующая редакция документа (действ. c 05.10.2022)"</w:instrText>
      </w:r>
      <w:r w:rsidRPr="00BE14B2">
        <w:rPr>
          <w:sz w:val="18"/>
          <w:szCs w:val="18"/>
        </w:rPr>
        <w:fldChar w:fldCharType="separate"/>
      </w:r>
      <w:r w:rsidRPr="00BE14B2">
        <w:rPr>
          <w:sz w:val="18"/>
          <w:szCs w:val="18"/>
        </w:rPr>
        <w:t>Конституцией Российской Федерации</w:t>
      </w:r>
      <w:r w:rsidRPr="00BE14B2">
        <w:rPr>
          <w:sz w:val="18"/>
          <w:szCs w:val="18"/>
        </w:rPr>
        <w:fldChar w:fldCharType="end"/>
      </w:r>
      <w:r w:rsidRPr="00BE14B2">
        <w:rPr>
          <w:sz w:val="18"/>
          <w:szCs w:val="18"/>
        </w:rPr>
        <w:t xml:space="preserve"> Российской Федерации, законодательством Российской Федерации, законодательством Ханты-Мансийского автономного округа - Югры, Уставом городского поселения Агириш, иными муниципальными правовыми актами городского поселения Агириш, настоящим Положением.</w:t>
      </w:r>
    </w:p>
    <w:p w:rsidR="00BF0501" w:rsidRPr="00BE14B2" w:rsidRDefault="00BF0501" w:rsidP="00BF0501">
      <w:pPr>
        <w:widowControl w:val="0"/>
        <w:autoSpaceDE w:val="0"/>
        <w:autoSpaceDN w:val="0"/>
        <w:adjustRightInd w:val="0"/>
        <w:rPr>
          <w:b/>
          <w:bCs/>
          <w:sz w:val="18"/>
          <w:szCs w:val="18"/>
        </w:rPr>
      </w:pPr>
    </w:p>
    <w:p w:rsidR="00BF0501" w:rsidRPr="00BE14B2" w:rsidRDefault="00BF0501" w:rsidP="00BF0501">
      <w:pPr>
        <w:widowControl w:val="0"/>
        <w:autoSpaceDE w:val="0"/>
        <w:autoSpaceDN w:val="0"/>
        <w:adjustRightInd w:val="0"/>
        <w:jc w:val="center"/>
        <w:outlineLvl w:val="3"/>
        <w:rPr>
          <w:b/>
          <w:bCs/>
          <w:sz w:val="18"/>
          <w:szCs w:val="18"/>
        </w:rPr>
      </w:pPr>
      <w:r w:rsidRPr="00BE14B2">
        <w:rPr>
          <w:b/>
          <w:bCs/>
          <w:sz w:val="18"/>
          <w:szCs w:val="18"/>
        </w:rPr>
        <w:t xml:space="preserve"> </w:t>
      </w:r>
      <w:proofErr w:type="spellStart"/>
      <w:r w:rsidRPr="00BE14B2">
        <w:rPr>
          <w:b/>
          <w:bCs/>
          <w:sz w:val="18"/>
          <w:szCs w:val="18"/>
        </w:rPr>
        <w:t>II</w:t>
      </w:r>
      <w:proofErr w:type="spellEnd"/>
      <w:r w:rsidRPr="00BE14B2">
        <w:rPr>
          <w:b/>
          <w:bCs/>
          <w:sz w:val="18"/>
          <w:szCs w:val="18"/>
        </w:rPr>
        <w:t xml:space="preserve">. Условия и порядок деятельности помощника </w:t>
      </w:r>
    </w:p>
    <w:p w:rsidR="00BF0501" w:rsidRPr="00BE14B2" w:rsidRDefault="00BF0501" w:rsidP="00BF0501">
      <w:pPr>
        <w:widowControl w:val="0"/>
        <w:autoSpaceDE w:val="0"/>
        <w:autoSpaceDN w:val="0"/>
        <w:adjustRightInd w:val="0"/>
        <w:ind w:firstLine="568"/>
        <w:jc w:val="both"/>
        <w:rPr>
          <w:sz w:val="18"/>
          <w:szCs w:val="18"/>
        </w:rPr>
      </w:pPr>
      <w:r w:rsidRPr="00BE14B2">
        <w:rPr>
          <w:sz w:val="18"/>
          <w:szCs w:val="18"/>
        </w:rPr>
        <w:t xml:space="preserve">2.1. Помощник осуществляет свою деятельность на общественных </w:t>
      </w:r>
      <w:proofErr w:type="gramStart"/>
      <w:r w:rsidRPr="00BE14B2">
        <w:rPr>
          <w:sz w:val="18"/>
          <w:szCs w:val="18"/>
        </w:rPr>
        <w:t>началах</w:t>
      </w:r>
      <w:proofErr w:type="gramEnd"/>
      <w:r w:rsidRPr="00BE14B2">
        <w:rPr>
          <w:sz w:val="18"/>
          <w:szCs w:val="18"/>
        </w:rPr>
        <w:t>. Трудовые отношения с помощником не оформляются. Оплат за деятельность помощника не производится.</w:t>
      </w:r>
    </w:p>
    <w:p w:rsidR="00BF0501" w:rsidRPr="00BE14B2" w:rsidRDefault="00BF0501" w:rsidP="00BF0501">
      <w:pPr>
        <w:widowControl w:val="0"/>
        <w:autoSpaceDE w:val="0"/>
        <w:autoSpaceDN w:val="0"/>
        <w:adjustRightInd w:val="0"/>
        <w:ind w:firstLine="568"/>
        <w:jc w:val="both"/>
        <w:rPr>
          <w:sz w:val="18"/>
          <w:szCs w:val="18"/>
        </w:rPr>
      </w:pPr>
      <w:r w:rsidRPr="00BE14B2">
        <w:rPr>
          <w:sz w:val="18"/>
          <w:szCs w:val="18"/>
        </w:rPr>
        <w:t>2.2. Назначение помощником и освобождение от обязанностей помощника оформляется распоряжением председателя Совета депутатов по письменному представлению депутата и заявлению гражданина, изъявившего стать помощником, или письменному отзыву помощника депутатом, соответственно.</w:t>
      </w:r>
    </w:p>
    <w:p w:rsidR="00BF0501" w:rsidRPr="00BE14B2" w:rsidRDefault="00BF0501" w:rsidP="00BF0501">
      <w:pPr>
        <w:widowControl w:val="0"/>
        <w:autoSpaceDE w:val="0"/>
        <w:autoSpaceDN w:val="0"/>
        <w:adjustRightInd w:val="0"/>
        <w:ind w:firstLine="568"/>
        <w:jc w:val="both"/>
        <w:rPr>
          <w:sz w:val="18"/>
          <w:szCs w:val="18"/>
        </w:rPr>
      </w:pPr>
      <w:r w:rsidRPr="00BE14B2">
        <w:rPr>
          <w:sz w:val="18"/>
          <w:szCs w:val="18"/>
        </w:rPr>
        <w:t xml:space="preserve">Деятельность помощника может быть прекращена досрочно также на </w:t>
      </w:r>
      <w:proofErr w:type="gramStart"/>
      <w:r w:rsidRPr="00BE14B2">
        <w:rPr>
          <w:sz w:val="18"/>
          <w:szCs w:val="18"/>
        </w:rPr>
        <w:t>основании</w:t>
      </w:r>
      <w:proofErr w:type="gramEnd"/>
      <w:r w:rsidRPr="00BE14B2">
        <w:rPr>
          <w:sz w:val="18"/>
          <w:szCs w:val="18"/>
        </w:rPr>
        <w:t xml:space="preserve"> его личного заявления, поданного на имя председателя Совета депутатов.</w:t>
      </w:r>
    </w:p>
    <w:p w:rsidR="00BF0501" w:rsidRPr="00BE14B2" w:rsidRDefault="00BF0501" w:rsidP="00BF0501">
      <w:pPr>
        <w:widowControl w:val="0"/>
        <w:autoSpaceDE w:val="0"/>
        <w:autoSpaceDN w:val="0"/>
        <w:adjustRightInd w:val="0"/>
        <w:ind w:firstLine="568"/>
        <w:jc w:val="both"/>
        <w:rPr>
          <w:sz w:val="18"/>
          <w:szCs w:val="18"/>
        </w:rPr>
      </w:pPr>
      <w:r w:rsidRPr="00BE14B2">
        <w:rPr>
          <w:sz w:val="18"/>
          <w:szCs w:val="18"/>
        </w:rPr>
        <w:t>Представление, заявление и отзыв направляются на имя председателя Совета депутатов.</w:t>
      </w:r>
    </w:p>
    <w:p w:rsidR="00BF0501" w:rsidRPr="00BE14B2" w:rsidRDefault="00BF0501" w:rsidP="00BF0501">
      <w:pPr>
        <w:widowControl w:val="0"/>
        <w:autoSpaceDE w:val="0"/>
        <w:autoSpaceDN w:val="0"/>
        <w:adjustRightInd w:val="0"/>
        <w:ind w:firstLine="568"/>
        <w:jc w:val="both"/>
        <w:rPr>
          <w:sz w:val="18"/>
          <w:szCs w:val="18"/>
        </w:rPr>
      </w:pPr>
      <w:r w:rsidRPr="00BE14B2">
        <w:rPr>
          <w:sz w:val="18"/>
          <w:szCs w:val="18"/>
        </w:rPr>
        <w:t xml:space="preserve">2.3. При назначении помощником гражданин представляет в Совет депутатов заявление, копию паспорта (оригинал паспорта предъявляется при подаче документов), 2 фотографии </w:t>
      </w:r>
      <w:proofErr w:type="spellStart"/>
      <w:r w:rsidRPr="00BE14B2">
        <w:rPr>
          <w:sz w:val="18"/>
          <w:szCs w:val="18"/>
        </w:rPr>
        <w:t>3х4</w:t>
      </w:r>
      <w:proofErr w:type="spellEnd"/>
      <w:r w:rsidRPr="00BE14B2">
        <w:rPr>
          <w:sz w:val="18"/>
          <w:szCs w:val="18"/>
        </w:rPr>
        <w:t>.</w:t>
      </w:r>
    </w:p>
    <w:p w:rsidR="00BF0501" w:rsidRPr="00BE14B2" w:rsidRDefault="00BF0501" w:rsidP="00BF0501">
      <w:pPr>
        <w:widowControl w:val="0"/>
        <w:autoSpaceDE w:val="0"/>
        <w:autoSpaceDN w:val="0"/>
        <w:adjustRightInd w:val="0"/>
        <w:ind w:firstLine="568"/>
        <w:jc w:val="both"/>
        <w:rPr>
          <w:sz w:val="18"/>
          <w:szCs w:val="18"/>
        </w:rPr>
      </w:pPr>
      <w:r w:rsidRPr="00BE14B2">
        <w:rPr>
          <w:sz w:val="18"/>
          <w:szCs w:val="18"/>
        </w:rPr>
        <w:t>2.4. В день ознакомления с распоряжением председателя Совета депутатов о назначении помощником ему выдается удостоверение установленного образца (приложение).</w:t>
      </w:r>
    </w:p>
    <w:p w:rsidR="00BF0501" w:rsidRPr="00BE14B2" w:rsidRDefault="00BF0501" w:rsidP="00BF0501">
      <w:pPr>
        <w:widowControl w:val="0"/>
        <w:autoSpaceDE w:val="0"/>
        <w:autoSpaceDN w:val="0"/>
        <w:adjustRightInd w:val="0"/>
        <w:ind w:firstLine="568"/>
        <w:jc w:val="both"/>
        <w:rPr>
          <w:sz w:val="18"/>
          <w:szCs w:val="18"/>
        </w:rPr>
      </w:pPr>
      <w:r w:rsidRPr="00BE14B2">
        <w:rPr>
          <w:sz w:val="18"/>
          <w:szCs w:val="18"/>
        </w:rPr>
        <w:t>2.5. Удостоверение помощника подлежит сдаче в Совет депутатов городского поселения Агириш в день ознакомления с распоряжением председателя Совета депутатов поселения об освобождении от обязанностей помощника.</w:t>
      </w:r>
    </w:p>
    <w:p w:rsidR="00BF0501" w:rsidRPr="00BE14B2" w:rsidRDefault="00BF0501" w:rsidP="00BF0501">
      <w:pPr>
        <w:widowControl w:val="0"/>
        <w:autoSpaceDE w:val="0"/>
        <w:autoSpaceDN w:val="0"/>
        <w:adjustRightInd w:val="0"/>
        <w:ind w:firstLine="568"/>
        <w:jc w:val="both"/>
        <w:rPr>
          <w:sz w:val="18"/>
          <w:szCs w:val="18"/>
        </w:rPr>
      </w:pPr>
      <w:r w:rsidRPr="00BE14B2">
        <w:rPr>
          <w:sz w:val="18"/>
          <w:szCs w:val="18"/>
        </w:rPr>
        <w:t>2.6. В Совете депутатов поселения ведётся реестр учёта помощников депутатов и выданных удостоверений.</w:t>
      </w:r>
    </w:p>
    <w:p w:rsidR="00BF0501" w:rsidRPr="00BE14B2" w:rsidRDefault="00BF0501" w:rsidP="00BF0501">
      <w:pPr>
        <w:widowControl w:val="0"/>
        <w:autoSpaceDE w:val="0"/>
        <w:autoSpaceDN w:val="0"/>
        <w:adjustRightInd w:val="0"/>
        <w:ind w:firstLine="568"/>
        <w:jc w:val="both"/>
        <w:rPr>
          <w:sz w:val="18"/>
          <w:szCs w:val="18"/>
        </w:rPr>
      </w:pPr>
      <w:r w:rsidRPr="00BE14B2">
        <w:rPr>
          <w:sz w:val="18"/>
          <w:szCs w:val="18"/>
        </w:rPr>
        <w:t>2.7. Деятельность помощника прекращается со дня истечения срока полномочий депутата, но не ранее дня заседания Совета депутатов нового созыва. В течение 10 рабочих дней со дня заседания Совета депутатов нового созыва удостоверение помощника подлежит сдаче в Совет депутатов.</w:t>
      </w:r>
    </w:p>
    <w:p w:rsidR="00BF0501" w:rsidRPr="00BE14B2" w:rsidRDefault="00BF0501" w:rsidP="00BF0501">
      <w:pPr>
        <w:widowControl w:val="0"/>
        <w:autoSpaceDE w:val="0"/>
        <w:autoSpaceDN w:val="0"/>
        <w:adjustRightInd w:val="0"/>
        <w:ind w:firstLine="568"/>
        <w:jc w:val="both"/>
        <w:rPr>
          <w:sz w:val="18"/>
          <w:szCs w:val="18"/>
        </w:rPr>
      </w:pPr>
      <w:r w:rsidRPr="00BE14B2">
        <w:rPr>
          <w:sz w:val="18"/>
          <w:szCs w:val="18"/>
        </w:rPr>
        <w:t>2.8. В случае досрочного прекращения полномочий депутата деятельность помощника прекращается на основании распоряжения председателя Совета депутатов об освобождении от обязанностей помощника депутата.</w:t>
      </w:r>
    </w:p>
    <w:p w:rsidR="00BF0501" w:rsidRPr="00BE14B2" w:rsidRDefault="00BF0501" w:rsidP="00BF0501">
      <w:pPr>
        <w:widowControl w:val="0"/>
        <w:autoSpaceDE w:val="0"/>
        <w:autoSpaceDN w:val="0"/>
        <w:adjustRightInd w:val="0"/>
        <w:rPr>
          <w:b/>
          <w:bCs/>
          <w:sz w:val="18"/>
          <w:szCs w:val="18"/>
        </w:rPr>
      </w:pPr>
    </w:p>
    <w:p w:rsidR="00BF0501" w:rsidRPr="00BE14B2" w:rsidRDefault="00BF0501" w:rsidP="00BF0501">
      <w:pPr>
        <w:widowControl w:val="0"/>
        <w:autoSpaceDE w:val="0"/>
        <w:autoSpaceDN w:val="0"/>
        <w:adjustRightInd w:val="0"/>
        <w:jc w:val="center"/>
        <w:outlineLvl w:val="3"/>
        <w:rPr>
          <w:b/>
          <w:bCs/>
          <w:sz w:val="18"/>
          <w:szCs w:val="18"/>
        </w:rPr>
      </w:pPr>
      <w:r w:rsidRPr="00BE14B2">
        <w:rPr>
          <w:b/>
          <w:bCs/>
          <w:sz w:val="18"/>
          <w:szCs w:val="18"/>
        </w:rPr>
        <w:t xml:space="preserve"> </w:t>
      </w:r>
      <w:proofErr w:type="spellStart"/>
      <w:r w:rsidRPr="00BE14B2">
        <w:rPr>
          <w:b/>
          <w:bCs/>
          <w:sz w:val="18"/>
          <w:szCs w:val="18"/>
        </w:rPr>
        <w:t>III</w:t>
      </w:r>
      <w:proofErr w:type="spellEnd"/>
      <w:r w:rsidRPr="00BE14B2">
        <w:rPr>
          <w:b/>
          <w:bCs/>
          <w:sz w:val="18"/>
          <w:szCs w:val="18"/>
        </w:rPr>
        <w:t xml:space="preserve">. Права и обязанности помощника </w:t>
      </w:r>
    </w:p>
    <w:p w:rsidR="00BF0501" w:rsidRPr="00BE14B2" w:rsidRDefault="00BF0501" w:rsidP="00BF0501">
      <w:pPr>
        <w:widowControl w:val="0"/>
        <w:autoSpaceDE w:val="0"/>
        <w:autoSpaceDN w:val="0"/>
        <w:adjustRightInd w:val="0"/>
        <w:ind w:firstLine="568"/>
        <w:jc w:val="both"/>
        <w:rPr>
          <w:sz w:val="18"/>
          <w:szCs w:val="18"/>
        </w:rPr>
      </w:pPr>
      <w:r w:rsidRPr="00BE14B2">
        <w:rPr>
          <w:sz w:val="18"/>
          <w:szCs w:val="18"/>
        </w:rPr>
        <w:t>3.1. Помощник по поручению депутата:</w:t>
      </w:r>
    </w:p>
    <w:p w:rsidR="00BF0501" w:rsidRPr="00BE14B2" w:rsidRDefault="00BF0501" w:rsidP="00BF0501">
      <w:pPr>
        <w:widowControl w:val="0"/>
        <w:autoSpaceDE w:val="0"/>
        <w:autoSpaceDN w:val="0"/>
        <w:adjustRightInd w:val="0"/>
        <w:ind w:firstLine="568"/>
        <w:jc w:val="both"/>
        <w:rPr>
          <w:sz w:val="18"/>
          <w:szCs w:val="18"/>
        </w:rPr>
      </w:pPr>
      <w:r w:rsidRPr="00BE14B2">
        <w:rPr>
          <w:sz w:val="18"/>
          <w:szCs w:val="18"/>
        </w:rPr>
        <w:t>1) ведет запись жителей на прием к депутату и проводит их предварительный прием;</w:t>
      </w:r>
    </w:p>
    <w:p w:rsidR="00BF0501" w:rsidRPr="00BE14B2" w:rsidRDefault="00BF0501" w:rsidP="00BF0501">
      <w:pPr>
        <w:widowControl w:val="0"/>
        <w:autoSpaceDE w:val="0"/>
        <w:autoSpaceDN w:val="0"/>
        <w:adjustRightInd w:val="0"/>
        <w:ind w:firstLine="568"/>
        <w:jc w:val="both"/>
        <w:rPr>
          <w:sz w:val="18"/>
          <w:szCs w:val="18"/>
        </w:rPr>
      </w:pPr>
      <w:r w:rsidRPr="00BE14B2">
        <w:rPr>
          <w:sz w:val="18"/>
          <w:szCs w:val="18"/>
        </w:rPr>
        <w:t>2) организует встречи депутата с жителями в соответствующем избирательном округе;</w:t>
      </w:r>
    </w:p>
    <w:p w:rsidR="00BF0501" w:rsidRPr="00BE14B2" w:rsidRDefault="00BF0501" w:rsidP="00BF0501">
      <w:pPr>
        <w:widowControl w:val="0"/>
        <w:autoSpaceDE w:val="0"/>
        <w:autoSpaceDN w:val="0"/>
        <w:adjustRightInd w:val="0"/>
        <w:ind w:firstLine="568"/>
        <w:jc w:val="both"/>
        <w:rPr>
          <w:sz w:val="18"/>
          <w:szCs w:val="18"/>
        </w:rPr>
      </w:pPr>
      <w:r w:rsidRPr="00BE14B2">
        <w:rPr>
          <w:sz w:val="18"/>
          <w:szCs w:val="18"/>
        </w:rPr>
        <w:t>3) регистрирует обращения жителей, направленные депутату, осуществляет их предварительное рассмотрение, готовит проекты ответов либо направляет эти обращения за подписью депутата для рассмотрения и принятия мер должностным лицам государственных органов, органов местного самоуправления, организаций, общественных объединений;</w:t>
      </w:r>
    </w:p>
    <w:p w:rsidR="00BF0501" w:rsidRPr="00BE14B2" w:rsidRDefault="00BF0501" w:rsidP="00BF0501">
      <w:pPr>
        <w:widowControl w:val="0"/>
        <w:autoSpaceDE w:val="0"/>
        <w:autoSpaceDN w:val="0"/>
        <w:adjustRightInd w:val="0"/>
        <w:ind w:firstLine="568"/>
        <w:jc w:val="both"/>
        <w:rPr>
          <w:sz w:val="18"/>
          <w:szCs w:val="18"/>
        </w:rPr>
      </w:pPr>
      <w:r w:rsidRPr="00BE14B2">
        <w:rPr>
          <w:sz w:val="18"/>
          <w:szCs w:val="18"/>
        </w:rPr>
        <w:t xml:space="preserve">4) осуществляет </w:t>
      </w:r>
      <w:proofErr w:type="gramStart"/>
      <w:r w:rsidRPr="00BE14B2">
        <w:rPr>
          <w:sz w:val="18"/>
          <w:szCs w:val="18"/>
        </w:rPr>
        <w:t>контроль за</w:t>
      </w:r>
      <w:proofErr w:type="gramEnd"/>
      <w:r w:rsidRPr="00BE14B2">
        <w:rPr>
          <w:sz w:val="18"/>
          <w:szCs w:val="18"/>
        </w:rPr>
        <w:t xml:space="preserve"> рассмотрением обращений жителей и доводит соответствующую информацию до депутата;</w:t>
      </w:r>
    </w:p>
    <w:p w:rsidR="00BF0501" w:rsidRPr="00BE14B2" w:rsidRDefault="00BF0501" w:rsidP="00BF0501">
      <w:pPr>
        <w:widowControl w:val="0"/>
        <w:autoSpaceDE w:val="0"/>
        <w:autoSpaceDN w:val="0"/>
        <w:adjustRightInd w:val="0"/>
        <w:ind w:firstLine="568"/>
        <w:jc w:val="both"/>
        <w:rPr>
          <w:sz w:val="18"/>
          <w:szCs w:val="18"/>
        </w:rPr>
      </w:pPr>
      <w:r w:rsidRPr="00BE14B2">
        <w:rPr>
          <w:sz w:val="18"/>
          <w:szCs w:val="18"/>
        </w:rPr>
        <w:t>5) готовит аналитические, информационные, справочные и иные материалы, необходимые депутату для осуществления им своих полномочий;</w:t>
      </w:r>
    </w:p>
    <w:p w:rsidR="00BF0501" w:rsidRPr="00BE14B2" w:rsidRDefault="00BF0501" w:rsidP="00BF0501">
      <w:pPr>
        <w:widowControl w:val="0"/>
        <w:autoSpaceDE w:val="0"/>
        <w:autoSpaceDN w:val="0"/>
        <w:adjustRightInd w:val="0"/>
        <w:ind w:firstLine="568"/>
        <w:jc w:val="both"/>
        <w:rPr>
          <w:sz w:val="18"/>
          <w:szCs w:val="18"/>
        </w:rPr>
      </w:pPr>
      <w:r w:rsidRPr="00BE14B2">
        <w:rPr>
          <w:sz w:val="18"/>
          <w:szCs w:val="18"/>
        </w:rPr>
        <w:t>6) выполняет иные поручения, связанные с осуществлением депутатом своих полномочий.</w:t>
      </w:r>
    </w:p>
    <w:p w:rsidR="00BF0501" w:rsidRPr="00BE14B2" w:rsidRDefault="00BF0501" w:rsidP="00BF0501">
      <w:pPr>
        <w:widowControl w:val="0"/>
        <w:autoSpaceDE w:val="0"/>
        <w:autoSpaceDN w:val="0"/>
        <w:adjustRightInd w:val="0"/>
        <w:ind w:firstLine="568"/>
        <w:jc w:val="both"/>
        <w:rPr>
          <w:sz w:val="18"/>
          <w:szCs w:val="18"/>
        </w:rPr>
      </w:pPr>
      <w:r w:rsidRPr="00BE14B2">
        <w:rPr>
          <w:sz w:val="18"/>
          <w:szCs w:val="18"/>
        </w:rPr>
        <w:t>3.2. Помощник депутата вправе:</w:t>
      </w:r>
    </w:p>
    <w:p w:rsidR="00BF0501" w:rsidRPr="00BE14B2" w:rsidRDefault="00BF0501" w:rsidP="00BF0501">
      <w:pPr>
        <w:widowControl w:val="0"/>
        <w:autoSpaceDE w:val="0"/>
        <w:autoSpaceDN w:val="0"/>
        <w:adjustRightInd w:val="0"/>
        <w:ind w:firstLine="568"/>
        <w:jc w:val="both"/>
        <w:rPr>
          <w:sz w:val="18"/>
          <w:szCs w:val="18"/>
        </w:rPr>
      </w:pPr>
      <w:r w:rsidRPr="00BE14B2">
        <w:rPr>
          <w:sz w:val="18"/>
          <w:szCs w:val="18"/>
        </w:rPr>
        <w:t xml:space="preserve">1) присутствовать в соответствии с действующим законодательством на заседаниях государственных органов, органов </w:t>
      </w:r>
      <w:r w:rsidRPr="00BE14B2">
        <w:rPr>
          <w:sz w:val="18"/>
          <w:szCs w:val="18"/>
        </w:rPr>
        <w:lastRenderedPageBreak/>
        <w:t>местного самоуправления, организаций, объединений при рассмотрении обращений, направленных депутату;</w:t>
      </w:r>
    </w:p>
    <w:p w:rsidR="00BF0501" w:rsidRPr="00BE14B2" w:rsidRDefault="00BF0501" w:rsidP="00BF0501">
      <w:pPr>
        <w:widowControl w:val="0"/>
        <w:autoSpaceDE w:val="0"/>
        <w:autoSpaceDN w:val="0"/>
        <w:adjustRightInd w:val="0"/>
        <w:ind w:firstLine="568"/>
        <w:jc w:val="both"/>
        <w:rPr>
          <w:sz w:val="18"/>
          <w:szCs w:val="18"/>
        </w:rPr>
      </w:pPr>
      <w:r w:rsidRPr="00BE14B2">
        <w:rPr>
          <w:sz w:val="18"/>
          <w:szCs w:val="18"/>
        </w:rPr>
        <w:t>2) получать в установленном порядке по поручению депутата адресованные депутату почтовые и телеграфные отправления, а также документы, информационные, справочные и иные материалы, необходимые депутату для осуществления депутатской деятельности, в государственных органах, органах местного самоуправления, в общественных объединениях, на предприятиях, в учреждениях и организациях;</w:t>
      </w:r>
    </w:p>
    <w:p w:rsidR="00BF0501" w:rsidRPr="00BE14B2" w:rsidRDefault="00BF0501" w:rsidP="00BF0501">
      <w:pPr>
        <w:widowControl w:val="0"/>
        <w:autoSpaceDE w:val="0"/>
        <w:autoSpaceDN w:val="0"/>
        <w:adjustRightInd w:val="0"/>
        <w:ind w:firstLine="568"/>
        <w:jc w:val="both"/>
        <w:rPr>
          <w:sz w:val="18"/>
          <w:szCs w:val="18"/>
        </w:rPr>
      </w:pPr>
      <w:r w:rsidRPr="00BE14B2">
        <w:rPr>
          <w:sz w:val="18"/>
          <w:szCs w:val="18"/>
        </w:rPr>
        <w:t>3) пользоваться предоставленными депутату помещением, средствами связи и транспортом, копировально-множительной и иной оргтехникой;</w:t>
      </w:r>
    </w:p>
    <w:p w:rsidR="00BF0501" w:rsidRPr="00BE14B2" w:rsidRDefault="00BF0501" w:rsidP="00BF0501">
      <w:pPr>
        <w:widowControl w:val="0"/>
        <w:autoSpaceDE w:val="0"/>
        <w:autoSpaceDN w:val="0"/>
        <w:adjustRightInd w:val="0"/>
        <w:ind w:firstLine="568"/>
        <w:jc w:val="both"/>
        <w:rPr>
          <w:sz w:val="18"/>
          <w:szCs w:val="18"/>
        </w:rPr>
      </w:pPr>
      <w:r w:rsidRPr="00BE14B2">
        <w:rPr>
          <w:sz w:val="18"/>
          <w:szCs w:val="18"/>
        </w:rPr>
        <w:t xml:space="preserve">4) присутствовать на </w:t>
      </w:r>
      <w:proofErr w:type="gramStart"/>
      <w:r w:rsidRPr="00BE14B2">
        <w:rPr>
          <w:sz w:val="18"/>
          <w:szCs w:val="18"/>
        </w:rPr>
        <w:t>встречах</w:t>
      </w:r>
      <w:proofErr w:type="gramEnd"/>
      <w:r w:rsidRPr="00BE14B2">
        <w:rPr>
          <w:sz w:val="18"/>
          <w:szCs w:val="18"/>
        </w:rPr>
        <w:t xml:space="preserve"> депутата с жителями;</w:t>
      </w:r>
    </w:p>
    <w:p w:rsidR="00BF0501" w:rsidRPr="00BE14B2" w:rsidRDefault="00BF0501" w:rsidP="00BF0501">
      <w:pPr>
        <w:widowControl w:val="0"/>
        <w:autoSpaceDE w:val="0"/>
        <w:autoSpaceDN w:val="0"/>
        <w:adjustRightInd w:val="0"/>
        <w:ind w:firstLine="568"/>
        <w:jc w:val="both"/>
        <w:rPr>
          <w:sz w:val="18"/>
          <w:szCs w:val="18"/>
        </w:rPr>
      </w:pPr>
      <w:proofErr w:type="gramStart"/>
      <w:r w:rsidRPr="00BE14B2">
        <w:rPr>
          <w:sz w:val="18"/>
          <w:szCs w:val="18"/>
        </w:rPr>
        <w:t xml:space="preserve">5) присутствовать на мероприятиях, проводимых Советом депутатов поселения, за исключением случаев, указанных в муниципальных правовых актах городского поселения </w:t>
      </w:r>
      <w:proofErr w:type="spellStart"/>
      <w:r w:rsidRPr="00BE14B2">
        <w:rPr>
          <w:sz w:val="18"/>
          <w:szCs w:val="18"/>
        </w:rPr>
        <w:t>Агриш</w:t>
      </w:r>
      <w:proofErr w:type="spellEnd"/>
      <w:r w:rsidRPr="00BE14B2">
        <w:rPr>
          <w:sz w:val="18"/>
          <w:szCs w:val="18"/>
        </w:rPr>
        <w:t>, определяющих порядок проведения этих мероприятий.</w:t>
      </w:r>
      <w:proofErr w:type="gramEnd"/>
    </w:p>
    <w:p w:rsidR="00BF0501" w:rsidRPr="00BE14B2" w:rsidRDefault="00BF0501" w:rsidP="00BF0501">
      <w:pPr>
        <w:widowControl w:val="0"/>
        <w:autoSpaceDE w:val="0"/>
        <w:autoSpaceDN w:val="0"/>
        <w:adjustRightInd w:val="0"/>
        <w:ind w:firstLine="568"/>
        <w:jc w:val="both"/>
        <w:rPr>
          <w:sz w:val="18"/>
          <w:szCs w:val="18"/>
        </w:rPr>
      </w:pPr>
      <w:r w:rsidRPr="00BE14B2">
        <w:rPr>
          <w:sz w:val="18"/>
          <w:szCs w:val="18"/>
        </w:rPr>
        <w:t>3.3. Помощник депутата не должен использовать в личных интересах, а также в интересах лиц, состоящих с ним в близком родстве или свойстве, предоставленные ему права.</w:t>
      </w:r>
    </w:p>
    <w:p w:rsidR="00BF0501" w:rsidRPr="00BE14B2" w:rsidRDefault="00BF0501" w:rsidP="00BF0501">
      <w:pPr>
        <w:widowControl w:val="0"/>
        <w:autoSpaceDE w:val="0"/>
        <w:autoSpaceDN w:val="0"/>
        <w:adjustRightInd w:val="0"/>
        <w:ind w:firstLine="568"/>
        <w:jc w:val="both"/>
        <w:rPr>
          <w:sz w:val="18"/>
          <w:szCs w:val="18"/>
        </w:rPr>
      </w:pPr>
      <w:r w:rsidRPr="00BE14B2">
        <w:rPr>
          <w:sz w:val="18"/>
          <w:szCs w:val="18"/>
        </w:rPr>
        <w:t>3.4. Помощник ответственен перед депутатом за объективность и достоверность представляемой информации, точность выполнения поручений в соответствии с действующим законодательством.</w:t>
      </w:r>
    </w:p>
    <w:p w:rsidR="00BF0501" w:rsidRPr="00BE14B2" w:rsidRDefault="00BF0501" w:rsidP="00BF0501">
      <w:pPr>
        <w:widowControl w:val="0"/>
        <w:autoSpaceDE w:val="0"/>
        <w:autoSpaceDN w:val="0"/>
        <w:adjustRightInd w:val="0"/>
        <w:ind w:firstLine="568"/>
        <w:jc w:val="both"/>
        <w:rPr>
          <w:sz w:val="18"/>
          <w:szCs w:val="18"/>
        </w:rPr>
      </w:pPr>
      <w:r w:rsidRPr="00BE14B2">
        <w:rPr>
          <w:sz w:val="18"/>
          <w:szCs w:val="18"/>
        </w:rPr>
        <w:t>Помощник не вправе разглашать сведения, ставшие ему известными в связи с осуществлением своей деятельности, если эти сведения составляют охраняемую законом тайну, а также тайну личной жизни жителей и доверенные помощнику при условии ее неразглашения.</w:t>
      </w:r>
    </w:p>
    <w:p w:rsidR="00BF0501" w:rsidRPr="00BE14B2" w:rsidRDefault="00BF0501" w:rsidP="00BF0501">
      <w:pPr>
        <w:widowControl w:val="0"/>
        <w:autoSpaceDE w:val="0"/>
        <w:autoSpaceDN w:val="0"/>
        <w:adjustRightInd w:val="0"/>
        <w:jc w:val="right"/>
        <w:rPr>
          <w:sz w:val="18"/>
          <w:szCs w:val="18"/>
        </w:rPr>
      </w:pPr>
    </w:p>
    <w:p w:rsidR="00BF0501" w:rsidRPr="00BE14B2" w:rsidRDefault="00BF0501" w:rsidP="00BF0501">
      <w:pPr>
        <w:widowControl w:val="0"/>
        <w:autoSpaceDE w:val="0"/>
        <w:autoSpaceDN w:val="0"/>
        <w:adjustRightInd w:val="0"/>
        <w:jc w:val="right"/>
        <w:rPr>
          <w:sz w:val="18"/>
          <w:szCs w:val="18"/>
        </w:rPr>
      </w:pPr>
      <w:r w:rsidRPr="00BE14B2">
        <w:rPr>
          <w:sz w:val="18"/>
          <w:szCs w:val="18"/>
        </w:rPr>
        <w:t>Приложение</w:t>
      </w:r>
    </w:p>
    <w:p w:rsidR="00BF0501" w:rsidRPr="00BE14B2" w:rsidRDefault="00BF0501" w:rsidP="00BF0501">
      <w:pPr>
        <w:widowControl w:val="0"/>
        <w:autoSpaceDE w:val="0"/>
        <w:autoSpaceDN w:val="0"/>
        <w:adjustRightInd w:val="0"/>
        <w:jc w:val="right"/>
        <w:rPr>
          <w:sz w:val="18"/>
          <w:szCs w:val="18"/>
        </w:rPr>
      </w:pPr>
      <w:r w:rsidRPr="00BE14B2">
        <w:rPr>
          <w:sz w:val="18"/>
          <w:szCs w:val="18"/>
        </w:rPr>
        <w:t>к положению о помощниках</w:t>
      </w:r>
    </w:p>
    <w:p w:rsidR="00BF0501" w:rsidRPr="00BE14B2" w:rsidRDefault="00BF0501" w:rsidP="00BF0501">
      <w:pPr>
        <w:widowControl w:val="0"/>
        <w:autoSpaceDE w:val="0"/>
        <w:autoSpaceDN w:val="0"/>
        <w:adjustRightInd w:val="0"/>
        <w:jc w:val="right"/>
        <w:rPr>
          <w:sz w:val="18"/>
          <w:szCs w:val="18"/>
        </w:rPr>
      </w:pPr>
      <w:r w:rsidRPr="00BE14B2">
        <w:rPr>
          <w:sz w:val="18"/>
          <w:szCs w:val="18"/>
        </w:rPr>
        <w:t xml:space="preserve">депутата Совета депутатов </w:t>
      </w:r>
    </w:p>
    <w:p w:rsidR="00BF0501" w:rsidRPr="00BE14B2" w:rsidRDefault="00BF0501" w:rsidP="00BF0501">
      <w:pPr>
        <w:widowControl w:val="0"/>
        <w:autoSpaceDE w:val="0"/>
        <w:autoSpaceDN w:val="0"/>
        <w:adjustRightInd w:val="0"/>
        <w:jc w:val="right"/>
        <w:rPr>
          <w:sz w:val="18"/>
          <w:szCs w:val="18"/>
        </w:rPr>
      </w:pPr>
      <w:r w:rsidRPr="00BE14B2">
        <w:rPr>
          <w:sz w:val="18"/>
          <w:szCs w:val="18"/>
        </w:rPr>
        <w:t>городского поселения Агириш</w:t>
      </w:r>
    </w:p>
    <w:p w:rsidR="00BF0501" w:rsidRPr="00BE14B2" w:rsidRDefault="00BF0501" w:rsidP="00BF0501">
      <w:pPr>
        <w:widowControl w:val="0"/>
        <w:autoSpaceDE w:val="0"/>
        <w:autoSpaceDN w:val="0"/>
        <w:adjustRightInd w:val="0"/>
        <w:rPr>
          <w:b/>
          <w:bCs/>
          <w:sz w:val="18"/>
          <w:szCs w:val="18"/>
        </w:rPr>
      </w:pPr>
    </w:p>
    <w:p w:rsidR="00BF0501" w:rsidRPr="00BE14B2" w:rsidRDefault="00BF0501" w:rsidP="00BF0501">
      <w:pPr>
        <w:widowControl w:val="0"/>
        <w:autoSpaceDE w:val="0"/>
        <w:autoSpaceDN w:val="0"/>
        <w:adjustRightInd w:val="0"/>
        <w:jc w:val="center"/>
        <w:outlineLvl w:val="2"/>
        <w:rPr>
          <w:b/>
          <w:bCs/>
          <w:sz w:val="18"/>
          <w:szCs w:val="18"/>
        </w:rPr>
      </w:pPr>
      <w:r w:rsidRPr="00BE14B2">
        <w:rPr>
          <w:b/>
          <w:bCs/>
          <w:sz w:val="18"/>
          <w:szCs w:val="18"/>
        </w:rPr>
        <w:t xml:space="preserve"> Образец удостоверения помощника депутата </w:t>
      </w:r>
      <w:r w:rsidRPr="00BE14B2">
        <w:rPr>
          <w:b/>
          <w:sz w:val="18"/>
          <w:szCs w:val="18"/>
        </w:rPr>
        <w:t>Совета депутатов городского поселения Агириш</w:t>
      </w:r>
    </w:p>
    <w:p w:rsidR="00BF0501" w:rsidRPr="00BE14B2" w:rsidRDefault="00BF0501" w:rsidP="00BF0501">
      <w:pPr>
        <w:widowControl w:val="0"/>
        <w:autoSpaceDE w:val="0"/>
        <w:autoSpaceDN w:val="0"/>
        <w:adjustRightInd w:val="0"/>
        <w:rPr>
          <w:sz w:val="18"/>
          <w:szCs w:val="18"/>
        </w:rPr>
      </w:pPr>
    </w:p>
    <w:tbl>
      <w:tblPr>
        <w:tblW w:w="10065" w:type="dxa"/>
        <w:tblInd w:w="28" w:type="dxa"/>
        <w:tblLayout w:type="fixed"/>
        <w:tblCellMar>
          <w:left w:w="90" w:type="dxa"/>
          <w:right w:w="90" w:type="dxa"/>
        </w:tblCellMar>
        <w:tblLook w:val="0000" w:firstRow="0" w:lastRow="0" w:firstColumn="0" w:lastColumn="0" w:noHBand="0" w:noVBand="0"/>
      </w:tblPr>
      <w:tblGrid>
        <w:gridCol w:w="4820"/>
        <w:gridCol w:w="283"/>
        <w:gridCol w:w="4962"/>
      </w:tblGrid>
      <w:tr w:rsidR="00BF0501" w:rsidRPr="00BE14B2" w:rsidTr="00CE6B88">
        <w:tc>
          <w:tcPr>
            <w:tcW w:w="48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0501" w:rsidRPr="00BE14B2" w:rsidRDefault="00BF0501" w:rsidP="00CE6B88">
            <w:pPr>
              <w:widowControl w:val="0"/>
              <w:autoSpaceDE w:val="0"/>
              <w:autoSpaceDN w:val="0"/>
              <w:adjustRightInd w:val="0"/>
              <w:rPr>
                <w:sz w:val="18"/>
                <w:szCs w:val="18"/>
              </w:rPr>
            </w:pPr>
            <w:r w:rsidRPr="00BE14B2">
              <w:rPr>
                <w:sz w:val="18"/>
                <w:szCs w:val="18"/>
              </w:rPr>
              <w:t>Муниципальное образование городское поселение Агириш</w:t>
            </w:r>
          </w:p>
          <w:p w:rsidR="00BF0501" w:rsidRPr="00BE14B2" w:rsidRDefault="00BF0501" w:rsidP="00CE6B88">
            <w:pPr>
              <w:widowControl w:val="0"/>
              <w:autoSpaceDE w:val="0"/>
              <w:autoSpaceDN w:val="0"/>
              <w:adjustRightInd w:val="0"/>
              <w:rPr>
                <w:sz w:val="18"/>
                <w:szCs w:val="18"/>
              </w:rPr>
            </w:pPr>
            <w:r w:rsidRPr="00BE14B2">
              <w:rPr>
                <w:sz w:val="18"/>
                <w:szCs w:val="18"/>
              </w:rPr>
              <w:t> Совет депутатов городского поселения Агириш</w:t>
            </w:r>
          </w:p>
          <w:p w:rsidR="00BF0501" w:rsidRPr="00BE14B2" w:rsidRDefault="00BF0501" w:rsidP="00CE6B88">
            <w:pPr>
              <w:widowControl w:val="0"/>
              <w:autoSpaceDE w:val="0"/>
              <w:autoSpaceDN w:val="0"/>
              <w:adjustRightInd w:val="0"/>
              <w:rPr>
                <w:sz w:val="18"/>
                <w:szCs w:val="18"/>
              </w:rPr>
            </w:pPr>
            <w:r w:rsidRPr="00BE14B2">
              <w:rPr>
                <w:sz w:val="18"/>
                <w:szCs w:val="18"/>
              </w:rPr>
              <w:t>   </w:t>
            </w:r>
          </w:p>
          <w:p w:rsidR="00BF0501" w:rsidRPr="00BE14B2" w:rsidRDefault="00BF0501" w:rsidP="00CE6B88">
            <w:pPr>
              <w:widowControl w:val="0"/>
              <w:autoSpaceDE w:val="0"/>
              <w:autoSpaceDN w:val="0"/>
              <w:adjustRightInd w:val="0"/>
              <w:rPr>
                <w:sz w:val="18"/>
                <w:szCs w:val="18"/>
              </w:rPr>
            </w:pPr>
            <w:r w:rsidRPr="00BE14B2">
              <w:rPr>
                <w:sz w:val="18"/>
                <w:szCs w:val="18"/>
              </w:rPr>
              <w:t xml:space="preserve">место для фото </w:t>
            </w:r>
          </w:p>
          <w:p w:rsidR="00BF0501" w:rsidRPr="00BE14B2" w:rsidRDefault="00BF0501" w:rsidP="00CE6B88">
            <w:pPr>
              <w:widowControl w:val="0"/>
              <w:autoSpaceDE w:val="0"/>
              <w:autoSpaceDN w:val="0"/>
              <w:adjustRightInd w:val="0"/>
              <w:rPr>
                <w:sz w:val="18"/>
                <w:szCs w:val="18"/>
              </w:rPr>
            </w:pPr>
          </w:p>
          <w:p w:rsidR="00BF0501" w:rsidRPr="00BE14B2" w:rsidRDefault="00BF0501" w:rsidP="00CE6B88">
            <w:pPr>
              <w:widowControl w:val="0"/>
              <w:autoSpaceDE w:val="0"/>
              <w:autoSpaceDN w:val="0"/>
              <w:adjustRightInd w:val="0"/>
              <w:rPr>
                <w:sz w:val="18"/>
                <w:szCs w:val="18"/>
              </w:rPr>
            </w:pPr>
            <w:r w:rsidRPr="00BE14B2">
              <w:rPr>
                <w:sz w:val="18"/>
                <w:szCs w:val="18"/>
              </w:rPr>
              <w:t>Герб городского поселения Агириш</w:t>
            </w:r>
          </w:p>
          <w:p w:rsidR="00BF0501" w:rsidRPr="00BE14B2" w:rsidRDefault="00BF0501" w:rsidP="00CE6B88">
            <w:pPr>
              <w:widowControl w:val="0"/>
              <w:autoSpaceDE w:val="0"/>
              <w:autoSpaceDN w:val="0"/>
              <w:adjustRightInd w:val="0"/>
              <w:rPr>
                <w:sz w:val="18"/>
                <w:szCs w:val="18"/>
              </w:rPr>
            </w:pPr>
            <w:r w:rsidRPr="00BE14B2">
              <w:rPr>
                <w:sz w:val="18"/>
                <w:szCs w:val="18"/>
              </w:rPr>
              <w:t>   </w:t>
            </w:r>
            <w:proofErr w:type="spellStart"/>
            <w:r w:rsidRPr="00BE14B2">
              <w:rPr>
                <w:sz w:val="18"/>
                <w:szCs w:val="18"/>
              </w:rPr>
              <w:t>м.п</w:t>
            </w:r>
            <w:proofErr w:type="spellEnd"/>
            <w:r w:rsidRPr="00BE14B2">
              <w:rPr>
                <w:sz w:val="18"/>
                <w:szCs w:val="18"/>
              </w:rPr>
              <w:t>.</w:t>
            </w:r>
          </w:p>
          <w:p w:rsidR="00BF0501" w:rsidRPr="00BE14B2" w:rsidRDefault="00BF0501" w:rsidP="00CE6B88">
            <w:pPr>
              <w:widowControl w:val="0"/>
              <w:autoSpaceDE w:val="0"/>
              <w:autoSpaceDN w:val="0"/>
              <w:adjustRightInd w:val="0"/>
              <w:rPr>
                <w:sz w:val="18"/>
                <w:szCs w:val="18"/>
              </w:rPr>
            </w:pPr>
            <w:r w:rsidRPr="00BE14B2">
              <w:rPr>
                <w:sz w:val="18"/>
                <w:szCs w:val="18"/>
              </w:rPr>
              <w:t>  Удостоверение действительно</w:t>
            </w:r>
          </w:p>
          <w:p w:rsidR="00BF0501" w:rsidRPr="00BE14B2" w:rsidRDefault="00BF0501" w:rsidP="00CE6B88">
            <w:pPr>
              <w:widowControl w:val="0"/>
              <w:autoSpaceDE w:val="0"/>
              <w:autoSpaceDN w:val="0"/>
              <w:adjustRightInd w:val="0"/>
              <w:rPr>
                <w:sz w:val="18"/>
                <w:szCs w:val="18"/>
              </w:rPr>
            </w:pPr>
            <w:r w:rsidRPr="00BE14B2">
              <w:rPr>
                <w:sz w:val="18"/>
                <w:szCs w:val="18"/>
              </w:rPr>
              <w:t xml:space="preserve"> до "___" ___________ 20__ г. </w:t>
            </w:r>
          </w:p>
        </w:tc>
        <w:tc>
          <w:tcPr>
            <w:tcW w:w="2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0501" w:rsidRPr="00BE14B2" w:rsidRDefault="00BF0501" w:rsidP="00CE6B88">
            <w:pPr>
              <w:widowControl w:val="0"/>
              <w:autoSpaceDE w:val="0"/>
              <w:autoSpaceDN w:val="0"/>
              <w:adjustRightInd w:val="0"/>
              <w:rPr>
                <w:sz w:val="18"/>
                <w:szCs w:val="18"/>
              </w:rPr>
            </w:pPr>
          </w:p>
        </w:tc>
        <w:tc>
          <w:tcPr>
            <w:tcW w:w="496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0501" w:rsidRPr="00BE14B2" w:rsidRDefault="00BF0501" w:rsidP="00CE6B88">
            <w:pPr>
              <w:widowControl w:val="0"/>
              <w:autoSpaceDE w:val="0"/>
              <w:autoSpaceDN w:val="0"/>
              <w:adjustRightInd w:val="0"/>
              <w:rPr>
                <w:sz w:val="18"/>
                <w:szCs w:val="18"/>
              </w:rPr>
            </w:pPr>
            <w:r w:rsidRPr="00BE14B2">
              <w:rPr>
                <w:sz w:val="18"/>
                <w:szCs w:val="18"/>
              </w:rPr>
              <w:t>УДОСТОВЕРЕНИЕ № ___</w:t>
            </w:r>
          </w:p>
          <w:p w:rsidR="00BF0501" w:rsidRPr="00BE14B2" w:rsidRDefault="00BF0501" w:rsidP="00CE6B88">
            <w:pPr>
              <w:widowControl w:val="0"/>
              <w:autoSpaceDE w:val="0"/>
              <w:autoSpaceDN w:val="0"/>
              <w:adjustRightInd w:val="0"/>
              <w:rPr>
                <w:sz w:val="18"/>
                <w:szCs w:val="18"/>
              </w:rPr>
            </w:pPr>
            <w:r w:rsidRPr="00BE14B2">
              <w:rPr>
                <w:sz w:val="18"/>
                <w:szCs w:val="18"/>
              </w:rPr>
              <w:t> __________________________________________</w:t>
            </w:r>
          </w:p>
          <w:p w:rsidR="00BF0501" w:rsidRPr="00BE14B2" w:rsidRDefault="00BF0501" w:rsidP="00CE6B88">
            <w:pPr>
              <w:widowControl w:val="0"/>
              <w:autoSpaceDE w:val="0"/>
              <w:autoSpaceDN w:val="0"/>
              <w:adjustRightInd w:val="0"/>
              <w:rPr>
                <w:sz w:val="18"/>
                <w:szCs w:val="18"/>
              </w:rPr>
            </w:pPr>
            <w:r w:rsidRPr="00BE14B2">
              <w:rPr>
                <w:sz w:val="18"/>
                <w:szCs w:val="18"/>
              </w:rPr>
              <w:t> (Фамилия, имя, отчество помощника)</w:t>
            </w:r>
          </w:p>
          <w:p w:rsidR="00BF0501" w:rsidRPr="00BE14B2" w:rsidRDefault="00BF0501" w:rsidP="00CE6B88">
            <w:pPr>
              <w:widowControl w:val="0"/>
              <w:autoSpaceDE w:val="0"/>
              <w:autoSpaceDN w:val="0"/>
              <w:adjustRightInd w:val="0"/>
              <w:rPr>
                <w:sz w:val="18"/>
                <w:szCs w:val="18"/>
              </w:rPr>
            </w:pPr>
            <w:r w:rsidRPr="00BE14B2">
              <w:rPr>
                <w:sz w:val="18"/>
                <w:szCs w:val="18"/>
              </w:rPr>
              <w:t> _______________________________________</w:t>
            </w:r>
          </w:p>
          <w:p w:rsidR="00BF0501" w:rsidRPr="00BE14B2" w:rsidRDefault="00BF0501" w:rsidP="00CE6B88">
            <w:pPr>
              <w:widowControl w:val="0"/>
              <w:autoSpaceDE w:val="0"/>
              <w:autoSpaceDN w:val="0"/>
              <w:adjustRightInd w:val="0"/>
              <w:rPr>
                <w:sz w:val="18"/>
                <w:szCs w:val="18"/>
              </w:rPr>
            </w:pPr>
            <w:r w:rsidRPr="00BE14B2">
              <w:rPr>
                <w:sz w:val="18"/>
                <w:szCs w:val="18"/>
              </w:rPr>
              <w:t> помощник депутата Совета депутатов городского поселения Агириш __________________________</w:t>
            </w:r>
          </w:p>
          <w:p w:rsidR="00BF0501" w:rsidRPr="00BE14B2" w:rsidRDefault="00BF0501" w:rsidP="00CE6B88">
            <w:pPr>
              <w:widowControl w:val="0"/>
              <w:autoSpaceDE w:val="0"/>
              <w:autoSpaceDN w:val="0"/>
              <w:adjustRightInd w:val="0"/>
              <w:rPr>
                <w:sz w:val="18"/>
                <w:szCs w:val="18"/>
              </w:rPr>
            </w:pPr>
            <w:r w:rsidRPr="00BE14B2">
              <w:rPr>
                <w:sz w:val="18"/>
                <w:szCs w:val="18"/>
              </w:rPr>
              <w:t>                                                                (Фамилия, И.О. депутата)</w:t>
            </w:r>
          </w:p>
          <w:p w:rsidR="00BF0501" w:rsidRPr="00BE14B2" w:rsidRDefault="00BF0501" w:rsidP="00CE6B88">
            <w:pPr>
              <w:widowControl w:val="0"/>
              <w:autoSpaceDE w:val="0"/>
              <w:autoSpaceDN w:val="0"/>
              <w:adjustRightInd w:val="0"/>
              <w:rPr>
                <w:sz w:val="18"/>
                <w:szCs w:val="18"/>
              </w:rPr>
            </w:pPr>
            <w:r w:rsidRPr="00BE14B2">
              <w:rPr>
                <w:sz w:val="18"/>
                <w:szCs w:val="18"/>
              </w:rPr>
              <w:t>   Дата выдачи: "___" _____________ 20__ г.</w:t>
            </w:r>
          </w:p>
          <w:p w:rsidR="00BF0501" w:rsidRPr="00BE14B2" w:rsidRDefault="00BF0501" w:rsidP="00CE6B88">
            <w:pPr>
              <w:widowControl w:val="0"/>
              <w:autoSpaceDE w:val="0"/>
              <w:autoSpaceDN w:val="0"/>
              <w:adjustRightInd w:val="0"/>
              <w:rPr>
                <w:sz w:val="18"/>
                <w:szCs w:val="18"/>
              </w:rPr>
            </w:pPr>
            <w:r w:rsidRPr="00BE14B2">
              <w:rPr>
                <w:sz w:val="18"/>
                <w:szCs w:val="18"/>
              </w:rPr>
              <w:t> Председатель Совета депутатов городского поселения Агириш __________________________</w:t>
            </w:r>
          </w:p>
          <w:p w:rsidR="00BF0501" w:rsidRPr="00BE14B2" w:rsidRDefault="00BF0501" w:rsidP="00CE6B88">
            <w:pPr>
              <w:widowControl w:val="0"/>
              <w:autoSpaceDE w:val="0"/>
              <w:autoSpaceDN w:val="0"/>
              <w:adjustRightInd w:val="0"/>
              <w:rPr>
                <w:sz w:val="18"/>
                <w:szCs w:val="18"/>
              </w:rPr>
            </w:pPr>
            <w:r w:rsidRPr="00BE14B2">
              <w:rPr>
                <w:sz w:val="18"/>
                <w:szCs w:val="18"/>
              </w:rPr>
              <w:t> </w:t>
            </w:r>
            <w:proofErr w:type="spellStart"/>
            <w:r w:rsidRPr="00BE14B2">
              <w:rPr>
                <w:sz w:val="18"/>
                <w:szCs w:val="18"/>
              </w:rPr>
              <w:t>м.п</w:t>
            </w:r>
            <w:proofErr w:type="spellEnd"/>
            <w:r w:rsidRPr="00BE14B2">
              <w:rPr>
                <w:sz w:val="18"/>
                <w:szCs w:val="18"/>
              </w:rPr>
              <w:t xml:space="preserve">. </w:t>
            </w:r>
          </w:p>
        </w:tc>
      </w:tr>
    </w:tbl>
    <w:p w:rsidR="00BF0501" w:rsidRPr="00BE14B2" w:rsidRDefault="00BF0501" w:rsidP="00BF0501">
      <w:pPr>
        <w:widowControl w:val="0"/>
        <w:autoSpaceDE w:val="0"/>
        <w:autoSpaceDN w:val="0"/>
        <w:adjustRightInd w:val="0"/>
        <w:rPr>
          <w:b/>
          <w:bCs/>
          <w:sz w:val="18"/>
          <w:szCs w:val="18"/>
        </w:rPr>
      </w:pPr>
    </w:p>
    <w:p w:rsidR="00BF0501" w:rsidRPr="00BE14B2" w:rsidRDefault="00BF0501" w:rsidP="00BF0501">
      <w:pPr>
        <w:widowControl w:val="0"/>
        <w:autoSpaceDE w:val="0"/>
        <w:autoSpaceDN w:val="0"/>
        <w:adjustRightInd w:val="0"/>
        <w:jc w:val="center"/>
        <w:outlineLvl w:val="3"/>
        <w:rPr>
          <w:b/>
          <w:sz w:val="18"/>
          <w:szCs w:val="18"/>
        </w:rPr>
      </w:pPr>
      <w:r w:rsidRPr="00BE14B2">
        <w:rPr>
          <w:b/>
          <w:bCs/>
          <w:sz w:val="18"/>
          <w:szCs w:val="18"/>
        </w:rPr>
        <w:t xml:space="preserve"> Описание удостоверения помощника депутата </w:t>
      </w:r>
      <w:r w:rsidRPr="00BE14B2">
        <w:rPr>
          <w:b/>
          <w:sz w:val="18"/>
          <w:szCs w:val="18"/>
        </w:rPr>
        <w:t>Совета депутатов городского поселения Агириш</w:t>
      </w:r>
    </w:p>
    <w:p w:rsidR="00BF0501" w:rsidRPr="00BE14B2" w:rsidRDefault="00BF0501" w:rsidP="00BF0501">
      <w:pPr>
        <w:widowControl w:val="0"/>
        <w:autoSpaceDE w:val="0"/>
        <w:autoSpaceDN w:val="0"/>
        <w:adjustRightInd w:val="0"/>
        <w:jc w:val="center"/>
        <w:outlineLvl w:val="3"/>
        <w:rPr>
          <w:b/>
          <w:bCs/>
          <w:sz w:val="18"/>
          <w:szCs w:val="18"/>
        </w:rPr>
      </w:pPr>
    </w:p>
    <w:p w:rsidR="00BF0501" w:rsidRPr="00BE14B2" w:rsidRDefault="00BF0501" w:rsidP="00BF0501">
      <w:pPr>
        <w:widowControl w:val="0"/>
        <w:autoSpaceDE w:val="0"/>
        <w:autoSpaceDN w:val="0"/>
        <w:adjustRightInd w:val="0"/>
        <w:ind w:firstLine="568"/>
        <w:jc w:val="both"/>
        <w:rPr>
          <w:sz w:val="18"/>
          <w:szCs w:val="18"/>
        </w:rPr>
      </w:pPr>
      <w:r w:rsidRPr="00BE14B2">
        <w:rPr>
          <w:sz w:val="18"/>
          <w:szCs w:val="18"/>
        </w:rPr>
        <w:t xml:space="preserve">Обложка удостоверения размером </w:t>
      </w:r>
      <w:proofErr w:type="spellStart"/>
      <w:r w:rsidRPr="00BE14B2">
        <w:rPr>
          <w:sz w:val="18"/>
          <w:szCs w:val="18"/>
        </w:rPr>
        <w:t>7x10</w:t>
      </w:r>
      <w:proofErr w:type="spellEnd"/>
      <w:r w:rsidRPr="00BE14B2">
        <w:rPr>
          <w:sz w:val="18"/>
          <w:szCs w:val="18"/>
        </w:rPr>
        <w:t xml:space="preserve"> см. изготавливается из кожзаменителя красного цвета (</w:t>
      </w:r>
      <w:proofErr w:type="spellStart"/>
      <w:r w:rsidRPr="00BE14B2">
        <w:rPr>
          <w:sz w:val="18"/>
          <w:szCs w:val="18"/>
        </w:rPr>
        <w:t>лидерина</w:t>
      </w:r>
      <w:proofErr w:type="spellEnd"/>
      <w:r w:rsidRPr="00BE14B2">
        <w:rPr>
          <w:sz w:val="18"/>
          <w:szCs w:val="18"/>
        </w:rPr>
        <w:t xml:space="preserve"> или </w:t>
      </w:r>
      <w:proofErr w:type="spellStart"/>
      <w:r w:rsidRPr="00BE14B2">
        <w:rPr>
          <w:sz w:val="18"/>
          <w:szCs w:val="18"/>
        </w:rPr>
        <w:t>ПВХ</w:t>
      </w:r>
      <w:proofErr w:type="spellEnd"/>
      <w:r w:rsidRPr="00BE14B2">
        <w:rPr>
          <w:sz w:val="18"/>
          <w:szCs w:val="18"/>
        </w:rPr>
        <w:t>).</w:t>
      </w:r>
    </w:p>
    <w:p w:rsidR="00191400" w:rsidRDefault="00191400" w:rsidP="004065A3">
      <w:pPr>
        <w:pStyle w:val="aa"/>
        <w:widowControl w:val="0"/>
        <w:tabs>
          <w:tab w:val="left" w:pos="1306"/>
        </w:tabs>
        <w:jc w:val="both"/>
        <w:rPr>
          <w:bCs/>
          <w:sz w:val="18"/>
          <w:szCs w:val="18"/>
        </w:rPr>
      </w:pPr>
    </w:p>
    <w:p w:rsidR="00191400" w:rsidRDefault="00191400" w:rsidP="004065A3">
      <w:pPr>
        <w:pStyle w:val="aa"/>
        <w:widowControl w:val="0"/>
        <w:tabs>
          <w:tab w:val="left" w:pos="1306"/>
        </w:tabs>
        <w:jc w:val="both"/>
        <w:rPr>
          <w:bCs/>
          <w:sz w:val="18"/>
          <w:szCs w:val="18"/>
        </w:rPr>
      </w:pPr>
    </w:p>
    <w:p w:rsidR="00191400" w:rsidRDefault="00191400" w:rsidP="004065A3">
      <w:pPr>
        <w:pStyle w:val="aa"/>
        <w:widowControl w:val="0"/>
        <w:tabs>
          <w:tab w:val="left" w:pos="1306"/>
        </w:tabs>
        <w:jc w:val="both"/>
        <w:rPr>
          <w:bCs/>
          <w:sz w:val="18"/>
          <w:szCs w:val="18"/>
        </w:rPr>
      </w:pPr>
    </w:p>
    <w:p w:rsidR="00191400" w:rsidRPr="00DF67E0" w:rsidRDefault="00191400" w:rsidP="004065A3">
      <w:pPr>
        <w:pStyle w:val="aa"/>
        <w:widowControl w:val="0"/>
        <w:tabs>
          <w:tab w:val="left" w:pos="1306"/>
        </w:tabs>
        <w:jc w:val="both"/>
        <w:rPr>
          <w:bCs/>
          <w:sz w:val="18"/>
          <w:szCs w:val="18"/>
        </w:rPr>
      </w:pPr>
    </w:p>
    <w:tbl>
      <w:tblPr>
        <w:tblpPr w:leftFromText="180" w:rightFromText="180" w:vertAnchor="text" w:horzAnchor="margin" w:tblpY="55"/>
        <w:tblW w:w="9720" w:type="dxa"/>
        <w:tblBorders>
          <w:top w:val="threeDEmboss" w:sz="12" w:space="0" w:color="auto"/>
        </w:tblBorders>
        <w:tblLook w:val="01E0" w:firstRow="1" w:lastRow="1" w:firstColumn="1" w:lastColumn="1" w:noHBand="0" w:noVBand="0"/>
      </w:tblPr>
      <w:tblGrid>
        <w:gridCol w:w="9720"/>
      </w:tblGrid>
      <w:tr w:rsidR="00D61006" w:rsidRPr="00084067" w:rsidTr="00D61006">
        <w:trPr>
          <w:trHeight w:val="215"/>
        </w:trPr>
        <w:tc>
          <w:tcPr>
            <w:tcW w:w="9720" w:type="dxa"/>
          </w:tcPr>
          <w:p w:rsidR="00D61006" w:rsidRPr="00084067" w:rsidRDefault="00D61006" w:rsidP="00D61006">
            <w:pPr>
              <w:rPr>
                <w:sz w:val="18"/>
                <w:szCs w:val="18"/>
              </w:rPr>
            </w:pPr>
          </w:p>
        </w:tc>
      </w:tr>
    </w:tbl>
    <w:p w:rsidR="006F2935" w:rsidRDefault="006F2935" w:rsidP="00D61006">
      <w:pPr>
        <w:pStyle w:val="aa"/>
        <w:widowControl w:val="0"/>
        <w:jc w:val="both"/>
        <w:rPr>
          <w:bCs/>
          <w:sz w:val="16"/>
          <w:szCs w:val="16"/>
        </w:rPr>
      </w:pPr>
    </w:p>
    <w:p w:rsidR="00D61006" w:rsidRPr="00D70122" w:rsidRDefault="00D61006" w:rsidP="00D61006">
      <w:pPr>
        <w:pStyle w:val="aa"/>
        <w:widowControl w:val="0"/>
        <w:jc w:val="both"/>
        <w:rPr>
          <w:bCs/>
          <w:sz w:val="16"/>
          <w:szCs w:val="16"/>
        </w:rPr>
      </w:pPr>
      <w:r w:rsidRPr="00D70122">
        <w:rPr>
          <w:bCs/>
          <w:sz w:val="16"/>
          <w:szCs w:val="16"/>
        </w:rPr>
        <w:t>«Вестник городского поселения Агириш</w:t>
      </w:r>
      <w:r>
        <w:rPr>
          <w:bCs/>
          <w:sz w:val="16"/>
          <w:szCs w:val="16"/>
        </w:rPr>
        <w:t xml:space="preserve">»                             </w:t>
      </w:r>
      <w:r w:rsidR="006F2935">
        <w:rPr>
          <w:bCs/>
          <w:sz w:val="16"/>
          <w:szCs w:val="16"/>
        </w:rPr>
        <w:t xml:space="preserve">     </w:t>
      </w:r>
      <w:r w:rsidR="002B78B9">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61006" w:rsidRPr="00D70122" w:rsidRDefault="00D61006" w:rsidP="00D61006">
      <w:pPr>
        <w:pStyle w:val="aa"/>
        <w:widowControl w:val="0"/>
        <w:jc w:val="both"/>
        <w:rPr>
          <w:bCs/>
          <w:sz w:val="16"/>
          <w:szCs w:val="16"/>
        </w:rPr>
      </w:pPr>
      <w:r>
        <w:rPr>
          <w:bCs/>
          <w:sz w:val="16"/>
          <w:szCs w:val="16"/>
        </w:rPr>
        <w:t>Главный редактор: Макарова В.</w:t>
      </w:r>
      <w:r w:rsidR="00E84C59">
        <w:rPr>
          <w:bCs/>
          <w:sz w:val="16"/>
          <w:szCs w:val="16"/>
        </w:rPr>
        <w:t xml:space="preserve"> </w:t>
      </w:r>
      <w:r>
        <w:rPr>
          <w:bCs/>
          <w:sz w:val="16"/>
          <w:szCs w:val="16"/>
        </w:rPr>
        <w:t>С.</w:t>
      </w:r>
      <w:r w:rsidRPr="00D70122">
        <w:rPr>
          <w:bCs/>
          <w:sz w:val="16"/>
          <w:szCs w:val="16"/>
        </w:rPr>
        <w:t xml:space="preserve">                                             правовых  актов органов местного самоуправления г.п.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D61006" w:rsidP="00D61006">
      <w:pPr>
        <w:pStyle w:val="aa"/>
        <w:widowControl w:val="0"/>
        <w:jc w:val="both"/>
        <w:rPr>
          <w:bCs/>
          <w:sz w:val="16"/>
          <w:szCs w:val="16"/>
        </w:rPr>
      </w:pPr>
      <w:r w:rsidRPr="00D70122">
        <w:rPr>
          <w:bCs/>
          <w:sz w:val="16"/>
          <w:szCs w:val="16"/>
        </w:rPr>
        <w:t xml:space="preserve">(Тюменская обл., Советский р-он, г.п. Агириш, ул.Винницкая, 16)                                                                                </w:t>
      </w:r>
    </w:p>
    <w:p w:rsidR="00D61006" w:rsidRPr="004736BF" w:rsidRDefault="004B09A3" w:rsidP="00D61006">
      <w:pPr>
        <w:pStyle w:val="aa"/>
        <w:widowControl w:val="0"/>
        <w:jc w:val="both"/>
        <w:rPr>
          <w:sz w:val="16"/>
          <w:szCs w:val="16"/>
        </w:rPr>
      </w:pPr>
      <w:r>
        <w:rPr>
          <w:bCs/>
          <w:sz w:val="16"/>
          <w:szCs w:val="16"/>
        </w:rPr>
        <w:t>Телефон: 8(34675) 41-2-23</w:t>
      </w:r>
      <w:r w:rsidR="00D61006" w:rsidRPr="00D70122">
        <w:rPr>
          <w:bCs/>
          <w:sz w:val="16"/>
          <w:szCs w:val="16"/>
        </w:rPr>
        <w:t xml:space="preserve">   факс:</w:t>
      </w:r>
    </w:p>
    <w:sectPr w:rsidR="00D61006" w:rsidRPr="004736BF" w:rsidSect="008F758C">
      <w:headerReference w:type="default" r:id="rId14"/>
      <w:pgSz w:w="11907" w:h="16840" w:code="9"/>
      <w:pgMar w:top="1134" w:right="1701" w:bottom="1134"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9BF" w:rsidRDefault="004E69BF">
      <w:r>
        <w:separator/>
      </w:r>
    </w:p>
  </w:endnote>
  <w:endnote w:type="continuationSeparator" w:id="0">
    <w:p w:rsidR="004E69BF" w:rsidRDefault="004E6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sig w:usb0="00000000"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OpenSymbol">
    <w:altName w:val="Arial Unicode MS"/>
    <w:charset w:val="80"/>
    <w:family w:val="auto"/>
    <w:pitch w:val="default"/>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font>
  <w:font w:name="Franklin Gothic Heavy">
    <w:panose1 w:val="020B0903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0C7" w:rsidRDefault="001610C7">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1610C7" w:rsidRDefault="001610C7">
    <w:pPr>
      <w:pStyle w:val="af6"/>
      <w:ind w:right="360"/>
    </w:pPr>
  </w:p>
  <w:p w:rsidR="001610C7" w:rsidRDefault="001610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291170"/>
      <w:docPartObj>
        <w:docPartGallery w:val="Page Numbers (Bottom of Page)"/>
        <w:docPartUnique/>
      </w:docPartObj>
    </w:sdtPr>
    <w:sdtEndPr/>
    <w:sdtContent>
      <w:p w:rsidR="001610C7" w:rsidRDefault="001610C7">
        <w:pPr>
          <w:pStyle w:val="af6"/>
          <w:jc w:val="right"/>
        </w:pPr>
        <w:r>
          <w:fldChar w:fldCharType="begin"/>
        </w:r>
        <w:r>
          <w:instrText>PAGE   \* MERGEFORMAT</w:instrText>
        </w:r>
        <w:r>
          <w:fldChar w:fldCharType="separate"/>
        </w:r>
        <w:r w:rsidR="00257E8C">
          <w:rPr>
            <w:noProof/>
          </w:rPr>
          <w:t>5</w:t>
        </w:r>
        <w:r>
          <w:rPr>
            <w:noProof/>
          </w:rPr>
          <w:fldChar w:fldCharType="end"/>
        </w:r>
      </w:p>
    </w:sdtContent>
  </w:sdt>
  <w:p w:rsidR="001610C7" w:rsidRDefault="001610C7">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9BF" w:rsidRDefault="004E69BF">
      <w:r>
        <w:separator/>
      </w:r>
    </w:p>
  </w:footnote>
  <w:footnote w:type="continuationSeparator" w:id="0">
    <w:p w:rsidR="004E69BF" w:rsidRDefault="004E6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0C7" w:rsidRDefault="004E69BF"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50"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style="mso-next-textbox:#AutoShape 728">
            <w:txbxContent>
              <w:p w:rsidR="001610C7" w:rsidRDefault="001610C7" w:rsidP="00D70C3E">
                <w:pPr>
                  <w:jc w:val="center"/>
                  <w:rPr>
                    <w:b/>
                    <w:i/>
                    <w:sz w:val="32"/>
                    <w:szCs w:val="32"/>
                  </w:rPr>
                </w:pPr>
                <w:r>
                  <w:rPr>
                    <w:b/>
                    <w:i/>
                    <w:sz w:val="32"/>
                    <w:szCs w:val="32"/>
                  </w:rPr>
                  <w:t>ОФИЦИАЛЬНО</w:t>
                </w:r>
              </w:p>
            </w:txbxContent>
          </v:textbox>
        </v:shape>
      </w:pict>
    </w:r>
    <w:r w:rsidR="001610C7">
      <w:t xml:space="preserve">                                                                             </w:t>
    </w:r>
    <w:r w:rsidR="006C0692">
      <w:t xml:space="preserve">                          78(908)  06 сентября</w:t>
    </w:r>
    <w:r w:rsidR="001610C7">
      <w:t xml:space="preserve"> 2024 г</w:t>
    </w:r>
  </w:p>
  <w:p w:rsidR="001610C7" w:rsidRDefault="001610C7" w:rsidP="00D70C3E">
    <w:pPr>
      <w:tabs>
        <w:tab w:val="left" w:pos="1500"/>
        <w:tab w:val="left" w:pos="2355"/>
      </w:tabs>
      <w:rPr>
        <w:sz w:val="16"/>
        <w:szCs w:val="16"/>
      </w:rPr>
    </w:pPr>
    <w:r>
      <w:rPr>
        <w:sz w:val="16"/>
        <w:szCs w:val="16"/>
      </w:rPr>
      <w:tab/>
    </w:r>
    <w:r>
      <w:rPr>
        <w:sz w:val="16"/>
        <w:szCs w:val="16"/>
      </w:rPr>
      <w:tab/>
    </w:r>
  </w:p>
  <w:p w:rsidR="001610C7" w:rsidRDefault="001610C7"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1610C7" w:rsidRPr="00E554F1" w:rsidTr="00D70C3E">
      <w:trPr>
        <w:trHeight w:val="22"/>
      </w:trPr>
      <w:tc>
        <w:tcPr>
          <w:tcW w:w="9453" w:type="dxa"/>
          <w:tcBorders>
            <w:top w:val="threeDEmboss" w:sz="12" w:space="0" w:color="auto"/>
            <w:left w:val="nil"/>
            <w:bottom w:val="nil"/>
            <w:right w:val="nil"/>
          </w:tcBorders>
        </w:tcPr>
        <w:p w:rsidR="001610C7" w:rsidRPr="00E554F1" w:rsidRDefault="001610C7" w:rsidP="00C3703E">
          <w:pPr>
            <w:rPr>
              <w:sz w:val="18"/>
              <w:szCs w:val="18"/>
            </w:rPr>
          </w:pPr>
        </w:p>
      </w:tc>
    </w:tr>
  </w:tbl>
  <w:p w:rsidR="001610C7" w:rsidRDefault="001610C7">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0C7" w:rsidRDefault="004E69BF" w:rsidP="00A34DAA">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49" type="#_x0000_t98" style="position:absolute;margin-left:2in;margin-top:-9pt;width:153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">
          <v:textbox>
            <w:txbxContent>
              <w:p w:rsidR="001610C7" w:rsidRDefault="001610C7" w:rsidP="00A34DAA">
                <w:pPr>
                  <w:jc w:val="center"/>
                  <w:rPr>
                    <w:b/>
                    <w:i/>
                    <w:sz w:val="32"/>
                    <w:szCs w:val="32"/>
                  </w:rPr>
                </w:pPr>
                <w:r>
                  <w:rPr>
                    <w:b/>
                    <w:i/>
                    <w:sz w:val="32"/>
                    <w:szCs w:val="32"/>
                  </w:rPr>
                  <w:t>ОФИЦИАЛЬНО</w:t>
                </w:r>
              </w:p>
            </w:txbxContent>
          </v:textbox>
        </v:shape>
      </w:pict>
    </w:r>
    <w:r w:rsidR="001610C7">
      <w:t xml:space="preserve">                                                                                   </w:t>
    </w:r>
    <w:r w:rsidR="009D7135">
      <w:t xml:space="preserve">                    №78(908)  0</w:t>
    </w:r>
    <w:r w:rsidR="00FE28E1">
      <w:t>6</w:t>
    </w:r>
    <w:r w:rsidR="001610C7">
      <w:t xml:space="preserve"> </w:t>
    </w:r>
    <w:r w:rsidR="009D7135">
      <w:t>сентября</w:t>
    </w:r>
    <w:r w:rsidR="001610C7">
      <w:t xml:space="preserve"> 2024 г</w:t>
    </w:r>
  </w:p>
  <w:p w:rsidR="001610C7" w:rsidRPr="00A34DAA" w:rsidRDefault="001610C7" w:rsidP="00A34DAA">
    <w:pPr>
      <w:tabs>
        <w:tab w:val="left" w:pos="1500"/>
        <w:tab w:val="left" w:pos="2355"/>
      </w:tabs>
      <w:rPr>
        <w:sz w:val="16"/>
        <w:szCs w:val="16"/>
      </w:rPr>
    </w:pPr>
    <w:r>
      <w:rPr>
        <w:sz w:val="16"/>
        <w:szCs w:val="16"/>
      </w:rPr>
      <w:tab/>
    </w:r>
    <w:r>
      <w:rPr>
        <w:sz w:val="16"/>
        <w:szCs w:val="16"/>
      </w:rPr>
      <w:tab/>
    </w:r>
  </w:p>
  <w:p w:rsidR="001610C7" w:rsidRPr="000B3B41" w:rsidRDefault="001610C7" w:rsidP="00325D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28">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29">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0">
    <w:nsid w:val="271751A4"/>
    <w:multiLevelType w:val="hybridMultilevel"/>
    <w:tmpl w:val="91A27D20"/>
    <w:lvl w:ilvl="0" w:tplc="911089FC">
      <w:start w:val="1"/>
      <w:numFmt w:val="decimal"/>
      <w:lvlText w:val="%1."/>
      <w:lvlJc w:val="left"/>
      <w:pPr>
        <w:tabs>
          <w:tab w:val="num" w:pos="720"/>
        </w:tabs>
        <w:ind w:left="720" w:hanging="720"/>
      </w:pPr>
    </w:lvl>
    <w:lvl w:ilvl="1" w:tplc="946A4E42">
      <w:start w:val="1"/>
      <w:numFmt w:val="decimal"/>
      <w:lvlText w:val="2.%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1">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2">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7">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39">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0">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1">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45">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49">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0">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1">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2">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53">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54">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55">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58">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59">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61">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28"/>
  </w:num>
  <w:num w:numId="2">
    <w:abstractNumId w:val="20"/>
  </w:num>
  <w:num w:numId="3">
    <w:abstractNumId w:val="53"/>
  </w:num>
  <w:num w:numId="4">
    <w:abstractNumId w:val="57"/>
  </w:num>
  <w:num w:numId="5">
    <w:abstractNumId w:val="27"/>
  </w:num>
  <w:num w:numId="6">
    <w:abstractNumId w:val="60"/>
  </w:num>
  <w:num w:numId="7">
    <w:abstractNumId w:val="38"/>
  </w:num>
  <w:num w:numId="8">
    <w:abstractNumId w:val="22"/>
  </w:num>
  <w:num w:numId="9">
    <w:abstractNumId w:val="52"/>
  </w:num>
  <w:num w:numId="10">
    <w:abstractNumId w:val="48"/>
  </w:num>
  <w:num w:numId="11">
    <w:abstractNumId w:val="49"/>
  </w:num>
  <w:num w:numId="12">
    <w:abstractNumId w:val="44"/>
  </w:num>
  <w:num w:numId="13">
    <w:abstractNumId w:val="61"/>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4"/>
  </w:num>
  <w:num w:numId="17">
    <w:abstractNumId w:val="31"/>
  </w:num>
  <w:num w:numId="18">
    <w:abstractNumId w:val="59"/>
  </w:num>
  <w:num w:numId="19">
    <w:abstractNumId w:val="43"/>
  </w:num>
  <w:num w:numId="20">
    <w:abstractNumId w:val="34"/>
  </w:num>
  <w:num w:numId="21">
    <w:abstractNumId w:val="50"/>
  </w:num>
  <w:num w:numId="22">
    <w:abstractNumId w:val="36"/>
  </w:num>
  <w:num w:numId="23">
    <w:abstractNumId w:val="29"/>
  </w:num>
  <w:num w:numId="24">
    <w:abstractNumId w:val="39"/>
  </w:num>
  <w:num w:numId="25">
    <w:abstractNumId w:val="55"/>
  </w:num>
  <w:num w:numId="26">
    <w:abstractNumId w:val="46"/>
  </w:num>
  <w:num w:numId="27">
    <w:abstractNumId w:val="35"/>
  </w:num>
  <w:num w:numId="28">
    <w:abstractNumId w:val="23"/>
  </w:num>
  <w:num w:numId="29">
    <w:abstractNumId w:val="40"/>
  </w:num>
  <w:num w:numId="30">
    <w:abstractNumId w:val="58"/>
  </w:num>
  <w:num w:numId="31">
    <w:abstractNumId w:val="47"/>
  </w:num>
  <w:num w:numId="32">
    <w:abstractNumId w:val="51"/>
  </w:num>
  <w:num w:numId="33">
    <w:abstractNumId w:val="26"/>
  </w:num>
  <w:num w:numId="34">
    <w:abstractNumId w:val="19"/>
  </w:num>
  <w:num w:numId="35">
    <w:abstractNumId w:val="56"/>
  </w:num>
  <w:num w:numId="36">
    <w:abstractNumId w:val="24"/>
  </w:num>
  <w:num w:numId="37">
    <w:abstractNumId w:val="37"/>
  </w:num>
  <w:num w:numId="38">
    <w:abstractNumId w:val="41"/>
  </w:num>
  <w:num w:numId="39">
    <w:abstractNumId w:val="42"/>
  </w:num>
  <w:num w:numId="40">
    <w:abstractNumId w:val="33"/>
  </w:num>
  <w:num w:numId="41">
    <w:abstractNumId w:val="25"/>
  </w:num>
  <w:num w:numId="42">
    <w:abstractNumId w:val="45"/>
  </w:num>
  <w:num w:numId="43">
    <w:abstractNumId w:val="21"/>
  </w:num>
  <w:num w:numId="44">
    <w:abstractNumId w:val="18"/>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3BF8"/>
    <w:rsid w:val="000002E9"/>
    <w:rsid w:val="000003F0"/>
    <w:rsid w:val="000005CC"/>
    <w:rsid w:val="00000F3A"/>
    <w:rsid w:val="000012E0"/>
    <w:rsid w:val="0000154A"/>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F4F"/>
    <w:rsid w:val="00020635"/>
    <w:rsid w:val="00020DA5"/>
    <w:rsid w:val="000215F0"/>
    <w:rsid w:val="000216BC"/>
    <w:rsid w:val="0002189A"/>
    <w:rsid w:val="000221DC"/>
    <w:rsid w:val="00022237"/>
    <w:rsid w:val="0002233A"/>
    <w:rsid w:val="0002244B"/>
    <w:rsid w:val="00022C5F"/>
    <w:rsid w:val="00023584"/>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2B99"/>
    <w:rsid w:val="00043BF2"/>
    <w:rsid w:val="00044066"/>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8B3"/>
    <w:rsid w:val="00054F5F"/>
    <w:rsid w:val="00055818"/>
    <w:rsid w:val="00055A51"/>
    <w:rsid w:val="000560EB"/>
    <w:rsid w:val="000574A4"/>
    <w:rsid w:val="000576E4"/>
    <w:rsid w:val="0005781A"/>
    <w:rsid w:val="00057F91"/>
    <w:rsid w:val="000619F7"/>
    <w:rsid w:val="000626D5"/>
    <w:rsid w:val="000629BF"/>
    <w:rsid w:val="000629F4"/>
    <w:rsid w:val="000635F5"/>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5B1"/>
    <w:rsid w:val="0006763B"/>
    <w:rsid w:val="00067812"/>
    <w:rsid w:val="00067817"/>
    <w:rsid w:val="000700CF"/>
    <w:rsid w:val="00070168"/>
    <w:rsid w:val="00070B26"/>
    <w:rsid w:val="00070DAA"/>
    <w:rsid w:val="000710EA"/>
    <w:rsid w:val="00072D92"/>
    <w:rsid w:val="0007392E"/>
    <w:rsid w:val="00074C99"/>
    <w:rsid w:val="00074EB1"/>
    <w:rsid w:val="00074FED"/>
    <w:rsid w:val="00075B05"/>
    <w:rsid w:val="00075CEA"/>
    <w:rsid w:val="00075CF8"/>
    <w:rsid w:val="00077039"/>
    <w:rsid w:val="000775C3"/>
    <w:rsid w:val="00077E1F"/>
    <w:rsid w:val="00077EB1"/>
    <w:rsid w:val="00077EE1"/>
    <w:rsid w:val="000802E8"/>
    <w:rsid w:val="00080457"/>
    <w:rsid w:val="00082E3E"/>
    <w:rsid w:val="00083007"/>
    <w:rsid w:val="00083518"/>
    <w:rsid w:val="00083D32"/>
    <w:rsid w:val="00084067"/>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0B2"/>
    <w:rsid w:val="000A53FD"/>
    <w:rsid w:val="000A5929"/>
    <w:rsid w:val="000A5EE8"/>
    <w:rsid w:val="000A65DD"/>
    <w:rsid w:val="000A6E36"/>
    <w:rsid w:val="000A6F66"/>
    <w:rsid w:val="000A764B"/>
    <w:rsid w:val="000B04BC"/>
    <w:rsid w:val="000B05A8"/>
    <w:rsid w:val="000B0B8E"/>
    <w:rsid w:val="000B1A32"/>
    <w:rsid w:val="000B21C8"/>
    <w:rsid w:val="000B2E80"/>
    <w:rsid w:val="000B2F3B"/>
    <w:rsid w:val="000B30F6"/>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8CB"/>
    <w:rsid w:val="000C64F0"/>
    <w:rsid w:val="000C6B4B"/>
    <w:rsid w:val="000C7904"/>
    <w:rsid w:val="000C7B37"/>
    <w:rsid w:val="000D0AFC"/>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5F3A"/>
    <w:rsid w:val="00107450"/>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3E7"/>
    <w:rsid w:val="00127586"/>
    <w:rsid w:val="001301E9"/>
    <w:rsid w:val="00130286"/>
    <w:rsid w:val="001302CC"/>
    <w:rsid w:val="00130531"/>
    <w:rsid w:val="001315FE"/>
    <w:rsid w:val="0013165B"/>
    <w:rsid w:val="00131763"/>
    <w:rsid w:val="0013176E"/>
    <w:rsid w:val="001328A1"/>
    <w:rsid w:val="001332CA"/>
    <w:rsid w:val="00133865"/>
    <w:rsid w:val="00134356"/>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3F51"/>
    <w:rsid w:val="001440CB"/>
    <w:rsid w:val="00144867"/>
    <w:rsid w:val="0014565B"/>
    <w:rsid w:val="001458D2"/>
    <w:rsid w:val="00145CAC"/>
    <w:rsid w:val="00145E6F"/>
    <w:rsid w:val="0014672E"/>
    <w:rsid w:val="001468FF"/>
    <w:rsid w:val="0014720E"/>
    <w:rsid w:val="0014733A"/>
    <w:rsid w:val="001477B1"/>
    <w:rsid w:val="00147CCC"/>
    <w:rsid w:val="00147FBB"/>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10C7"/>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833"/>
    <w:rsid w:val="00175AE0"/>
    <w:rsid w:val="00175C64"/>
    <w:rsid w:val="00176043"/>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1400"/>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303"/>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2A4"/>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2650"/>
    <w:rsid w:val="001D30D2"/>
    <w:rsid w:val="001D385C"/>
    <w:rsid w:val="001D3D5A"/>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3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479"/>
    <w:rsid w:val="001F694F"/>
    <w:rsid w:val="001F6D25"/>
    <w:rsid w:val="001F715E"/>
    <w:rsid w:val="001F7340"/>
    <w:rsid w:val="001F74E4"/>
    <w:rsid w:val="001F7B73"/>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6F4C"/>
    <w:rsid w:val="002077FC"/>
    <w:rsid w:val="002078E5"/>
    <w:rsid w:val="00210B17"/>
    <w:rsid w:val="00210E04"/>
    <w:rsid w:val="002116E8"/>
    <w:rsid w:val="002118F5"/>
    <w:rsid w:val="00211C93"/>
    <w:rsid w:val="00212470"/>
    <w:rsid w:val="00212609"/>
    <w:rsid w:val="00212702"/>
    <w:rsid w:val="002138A4"/>
    <w:rsid w:val="00213BED"/>
    <w:rsid w:val="002140BB"/>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C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136"/>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57B6A"/>
    <w:rsid w:val="00257E8C"/>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094C"/>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B81"/>
    <w:rsid w:val="00284E1C"/>
    <w:rsid w:val="00284E55"/>
    <w:rsid w:val="00284E7B"/>
    <w:rsid w:val="00284FB3"/>
    <w:rsid w:val="002850D4"/>
    <w:rsid w:val="00286767"/>
    <w:rsid w:val="00287D20"/>
    <w:rsid w:val="00287F8E"/>
    <w:rsid w:val="002907A8"/>
    <w:rsid w:val="00290FB5"/>
    <w:rsid w:val="0029106E"/>
    <w:rsid w:val="00291162"/>
    <w:rsid w:val="002913C3"/>
    <w:rsid w:val="0029168A"/>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0F07"/>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4F1"/>
    <w:rsid w:val="002A6694"/>
    <w:rsid w:val="002A6AD7"/>
    <w:rsid w:val="002A6AFB"/>
    <w:rsid w:val="002A6CB5"/>
    <w:rsid w:val="002A6CD9"/>
    <w:rsid w:val="002A6CF7"/>
    <w:rsid w:val="002A6D18"/>
    <w:rsid w:val="002A70E2"/>
    <w:rsid w:val="002B07A2"/>
    <w:rsid w:val="002B21B2"/>
    <w:rsid w:val="002B262A"/>
    <w:rsid w:val="002B2829"/>
    <w:rsid w:val="002B32BB"/>
    <w:rsid w:val="002B3A93"/>
    <w:rsid w:val="002B4FD8"/>
    <w:rsid w:val="002B557E"/>
    <w:rsid w:val="002B62DB"/>
    <w:rsid w:val="002B6321"/>
    <w:rsid w:val="002B6E38"/>
    <w:rsid w:val="002B75B8"/>
    <w:rsid w:val="002B78B9"/>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E83"/>
    <w:rsid w:val="002C5F47"/>
    <w:rsid w:val="002C6212"/>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D7092"/>
    <w:rsid w:val="002E01E5"/>
    <w:rsid w:val="002E069C"/>
    <w:rsid w:val="002E093C"/>
    <w:rsid w:val="002E0C81"/>
    <w:rsid w:val="002E0D9A"/>
    <w:rsid w:val="002E0E47"/>
    <w:rsid w:val="002E0EDB"/>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5CA"/>
    <w:rsid w:val="002E779D"/>
    <w:rsid w:val="002E7940"/>
    <w:rsid w:val="002E7D9B"/>
    <w:rsid w:val="002F054D"/>
    <w:rsid w:val="002F0CB8"/>
    <w:rsid w:val="002F1344"/>
    <w:rsid w:val="002F174A"/>
    <w:rsid w:val="002F180B"/>
    <w:rsid w:val="002F18F5"/>
    <w:rsid w:val="002F194D"/>
    <w:rsid w:val="002F22E0"/>
    <w:rsid w:val="002F320F"/>
    <w:rsid w:val="002F3CA9"/>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59B7"/>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889"/>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38"/>
    <w:rsid w:val="003420F3"/>
    <w:rsid w:val="00342333"/>
    <w:rsid w:val="00343CA9"/>
    <w:rsid w:val="003442C0"/>
    <w:rsid w:val="00344657"/>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5CC1"/>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7122F"/>
    <w:rsid w:val="00371925"/>
    <w:rsid w:val="003719E4"/>
    <w:rsid w:val="00372247"/>
    <w:rsid w:val="003726A6"/>
    <w:rsid w:val="00372B5A"/>
    <w:rsid w:val="00372B9B"/>
    <w:rsid w:val="003737C8"/>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502"/>
    <w:rsid w:val="00387876"/>
    <w:rsid w:val="003900FA"/>
    <w:rsid w:val="003912BB"/>
    <w:rsid w:val="00392325"/>
    <w:rsid w:val="003924E1"/>
    <w:rsid w:val="00392BCE"/>
    <w:rsid w:val="0039317B"/>
    <w:rsid w:val="00393DF0"/>
    <w:rsid w:val="003943D6"/>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523"/>
    <w:rsid w:val="003B1253"/>
    <w:rsid w:val="003B20F3"/>
    <w:rsid w:val="003B297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65A3"/>
    <w:rsid w:val="00407772"/>
    <w:rsid w:val="00407A12"/>
    <w:rsid w:val="00407E97"/>
    <w:rsid w:val="00410200"/>
    <w:rsid w:val="004102C7"/>
    <w:rsid w:val="0041030E"/>
    <w:rsid w:val="00411013"/>
    <w:rsid w:val="00411303"/>
    <w:rsid w:val="00411E1E"/>
    <w:rsid w:val="00411F39"/>
    <w:rsid w:val="00412808"/>
    <w:rsid w:val="00412C5F"/>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DD"/>
    <w:rsid w:val="00443BFB"/>
    <w:rsid w:val="00444570"/>
    <w:rsid w:val="004448CB"/>
    <w:rsid w:val="00445E35"/>
    <w:rsid w:val="00446405"/>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341"/>
    <w:rsid w:val="0045549E"/>
    <w:rsid w:val="004555D4"/>
    <w:rsid w:val="004556FB"/>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4BFE"/>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F14"/>
    <w:rsid w:val="004753FF"/>
    <w:rsid w:val="00476020"/>
    <w:rsid w:val="004765DB"/>
    <w:rsid w:val="0047672A"/>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A0"/>
    <w:rsid w:val="004B405B"/>
    <w:rsid w:val="004B4E70"/>
    <w:rsid w:val="004B4EAF"/>
    <w:rsid w:val="004B5B30"/>
    <w:rsid w:val="004B698B"/>
    <w:rsid w:val="004B6B3D"/>
    <w:rsid w:val="004B6CAA"/>
    <w:rsid w:val="004B6D8F"/>
    <w:rsid w:val="004B7260"/>
    <w:rsid w:val="004B74B0"/>
    <w:rsid w:val="004B764B"/>
    <w:rsid w:val="004C0BC2"/>
    <w:rsid w:val="004C0CE9"/>
    <w:rsid w:val="004C10A6"/>
    <w:rsid w:val="004C10DC"/>
    <w:rsid w:val="004C129C"/>
    <w:rsid w:val="004C132B"/>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1BFF"/>
    <w:rsid w:val="004D26DA"/>
    <w:rsid w:val="004D29AE"/>
    <w:rsid w:val="004D2C57"/>
    <w:rsid w:val="004D359D"/>
    <w:rsid w:val="004D3AE7"/>
    <w:rsid w:val="004D3D48"/>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9BF"/>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CC"/>
    <w:rsid w:val="0050346F"/>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319"/>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288E"/>
    <w:rsid w:val="00543742"/>
    <w:rsid w:val="0054428F"/>
    <w:rsid w:val="00544733"/>
    <w:rsid w:val="00544FCA"/>
    <w:rsid w:val="00545094"/>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B32"/>
    <w:rsid w:val="00562CBC"/>
    <w:rsid w:val="0056320A"/>
    <w:rsid w:val="005638C1"/>
    <w:rsid w:val="00563A8F"/>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B24"/>
    <w:rsid w:val="00566EB8"/>
    <w:rsid w:val="005671FD"/>
    <w:rsid w:val="0056779B"/>
    <w:rsid w:val="00567AE0"/>
    <w:rsid w:val="00570709"/>
    <w:rsid w:val="00570A46"/>
    <w:rsid w:val="005713E4"/>
    <w:rsid w:val="00571659"/>
    <w:rsid w:val="0057180E"/>
    <w:rsid w:val="00571E0A"/>
    <w:rsid w:val="00572902"/>
    <w:rsid w:val="00573B5D"/>
    <w:rsid w:val="005742BD"/>
    <w:rsid w:val="00574343"/>
    <w:rsid w:val="00574C4A"/>
    <w:rsid w:val="00575B35"/>
    <w:rsid w:val="005763A3"/>
    <w:rsid w:val="0057681E"/>
    <w:rsid w:val="00576DEE"/>
    <w:rsid w:val="00576EF4"/>
    <w:rsid w:val="00577019"/>
    <w:rsid w:val="00577B8A"/>
    <w:rsid w:val="00577C7E"/>
    <w:rsid w:val="00580851"/>
    <w:rsid w:val="00581080"/>
    <w:rsid w:val="005817FA"/>
    <w:rsid w:val="005821F9"/>
    <w:rsid w:val="00582DB3"/>
    <w:rsid w:val="00583081"/>
    <w:rsid w:val="005836DC"/>
    <w:rsid w:val="00583798"/>
    <w:rsid w:val="00584285"/>
    <w:rsid w:val="005847FE"/>
    <w:rsid w:val="00584B4B"/>
    <w:rsid w:val="0058527C"/>
    <w:rsid w:val="00585708"/>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C87"/>
    <w:rsid w:val="005A4F95"/>
    <w:rsid w:val="005A598A"/>
    <w:rsid w:val="005A619E"/>
    <w:rsid w:val="005A6A40"/>
    <w:rsid w:val="005A6C65"/>
    <w:rsid w:val="005A6D2F"/>
    <w:rsid w:val="005A783F"/>
    <w:rsid w:val="005A7DB2"/>
    <w:rsid w:val="005A7FCA"/>
    <w:rsid w:val="005B0123"/>
    <w:rsid w:val="005B07AC"/>
    <w:rsid w:val="005B0EF8"/>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55E"/>
    <w:rsid w:val="005C0A2C"/>
    <w:rsid w:val="005C0F24"/>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C7353"/>
    <w:rsid w:val="005D1DB7"/>
    <w:rsid w:val="005D30FC"/>
    <w:rsid w:val="005D3246"/>
    <w:rsid w:val="005D36B1"/>
    <w:rsid w:val="005D543E"/>
    <w:rsid w:val="005D594D"/>
    <w:rsid w:val="005D6A67"/>
    <w:rsid w:val="005D6A93"/>
    <w:rsid w:val="005D6CFA"/>
    <w:rsid w:val="005D6D6D"/>
    <w:rsid w:val="005D71F5"/>
    <w:rsid w:val="005D734C"/>
    <w:rsid w:val="005E00F2"/>
    <w:rsid w:val="005E030D"/>
    <w:rsid w:val="005E044E"/>
    <w:rsid w:val="005E0D67"/>
    <w:rsid w:val="005E0DF6"/>
    <w:rsid w:val="005E19AB"/>
    <w:rsid w:val="005E1D35"/>
    <w:rsid w:val="005E21FF"/>
    <w:rsid w:val="005E27DC"/>
    <w:rsid w:val="005E31B7"/>
    <w:rsid w:val="005E3364"/>
    <w:rsid w:val="005E3A76"/>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226"/>
    <w:rsid w:val="005F439D"/>
    <w:rsid w:val="005F524F"/>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0EFE"/>
    <w:rsid w:val="00641219"/>
    <w:rsid w:val="00641797"/>
    <w:rsid w:val="006420C6"/>
    <w:rsid w:val="006421BC"/>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5BF"/>
    <w:rsid w:val="00667DFB"/>
    <w:rsid w:val="00670D5B"/>
    <w:rsid w:val="00670E4F"/>
    <w:rsid w:val="00670F59"/>
    <w:rsid w:val="00672152"/>
    <w:rsid w:val="00672315"/>
    <w:rsid w:val="00672A5F"/>
    <w:rsid w:val="00672C6C"/>
    <w:rsid w:val="00672DE2"/>
    <w:rsid w:val="006732B5"/>
    <w:rsid w:val="00673C94"/>
    <w:rsid w:val="00674A0D"/>
    <w:rsid w:val="00674EAE"/>
    <w:rsid w:val="0067539D"/>
    <w:rsid w:val="00675DB5"/>
    <w:rsid w:val="006761F3"/>
    <w:rsid w:val="0067745F"/>
    <w:rsid w:val="006776E8"/>
    <w:rsid w:val="00680CAF"/>
    <w:rsid w:val="00680FAB"/>
    <w:rsid w:val="0068140E"/>
    <w:rsid w:val="00683180"/>
    <w:rsid w:val="0068328A"/>
    <w:rsid w:val="00683901"/>
    <w:rsid w:val="00683C40"/>
    <w:rsid w:val="00683E51"/>
    <w:rsid w:val="006852F2"/>
    <w:rsid w:val="0068547C"/>
    <w:rsid w:val="00685FEB"/>
    <w:rsid w:val="00686214"/>
    <w:rsid w:val="00686374"/>
    <w:rsid w:val="0068659C"/>
    <w:rsid w:val="006867FE"/>
    <w:rsid w:val="00686BD9"/>
    <w:rsid w:val="00686C79"/>
    <w:rsid w:val="00687F67"/>
    <w:rsid w:val="00687FA7"/>
    <w:rsid w:val="006911AB"/>
    <w:rsid w:val="0069253C"/>
    <w:rsid w:val="0069342C"/>
    <w:rsid w:val="006940C0"/>
    <w:rsid w:val="00695790"/>
    <w:rsid w:val="00695BB0"/>
    <w:rsid w:val="006963CE"/>
    <w:rsid w:val="00696827"/>
    <w:rsid w:val="006968D7"/>
    <w:rsid w:val="00696C04"/>
    <w:rsid w:val="00697367"/>
    <w:rsid w:val="0069771E"/>
    <w:rsid w:val="00697E5A"/>
    <w:rsid w:val="006A0044"/>
    <w:rsid w:val="006A0A41"/>
    <w:rsid w:val="006A0C2B"/>
    <w:rsid w:val="006A1248"/>
    <w:rsid w:val="006A1CFE"/>
    <w:rsid w:val="006A2546"/>
    <w:rsid w:val="006A2BB6"/>
    <w:rsid w:val="006A388C"/>
    <w:rsid w:val="006A4008"/>
    <w:rsid w:val="006A41D4"/>
    <w:rsid w:val="006A49A0"/>
    <w:rsid w:val="006A54A9"/>
    <w:rsid w:val="006A62B6"/>
    <w:rsid w:val="006A65CE"/>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692"/>
    <w:rsid w:val="006C0769"/>
    <w:rsid w:val="006C0BF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638B"/>
    <w:rsid w:val="006D6C10"/>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2935"/>
    <w:rsid w:val="006F2E57"/>
    <w:rsid w:val="006F39CA"/>
    <w:rsid w:val="006F47C0"/>
    <w:rsid w:val="006F4E0E"/>
    <w:rsid w:val="006F4F93"/>
    <w:rsid w:val="006F544D"/>
    <w:rsid w:val="006F57D7"/>
    <w:rsid w:val="006F593D"/>
    <w:rsid w:val="006F5C8F"/>
    <w:rsid w:val="006F5CCE"/>
    <w:rsid w:val="006F5E00"/>
    <w:rsid w:val="006F629B"/>
    <w:rsid w:val="006F6FF5"/>
    <w:rsid w:val="006F76EC"/>
    <w:rsid w:val="006F7AA7"/>
    <w:rsid w:val="006F7E00"/>
    <w:rsid w:val="006F7F29"/>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BCF"/>
    <w:rsid w:val="00715C0F"/>
    <w:rsid w:val="00716558"/>
    <w:rsid w:val="00716C6D"/>
    <w:rsid w:val="007174C8"/>
    <w:rsid w:val="00720592"/>
    <w:rsid w:val="007206C5"/>
    <w:rsid w:val="007208DF"/>
    <w:rsid w:val="007219CB"/>
    <w:rsid w:val="00721D49"/>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35"/>
    <w:rsid w:val="00736980"/>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3BD7"/>
    <w:rsid w:val="00754E12"/>
    <w:rsid w:val="007558D1"/>
    <w:rsid w:val="0075594F"/>
    <w:rsid w:val="00755A0B"/>
    <w:rsid w:val="007569A7"/>
    <w:rsid w:val="00756F58"/>
    <w:rsid w:val="007572DD"/>
    <w:rsid w:val="0075797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2179"/>
    <w:rsid w:val="00772CE3"/>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4D80"/>
    <w:rsid w:val="00785033"/>
    <w:rsid w:val="007850E2"/>
    <w:rsid w:val="00785289"/>
    <w:rsid w:val="007852C6"/>
    <w:rsid w:val="00785342"/>
    <w:rsid w:val="00785692"/>
    <w:rsid w:val="00785EC6"/>
    <w:rsid w:val="00786163"/>
    <w:rsid w:val="007877A8"/>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F87"/>
    <w:rsid w:val="007B3039"/>
    <w:rsid w:val="007B322C"/>
    <w:rsid w:val="007B39D2"/>
    <w:rsid w:val="007B3C3D"/>
    <w:rsid w:val="007B3DF6"/>
    <w:rsid w:val="007B3E9D"/>
    <w:rsid w:val="007B4C8F"/>
    <w:rsid w:val="007B4F4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1C6"/>
    <w:rsid w:val="007C4D1D"/>
    <w:rsid w:val="007C4FD2"/>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682"/>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6008"/>
    <w:rsid w:val="00837253"/>
    <w:rsid w:val="0083729F"/>
    <w:rsid w:val="0083760C"/>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A0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2E63"/>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4BA8"/>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0CE"/>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6D4"/>
    <w:rsid w:val="008B472B"/>
    <w:rsid w:val="008B4882"/>
    <w:rsid w:val="008B4D50"/>
    <w:rsid w:val="008B4F3A"/>
    <w:rsid w:val="008B4FE9"/>
    <w:rsid w:val="008B5644"/>
    <w:rsid w:val="008B56D4"/>
    <w:rsid w:val="008B5A25"/>
    <w:rsid w:val="008B6D26"/>
    <w:rsid w:val="008B6DD5"/>
    <w:rsid w:val="008B7060"/>
    <w:rsid w:val="008B7395"/>
    <w:rsid w:val="008B742D"/>
    <w:rsid w:val="008B7494"/>
    <w:rsid w:val="008B7564"/>
    <w:rsid w:val="008B7F3B"/>
    <w:rsid w:val="008C050D"/>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58C"/>
    <w:rsid w:val="008F76CE"/>
    <w:rsid w:val="008F7710"/>
    <w:rsid w:val="008F787E"/>
    <w:rsid w:val="0090034F"/>
    <w:rsid w:val="00901053"/>
    <w:rsid w:val="0090143F"/>
    <w:rsid w:val="009014A5"/>
    <w:rsid w:val="00901B71"/>
    <w:rsid w:val="00901F77"/>
    <w:rsid w:val="00902704"/>
    <w:rsid w:val="00902929"/>
    <w:rsid w:val="00902ADB"/>
    <w:rsid w:val="00902D42"/>
    <w:rsid w:val="00902E3C"/>
    <w:rsid w:val="00903180"/>
    <w:rsid w:val="009036C3"/>
    <w:rsid w:val="0090439B"/>
    <w:rsid w:val="0090453A"/>
    <w:rsid w:val="009045D4"/>
    <w:rsid w:val="00905CAB"/>
    <w:rsid w:val="009064B8"/>
    <w:rsid w:val="009067E0"/>
    <w:rsid w:val="00906E60"/>
    <w:rsid w:val="00906FE1"/>
    <w:rsid w:val="00907F43"/>
    <w:rsid w:val="00910569"/>
    <w:rsid w:val="00910E9F"/>
    <w:rsid w:val="009116B3"/>
    <w:rsid w:val="00911883"/>
    <w:rsid w:val="00911E1D"/>
    <w:rsid w:val="0091203B"/>
    <w:rsid w:val="009125E4"/>
    <w:rsid w:val="00912803"/>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E51"/>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0C28"/>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3EF5"/>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3EB9"/>
    <w:rsid w:val="009540BB"/>
    <w:rsid w:val="00954687"/>
    <w:rsid w:val="00954AA0"/>
    <w:rsid w:val="00956255"/>
    <w:rsid w:val="0095676A"/>
    <w:rsid w:val="00956BAD"/>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0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36D"/>
    <w:rsid w:val="009A0910"/>
    <w:rsid w:val="009A102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34B"/>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526C"/>
    <w:rsid w:val="009C53F8"/>
    <w:rsid w:val="009C5B57"/>
    <w:rsid w:val="009C5BFE"/>
    <w:rsid w:val="009C61A6"/>
    <w:rsid w:val="009C6452"/>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135"/>
    <w:rsid w:val="009D7203"/>
    <w:rsid w:val="009E0287"/>
    <w:rsid w:val="009E0E20"/>
    <w:rsid w:val="009E106A"/>
    <w:rsid w:val="009E17D3"/>
    <w:rsid w:val="009E1990"/>
    <w:rsid w:val="009E1F67"/>
    <w:rsid w:val="009E2568"/>
    <w:rsid w:val="009E2C7B"/>
    <w:rsid w:val="009E2CB8"/>
    <w:rsid w:val="009E3D81"/>
    <w:rsid w:val="009E4C27"/>
    <w:rsid w:val="009E5A7B"/>
    <w:rsid w:val="009E753A"/>
    <w:rsid w:val="009E78ED"/>
    <w:rsid w:val="009F01FE"/>
    <w:rsid w:val="009F047E"/>
    <w:rsid w:val="009F055F"/>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2A0F"/>
    <w:rsid w:val="00A13002"/>
    <w:rsid w:val="00A13705"/>
    <w:rsid w:val="00A13C18"/>
    <w:rsid w:val="00A14F89"/>
    <w:rsid w:val="00A15544"/>
    <w:rsid w:val="00A1645B"/>
    <w:rsid w:val="00A166DE"/>
    <w:rsid w:val="00A16954"/>
    <w:rsid w:val="00A1770E"/>
    <w:rsid w:val="00A17D66"/>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6D25"/>
    <w:rsid w:val="00A373E9"/>
    <w:rsid w:val="00A37999"/>
    <w:rsid w:val="00A37A41"/>
    <w:rsid w:val="00A37C0D"/>
    <w:rsid w:val="00A37F31"/>
    <w:rsid w:val="00A40027"/>
    <w:rsid w:val="00A408F7"/>
    <w:rsid w:val="00A40F62"/>
    <w:rsid w:val="00A412E2"/>
    <w:rsid w:val="00A42720"/>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DD2"/>
    <w:rsid w:val="00A52FF5"/>
    <w:rsid w:val="00A53394"/>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919"/>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A3D"/>
    <w:rsid w:val="00A85C92"/>
    <w:rsid w:val="00A85F7F"/>
    <w:rsid w:val="00A85FDE"/>
    <w:rsid w:val="00A87306"/>
    <w:rsid w:val="00A873F5"/>
    <w:rsid w:val="00A8747C"/>
    <w:rsid w:val="00A90627"/>
    <w:rsid w:val="00A90820"/>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A60"/>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1301"/>
    <w:rsid w:val="00AD27D9"/>
    <w:rsid w:val="00AD2D63"/>
    <w:rsid w:val="00AD37F7"/>
    <w:rsid w:val="00AD3F98"/>
    <w:rsid w:val="00AD4226"/>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E00"/>
    <w:rsid w:val="00AF4AE6"/>
    <w:rsid w:val="00AF5655"/>
    <w:rsid w:val="00AF56AC"/>
    <w:rsid w:val="00AF5B99"/>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70C"/>
    <w:rsid w:val="00B128AE"/>
    <w:rsid w:val="00B13057"/>
    <w:rsid w:val="00B14141"/>
    <w:rsid w:val="00B149C8"/>
    <w:rsid w:val="00B1665B"/>
    <w:rsid w:val="00B16B21"/>
    <w:rsid w:val="00B16BB5"/>
    <w:rsid w:val="00B16D4A"/>
    <w:rsid w:val="00B16DF9"/>
    <w:rsid w:val="00B17601"/>
    <w:rsid w:val="00B179FF"/>
    <w:rsid w:val="00B17DDA"/>
    <w:rsid w:val="00B20CAB"/>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593"/>
    <w:rsid w:val="00B3277B"/>
    <w:rsid w:val="00B328B2"/>
    <w:rsid w:val="00B32BEE"/>
    <w:rsid w:val="00B32CE3"/>
    <w:rsid w:val="00B3326A"/>
    <w:rsid w:val="00B33C6C"/>
    <w:rsid w:val="00B33E55"/>
    <w:rsid w:val="00B33EC1"/>
    <w:rsid w:val="00B343D5"/>
    <w:rsid w:val="00B345FD"/>
    <w:rsid w:val="00B34859"/>
    <w:rsid w:val="00B3512D"/>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87C"/>
    <w:rsid w:val="00B4395B"/>
    <w:rsid w:val="00B4439F"/>
    <w:rsid w:val="00B4511F"/>
    <w:rsid w:val="00B457B6"/>
    <w:rsid w:val="00B46B23"/>
    <w:rsid w:val="00B4715C"/>
    <w:rsid w:val="00B472B6"/>
    <w:rsid w:val="00B47787"/>
    <w:rsid w:val="00B47938"/>
    <w:rsid w:val="00B50006"/>
    <w:rsid w:val="00B50254"/>
    <w:rsid w:val="00B50AB0"/>
    <w:rsid w:val="00B50F0A"/>
    <w:rsid w:val="00B51400"/>
    <w:rsid w:val="00B51445"/>
    <w:rsid w:val="00B51770"/>
    <w:rsid w:val="00B523F2"/>
    <w:rsid w:val="00B527B3"/>
    <w:rsid w:val="00B53976"/>
    <w:rsid w:val="00B539E1"/>
    <w:rsid w:val="00B5462D"/>
    <w:rsid w:val="00B54D10"/>
    <w:rsid w:val="00B54D2A"/>
    <w:rsid w:val="00B5559A"/>
    <w:rsid w:val="00B55629"/>
    <w:rsid w:val="00B5569E"/>
    <w:rsid w:val="00B562C1"/>
    <w:rsid w:val="00B57381"/>
    <w:rsid w:val="00B579EE"/>
    <w:rsid w:val="00B57D22"/>
    <w:rsid w:val="00B600A2"/>
    <w:rsid w:val="00B602B2"/>
    <w:rsid w:val="00B602D5"/>
    <w:rsid w:val="00B606E4"/>
    <w:rsid w:val="00B615B5"/>
    <w:rsid w:val="00B62AD5"/>
    <w:rsid w:val="00B62AFA"/>
    <w:rsid w:val="00B634E1"/>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47FD"/>
    <w:rsid w:val="00B84F4C"/>
    <w:rsid w:val="00B85299"/>
    <w:rsid w:val="00B8540E"/>
    <w:rsid w:val="00B86727"/>
    <w:rsid w:val="00B868ED"/>
    <w:rsid w:val="00B87F19"/>
    <w:rsid w:val="00B9050C"/>
    <w:rsid w:val="00B905AC"/>
    <w:rsid w:val="00B90A59"/>
    <w:rsid w:val="00B910A5"/>
    <w:rsid w:val="00B9191A"/>
    <w:rsid w:val="00B920C1"/>
    <w:rsid w:val="00B92E10"/>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622C"/>
    <w:rsid w:val="00BB7021"/>
    <w:rsid w:val="00BB7B84"/>
    <w:rsid w:val="00BB7F64"/>
    <w:rsid w:val="00BC0811"/>
    <w:rsid w:val="00BC0A4C"/>
    <w:rsid w:val="00BC142B"/>
    <w:rsid w:val="00BC15F2"/>
    <w:rsid w:val="00BC20B4"/>
    <w:rsid w:val="00BC2DF4"/>
    <w:rsid w:val="00BC3188"/>
    <w:rsid w:val="00BC3365"/>
    <w:rsid w:val="00BC3B46"/>
    <w:rsid w:val="00BC3D9D"/>
    <w:rsid w:val="00BC53E9"/>
    <w:rsid w:val="00BC556F"/>
    <w:rsid w:val="00BC58D5"/>
    <w:rsid w:val="00BC5B25"/>
    <w:rsid w:val="00BC6089"/>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D7D88"/>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501"/>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106EB"/>
    <w:rsid w:val="00C1157E"/>
    <w:rsid w:val="00C116B3"/>
    <w:rsid w:val="00C116DA"/>
    <w:rsid w:val="00C11DF0"/>
    <w:rsid w:val="00C125DF"/>
    <w:rsid w:val="00C126A6"/>
    <w:rsid w:val="00C127E1"/>
    <w:rsid w:val="00C12F3B"/>
    <w:rsid w:val="00C12F4F"/>
    <w:rsid w:val="00C1334C"/>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15E"/>
    <w:rsid w:val="00C203DA"/>
    <w:rsid w:val="00C20404"/>
    <w:rsid w:val="00C20A67"/>
    <w:rsid w:val="00C21E36"/>
    <w:rsid w:val="00C21FA2"/>
    <w:rsid w:val="00C22180"/>
    <w:rsid w:val="00C2235A"/>
    <w:rsid w:val="00C223CA"/>
    <w:rsid w:val="00C22523"/>
    <w:rsid w:val="00C22D9A"/>
    <w:rsid w:val="00C246C4"/>
    <w:rsid w:val="00C2480A"/>
    <w:rsid w:val="00C24B51"/>
    <w:rsid w:val="00C2688C"/>
    <w:rsid w:val="00C271D3"/>
    <w:rsid w:val="00C27744"/>
    <w:rsid w:val="00C27DBA"/>
    <w:rsid w:val="00C30440"/>
    <w:rsid w:val="00C316F7"/>
    <w:rsid w:val="00C32575"/>
    <w:rsid w:val="00C32FD9"/>
    <w:rsid w:val="00C338A2"/>
    <w:rsid w:val="00C33F9E"/>
    <w:rsid w:val="00C34005"/>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1F49"/>
    <w:rsid w:val="00C4235B"/>
    <w:rsid w:val="00C4245D"/>
    <w:rsid w:val="00C4249F"/>
    <w:rsid w:val="00C42851"/>
    <w:rsid w:val="00C4300E"/>
    <w:rsid w:val="00C43C0C"/>
    <w:rsid w:val="00C43D23"/>
    <w:rsid w:val="00C4420E"/>
    <w:rsid w:val="00C45A0F"/>
    <w:rsid w:val="00C4718E"/>
    <w:rsid w:val="00C47365"/>
    <w:rsid w:val="00C47ADD"/>
    <w:rsid w:val="00C504CF"/>
    <w:rsid w:val="00C50C08"/>
    <w:rsid w:val="00C50E03"/>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8B7"/>
    <w:rsid w:val="00C66E95"/>
    <w:rsid w:val="00C704EE"/>
    <w:rsid w:val="00C708AE"/>
    <w:rsid w:val="00C70F4C"/>
    <w:rsid w:val="00C71026"/>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391"/>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C5C"/>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B04"/>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6551"/>
    <w:rsid w:val="00CD673D"/>
    <w:rsid w:val="00CD6C3D"/>
    <w:rsid w:val="00CD740F"/>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6B91"/>
    <w:rsid w:val="00D37703"/>
    <w:rsid w:val="00D406CA"/>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3D"/>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207"/>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29C"/>
    <w:rsid w:val="00D84373"/>
    <w:rsid w:val="00D84B27"/>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55C"/>
    <w:rsid w:val="00D967E9"/>
    <w:rsid w:val="00D96A78"/>
    <w:rsid w:val="00D97DAC"/>
    <w:rsid w:val="00DA0C10"/>
    <w:rsid w:val="00DA137E"/>
    <w:rsid w:val="00DA1ABF"/>
    <w:rsid w:val="00DA21A7"/>
    <w:rsid w:val="00DA221E"/>
    <w:rsid w:val="00DA3698"/>
    <w:rsid w:val="00DA3881"/>
    <w:rsid w:val="00DA3923"/>
    <w:rsid w:val="00DA398E"/>
    <w:rsid w:val="00DA3AA2"/>
    <w:rsid w:val="00DA3D07"/>
    <w:rsid w:val="00DA4EB8"/>
    <w:rsid w:val="00DA55E2"/>
    <w:rsid w:val="00DA59CA"/>
    <w:rsid w:val="00DA5C6A"/>
    <w:rsid w:val="00DA5F6D"/>
    <w:rsid w:val="00DA7B48"/>
    <w:rsid w:val="00DB0697"/>
    <w:rsid w:val="00DB0D05"/>
    <w:rsid w:val="00DB11D9"/>
    <w:rsid w:val="00DB129B"/>
    <w:rsid w:val="00DB161E"/>
    <w:rsid w:val="00DB1697"/>
    <w:rsid w:val="00DB1ADE"/>
    <w:rsid w:val="00DB23CF"/>
    <w:rsid w:val="00DB2445"/>
    <w:rsid w:val="00DB262B"/>
    <w:rsid w:val="00DB2751"/>
    <w:rsid w:val="00DB3F90"/>
    <w:rsid w:val="00DB4DE1"/>
    <w:rsid w:val="00DB61DF"/>
    <w:rsid w:val="00DB660F"/>
    <w:rsid w:val="00DB7A12"/>
    <w:rsid w:val="00DB7C5E"/>
    <w:rsid w:val="00DC0191"/>
    <w:rsid w:val="00DC0460"/>
    <w:rsid w:val="00DC0720"/>
    <w:rsid w:val="00DC0A5E"/>
    <w:rsid w:val="00DC0AB5"/>
    <w:rsid w:val="00DC0DDF"/>
    <w:rsid w:val="00DC1C05"/>
    <w:rsid w:val="00DC20F3"/>
    <w:rsid w:val="00DC26EF"/>
    <w:rsid w:val="00DC2C42"/>
    <w:rsid w:val="00DC4253"/>
    <w:rsid w:val="00DC4428"/>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785"/>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E7ABB"/>
    <w:rsid w:val="00DF03BF"/>
    <w:rsid w:val="00DF0543"/>
    <w:rsid w:val="00DF0731"/>
    <w:rsid w:val="00DF087D"/>
    <w:rsid w:val="00DF0989"/>
    <w:rsid w:val="00DF103A"/>
    <w:rsid w:val="00DF17A2"/>
    <w:rsid w:val="00DF18E0"/>
    <w:rsid w:val="00DF1BF3"/>
    <w:rsid w:val="00DF1EE4"/>
    <w:rsid w:val="00DF299F"/>
    <w:rsid w:val="00DF37AC"/>
    <w:rsid w:val="00DF3803"/>
    <w:rsid w:val="00DF4081"/>
    <w:rsid w:val="00DF40C8"/>
    <w:rsid w:val="00DF4250"/>
    <w:rsid w:val="00DF4A51"/>
    <w:rsid w:val="00DF5D44"/>
    <w:rsid w:val="00DF5EA9"/>
    <w:rsid w:val="00DF668B"/>
    <w:rsid w:val="00DF67E0"/>
    <w:rsid w:val="00DF71AE"/>
    <w:rsid w:val="00DF7382"/>
    <w:rsid w:val="00DF7799"/>
    <w:rsid w:val="00DF779D"/>
    <w:rsid w:val="00DF78A5"/>
    <w:rsid w:val="00DF7A9A"/>
    <w:rsid w:val="00DF7ADF"/>
    <w:rsid w:val="00E003CF"/>
    <w:rsid w:val="00E0092F"/>
    <w:rsid w:val="00E00EB8"/>
    <w:rsid w:val="00E00F4C"/>
    <w:rsid w:val="00E00F83"/>
    <w:rsid w:val="00E01052"/>
    <w:rsid w:val="00E0120B"/>
    <w:rsid w:val="00E01CE0"/>
    <w:rsid w:val="00E021FB"/>
    <w:rsid w:val="00E02206"/>
    <w:rsid w:val="00E0324F"/>
    <w:rsid w:val="00E03CD5"/>
    <w:rsid w:val="00E03EA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023"/>
    <w:rsid w:val="00E1314D"/>
    <w:rsid w:val="00E13F56"/>
    <w:rsid w:val="00E142FD"/>
    <w:rsid w:val="00E1457A"/>
    <w:rsid w:val="00E1489E"/>
    <w:rsid w:val="00E14E54"/>
    <w:rsid w:val="00E15B7E"/>
    <w:rsid w:val="00E15C91"/>
    <w:rsid w:val="00E1703B"/>
    <w:rsid w:val="00E1729C"/>
    <w:rsid w:val="00E17D2F"/>
    <w:rsid w:val="00E17E00"/>
    <w:rsid w:val="00E21BE7"/>
    <w:rsid w:val="00E21E5A"/>
    <w:rsid w:val="00E22A5C"/>
    <w:rsid w:val="00E22EC5"/>
    <w:rsid w:val="00E23495"/>
    <w:rsid w:val="00E23E25"/>
    <w:rsid w:val="00E24B24"/>
    <w:rsid w:val="00E25747"/>
    <w:rsid w:val="00E266C4"/>
    <w:rsid w:val="00E26B6E"/>
    <w:rsid w:val="00E27932"/>
    <w:rsid w:val="00E279C0"/>
    <w:rsid w:val="00E3098C"/>
    <w:rsid w:val="00E3150B"/>
    <w:rsid w:val="00E31758"/>
    <w:rsid w:val="00E31795"/>
    <w:rsid w:val="00E318AB"/>
    <w:rsid w:val="00E3190A"/>
    <w:rsid w:val="00E31924"/>
    <w:rsid w:val="00E324E5"/>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0F44"/>
    <w:rsid w:val="00E71B7C"/>
    <w:rsid w:val="00E72B71"/>
    <w:rsid w:val="00E72E47"/>
    <w:rsid w:val="00E72ECE"/>
    <w:rsid w:val="00E72F7A"/>
    <w:rsid w:val="00E733B6"/>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4AC7"/>
    <w:rsid w:val="00E84C59"/>
    <w:rsid w:val="00E853B5"/>
    <w:rsid w:val="00E854F5"/>
    <w:rsid w:val="00E858CC"/>
    <w:rsid w:val="00E86499"/>
    <w:rsid w:val="00E869BD"/>
    <w:rsid w:val="00E869CF"/>
    <w:rsid w:val="00E8744C"/>
    <w:rsid w:val="00E903E3"/>
    <w:rsid w:val="00E907A4"/>
    <w:rsid w:val="00E91CCA"/>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4E4"/>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1D9"/>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3976"/>
    <w:rsid w:val="00ED402C"/>
    <w:rsid w:val="00ED4416"/>
    <w:rsid w:val="00ED47A8"/>
    <w:rsid w:val="00ED4A90"/>
    <w:rsid w:val="00ED4F94"/>
    <w:rsid w:val="00ED5E4E"/>
    <w:rsid w:val="00ED6545"/>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35D"/>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3749"/>
    <w:rsid w:val="00F0406B"/>
    <w:rsid w:val="00F041F8"/>
    <w:rsid w:val="00F0472E"/>
    <w:rsid w:val="00F04A22"/>
    <w:rsid w:val="00F04B93"/>
    <w:rsid w:val="00F06D52"/>
    <w:rsid w:val="00F06ED6"/>
    <w:rsid w:val="00F0774A"/>
    <w:rsid w:val="00F07E3B"/>
    <w:rsid w:val="00F07F94"/>
    <w:rsid w:val="00F11227"/>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CFF"/>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9F1"/>
    <w:rsid w:val="00F44B42"/>
    <w:rsid w:val="00F44BA1"/>
    <w:rsid w:val="00F44F64"/>
    <w:rsid w:val="00F45423"/>
    <w:rsid w:val="00F454C3"/>
    <w:rsid w:val="00F457AA"/>
    <w:rsid w:val="00F45EB4"/>
    <w:rsid w:val="00F46DC1"/>
    <w:rsid w:val="00F475BB"/>
    <w:rsid w:val="00F50F83"/>
    <w:rsid w:val="00F51B85"/>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310"/>
    <w:rsid w:val="00F6151D"/>
    <w:rsid w:val="00F621C4"/>
    <w:rsid w:val="00F62603"/>
    <w:rsid w:val="00F62C4B"/>
    <w:rsid w:val="00F630C6"/>
    <w:rsid w:val="00F63CB4"/>
    <w:rsid w:val="00F63DF3"/>
    <w:rsid w:val="00F6473E"/>
    <w:rsid w:val="00F6522C"/>
    <w:rsid w:val="00F6531E"/>
    <w:rsid w:val="00F6543C"/>
    <w:rsid w:val="00F657E8"/>
    <w:rsid w:val="00F65A90"/>
    <w:rsid w:val="00F65DF8"/>
    <w:rsid w:val="00F666A8"/>
    <w:rsid w:val="00F67E64"/>
    <w:rsid w:val="00F67EC7"/>
    <w:rsid w:val="00F700C7"/>
    <w:rsid w:val="00F70CC7"/>
    <w:rsid w:val="00F70E78"/>
    <w:rsid w:val="00F71076"/>
    <w:rsid w:val="00F71B7C"/>
    <w:rsid w:val="00F71D71"/>
    <w:rsid w:val="00F729B8"/>
    <w:rsid w:val="00F73A65"/>
    <w:rsid w:val="00F73EC5"/>
    <w:rsid w:val="00F745AE"/>
    <w:rsid w:val="00F746EF"/>
    <w:rsid w:val="00F74906"/>
    <w:rsid w:val="00F75B67"/>
    <w:rsid w:val="00F761DB"/>
    <w:rsid w:val="00F767E7"/>
    <w:rsid w:val="00F802C7"/>
    <w:rsid w:val="00F8058E"/>
    <w:rsid w:val="00F80882"/>
    <w:rsid w:val="00F81DE6"/>
    <w:rsid w:val="00F82075"/>
    <w:rsid w:val="00F830CE"/>
    <w:rsid w:val="00F839B7"/>
    <w:rsid w:val="00F83C44"/>
    <w:rsid w:val="00F83E79"/>
    <w:rsid w:val="00F84247"/>
    <w:rsid w:val="00F84315"/>
    <w:rsid w:val="00F8447E"/>
    <w:rsid w:val="00F8477E"/>
    <w:rsid w:val="00F85424"/>
    <w:rsid w:val="00F85B8B"/>
    <w:rsid w:val="00F85C6E"/>
    <w:rsid w:val="00F85E87"/>
    <w:rsid w:val="00F870A1"/>
    <w:rsid w:val="00F8746F"/>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10EB"/>
    <w:rsid w:val="00FB1B16"/>
    <w:rsid w:val="00FB1E67"/>
    <w:rsid w:val="00FB24AA"/>
    <w:rsid w:val="00FB2890"/>
    <w:rsid w:val="00FB2EB7"/>
    <w:rsid w:val="00FB3D9C"/>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8E1"/>
    <w:rsid w:val="00FE297A"/>
    <w:rsid w:val="00FE2C65"/>
    <w:rsid w:val="00FE3AC2"/>
    <w:rsid w:val="00FE4378"/>
    <w:rsid w:val="00FE460F"/>
    <w:rsid w:val="00FE5DF4"/>
    <w:rsid w:val="00FE5F6F"/>
    <w:rsid w:val="00FE644A"/>
    <w:rsid w:val="00FE6F54"/>
    <w:rsid w:val="00FE7088"/>
    <w:rsid w:val="00FE75C1"/>
    <w:rsid w:val="00FE75E5"/>
    <w:rsid w:val="00FF00F2"/>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9" w:unhideWhenUsed="0" w:qFormat="1"/>
    <w:lsdException w:name="heading 5" w:qFormat="1"/>
    <w:lsdException w:name="heading 6" w:uiPriority="0" w:qFormat="1"/>
    <w:lsdException w:name="heading 7" w:qFormat="1"/>
    <w:lsdException w:name="heading 8"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index heading" w:uiPriority="0" w:qFormat="1"/>
    <w:lsdException w:name="caption" w:semiHidden="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nhideWhenUsed="0" w:qFormat="1"/>
    <w:lsdException w:name="Default Paragraph Font" w:uiPriority="1"/>
    <w:lsdException w:name="Body Text" w:uiPriority="0" w:qFormat="1"/>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Hyperlink" w:qFormat="1"/>
    <w:lsdException w:name="FollowedHyperlink" w:qFormat="1"/>
    <w:lsdException w:name="Strong" w:semiHidden="0" w:unhideWhenUsed="0" w:qFormat="1"/>
    <w:lsdException w:name="Emphasis" w:semiHidden="0" w:unhideWhenUsed="0" w:qFormat="1"/>
    <w:lsdException w:name="Document Map" w:uiPriority="0"/>
    <w:lsdException w:name="Normal (Web)" w:qFormat="1"/>
    <w:lsdException w:name="HTML Address"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uiPriority w:val="99"/>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uiPriority w:val="99"/>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uiPriority w:val="99"/>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uiPriority w:val="99"/>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uiPriority w:val="99"/>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uiPriority w:val="99"/>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uiPriority w:val="99"/>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99"/>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uiPriority w:val="99"/>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uiPriority w:val="99"/>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uiPriority w:val="99"/>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uiPriority w:val="99"/>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uiPriority w:val="99"/>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uiPriority w:val="99"/>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99"/>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uiPriority w:val="99"/>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uiPriority w:val="99"/>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uiPriority w:val="99"/>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uiPriority w:val="99"/>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qFormat/>
    <w:rsid w:val="00161603"/>
    <w:rPr>
      <w:sz w:val="24"/>
      <w:szCs w:val="24"/>
    </w:rPr>
  </w:style>
  <w:style w:type="character" w:customStyle="1" w:styleId="FontStyle14">
    <w:name w:val="Font Style14"/>
    <w:basedOn w:val="a3"/>
    <w:uiPriority w:val="99"/>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uiPriority w:val="99"/>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uiPriority w:val="99"/>
    <w:rsid w:val="005A3B76"/>
    <w:rPr>
      <w:rFonts w:ascii="Times New Roman" w:hAnsi="Times New Roman" w:cs="Times New Roman"/>
      <w:b/>
      <w:bCs/>
      <w:sz w:val="22"/>
      <w:szCs w:val="22"/>
      <w:u w:val="none"/>
      <w:lang w:bidi="ar-SA"/>
    </w:rPr>
  </w:style>
  <w:style w:type="character" w:customStyle="1" w:styleId="7pt">
    <w:name w:val="Основной текст + 7 pt"/>
    <w:uiPriority w:val="99"/>
    <w:rsid w:val="005A3B76"/>
    <w:rPr>
      <w:rFonts w:ascii="Times New Roman" w:hAnsi="Times New Roman" w:cs="Times New Roman"/>
      <w:noProof/>
      <w:sz w:val="14"/>
      <w:szCs w:val="14"/>
      <w:u w:val="none"/>
    </w:rPr>
  </w:style>
  <w:style w:type="character" w:customStyle="1" w:styleId="7pt1">
    <w:name w:val="Основной текст + 7 pt1"/>
    <w:uiPriority w:val="99"/>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11,Не полужирный,Основной текст (2) + 13,Основной текст + 12 pt"/>
    <w:uiPriority w:val="99"/>
    <w:rsid w:val="005A3B76"/>
    <w:rPr>
      <w:rFonts w:ascii="Arial Unicode MS" w:eastAsia="Arial Unicode MS" w:hAnsi="Times New Roman" w:cs="Arial Unicode MS"/>
      <w:i/>
      <w:iCs/>
      <w:noProof/>
      <w:sz w:val="45"/>
      <w:szCs w:val="45"/>
      <w:u w:val="none"/>
    </w:rPr>
  </w:style>
  <w:style w:type="character" w:customStyle="1" w:styleId="FontStyle30">
    <w:name w:val="Font Style30"/>
    <w:uiPriority w:val="99"/>
    <w:rsid w:val="005A3B76"/>
    <w:rPr>
      <w:rFonts w:ascii="Times New Roman" w:hAnsi="Times New Roman" w:cs="Times New Roman"/>
      <w:b/>
      <w:bCs/>
      <w:sz w:val="20"/>
      <w:szCs w:val="20"/>
    </w:rPr>
  </w:style>
  <w:style w:type="paragraph" w:customStyle="1" w:styleId="211">
    <w:name w:val="Основной текст с отступом 21"/>
    <w:basedOn w:val="a2"/>
    <w:uiPriority w:val="99"/>
    <w:rsid w:val="005A3B76"/>
    <w:pPr>
      <w:suppressAutoHyphens/>
      <w:ind w:left="709" w:firstLine="425"/>
      <w:jc w:val="both"/>
    </w:pPr>
    <w:rPr>
      <w:sz w:val="28"/>
      <w:szCs w:val="20"/>
      <w:lang w:eastAsia="ar-SA"/>
    </w:rPr>
  </w:style>
  <w:style w:type="paragraph" w:customStyle="1" w:styleId="u">
    <w:name w:val="u"/>
    <w:basedOn w:val="a2"/>
    <w:uiPriority w:val="99"/>
    <w:rsid w:val="005A3B76"/>
    <w:pPr>
      <w:ind w:firstLine="390"/>
      <w:jc w:val="both"/>
    </w:pPr>
  </w:style>
  <w:style w:type="paragraph" w:customStyle="1" w:styleId="1d">
    <w:name w:val="Без интервала1"/>
    <w:uiPriority w:val="99"/>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uiPriority w:val="99"/>
    <w:rsid w:val="005A3B76"/>
    <w:pPr>
      <w:widowControl w:val="0"/>
      <w:autoSpaceDE w:val="0"/>
      <w:autoSpaceDN w:val="0"/>
      <w:adjustRightInd w:val="0"/>
    </w:pPr>
    <w:rPr>
      <w:rFonts w:eastAsia="SimSun"/>
      <w:lang w:eastAsia="zh-CN"/>
    </w:rPr>
  </w:style>
  <w:style w:type="paragraph" w:customStyle="1" w:styleId="Style8">
    <w:name w:val="Style8"/>
    <w:basedOn w:val="a2"/>
    <w:uiPriority w:val="99"/>
    <w:rsid w:val="005A3B76"/>
    <w:pPr>
      <w:widowControl w:val="0"/>
      <w:autoSpaceDE w:val="0"/>
      <w:autoSpaceDN w:val="0"/>
      <w:adjustRightInd w:val="0"/>
    </w:pPr>
    <w:rPr>
      <w:rFonts w:eastAsia="SimSun"/>
      <w:lang w:eastAsia="zh-CN"/>
    </w:rPr>
  </w:style>
  <w:style w:type="paragraph" w:customStyle="1" w:styleId="Style9">
    <w:name w:val="Style9"/>
    <w:basedOn w:val="a2"/>
    <w:uiPriority w:val="99"/>
    <w:rsid w:val="005A3B76"/>
    <w:pPr>
      <w:widowControl w:val="0"/>
      <w:autoSpaceDE w:val="0"/>
      <w:autoSpaceDN w:val="0"/>
      <w:adjustRightInd w:val="0"/>
    </w:pPr>
    <w:rPr>
      <w:rFonts w:eastAsia="SimSun"/>
      <w:lang w:eastAsia="zh-CN"/>
    </w:rPr>
  </w:style>
  <w:style w:type="character" w:customStyle="1" w:styleId="FontStyle31">
    <w:name w:val="Font Style31"/>
    <w:uiPriority w:val="99"/>
    <w:rsid w:val="005A3B76"/>
    <w:rPr>
      <w:rFonts w:ascii="Times New Roman" w:hAnsi="Times New Roman" w:cs="Times New Roman"/>
      <w:sz w:val="22"/>
      <w:szCs w:val="22"/>
    </w:rPr>
  </w:style>
  <w:style w:type="paragraph" w:customStyle="1" w:styleId="Style18">
    <w:name w:val="Style18"/>
    <w:basedOn w:val="a2"/>
    <w:uiPriority w:val="99"/>
    <w:rsid w:val="005A3B76"/>
    <w:pPr>
      <w:widowControl w:val="0"/>
      <w:autoSpaceDE w:val="0"/>
      <w:autoSpaceDN w:val="0"/>
      <w:adjustRightInd w:val="0"/>
    </w:pPr>
    <w:rPr>
      <w:rFonts w:eastAsia="SimSun"/>
      <w:lang w:eastAsia="zh-CN"/>
    </w:rPr>
  </w:style>
  <w:style w:type="paragraph" w:customStyle="1" w:styleId="Style19">
    <w:name w:val="Style19"/>
    <w:basedOn w:val="a2"/>
    <w:uiPriority w:val="99"/>
    <w:rsid w:val="005A3B76"/>
    <w:pPr>
      <w:widowControl w:val="0"/>
      <w:autoSpaceDE w:val="0"/>
      <w:autoSpaceDN w:val="0"/>
      <w:adjustRightInd w:val="0"/>
    </w:pPr>
    <w:rPr>
      <w:rFonts w:eastAsia="SimSun"/>
      <w:lang w:eastAsia="zh-CN"/>
    </w:rPr>
  </w:style>
  <w:style w:type="character" w:customStyle="1" w:styleId="FontStyle29">
    <w:name w:val="Font Style29"/>
    <w:uiPriority w:val="99"/>
    <w:rsid w:val="005A3B76"/>
    <w:rPr>
      <w:rFonts w:ascii="Times New Roman" w:hAnsi="Times New Roman" w:cs="Times New Roman"/>
      <w:sz w:val="22"/>
      <w:szCs w:val="22"/>
    </w:rPr>
  </w:style>
  <w:style w:type="paragraph" w:customStyle="1" w:styleId="Style14">
    <w:name w:val="Style14"/>
    <w:basedOn w:val="a2"/>
    <w:uiPriority w:val="99"/>
    <w:rsid w:val="005A3B76"/>
    <w:pPr>
      <w:widowControl w:val="0"/>
      <w:autoSpaceDE w:val="0"/>
      <w:autoSpaceDN w:val="0"/>
      <w:adjustRightInd w:val="0"/>
    </w:pPr>
    <w:rPr>
      <w:rFonts w:eastAsia="SimSun"/>
      <w:lang w:eastAsia="zh-CN"/>
    </w:rPr>
  </w:style>
  <w:style w:type="paragraph" w:customStyle="1" w:styleId="Style16">
    <w:name w:val="Style16"/>
    <w:basedOn w:val="a2"/>
    <w:uiPriority w:val="99"/>
    <w:rsid w:val="005A3B76"/>
    <w:pPr>
      <w:widowControl w:val="0"/>
      <w:autoSpaceDE w:val="0"/>
      <w:autoSpaceDN w:val="0"/>
      <w:adjustRightInd w:val="0"/>
    </w:pPr>
    <w:rPr>
      <w:rFonts w:eastAsia="SimSun"/>
      <w:lang w:eastAsia="zh-CN"/>
    </w:rPr>
  </w:style>
  <w:style w:type="paragraph" w:customStyle="1" w:styleId="Style3">
    <w:name w:val="Style3"/>
    <w:basedOn w:val="a2"/>
    <w:uiPriority w:val="99"/>
    <w:rsid w:val="005A3B76"/>
    <w:pPr>
      <w:widowControl w:val="0"/>
      <w:autoSpaceDE w:val="0"/>
      <w:autoSpaceDN w:val="0"/>
      <w:adjustRightInd w:val="0"/>
    </w:pPr>
    <w:rPr>
      <w:rFonts w:eastAsia="SimSun"/>
      <w:lang w:eastAsia="zh-CN"/>
    </w:rPr>
  </w:style>
  <w:style w:type="character" w:customStyle="1" w:styleId="FontStyle22">
    <w:name w:val="Font Style22"/>
    <w:uiPriority w:val="99"/>
    <w:rsid w:val="005A3B76"/>
    <w:rPr>
      <w:rFonts w:ascii="Times New Roman" w:hAnsi="Times New Roman" w:cs="Times New Roman"/>
      <w:sz w:val="22"/>
      <w:szCs w:val="22"/>
    </w:rPr>
  </w:style>
  <w:style w:type="paragraph" w:customStyle="1" w:styleId="Style15">
    <w:name w:val="Style15"/>
    <w:basedOn w:val="a2"/>
    <w:uiPriority w:val="99"/>
    <w:rsid w:val="005A3B76"/>
    <w:pPr>
      <w:widowControl w:val="0"/>
      <w:autoSpaceDE w:val="0"/>
      <w:autoSpaceDN w:val="0"/>
      <w:adjustRightInd w:val="0"/>
    </w:pPr>
    <w:rPr>
      <w:rFonts w:eastAsia="SimSun"/>
      <w:lang w:eastAsia="zh-CN"/>
    </w:rPr>
  </w:style>
  <w:style w:type="character" w:customStyle="1" w:styleId="FontStyle12">
    <w:name w:val="Font Style12"/>
    <w:uiPriority w:val="99"/>
    <w:rsid w:val="005A3B76"/>
    <w:rPr>
      <w:rFonts w:ascii="Times New Roman" w:hAnsi="Times New Roman" w:cs="Times New Roman"/>
      <w:b/>
      <w:bCs/>
      <w:sz w:val="22"/>
      <w:szCs w:val="22"/>
    </w:rPr>
  </w:style>
  <w:style w:type="character" w:customStyle="1" w:styleId="FontStyle16">
    <w:name w:val="Font Style16"/>
    <w:uiPriority w:val="99"/>
    <w:rsid w:val="005A3B76"/>
    <w:rPr>
      <w:rFonts w:ascii="Times New Roman" w:hAnsi="Times New Roman" w:cs="Times New Roman"/>
      <w:sz w:val="22"/>
      <w:szCs w:val="22"/>
    </w:rPr>
  </w:style>
  <w:style w:type="character" w:customStyle="1" w:styleId="FontStyle19">
    <w:name w:val="Font Style19"/>
    <w:uiPriority w:val="99"/>
    <w:rsid w:val="005A3B76"/>
    <w:rPr>
      <w:rFonts w:ascii="Times New Roman" w:hAnsi="Times New Roman" w:cs="Times New Roman"/>
      <w:sz w:val="22"/>
      <w:szCs w:val="22"/>
    </w:rPr>
  </w:style>
  <w:style w:type="character" w:customStyle="1" w:styleId="FontStyle21">
    <w:name w:val="Font Style21"/>
    <w:uiPriority w:val="99"/>
    <w:rsid w:val="005A3B76"/>
    <w:rPr>
      <w:rFonts w:ascii="Times New Roman" w:hAnsi="Times New Roman" w:cs="Times New Roman"/>
      <w:sz w:val="22"/>
      <w:szCs w:val="22"/>
    </w:rPr>
  </w:style>
  <w:style w:type="paragraph" w:customStyle="1" w:styleId="Style17">
    <w:name w:val="Style17"/>
    <w:basedOn w:val="a2"/>
    <w:uiPriority w:val="99"/>
    <w:rsid w:val="005A3B76"/>
    <w:pPr>
      <w:widowControl w:val="0"/>
      <w:autoSpaceDE w:val="0"/>
      <w:autoSpaceDN w:val="0"/>
      <w:adjustRightInd w:val="0"/>
    </w:pPr>
    <w:rPr>
      <w:rFonts w:eastAsia="SimSun"/>
      <w:lang w:eastAsia="zh-CN"/>
    </w:rPr>
  </w:style>
  <w:style w:type="paragraph" w:customStyle="1" w:styleId="Style11">
    <w:name w:val="Style11"/>
    <w:basedOn w:val="a2"/>
    <w:uiPriority w:val="99"/>
    <w:rsid w:val="005A3B76"/>
    <w:pPr>
      <w:widowControl w:val="0"/>
      <w:autoSpaceDE w:val="0"/>
      <w:autoSpaceDN w:val="0"/>
      <w:adjustRightInd w:val="0"/>
    </w:pPr>
    <w:rPr>
      <w:rFonts w:eastAsia="SimSun"/>
      <w:lang w:eastAsia="zh-CN"/>
    </w:rPr>
  </w:style>
  <w:style w:type="character" w:customStyle="1" w:styleId="FontStyle27">
    <w:name w:val="Font Style27"/>
    <w:uiPriority w:val="99"/>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Основной текст (6) + MS Gothic,8,5 pt8,Основной текст + 118"/>
    <w:uiPriority w:val="99"/>
    <w:rsid w:val="005A3B76"/>
    <w:rPr>
      <w:rFonts w:ascii="Times New Roman" w:hAnsi="Times New Roman" w:cs="Times New Roman"/>
      <w:smallCaps/>
      <w:spacing w:val="10"/>
      <w:sz w:val="16"/>
      <w:szCs w:val="16"/>
      <w:u w:val="none"/>
    </w:rPr>
  </w:style>
  <w:style w:type="character" w:customStyle="1" w:styleId="FontStyle17">
    <w:name w:val="Font Style17"/>
    <w:uiPriority w:val="99"/>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uiPriority w:val="99"/>
    <w:rsid w:val="005A3B76"/>
    <w:rPr>
      <w:rFonts w:ascii="Times New Roman" w:hAnsi="Times New Roman" w:cs="Times New Roman"/>
      <w:sz w:val="22"/>
      <w:szCs w:val="22"/>
    </w:rPr>
  </w:style>
  <w:style w:type="character" w:customStyle="1" w:styleId="FontStyle18">
    <w:name w:val="Font Style18"/>
    <w:uiPriority w:val="99"/>
    <w:rsid w:val="005A3B76"/>
    <w:rPr>
      <w:rFonts w:ascii="Times New Roman" w:hAnsi="Times New Roman" w:cs="Times New Roman"/>
      <w:b/>
      <w:bCs/>
      <w:sz w:val="22"/>
      <w:szCs w:val="22"/>
    </w:rPr>
  </w:style>
  <w:style w:type="character" w:customStyle="1" w:styleId="FontStyle23">
    <w:name w:val="Font Style23"/>
    <w:uiPriority w:val="99"/>
    <w:rsid w:val="005A3B76"/>
    <w:rPr>
      <w:rFonts w:ascii="Bookman Old Style" w:hAnsi="Bookman Old Style" w:cs="Bookman Old Style"/>
      <w:b/>
      <w:bCs/>
      <w:i/>
      <w:iCs/>
      <w:sz w:val="16"/>
      <w:szCs w:val="16"/>
    </w:rPr>
  </w:style>
  <w:style w:type="character" w:customStyle="1" w:styleId="FontStyle33">
    <w:name w:val="Font Style33"/>
    <w:uiPriority w:val="99"/>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uiPriority w:val="99"/>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uiPriority w:val="99"/>
    <w:rsid w:val="005A3B76"/>
    <w:pPr>
      <w:widowControl w:val="0"/>
      <w:autoSpaceDE w:val="0"/>
      <w:autoSpaceDN w:val="0"/>
      <w:adjustRightInd w:val="0"/>
    </w:pPr>
    <w:rPr>
      <w:rFonts w:eastAsia="SimSun"/>
      <w:lang w:eastAsia="zh-CN"/>
    </w:rPr>
  </w:style>
  <w:style w:type="paragraph" w:customStyle="1" w:styleId="Style27">
    <w:name w:val="Style27"/>
    <w:basedOn w:val="a2"/>
    <w:uiPriority w:val="99"/>
    <w:rsid w:val="005A3B76"/>
    <w:pPr>
      <w:widowControl w:val="0"/>
      <w:autoSpaceDE w:val="0"/>
      <w:autoSpaceDN w:val="0"/>
      <w:adjustRightInd w:val="0"/>
    </w:pPr>
    <w:rPr>
      <w:rFonts w:eastAsia="SimSun"/>
      <w:lang w:eastAsia="zh-CN"/>
    </w:rPr>
  </w:style>
  <w:style w:type="character" w:customStyle="1" w:styleId="FontStyle11">
    <w:name w:val="Font Style11"/>
    <w:uiPriority w:val="99"/>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uiPriority w:val="99"/>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uiPriority w:val="99"/>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uiPriority w:val="99"/>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uiPriority w:val="99"/>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uiPriority w:val="99"/>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uiPriority w:val="99"/>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uiPriority w:val="99"/>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uiPriority w:val="99"/>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uiPriority w:val="99"/>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uiPriority w:val="99"/>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eastAsia="ar-SA"/>
    </w:rPr>
  </w:style>
  <w:style w:type="character" w:customStyle="1" w:styleId="HTML3">
    <w:name w:val="Адрес HTML Знак"/>
    <w:basedOn w:val="a3"/>
    <w:link w:val="HTML2"/>
    <w:rsid w:val="00A54CA6"/>
    <w:rPr>
      <w:i/>
      <w:iCs/>
      <w:sz w:val="24"/>
      <w:szCs w:val="24"/>
      <w:lang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b">
    <w:name w:val="Нет списка5"/>
    <w:next w:val="a5"/>
    <w:uiPriority w:val="99"/>
    <w:semiHidden/>
    <w:rsid w:val="00143F51"/>
  </w:style>
  <w:style w:type="paragraph" w:customStyle="1" w:styleId="afffffffffffff">
    <w:name w:val="Заголовок"/>
    <w:basedOn w:val="a2"/>
    <w:next w:val="aa"/>
    <w:rsid w:val="00143F51"/>
    <w:pPr>
      <w:keepNext/>
      <w:suppressAutoHyphens/>
      <w:spacing w:before="240" w:after="120"/>
    </w:pPr>
    <w:rPr>
      <w:rFonts w:ascii="Arial" w:eastAsia="Arial Unicode MS" w:hAnsi="Arial" w:cs="Mangal"/>
      <w:sz w:val="28"/>
      <w:szCs w:val="28"/>
      <w:lang w:eastAsia="ar-SA"/>
    </w:rPr>
  </w:style>
  <w:style w:type="paragraph" w:customStyle="1" w:styleId="no-indent">
    <w:name w:val="no-indent"/>
    <w:basedOn w:val="a2"/>
    <w:rsid w:val="00143F51"/>
    <w:pPr>
      <w:spacing w:before="100" w:beforeAutospacing="1" w:after="100" w:afterAutospacing="1"/>
    </w:pPr>
  </w:style>
  <w:style w:type="character" w:customStyle="1" w:styleId="FontStyle20">
    <w:name w:val="Font Style20"/>
    <w:uiPriority w:val="99"/>
    <w:rsid w:val="00143F51"/>
    <w:rPr>
      <w:rFonts w:ascii="Times New Roman" w:hAnsi="Times New Roman" w:cs="Times New Roman"/>
      <w:sz w:val="20"/>
      <w:szCs w:val="20"/>
    </w:rPr>
  </w:style>
  <w:style w:type="character" w:customStyle="1" w:styleId="411pt">
    <w:name w:val="Основной текст (4) + 11 pt"/>
    <w:uiPriority w:val="99"/>
    <w:rsid w:val="00143F51"/>
    <w:rPr>
      <w:color w:val="000000"/>
      <w:spacing w:val="0"/>
      <w:w w:val="100"/>
      <w:position w:val="0"/>
      <w:sz w:val="22"/>
      <w:szCs w:val="22"/>
      <w:shd w:val="clear" w:color="auto" w:fill="FFFFFF"/>
      <w:lang w:val="ru-RU"/>
    </w:rPr>
  </w:style>
  <w:style w:type="character" w:customStyle="1" w:styleId="137">
    <w:name w:val="Заголовок №1 (3)_"/>
    <w:link w:val="138"/>
    <w:uiPriority w:val="99"/>
    <w:locked/>
    <w:rsid w:val="00143F51"/>
    <w:rPr>
      <w:sz w:val="23"/>
      <w:szCs w:val="23"/>
      <w:shd w:val="clear" w:color="auto" w:fill="FFFFFF"/>
    </w:rPr>
  </w:style>
  <w:style w:type="paragraph" w:customStyle="1" w:styleId="138">
    <w:name w:val="Заголовок №1 (3)"/>
    <w:basedOn w:val="a2"/>
    <w:link w:val="137"/>
    <w:uiPriority w:val="99"/>
    <w:rsid w:val="00143F51"/>
    <w:pPr>
      <w:widowControl w:val="0"/>
      <w:shd w:val="clear" w:color="auto" w:fill="FFFFFF"/>
      <w:spacing w:line="240" w:lineRule="atLeast"/>
      <w:jc w:val="both"/>
      <w:outlineLvl w:val="0"/>
    </w:pPr>
    <w:rPr>
      <w:sz w:val="23"/>
      <w:szCs w:val="23"/>
      <w:shd w:val="clear" w:color="auto" w:fill="FFFFFF"/>
    </w:rPr>
  </w:style>
  <w:style w:type="character" w:customStyle="1" w:styleId="1311pt">
    <w:name w:val="Заголовок №1 (3) + 11 pt"/>
    <w:uiPriority w:val="99"/>
    <w:rsid w:val="00143F51"/>
    <w:rPr>
      <w:color w:val="000000"/>
      <w:spacing w:val="0"/>
      <w:w w:val="100"/>
      <w:position w:val="0"/>
      <w:sz w:val="22"/>
      <w:szCs w:val="22"/>
      <w:shd w:val="clear" w:color="auto" w:fill="FFFFFF"/>
      <w:lang w:val="ru-RU"/>
    </w:rPr>
  </w:style>
  <w:style w:type="character" w:customStyle="1" w:styleId="711pt">
    <w:name w:val="Основной текст (7) + 11 pt"/>
    <w:aliases w:val="Не полужирный3"/>
    <w:uiPriority w:val="99"/>
    <w:rsid w:val="00143F51"/>
    <w:rPr>
      <w:b/>
      <w:bCs/>
      <w:color w:val="000000"/>
      <w:spacing w:val="0"/>
      <w:w w:val="100"/>
      <w:position w:val="0"/>
      <w:sz w:val="22"/>
      <w:szCs w:val="22"/>
      <w:shd w:val="clear" w:color="auto" w:fill="FFFFFF"/>
      <w:lang w:val="ru-RU"/>
    </w:rPr>
  </w:style>
  <w:style w:type="character" w:customStyle="1" w:styleId="711pt1">
    <w:name w:val="Основной текст (7) + 11 pt1"/>
    <w:uiPriority w:val="99"/>
    <w:rsid w:val="00143F51"/>
    <w:rPr>
      <w:b/>
      <w:bCs/>
      <w:color w:val="000000"/>
      <w:spacing w:val="0"/>
      <w:w w:val="100"/>
      <w:position w:val="0"/>
      <w:sz w:val="22"/>
      <w:szCs w:val="22"/>
      <w:shd w:val="clear" w:color="auto" w:fill="FFFFFF"/>
      <w:lang w:val="ru-RU"/>
    </w:rPr>
  </w:style>
  <w:style w:type="character" w:customStyle="1" w:styleId="411pt1">
    <w:name w:val="Основной текст (4) + 11 pt1"/>
    <w:aliases w:val="Полужирный3"/>
    <w:uiPriority w:val="99"/>
    <w:rsid w:val="00143F51"/>
    <w:rPr>
      <w:rFonts w:ascii="Times New Roman" w:hAnsi="Times New Roman"/>
      <w:b/>
      <w:bCs/>
      <w:color w:val="000000"/>
      <w:spacing w:val="0"/>
      <w:w w:val="100"/>
      <w:position w:val="0"/>
      <w:sz w:val="22"/>
      <w:szCs w:val="22"/>
      <w:u w:val="none"/>
      <w:shd w:val="clear" w:color="auto" w:fill="FFFFFF"/>
      <w:lang w:val="ru-RU"/>
    </w:rPr>
  </w:style>
  <w:style w:type="paragraph" w:customStyle="1" w:styleId="Style20">
    <w:name w:val="Style20"/>
    <w:basedOn w:val="a2"/>
    <w:uiPriority w:val="99"/>
    <w:rsid w:val="00143F51"/>
    <w:pPr>
      <w:widowControl w:val="0"/>
      <w:autoSpaceDE w:val="0"/>
      <w:autoSpaceDN w:val="0"/>
      <w:adjustRightInd w:val="0"/>
      <w:spacing w:line="279" w:lineRule="exact"/>
      <w:ind w:firstLine="600"/>
      <w:jc w:val="both"/>
    </w:pPr>
  </w:style>
  <w:style w:type="character" w:customStyle="1" w:styleId="2100">
    <w:name w:val="Основной текст (2) + 10"/>
    <w:aliases w:val="5 pt14,Не полужирный11,Интервал 0 pt Exact"/>
    <w:uiPriority w:val="99"/>
    <w:rsid w:val="00143F51"/>
    <w:rPr>
      <w:rFonts w:ascii="Times New Roman" w:hAnsi="Times New Roman" w:cs="Times New Roman"/>
      <w:b/>
      <w:bCs/>
      <w:color w:val="000000"/>
      <w:spacing w:val="3"/>
      <w:w w:val="100"/>
      <w:position w:val="0"/>
      <w:sz w:val="21"/>
      <w:szCs w:val="21"/>
      <w:u w:val="none"/>
      <w:shd w:val="clear" w:color="auto" w:fill="FFFFFF"/>
      <w:lang w:val="ru-RU"/>
    </w:rPr>
  </w:style>
  <w:style w:type="character" w:customStyle="1" w:styleId="213pt2">
    <w:name w:val="Основной текст (2) + 13 pt2"/>
    <w:aliases w:val="Не полужирный6,Курсив6"/>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3pt1">
    <w:name w:val="Основной текст (2) + 13 pt1"/>
    <w:aliases w:val="Не полужирный5,Курсив5"/>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14">
    <w:name w:val="Основной текст (2) + 114"/>
    <w:aliases w:val="5 pt13,Не полужирный9,Основной текст + 11"/>
    <w:uiPriority w:val="99"/>
    <w:rsid w:val="00143F51"/>
    <w:rPr>
      <w:rFonts w:ascii="Times New Roman" w:hAnsi="Times New Roman" w:cs="Times New Roman"/>
      <w:b/>
      <w:bCs/>
      <w:color w:val="000000"/>
      <w:spacing w:val="0"/>
      <w:w w:val="100"/>
      <w:position w:val="0"/>
      <w:sz w:val="23"/>
      <w:szCs w:val="23"/>
      <w:u w:val="none"/>
      <w:shd w:val="clear" w:color="auto" w:fill="FFFFFF"/>
    </w:rPr>
  </w:style>
  <w:style w:type="character" w:customStyle="1" w:styleId="2123">
    <w:name w:val="Основной текст (2) + 123"/>
    <w:aliases w:val="5 pt9,Курсив3,Интервал 2 pt1,Основной текст + 119"/>
    <w:uiPriority w:val="99"/>
    <w:rsid w:val="00143F51"/>
    <w:rPr>
      <w:rFonts w:ascii="Times New Roman" w:hAnsi="Times New Roman" w:cs="Times New Roman"/>
      <w:b/>
      <w:bCs/>
      <w:i/>
      <w:iCs/>
      <w:color w:val="000000"/>
      <w:spacing w:val="40"/>
      <w:w w:val="100"/>
      <w:position w:val="0"/>
      <w:sz w:val="25"/>
      <w:szCs w:val="25"/>
      <w:u w:val="none"/>
      <w:shd w:val="clear" w:color="auto" w:fill="FFFFFF"/>
      <w:lang w:val="ru-RU"/>
    </w:rPr>
  </w:style>
  <w:style w:type="character" w:customStyle="1" w:styleId="60pt">
    <w:name w:val="Основной текст (6) + Интервал 0 pt"/>
    <w:uiPriority w:val="99"/>
    <w:rsid w:val="00143F51"/>
    <w:rPr>
      <w:color w:val="000000"/>
      <w:spacing w:val="0"/>
      <w:w w:val="100"/>
      <w:position w:val="0"/>
      <w:sz w:val="11"/>
      <w:szCs w:val="11"/>
      <w:shd w:val="clear" w:color="auto" w:fill="FFFFFF"/>
      <w:lang w:val="ru-RU"/>
    </w:rPr>
  </w:style>
  <w:style w:type="character" w:customStyle="1" w:styleId="6FranklinGothicHeavy">
    <w:name w:val="Основной текст (6) + Franklin Gothic Heavy"/>
    <w:aliases w:val="4 pt,Интервал 0 pt5"/>
    <w:uiPriority w:val="99"/>
    <w:rsid w:val="00143F51"/>
    <w:rPr>
      <w:rFonts w:ascii="Franklin Gothic Heavy" w:hAnsi="Franklin Gothic Heavy" w:cs="Franklin Gothic Heavy"/>
      <w:color w:val="000000"/>
      <w:spacing w:val="0"/>
      <w:w w:val="100"/>
      <w:position w:val="0"/>
      <w:sz w:val="8"/>
      <w:szCs w:val="8"/>
      <w:shd w:val="clear" w:color="auto" w:fill="FFFFFF"/>
    </w:rPr>
  </w:style>
  <w:style w:type="character" w:customStyle="1" w:styleId="69">
    <w:name w:val="Основной текст (6) + 9"/>
    <w:aliases w:val="5 pt7,Интервал 0 pt4"/>
    <w:uiPriority w:val="99"/>
    <w:rsid w:val="00143F51"/>
    <w:rPr>
      <w:color w:val="000000"/>
      <w:spacing w:val="0"/>
      <w:w w:val="100"/>
      <w:position w:val="0"/>
      <w:sz w:val="19"/>
      <w:szCs w:val="19"/>
      <w:shd w:val="clear" w:color="auto" w:fill="FFFFFF"/>
    </w:rPr>
  </w:style>
  <w:style w:type="character" w:customStyle="1" w:styleId="2111">
    <w:name w:val="Основной текст (2) + 111"/>
    <w:aliases w:val="5 pt4,Не полужирный2,Интервал -1 pt,Основной текст + 114,Интервал 50 pt1"/>
    <w:uiPriority w:val="99"/>
    <w:rsid w:val="00143F51"/>
    <w:rPr>
      <w:rFonts w:ascii="Times New Roman" w:hAnsi="Times New Roman" w:cs="Times New Roman"/>
      <w:b/>
      <w:bCs/>
      <w:color w:val="000000"/>
      <w:spacing w:val="-20"/>
      <w:w w:val="100"/>
      <w:position w:val="0"/>
      <w:sz w:val="23"/>
      <w:szCs w:val="23"/>
      <w:u w:val="none"/>
      <w:shd w:val="clear" w:color="auto" w:fill="FFFFFF"/>
      <w:lang w:val="en-US"/>
    </w:rPr>
  </w:style>
  <w:style w:type="character" w:customStyle="1" w:styleId="2122">
    <w:name w:val="Основной текст (2) + 122"/>
    <w:aliases w:val="5 pt3,Курсив2,Интервал 0 pt2,Основной текст + 113"/>
    <w:uiPriority w:val="99"/>
    <w:rsid w:val="00143F51"/>
    <w:rPr>
      <w:rFonts w:ascii="Times New Roman" w:hAnsi="Times New Roman" w:cs="Times New Roman"/>
      <w:b/>
      <w:bCs/>
      <w:i/>
      <w:iCs/>
      <w:color w:val="000000"/>
      <w:spacing w:val="10"/>
      <w:w w:val="100"/>
      <w:position w:val="0"/>
      <w:sz w:val="25"/>
      <w:szCs w:val="25"/>
      <w:u w:val="none"/>
      <w:shd w:val="clear" w:color="auto" w:fill="FFFFFF"/>
      <w:lang w:val="ru-RU"/>
    </w:rPr>
  </w:style>
  <w:style w:type="character" w:customStyle="1" w:styleId="2121">
    <w:name w:val="Основной текст (2) + 121"/>
    <w:aliases w:val="5 pt2,Курсив1,Интервал 0 pt1"/>
    <w:uiPriority w:val="99"/>
    <w:rsid w:val="00143F51"/>
    <w:rPr>
      <w:rFonts w:ascii="Times New Roman" w:hAnsi="Times New Roman" w:cs="Times New Roman"/>
      <w:b/>
      <w:bCs/>
      <w:i/>
      <w:iCs/>
      <w:color w:val="000000"/>
      <w:spacing w:val="10"/>
      <w:w w:val="100"/>
      <w:position w:val="0"/>
      <w:sz w:val="25"/>
      <w:szCs w:val="25"/>
      <w:u w:val="single"/>
      <w:shd w:val="clear" w:color="auto" w:fill="FFFFFF"/>
      <w:lang w:val="ru-RU"/>
    </w:rPr>
  </w:style>
  <w:style w:type="character" w:customStyle="1" w:styleId="11112">
    <w:name w:val="Основной текст (11) + 11"/>
    <w:aliases w:val="5 pt1,Не полужирный1"/>
    <w:uiPriority w:val="99"/>
    <w:rsid w:val="00143F51"/>
    <w:rPr>
      <w:b/>
      <w:bCs/>
      <w:color w:val="000000"/>
      <w:spacing w:val="0"/>
      <w:w w:val="100"/>
      <w:position w:val="0"/>
      <w:sz w:val="23"/>
      <w:szCs w:val="23"/>
      <w:shd w:val="clear" w:color="auto" w:fill="FFFFFF"/>
      <w:lang w:val="ru-RU"/>
    </w:rPr>
  </w:style>
  <w:style w:type="character" w:customStyle="1" w:styleId="212pt0">
    <w:name w:val="Основной текст (2) + 12 pt"/>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212pt2">
    <w:name w:val="Основной текст (2) + 12 pt2"/>
    <w:uiPriority w:val="99"/>
    <w:rsid w:val="00143F51"/>
    <w:rPr>
      <w:rFonts w:ascii="Times New Roman" w:hAnsi="Times New Roman" w:cs="Times New Roman"/>
      <w:color w:val="000000"/>
      <w:spacing w:val="0"/>
      <w:w w:val="100"/>
      <w:position w:val="0"/>
      <w:sz w:val="24"/>
      <w:szCs w:val="24"/>
      <w:u w:val="single"/>
      <w:shd w:val="clear" w:color="auto" w:fill="FFFFFF"/>
      <w:lang w:val="en-US"/>
    </w:rPr>
  </w:style>
  <w:style w:type="character" w:customStyle="1" w:styleId="212pt1">
    <w:name w:val="Основной текст (2) + 12 pt1"/>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11pt0">
    <w:name w:val="Основной текст + 11 pt"/>
    <w:uiPriority w:val="99"/>
    <w:rsid w:val="00143F51"/>
    <w:rPr>
      <w:rFonts w:cs="Times New Roman"/>
      <w:color w:val="000000"/>
      <w:spacing w:val="0"/>
      <w:w w:val="100"/>
      <w:position w:val="0"/>
      <w:sz w:val="22"/>
      <w:szCs w:val="22"/>
      <w:shd w:val="clear" w:color="auto" w:fill="FFFFFF"/>
      <w:lang w:val="ru-RU"/>
    </w:rPr>
  </w:style>
  <w:style w:type="character" w:customStyle="1" w:styleId="11pt3">
    <w:name w:val="Основной текст + 11 pt3"/>
    <w:uiPriority w:val="99"/>
    <w:rsid w:val="00143F51"/>
    <w:rPr>
      <w:rFonts w:cs="Times New Roman"/>
      <w:strike/>
      <w:color w:val="000000"/>
      <w:spacing w:val="0"/>
      <w:w w:val="100"/>
      <w:position w:val="0"/>
      <w:sz w:val="22"/>
      <w:szCs w:val="22"/>
      <w:shd w:val="clear" w:color="auto" w:fill="FFFFFF"/>
      <w:lang w:val="ru-RU"/>
    </w:rPr>
  </w:style>
  <w:style w:type="paragraph" w:customStyle="1" w:styleId="Style21">
    <w:name w:val="Style21"/>
    <w:basedOn w:val="a2"/>
    <w:uiPriority w:val="99"/>
    <w:rsid w:val="00143F51"/>
    <w:pPr>
      <w:widowControl w:val="0"/>
      <w:autoSpaceDE w:val="0"/>
      <w:autoSpaceDN w:val="0"/>
      <w:adjustRightInd w:val="0"/>
      <w:spacing w:line="278" w:lineRule="exact"/>
      <w:ind w:firstLine="701"/>
    </w:pPr>
  </w:style>
  <w:style w:type="paragraph" w:customStyle="1" w:styleId="Style23">
    <w:name w:val="Style23"/>
    <w:basedOn w:val="a2"/>
    <w:uiPriority w:val="99"/>
    <w:rsid w:val="00143F51"/>
    <w:pPr>
      <w:widowControl w:val="0"/>
      <w:autoSpaceDE w:val="0"/>
      <w:autoSpaceDN w:val="0"/>
      <w:adjustRightInd w:val="0"/>
      <w:spacing w:line="282" w:lineRule="exact"/>
      <w:ind w:firstLine="778"/>
    </w:pPr>
  </w:style>
  <w:style w:type="character" w:customStyle="1" w:styleId="Exact">
    <w:name w:val="Подпись к картинке Exact"/>
    <w:link w:val="afffffffffffff0"/>
    <w:uiPriority w:val="99"/>
    <w:locked/>
    <w:rsid w:val="00143F51"/>
    <w:rPr>
      <w:b/>
      <w:bCs/>
      <w:spacing w:val="2"/>
      <w:sz w:val="18"/>
      <w:szCs w:val="18"/>
      <w:shd w:val="clear" w:color="auto" w:fill="FFFFFF"/>
    </w:rPr>
  </w:style>
  <w:style w:type="paragraph" w:customStyle="1" w:styleId="afffffffffffff0">
    <w:name w:val="Подпись к картинке"/>
    <w:basedOn w:val="a2"/>
    <w:link w:val="Exact"/>
    <w:uiPriority w:val="99"/>
    <w:rsid w:val="00143F51"/>
    <w:pPr>
      <w:widowControl w:val="0"/>
      <w:shd w:val="clear" w:color="auto" w:fill="FFFFFF"/>
      <w:spacing w:line="240" w:lineRule="atLeast"/>
    </w:pPr>
    <w:rPr>
      <w:b/>
      <w:bCs/>
      <w:spacing w:val="2"/>
      <w:sz w:val="18"/>
      <w:szCs w:val="18"/>
      <w:shd w:val="clear" w:color="auto" w:fill="FFFFFF"/>
    </w:rPr>
  </w:style>
  <w:style w:type="character" w:customStyle="1" w:styleId="FontStyle37">
    <w:name w:val="Font Style37"/>
    <w:uiPriority w:val="99"/>
    <w:rsid w:val="00143F51"/>
    <w:rPr>
      <w:rFonts w:ascii="Times New Roman" w:hAnsi="Times New Roman" w:cs="Times New Roman"/>
      <w:sz w:val="22"/>
      <w:szCs w:val="22"/>
    </w:rPr>
  </w:style>
  <w:style w:type="character" w:customStyle="1" w:styleId="FontStyle36">
    <w:name w:val="Font Style36"/>
    <w:uiPriority w:val="99"/>
    <w:rsid w:val="00143F51"/>
    <w:rPr>
      <w:rFonts w:ascii="Times New Roman" w:hAnsi="Times New Roman" w:cs="Times New Roman"/>
      <w:smallCaps/>
      <w:spacing w:val="30"/>
      <w:sz w:val="14"/>
      <w:szCs w:val="14"/>
    </w:rPr>
  </w:style>
  <w:style w:type="character" w:customStyle="1" w:styleId="FontStyle42">
    <w:name w:val="Font Style42"/>
    <w:uiPriority w:val="99"/>
    <w:rsid w:val="00143F51"/>
    <w:rPr>
      <w:rFonts w:ascii="Times New Roman" w:hAnsi="Times New Roman" w:cs="Times New Roman"/>
      <w:b/>
      <w:bCs/>
      <w:sz w:val="22"/>
      <w:szCs w:val="22"/>
    </w:rPr>
  </w:style>
  <w:style w:type="character" w:customStyle="1" w:styleId="FontStyle49">
    <w:name w:val="Font Style49"/>
    <w:uiPriority w:val="99"/>
    <w:rsid w:val="00143F51"/>
    <w:rPr>
      <w:rFonts w:ascii="Times New Roman" w:hAnsi="Times New Roman" w:cs="Times New Roman"/>
      <w:b/>
      <w:bCs/>
      <w:sz w:val="22"/>
      <w:szCs w:val="22"/>
    </w:rPr>
  </w:style>
  <w:style w:type="paragraph" w:customStyle="1" w:styleId="Style26">
    <w:name w:val="Style26"/>
    <w:basedOn w:val="a2"/>
    <w:uiPriority w:val="99"/>
    <w:rsid w:val="00143F51"/>
    <w:pPr>
      <w:widowControl w:val="0"/>
      <w:autoSpaceDE w:val="0"/>
      <w:autoSpaceDN w:val="0"/>
      <w:adjustRightInd w:val="0"/>
    </w:pPr>
  </w:style>
  <w:style w:type="character" w:customStyle="1" w:styleId="FontStyle68">
    <w:name w:val="Font Style68"/>
    <w:uiPriority w:val="99"/>
    <w:rsid w:val="00143F51"/>
    <w:rPr>
      <w:rFonts w:ascii="Times New Roman" w:hAnsi="Times New Roman" w:cs="Times New Roman"/>
      <w:sz w:val="22"/>
      <w:szCs w:val="22"/>
    </w:rPr>
  </w:style>
  <w:style w:type="paragraph" w:customStyle="1" w:styleId="Style30">
    <w:name w:val="Style30"/>
    <w:basedOn w:val="a2"/>
    <w:uiPriority w:val="99"/>
    <w:rsid w:val="00143F51"/>
    <w:pPr>
      <w:widowControl w:val="0"/>
      <w:autoSpaceDE w:val="0"/>
      <w:autoSpaceDN w:val="0"/>
      <w:adjustRightInd w:val="0"/>
    </w:pPr>
  </w:style>
  <w:style w:type="paragraph" w:customStyle="1" w:styleId="Style31">
    <w:name w:val="Style31"/>
    <w:basedOn w:val="a2"/>
    <w:uiPriority w:val="99"/>
    <w:rsid w:val="00143F51"/>
    <w:pPr>
      <w:widowControl w:val="0"/>
      <w:autoSpaceDE w:val="0"/>
      <w:autoSpaceDN w:val="0"/>
      <w:adjustRightInd w:val="0"/>
    </w:pPr>
  </w:style>
  <w:style w:type="paragraph" w:customStyle="1" w:styleId="Style33">
    <w:name w:val="Style33"/>
    <w:basedOn w:val="a2"/>
    <w:uiPriority w:val="99"/>
    <w:rsid w:val="00143F51"/>
    <w:pPr>
      <w:widowControl w:val="0"/>
      <w:autoSpaceDE w:val="0"/>
      <w:autoSpaceDN w:val="0"/>
      <w:adjustRightInd w:val="0"/>
    </w:pPr>
  </w:style>
  <w:style w:type="paragraph" w:customStyle="1" w:styleId="Style37">
    <w:name w:val="Style37"/>
    <w:basedOn w:val="a2"/>
    <w:uiPriority w:val="99"/>
    <w:rsid w:val="00143F51"/>
    <w:pPr>
      <w:widowControl w:val="0"/>
      <w:autoSpaceDE w:val="0"/>
      <w:autoSpaceDN w:val="0"/>
      <w:adjustRightInd w:val="0"/>
    </w:pPr>
  </w:style>
  <w:style w:type="paragraph" w:customStyle="1" w:styleId="Style38">
    <w:name w:val="Style38"/>
    <w:basedOn w:val="a2"/>
    <w:uiPriority w:val="99"/>
    <w:rsid w:val="00143F51"/>
    <w:pPr>
      <w:widowControl w:val="0"/>
      <w:autoSpaceDE w:val="0"/>
      <w:autoSpaceDN w:val="0"/>
      <w:adjustRightInd w:val="0"/>
    </w:pPr>
  </w:style>
  <w:style w:type="character" w:customStyle="1" w:styleId="FontStyle51">
    <w:name w:val="Font Style51"/>
    <w:uiPriority w:val="99"/>
    <w:rsid w:val="00143F51"/>
    <w:rPr>
      <w:rFonts w:ascii="Times New Roman" w:hAnsi="Times New Roman" w:cs="Times New Roman"/>
      <w:b/>
      <w:bCs/>
      <w:sz w:val="22"/>
      <w:szCs w:val="22"/>
    </w:rPr>
  </w:style>
  <w:style w:type="paragraph" w:customStyle="1" w:styleId="Style41">
    <w:name w:val="Style41"/>
    <w:basedOn w:val="a2"/>
    <w:uiPriority w:val="99"/>
    <w:rsid w:val="00143F51"/>
    <w:pPr>
      <w:widowControl w:val="0"/>
      <w:autoSpaceDE w:val="0"/>
      <w:autoSpaceDN w:val="0"/>
      <w:adjustRightInd w:val="0"/>
    </w:pPr>
  </w:style>
  <w:style w:type="paragraph" w:customStyle="1" w:styleId="Style43">
    <w:name w:val="Style43"/>
    <w:basedOn w:val="a2"/>
    <w:uiPriority w:val="99"/>
    <w:rsid w:val="00143F51"/>
    <w:pPr>
      <w:widowControl w:val="0"/>
      <w:autoSpaceDE w:val="0"/>
      <w:autoSpaceDN w:val="0"/>
      <w:adjustRightInd w:val="0"/>
    </w:pPr>
  </w:style>
  <w:style w:type="paragraph" w:customStyle="1" w:styleId="Style44">
    <w:name w:val="Style44"/>
    <w:basedOn w:val="a2"/>
    <w:uiPriority w:val="99"/>
    <w:rsid w:val="00143F51"/>
    <w:pPr>
      <w:widowControl w:val="0"/>
      <w:autoSpaceDE w:val="0"/>
      <w:autoSpaceDN w:val="0"/>
      <w:adjustRightInd w:val="0"/>
    </w:pPr>
  </w:style>
  <w:style w:type="character" w:customStyle="1" w:styleId="FontStyle52">
    <w:name w:val="Font Style52"/>
    <w:uiPriority w:val="99"/>
    <w:rsid w:val="00143F51"/>
    <w:rPr>
      <w:rFonts w:ascii="Times New Roman" w:hAnsi="Times New Roman" w:cs="Times New Roman"/>
      <w:b/>
      <w:bCs/>
      <w:i/>
      <w:iCs/>
      <w:sz w:val="18"/>
      <w:szCs w:val="18"/>
    </w:rPr>
  </w:style>
  <w:style w:type="character" w:customStyle="1" w:styleId="FontStyle53">
    <w:name w:val="Font Style53"/>
    <w:uiPriority w:val="99"/>
    <w:rsid w:val="00143F51"/>
    <w:rPr>
      <w:rFonts w:ascii="Times New Roman" w:hAnsi="Times New Roman" w:cs="Times New Roman"/>
      <w:i/>
      <w:iCs/>
      <w:spacing w:val="-30"/>
      <w:sz w:val="26"/>
      <w:szCs w:val="26"/>
    </w:rPr>
  </w:style>
  <w:style w:type="character" w:customStyle="1" w:styleId="FontStyle59">
    <w:name w:val="Font Style59"/>
    <w:uiPriority w:val="99"/>
    <w:rsid w:val="00143F51"/>
    <w:rPr>
      <w:rFonts w:ascii="Times New Roman" w:hAnsi="Times New Roman" w:cs="Times New Roman"/>
      <w:b/>
      <w:bCs/>
      <w:i/>
      <w:iCs/>
      <w:spacing w:val="-20"/>
      <w:sz w:val="22"/>
      <w:szCs w:val="22"/>
    </w:rPr>
  </w:style>
  <w:style w:type="character" w:customStyle="1" w:styleId="FontStyle54">
    <w:name w:val="Font Style54"/>
    <w:uiPriority w:val="99"/>
    <w:rsid w:val="00143F51"/>
    <w:rPr>
      <w:rFonts w:ascii="Times New Roman" w:hAnsi="Times New Roman" w:cs="Times New Roman"/>
      <w:i/>
      <w:iCs/>
      <w:sz w:val="22"/>
      <w:szCs w:val="22"/>
    </w:rPr>
  </w:style>
  <w:style w:type="character" w:customStyle="1" w:styleId="FontStyle55">
    <w:name w:val="Font Style55"/>
    <w:uiPriority w:val="99"/>
    <w:rsid w:val="00143F51"/>
    <w:rPr>
      <w:rFonts w:ascii="Times New Roman" w:hAnsi="Times New Roman" w:cs="Times New Roman"/>
      <w:i/>
      <w:iCs/>
      <w:sz w:val="20"/>
      <w:szCs w:val="20"/>
    </w:rPr>
  </w:style>
  <w:style w:type="character" w:customStyle="1" w:styleId="FontStyle56">
    <w:name w:val="Font Style56"/>
    <w:uiPriority w:val="99"/>
    <w:rsid w:val="00143F51"/>
    <w:rPr>
      <w:rFonts w:ascii="Times New Roman" w:hAnsi="Times New Roman" w:cs="Times New Roman"/>
      <w:i/>
      <w:iCs/>
      <w:sz w:val="26"/>
      <w:szCs w:val="26"/>
    </w:rPr>
  </w:style>
  <w:style w:type="character" w:customStyle="1" w:styleId="FontStyle62">
    <w:name w:val="Font Style62"/>
    <w:uiPriority w:val="99"/>
    <w:rsid w:val="00143F51"/>
    <w:rPr>
      <w:rFonts w:ascii="Times New Roman" w:hAnsi="Times New Roman" w:cs="Times New Roman"/>
      <w:sz w:val="24"/>
      <w:szCs w:val="24"/>
    </w:rPr>
  </w:style>
  <w:style w:type="paragraph" w:customStyle="1" w:styleId="Style34">
    <w:name w:val="Style34"/>
    <w:basedOn w:val="a2"/>
    <w:uiPriority w:val="99"/>
    <w:rsid w:val="00143F51"/>
    <w:pPr>
      <w:widowControl w:val="0"/>
      <w:autoSpaceDE w:val="0"/>
      <w:autoSpaceDN w:val="0"/>
      <w:adjustRightInd w:val="0"/>
    </w:pPr>
  </w:style>
  <w:style w:type="paragraph" w:customStyle="1" w:styleId="Style42">
    <w:name w:val="Style42"/>
    <w:basedOn w:val="a2"/>
    <w:uiPriority w:val="99"/>
    <w:rsid w:val="00143F51"/>
    <w:pPr>
      <w:widowControl w:val="0"/>
      <w:autoSpaceDE w:val="0"/>
      <w:autoSpaceDN w:val="0"/>
      <w:adjustRightInd w:val="0"/>
    </w:pPr>
  </w:style>
  <w:style w:type="character" w:customStyle="1" w:styleId="FontStyle67">
    <w:name w:val="Font Style67"/>
    <w:uiPriority w:val="99"/>
    <w:rsid w:val="00143F51"/>
    <w:rPr>
      <w:rFonts w:ascii="Times New Roman" w:hAnsi="Times New Roman" w:cs="Times New Roman"/>
      <w:b/>
      <w:bCs/>
      <w:sz w:val="18"/>
      <w:szCs w:val="18"/>
    </w:rPr>
  </w:style>
  <w:style w:type="paragraph" w:customStyle="1" w:styleId="Style40">
    <w:name w:val="Style40"/>
    <w:basedOn w:val="a2"/>
    <w:uiPriority w:val="99"/>
    <w:rsid w:val="00143F51"/>
    <w:pPr>
      <w:widowControl w:val="0"/>
      <w:autoSpaceDE w:val="0"/>
      <w:autoSpaceDN w:val="0"/>
      <w:adjustRightInd w:val="0"/>
    </w:pPr>
  </w:style>
  <w:style w:type="paragraph" w:customStyle="1" w:styleId="Style45">
    <w:name w:val="Style45"/>
    <w:basedOn w:val="a2"/>
    <w:uiPriority w:val="99"/>
    <w:rsid w:val="00143F51"/>
    <w:pPr>
      <w:widowControl w:val="0"/>
      <w:autoSpaceDE w:val="0"/>
      <w:autoSpaceDN w:val="0"/>
      <w:adjustRightInd w:val="0"/>
    </w:pPr>
  </w:style>
  <w:style w:type="character" w:customStyle="1" w:styleId="FontStyle71">
    <w:name w:val="Font Style71"/>
    <w:uiPriority w:val="99"/>
    <w:rsid w:val="00143F51"/>
    <w:rPr>
      <w:rFonts w:ascii="Times New Roman" w:hAnsi="Times New Roman" w:cs="Times New Roman"/>
      <w:smallCaps/>
      <w:sz w:val="26"/>
      <w:szCs w:val="26"/>
    </w:rPr>
  </w:style>
  <w:style w:type="character" w:customStyle="1" w:styleId="10pt">
    <w:name w:val="Основной текст + 10 pt"/>
    <w:uiPriority w:val="99"/>
    <w:rsid w:val="00143F51"/>
    <w:rPr>
      <w:rFonts w:cs="Times New Roman"/>
      <w:color w:val="000000"/>
      <w:spacing w:val="3"/>
      <w:w w:val="100"/>
      <w:position w:val="0"/>
      <w:sz w:val="20"/>
      <w:szCs w:val="20"/>
      <w:shd w:val="clear" w:color="auto" w:fill="FFFFFF"/>
      <w:lang w:val="ru-RU"/>
    </w:rPr>
  </w:style>
  <w:style w:type="character" w:customStyle="1" w:styleId="0pt">
    <w:name w:val="Основной текст + Интервал 0 pt"/>
    <w:uiPriority w:val="99"/>
    <w:rsid w:val="00143F51"/>
    <w:rPr>
      <w:rFonts w:cs="Times New Roman"/>
      <w:color w:val="000000"/>
      <w:spacing w:val="2"/>
      <w:w w:val="100"/>
      <w:position w:val="0"/>
      <w:sz w:val="21"/>
      <w:szCs w:val="21"/>
      <w:shd w:val="clear" w:color="auto" w:fill="FFFFFF"/>
      <w:lang w:val="ru-RU"/>
    </w:rPr>
  </w:style>
  <w:style w:type="character" w:customStyle="1" w:styleId="CenturySchoolbook">
    <w:name w:val="Основной текст + Century Schoolbook"/>
    <w:aliases w:val="9,5 pt11,Интервал 0 pt15,Основной текст + 1111"/>
    <w:uiPriority w:val="99"/>
    <w:rsid w:val="00143F51"/>
    <w:rPr>
      <w:rFonts w:ascii="Century Schoolbook" w:hAnsi="Century Schoolbook" w:cs="Century Schoolbook"/>
      <w:color w:val="000000"/>
      <w:spacing w:val="2"/>
      <w:w w:val="100"/>
      <w:position w:val="0"/>
      <w:sz w:val="19"/>
      <w:szCs w:val="19"/>
      <w:shd w:val="clear" w:color="auto" w:fill="FFFFFF"/>
      <w:lang w:val="ru-RU"/>
    </w:rPr>
  </w:style>
  <w:style w:type="character" w:customStyle="1" w:styleId="0pt1">
    <w:name w:val="Основной текст + Интервал 0 pt1"/>
    <w:uiPriority w:val="99"/>
    <w:rsid w:val="00143F51"/>
    <w:rPr>
      <w:rFonts w:cs="Times New Roman"/>
      <w:color w:val="000000"/>
      <w:spacing w:val="1"/>
      <w:w w:val="100"/>
      <w:position w:val="0"/>
      <w:sz w:val="21"/>
      <w:szCs w:val="21"/>
      <w:shd w:val="clear" w:color="auto" w:fill="FFFFFF"/>
      <w:lang w:val="ru-RU"/>
    </w:rPr>
  </w:style>
  <w:style w:type="character" w:customStyle="1" w:styleId="11120">
    <w:name w:val="Основной текст + 1112"/>
    <w:aliases w:val="5 pt12,Полужирный2"/>
    <w:uiPriority w:val="99"/>
    <w:rsid w:val="00143F51"/>
    <w:rPr>
      <w:rFonts w:cs="Times New Roman"/>
      <w:b/>
      <w:bCs/>
      <w:color w:val="000000"/>
      <w:spacing w:val="0"/>
      <w:w w:val="100"/>
      <w:position w:val="0"/>
      <w:sz w:val="23"/>
      <w:szCs w:val="23"/>
      <w:shd w:val="clear" w:color="auto" w:fill="FFFFFF"/>
      <w:lang w:val="ru-RU"/>
    </w:rPr>
  </w:style>
  <w:style w:type="character" w:customStyle="1" w:styleId="11100">
    <w:name w:val="Основной текст + 1110"/>
    <w:aliases w:val="5 pt10,Полужирный1"/>
    <w:uiPriority w:val="99"/>
    <w:rsid w:val="00143F51"/>
    <w:rPr>
      <w:rFonts w:cs="Times New Roman"/>
      <w:b/>
      <w:bCs/>
      <w:color w:val="000000"/>
      <w:spacing w:val="0"/>
      <w:w w:val="100"/>
      <w:position w:val="0"/>
      <w:sz w:val="23"/>
      <w:szCs w:val="23"/>
      <w:shd w:val="clear" w:color="auto" w:fill="FFFFFF"/>
      <w:lang w:val="ru-RU"/>
    </w:rPr>
  </w:style>
  <w:style w:type="character" w:customStyle="1" w:styleId="1160">
    <w:name w:val="Основной текст + 116"/>
    <w:aliases w:val="5 pt6"/>
    <w:uiPriority w:val="99"/>
    <w:rsid w:val="00143F51"/>
    <w:rPr>
      <w:rFonts w:cs="Times New Roman"/>
      <w:color w:val="000000"/>
      <w:spacing w:val="0"/>
      <w:w w:val="100"/>
      <w:position w:val="0"/>
      <w:sz w:val="23"/>
      <w:szCs w:val="23"/>
      <w:shd w:val="clear" w:color="auto" w:fill="FFFFFF"/>
      <w:lang w:val="ru-RU"/>
    </w:rPr>
  </w:style>
  <w:style w:type="character" w:customStyle="1" w:styleId="1150">
    <w:name w:val="Основной текст + 115"/>
    <w:aliases w:val="5 pt5,Интервал 50 pt"/>
    <w:uiPriority w:val="99"/>
    <w:rsid w:val="00143F51"/>
    <w:rPr>
      <w:rFonts w:cs="Times New Roman"/>
      <w:color w:val="000000"/>
      <w:spacing w:val="1000"/>
      <w:w w:val="100"/>
      <w:position w:val="0"/>
      <w:sz w:val="23"/>
      <w:szCs w:val="23"/>
      <w:shd w:val="clear" w:color="auto" w:fill="FFFFFF"/>
      <w:lang w:val="ru-RU"/>
    </w:rPr>
  </w:style>
  <w:style w:type="character" w:customStyle="1" w:styleId="afffffffffffff1">
    <w:name w:val="Основной текст + Малые прописные"/>
    <w:uiPriority w:val="99"/>
    <w:rsid w:val="00143F51"/>
    <w:rPr>
      <w:rFonts w:eastAsia="Times New Roman" w:cs="Times New Roman"/>
      <w:smallCaps/>
      <w:color w:val="000000"/>
      <w:spacing w:val="0"/>
      <w:w w:val="100"/>
      <w:position w:val="0"/>
      <w:sz w:val="22"/>
      <w:szCs w:val="22"/>
      <w:shd w:val="clear" w:color="auto" w:fill="FFFFFF"/>
      <w:lang w:val="ru-RU"/>
    </w:rPr>
  </w:style>
  <w:style w:type="paragraph" w:customStyle="1" w:styleId="copyright-info">
    <w:name w:val="copyright-info"/>
    <w:basedOn w:val="a2"/>
    <w:uiPriority w:val="99"/>
    <w:rsid w:val="00143F51"/>
    <w:pPr>
      <w:spacing w:before="100" w:beforeAutospacing="1" w:after="100" w:afterAutospacing="1"/>
    </w:pPr>
  </w:style>
  <w:style w:type="character" w:customStyle="1" w:styleId="210pt">
    <w:name w:val="Основной текст (2) + 10 pt"/>
    <w:uiPriority w:val="99"/>
    <w:rsid w:val="00143F51"/>
    <w:rPr>
      <w:rFonts w:ascii="Times New Roman" w:hAnsi="Times New Roman" w:cs="Times New Roman"/>
      <w:color w:val="000000"/>
      <w:spacing w:val="0"/>
      <w:w w:val="100"/>
      <w:position w:val="0"/>
      <w:sz w:val="20"/>
      <w:szCs w:val="20"/>
      <w:u w:val="none"/>
      <w:shd w:val="clear" w:color="auto" w:fill="FFFFFF"/>
      <w:lang w:val="ru-RU" w:eastAsia="ru-RU"/>
    </w:rPr>
  </w:style>
  <w:style w:type="table" w:customStyle="1" w:styleId="173">
    <w:name w:val="Сетка таблицы17"/>
    <w:basedOn w:val="a4"/>
    <w:next w:val="a6"/>
    <w:uiPriority w:val="59"/>
    <w:rsid w:val="00143F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9">
    <w:name w:val="Нет списка13"/>
    <w:next w:val="a5"/>
    <w:uiPriority w:val="99"/>
    <w:semiHidden/>
    <w:unhideWhenUsed/>
    <w:rsid w:val="00143F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3658643">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5204719">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7509022">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061994">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241376">
      <w:bodyDiv w:val="1"/>
      <w:marLeft w:val="0"/>
      <w:marRight w:val="0"/>
      <w:marTop w:val="0"/>
      <w:marBottom w:val="0"/>
      <w:divBdr>
        <w:top w:val="none" w:sz="0" w:space="0" w:color="auto"/>
        <w:left w:val="none" w:sz="0" w:space="0" w:color="auto"/>
        <w:bottom w:val="none" w:sz="0" w:space="0" w:color="auto"/>
        <w:right w:val="none" w:sz="0" w:space="0" w:color="auto"/>
      </w:divBdr>
    </w:div>
    <w:div w:id="53311633">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7993680">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2920000">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38503972">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5585110">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272816">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69301946">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0792710">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26844255">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42774">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7125299">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470208">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47562098">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0081176">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3577767">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4231392">
      <w:bodyDiv w:val="1"/>
      <w:marLeft w:val="0"/>
      <w:marRight w:val="0"/>
      <w:marTop w:val="0"/>
      <w:marBottom w:val="0"/>
      <w:divBdr>
        <w:top w:val="none" w:sz="0" w:space="0" w:color="auto"/>
        <w:left w:val="none" w:sz="0" w:space="0" w:color="auto"/>
        <w:bottom w:val="none" w:sz="0" w:space="0" w:color="auto"/>
        <w:right w:val="none" w:sz="0" w:space="0" w:color="auto"/>
      </w:divBdr>
    </w:div>
    <w:div w:id="444466796">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78606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2932506">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599679654">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525511">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4990537">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334327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285101">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235335">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260256">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413725">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073140">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03389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5533379">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64942">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6988458">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1721784">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4606011">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5799933">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999306940">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1322008">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5489655">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0032987">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0322673">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446095">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5705536">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6846934">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658533">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055240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67349811">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8172823">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88658461">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5184797">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29883958">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37019658">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2136249">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2309496">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4849948">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3396817">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6438727">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5361724">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47906534">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192764">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44710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845632">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576148">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065037">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23665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8741592">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154758">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4011991">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79201482">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89679471">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29079419">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533218">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16328">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358481">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0816644">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0133915">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6884668">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612661">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158084">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134427">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2743552">
      <w:bodyDiv w:val="1"/>
      <w:marLeft w:val="0"/>
      <w:marRight w:val="0"/>
      <w:marTop w:val="0"/>
      <w:marBottom w:val="0"/>
      <w:divBdr>
        <w:top w:val="none" w:sz="0" w:space="0" w:color="auto"/>
        <w:left w:val="none" w:sz="0" w:space="0" w:color="auto"/>
        <w:bottom w:val="none" w:sz="0" w:space="0" w:color="auto"/>
        <w:right w:val="none" w:sz="0" w:space="0" w:color="auto"/>
      </w:divBdr>
    </w:div>
    <w:div w:id="213320726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1148175">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E73F9-E52C-4C05-8CE8-418C02C1A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1</Pages>
  <Words>1554</Words>
  <Characters>8860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10394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315</cp:revision>
  <cp:lastPrinted>2015-07-31T09:23:00Z</cp:lastPrinted>
  <dcterms:created xsi:type="dcterms:W3CDTF">2023-05-30T05:31:00Z</dcterms:created>
  <dcterms:modified xsi:type="dcterms:W3CDTF">2024-09-11T07:22:00Z</dcterms:modified>
</cp:coreProperties>
</file>