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0002E9" w:rsidP="00613BF8">
      <w:r>
        <w:rPr>
          <w:noProof/>
        </w:rPr>
        <mc:AlternateContent>
          <mc:Choice Requires="wps">
            <w:drawing>
              <wp:anchor distT="36576" distB="36576" distL="36576" distR="36576" simplePos="0" relativeHeight="251618816" behindDoc="1" locked="0" layoutInCell="1" allowOverlap="1">
                <wp:simplePos x="0" y="0"/>
                <wp:positionH relativeFrom="column">
                  <wp:posOffset>1466850</wp:posOffset>
                </wp:positionH>
                <wp:positionV relativeFrom="paragraph">
                  <wp:posOffset>136525</wp:posOffset>
                </wp:positionV>
                <wp:extent cx="3683000" cy="1801495"/>
                <wp:effectExtent l="0" t="0" r="0" b="0"/>
                <wp:wrapThrough wrapText="bothSides">
                  <wp:wrapPolygon edited="0">
                    <wp:start x="0" y="0"/>
                    <wp:lineTo x="0" y="21600"/>
                    <wp:lineTo x="21600" y="21600"/>
                    <wp:lineTo x="21600" y="0"/>
                  </wp:wrapPolygon>
                </wp:wrapThrough>
                <wp:docPr id="10" name="WordArt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83000" cy="1801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55341" w:rsidRDefault="00455341"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 xml:space="preserve">Вестник </w:t>
                            </w:r>
                          </w:p>
                          <w:p w:rsidR="00455341" w:rsidRDefault="00455341"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городского поселения Агириш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455341" w:rsidRDefault="00455341"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 xml:space="preserve">Вестник </w:t>
                      </w:r>
                    </w:p>
                    <w:p w:rsidR="00455341" w:rsidRDefault="00455341"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городского поселения Агириш</w:t>
                      </w:r>
                    </w:p>
                  </w:txbxContent>
                </v:textbox>
                <w10:wrap type="through"/>
              </v:shape>
            </w:pict>
          </mc:Fallback>
        </mc:AlternateConten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0002E9" w:rsidP="00613BF8">
      <w:r>
        <w:rPr>
          <w:noProof/>
        </w:rPr>
        <mc:AlternateContent>
          <mc:Choice Requires="wps">
            <w:drawing>
              <wp:anchor distT="0" distB="0" distL="114300" distR="114300" simplePos="0" relativeHeight="251622912" behindDoc="0" locked="0" layoutInCell="1" allowOverlap="1">
                <wp:simplePos x="0" y="0"/>
                <wp:positionH relativeFrom="column">
                  <wp:posOffset>-575945</wp:posOffset>
                </wp:positionH>
                <wp:positionV relativeFrom="paragraph">
                  <wp:posOffset>19050</wp:posOffset>
                </wp:positionV>
                <wp:extent cx="2400300" cy="276225"/>
                <wp:effectExtent l="0" t="0" r="19050" b="28575"/>
                <wp:wrapNone/>
                <wp:docPr id="9"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76225"/>
                        </a:xfrm>
                        <a:prstGeom prst="rect">
                          <a:avLst/>
                        </a:prstGeom>
                        <a:solidFill>
                          <a:srgbClr val="FFFFFF"/>
                        </a:solidFill>
                        <a:ln w="9525">
                          <a:solidFill>
                            <a:srgbClr val="000000"/>
                          </a:solidFill>
                          <a:miter lim="800000"/>
                          <a:headEnd/>
                          <a:tailEnd/>
                        </a:ln>
                      </wps:spPr>
                      <wps:txbx>
                        <w:txbxContent>
                          <w:p w:rsidR="00455341" w:rsidRPr="008D043E" w:rsidRDefault="00455341" w:rsidP="00221B21">
                            <w:pPr>
                              <w:pStyle w:val="msoaccenttext7"/>
                              <w:widowControl w:val="0"/>
                              <w:rPr>
                                <w:rFonts w:ascii="Arial" w:hAnsi="Arial" w:cs="Arial"/>
                                <w:i/>
                                <w:iCs/>
                                <w:sz w:val="16"/>
                                <w:szCs w:val="16"/>
                              </w:rPr>
                            </w:pPr>
                            <w:r>
                              <w:rPr>
                                <w:rFonts w:ascii="Arial" w:hAnsi="Arial" w:cs="Arial"/>
                                <w:i/>
                                <w:iCs/>
                                <w:sz w:val="16"/>
                                <w:szCs w:val="16"/>
                              </w:rPr>
                              <w:t>В</w:t>
                            </w:r>
                            <w:r w:rsidR="00DF668B">
                              <w:rPr>
                                <w:rFonts w:ascii="Arial" w:hAnsi="Arial" w:cs="Arial"/>
                                <w:i/>
                                <w:iCs/>
                                <w:sz w:val="16"/>
                                <w:szCs w:val="16"/>
                              </w:rPr>
                              <w:t>ыпуск № 49(879)       27</w:t>
                            </w:r>
                            <w:r w:rsidR="00B32593">
                              <w:rPr>
                                <w:rFonts w:ascii="Arial" w:hAnsi="Arial" w:cs="Arial"/>
                                <w:i/>
                                <w:iCs/>
                                <w:sz w:val="16"/>
                                <w:szCs w:val="16"/>
                              </w:rPr>
                              <w:t xml:space="preserve"> </w:t>
                            </w:r>
                            <w:r>
                              <w:rPr>
                                <w:rFonts w:ascii="Arial" w:hAnsi="Arial" w:cs="Arial"/>
                                <w:i/>
                                <w:iCs/>
                                <w:sz w:val="16"/>
                                <w:szCs w:val="16"/>
                              </w:rPr>
                              <w:t>мая  2024 г.</w:t>
                            </w:r>
                          </w:p>
                          <w:p w:rsidR="00455341" w:rsidRDefault="00455341" w:rsidP="00221B21">
                            <w:pPr>
                              <w:widowControl w:val="0"/>
                            </w:pPr>
                          </w:p>
                          <w:p w:rsidR="00455341" w:rsidRPr="00221B21" w:rsidRDefault="00455341" w:rsidP="00221B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6" o:spid="_x0000_s1027" type="#_x0000_t202" style="position:absolute;margin-left:-45.35pt;margin-top:1.5pt;width:189pt;height:21.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455341" w:rsidRPr="008D043E" w:rsidRDefault="00455341" w:rsidP="00221B21">
                      <w:pPr>
                        <w:pStyle w:val="msoaccenttext7"/>
                        <w:widowControl w:val="0"/>
                        <w:rPr>
                          <w:rFonts w:ascii="Arial" w:hAnsi="Arial" w:cs="Arial"/>
                          <w:i/>
                          <w:iCs/>
                          <w:sz w:val="16"/>
                          <w:szCs w:val="16"/>
                        </w:rPr>
                      </w:pPr>
                      <w:r>
                        <w:rPr>
                          <w:rFonts w:ascii="Arial" w:hAnsi="Arial" w:cs="Arial"/>
                          <w:i/>
                          <w:iCs/>
                          <w:sz w:val="16"/>
                          <w:szCs w:val="16"/>
                        </w:rPr>
                        <w:t>В</w:t>
                      </w:r>
                      <w:r w:rsidR="00DF668B">
                        <w:rPr>
                          <w:rFonts w:ascii="Arial" w:hAnsi="Arial" w:cs="Arial"/>
                          <w:i/>
                          <w:iCs/>
                          <w:sz w:val="16"/>
                          <w:szCs w:val="16"/>
                        </w:rPr>
                        <w:t>ыпуск № 49(879)       27</w:t>
                      </w:r>
                      <w:r w:rsidR="00B32593">
                        <w:rPr>
                          <w:rFonts w:ascii="Arial" w:hAnsi="Arial" w:cs="Arial"/>
                          <w:i/>
                          <w:iCs/>
                          <w:sz w:val="16"/>
                          <w:szCs w:val="16"/>
                        </w:rPr>
                        <w:t xml:space="preserve"> </w:t>
                      </w:r>
                      <w:r>
                        <w:rPr>
                          <w:rFonts w:ascii="Arial" w:hAnsi="Arial" w:cs="Arial"/>
                          <w:i/>
                          <w:iCs/>
                          <w:sz w:val="16"/>
                          <w:szCs w:val="16"/>
                        </w:rPr>
                        <w:t>мая  2024 г.</w:t>
                      </w:r>
                    </w:p>
                    <w:p w:rsidR="00455341" w:rsidRDefault="00455341" w:rsidP="00221B21">
                      <w:pPr>
                        <w:widowControl w:val="0"/>
                      </w:pPr>
                    </w:p>
                    <w:p w:rsidR="00455341" w:rsidRPr="00221B21" w:rsidRDefault="00455341" w:rsidP="00221B21"/>
                  </w:txbxContent>
                </v:textbox>
              </v:shape>
            </w:pict>
          </mc:Fallback>
        </mc:AlternateContent>
      </w:r>
      <w:r>
        <w:rPr>
          <w:noProof/>
        </w:rPr>
        <mc:AlternateContent>
          <mc:Choice Requires="wpc">
            <w:drawing>
              <wp:inline distT="0" distB="0" distL="0" distR="0">
                <wp:extent cx="914400" cy="228600"/>
                <wp:effectExtent l="0" t="0" r="0" b="0"/>
                <wp:docPr id="4" name="Полотно 1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id="Полотно 180" o:spid="_x0000_s1026"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44;height:2286;visibility:visible;mso-wrap-style:square">
                  <v:fill o:detectmouseclick="t"/>
                  <v:path o:connecttype="none"/>
                </v:shape>
                <w10:anchorlock/>
              </v:group>
            </w:pict>
          </mc:Fallback>
        </mc:AlternateContent>
      </w:r>
    </w:p>
    <w:p w:rsidR="00C177E4" w:rsidRDefault="00C177E4" w:rsidP="00613BF8"/>
    <w:p w:rsidR="00C177E4" w:rsidRDefault="000002E9" w:rsidP="00B37E04">
      <w:pPr>
        <w:tabs>
          <w:tab w:val="left" w:pos="2625"/>
          <w:tab w:val="left" w:pos="3150"/>
        </w:tabs>
      </w:pPr>
      <w:r>
        <w:rPr>
          <w:noProof/>
        </w:rPr>
        <mc:AlternateContent>
          <mc:Choice Requires="wps">
            <w:drawing>
              <wp:anchor distT="36576" distB="36576" distL="36576" distR="36576" simplePos="0" relativeHeight="251619840" behindDoc="0" locked="0" layoutInCell="1" allowOverlap="1" wp14:anchorId="527FDD6F" wp14:editId="0E5ED1E8">
                <wp:simplePos x="0" y="0"/>
                <wp:positionH relativeFrom="column">
                  <wp:posOffset>-556895</wp:posOffset>
                </wp:positionH>
                <wp:positionV relativeFrom="paragraph">
                  <wp:posOffset>16510</wp:posOffset>
                </wp:positionV>
                <wp:extent cx="1666875" cy="1371600"/>
                <wp:effectExtent l="0" t="0" r="28575" b="19050"/>
                <wp:wrapNone/>
                <wp:docPr id="7"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37160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55341" w:rsidRPr="005846A9" w:rsidRDefault="00455341" w:rsidP="00C177E4">
                            <w:pPr>
                              <w:widowControl w:val="0"/>
                              <w:jc w:val="center"/>
                              <w:rPr>
                                <w:b/>
                                <w:bCs/>
                                <w:sz w:val="28"/>
                                <w:szCs w:val="28"/>
                              </w:rPr>
                            </w:pPr>
                            <w:r w:rsidRPr="005846A9">
                              <w:rPr>
                                <w:b/>
                                <w:bCs/>
                                <w:sz w:val="28"/>
                                <w:szCs w:val="28"/>
                              </w:rPr>
                              <w:t>Официально</w:t>
                            </w:r>
                          </w:p>
                          <w:p w:rsidR="00455341" w:rsidRPr="005846A9" w:rsidRDefault="0045534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455341" w:rsidRDefault="00455341" w:rsidP="00C177E4">
                            <w:pPr>
                              <w:widowControl w:val="0"/>
                              <w:rPr>
                                <w:sz w:val="16"/>
                                <w:szCs w:val="16"/>
                              </w:rPr>
                            </w:pPr>
                          </w:p>
                          <w:p w:rsidR="00455341" w:rsidRDefault="00455341" w:rsidP="00C177E4">
                            <w:pPr>
                              <w:pStyle w:val="40"/>
                              <w:widowControl w:val="0"/>
                              <w:rPr>
                                <w:i/>
                                <w:iCs/>
                                <w:sz w:val="20"/>
                                <w:szCs w:val="2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28" type="#_x0000_t202" style="position:absolute;margin-left:-43.85pt;margin-top:1.3pt;width:131.25pt;height:108pt;z-index:251619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455341" w:rsidRPr="005846A9" w:rsidRDefault="00455341" w:rsidP="00C177E4">
                      <w:pPr>
                        <w:widowControl w:val="0"/>
                        <w:jc w:val="center"/>
                        <w:rPr>
                          <w:b/>
                          <w:bCs/>
                          <w:sz w:val="28"/>
                          <w:szCs w:val="28"/>
                        </w:rPr>
                      </w:pPr>
                      <w:r w:rsidRPr="005846A9">
                        <w:rPr>
                          <w:b/>
                          <w:bCs/>
                          <w:sz w:val="28"/>
                          <w:szCs w:val="28"/>
                        </w:rPr>
                        <w:t>Официально</w:t>
                      </w:r>
                    </w:p>
                    <w:p w:rsidR="00455341" w:rsidRPr="005846A9" w:rsidRDefault="0045534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455341" w:rsidRDefault="00455341" w:rsidP="00C177E4">
                      <w:pPr>
                        <w:widowControl w:val="0"/>
                        <w:rPr>
                          <w:sz w:val="16"/>
                          <w:szCs w:val="16"/>
                        </w:rPr>
                      </w:pPr>
                    </w:p>
                    <w:p w:rsidR="00455341" w:rsidRDefault="00455341" w:rsidP="00C177E4">
                      <w:pPr>
                        <w:pStyle w:val="40"/>
                        <w:widowControl w:val="0"/>
                        <w:rPr>
                          <w:i/>
                          <w:iCs/>
                          <w:sz w:val="20"/>
                          <w:szCs w:val="20"/>
                        </w:rPr>
                      </w:pPr>
                    </w:p>
                  </w:txbxContent>
                </v:textbox>
              </v:shape>
            </w:pict>
          </mc:Fallback>
        </mc:AlternateConten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2A64F1" w:rsidP="00613BF8">
      <w:r>
        <w:rPr>
          <w:noProof/>
        </w:rPr>
        <mc:AlternateContent>
          <mc:Choice Requires="wps">
            <w:drawing>
              <wp:anchor distT="36576" distB="36576" distL="36576" distR="36576" simplePos="0" relativeHeight="251672576" behindDoc="0" locked="0" layoutInCell="1" allowOverlap="1" wp14:anchorId="0A7750B4" wp14:editId="1E5FBC92">
                <wp:simplePos x="0" y="0"/>
                <wp:positionH relativeFrom="column">
                  <wp:posOffset>1269365</wp:posOffset>
                </wp:positionH>
                <wp:positionV relativeFrom="paragraph">
                  <wp:posOffset>147955</wp:posOffset>
                </wp:positionV>
                <wp:extent cx="5103495" cy="8686800"/>
                <wp:effectExtent l="0" t="0" r="1905" b="0"/>
                <wp:wrapNone/>
                <wp:docPr id="6" name="Text 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103495" cy="86868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F668B" w:rsidRPr="00DF668B" w:rsidRDefault="00DF668B" w:rsidP="00DF668B">
                            <w:pPr>
                              <w:widowControl w:val="0"/>
                              <w:suppressAutoHyphens/>
                              <w:autoSpaceDE w:val="0"/>
                              <w:ind w:right="-5"/>
                              <w:jc w:val="center"/>
                              <w:rPr>
                                <w:rFonts w:ascii="Times New Roman CYR" w:hAnsi="Times New Roman CYR" w:cs="Times New Roman CYR"/>
                                <w:b/>
                                <w:bCs/>
                                <w:sz w:val="18"/>
                                <w:szCs w:val="18"/>
                                <w:lang w:eastAsia="ar-SA"/>
                              </w:rPr>
                            </w:pPr>
                            <w:r w:rsidRPr="00DF668B">
                              <w:rPr>
                                <w:rFonts w:ascii="Times New Roman CYR" w:hAnsi="Times New Roman CYR" w:cs="Times New Roman CYR"/>
                                <w:b/>
                                <w:sz w:val="18"/>
                                <w:szCs w:val="18"/>
                                <w:lang w:eastAsia="ar-SA"/>
                              </w:rPr>
                              <w:t>РЕШЕНИЕ</w:t>
                            </w:r>
                          </w:p>
                          <w:p w:rsidR="00DF668B" w:rsidRPr="00DF668B" w:rsidRDefault="00DF668B" w:rsidP="00DF668B">
                            <w:pPr>
                              <w:widowControl w:val="0"/>
                              <w:tabs>
                                <w:tab w:val="center" w:pos="4796"/>
                              </w:tabs>
                              <w:suppressAutoHyphens/>
                              <w:autoSpaceDE w:val="0"/>
                              <w:ind w:left="-709" w:right="-665"/>
                              <w:jc w:val="both"/>
                              <w:rPr>
                                <w:rFonts w:ascii="Times New Roman CYR" w:hAnsi="Times New Roman CYR" w:cs="Times New Roman CYR"/>
                                <w:b/>
                                <w:bCs/>
                                <w:sz w:val="18"/>
                                <w:szCs w:val="18"/>
                                <w:lang w:eastAsia="ar-SA"/>
                              </w:rPr>
                            </w:pPr>
                            <w:r w:rsidRPr="00DF668B">
                              <w:rPr>
                                <w:rFonts w:ascii="Times New Roman CYR" w:hAnsi="Times New Roman CYR" w:cs="Times New Roman CYR"/>
                                <w:b/>
                                <w:bCs/>
                                <w:sz w:val="18"/>
                                <w:szCs w:val="18"/>
                                <w:lang w:eastAsia="ar-SA"/>
                              </w:rPr>
                              <w:t xml:space="preserve">    </w:t>
                            </w:r>
                            <w:r w:rsidRPr="00DF668B">
                              <w:rPr>
                                <w:rFonts w:ascii="Times New Roman CYR" w:hAnsi="Times New Roman CYR" w:cs="Times New Roman CYR"/>
                                <w:b/>
                                <w:bCs/>
                                <w:sz w:val="18"/>
                                <w:szCs w:val="18"/>
                                <w:lang w:eastAsia="ar-SA"/>
                              </w:rPr>
                              <w:tab/>
                            </w:r>
                          </w:p>
                          <w:p w:rsidR="00DF668B" w:rsidRPr="00DF668B" w:rsidRDefault="00DF668B" w:rsidP="00DF668B">
                            <w:pPr>
                              <w:widowControl w:val="0"/>
                              <w:tabs>
                                <w:tab w:val="center" w:pos="4796"/>
                              </w:tabs>
                              <w:suppressAutoHyphens/>
                              <w:autoSpaceDE w:val="0"/>
                              <w:ind w:left="-709" w:right="-665"/>
                              <w:jc w:val="both"/>
                              <w:rPr>
                                <w:rFonts w:ascii="Times New Roman CYR" w:hAnsi="Times New Roman CYR" w:cs="Times New Roman CYR"/>
                                <w:b/>
                                <w:bCs/>
                                <w:sz w:val="18"/>
                                <w:szCs w:val="18"/>
                                <w:lang w:eastAsia="ar-SA"/>
                              </w:rPr>
                            </w:pPr>
                          </w:p>
                          <w:p w:rsidR="00DF668B" w:rsidRPr="00DF668B" w:rsidRDefault="00DF668B" w:rsidP="00DF668B">
                            <w:pPr>
                              <w:widowControl w:val="0"/>
                              <w:suppressAutoHyphens/>
                              <w:autoSpaceDE w:val="0"/>
                              <w:ind w:left="-709" w:right="-665"/>
                              <w:jc w:val="both"/>
                              <w:rPr>
                                <w:rFonts w:ascii="Times New Roman CYR" w:hAnsi="Times New Roman CYR" w:cs="Times New Roman CYR"/>
                                <w:bCs/>
                                <w:sz w:val="18"/>
                                <w:szCs w:val="18"/>
                                <w:lang w:eastAsia="ar-SA"/>
                              </w:rPr>
                            </w:pPr>
                            <w:r w:rsidRPr="00DF668B">
                              <w:rPr>
                                <w:rFonts w:ascii="Times New Roman CYR" w:hAnsi="Times New Roman CYR" w:cs="Times New Roman CYR"/>
                                <w:bCs/>
                                <w:sz w:val="18"/>
                                <w:szCs w:val="18"/>
                                <w:lang w:eastAsia="ar-SA"/>
                              </w:rPr>
                              <w:t xml:space="preserve">            «27» мая 2024  года                                                                                                            № 66             </w:t>
                            </w:r>
                          </w:p>
                          <w:p w:rsidR="00DF668B" w:rsidRPr="00DF668B" w:rsidRDefault="00DF668B" w:rsidP="00DF668B">
                            <w:pPr>
                              <w:widowControl w:val="0"/>
                              <w:suppressAutoHyphens/>
                              <w:autoSpaceDE w:val="0"/>
                              <w:ind w:left="-709" w:right="-665"/>
                              <w:jc w:val="both"/>
                              <w:rPr>
                                <w:rFonts w:ascii="Times New Roman CYR" w:hAnsi="Times New Roman CYR" w:cs="Times New Roman CYR"/>
                                <w:b/>
                                <w:bCs/>
                                <w:sz w:val="18"/>
                                <w:szCs w:val="18"/>
                                <w:lang w:eastAsia="ar-SA"/>
                              </w:rPr>
                            </w:pPr>
                          </w:p>
                          <w:p w:rsidR="00DF668B" w:rsidRPr="00DF668B" w:rsidRDefault="00DF668B" w:rsidP="00DF668B">
                            <w:pPr>
                              <w:widowControl w:val="0"/>
                              <w:suppressAutoHyphens/>
                              <w:autoSpaceDE w:val="0"/>
                              <w:ind w:right="5045"/>
                              <w:rPr>
                                <w:rFonts w:ascii="Times New Roman CYR" w:hAnsi="Times New Roman CYR" w:cs="Times New Roman CYR"/>
                                <w:bCs/>
                                <w:sz w:val="18"/>
                                <w:szCs w:val="18"/>
                                <w:lang w:eastAsia="ar-SA"/>
                              </w:rPr>
                            </w:pPr>
                            <w:r w:rsidRPr="00DF668B">
                              <w:rPr>
                                <w:rFonts w:ascii="Times New Roman CYR" w:hAnsi="Times New Roman CYR" w:cs="Times New Roman CYR"/>
                                <w:bCs/>
                                <w:sz w:val="18"/>
                                <w:szCs w:val="18"/>
                                <w:lang w:eastAsia="ar-SA"/>
                              </w:rPr>
                              <w:t>О внесении изменений в решение Совета депутатов городского поселения Агириш № 29 от 25.12.2023 «О бюджете городского поселения Агириш на 2024 год и на плановый период 2025 и 2026 годов</w:t>
                            </w:r>
                            <w:r w:rsidRPr="00DF668B">
                              <w:rPr>
                                <w:rFonts w:ascii="Times New Roman CYR" w:hAnsi="Times New Roman CYR" w:cs="Times New Roman CYR"/>
                                <w:kern w:val="1"/>
                                <w:sz w:val="18"/>
                                <w:szCs w:val="18"/>
                                <w:lang w:eastAsia="ar-SA"/>
                              </w:rPr>
                              <w:t>»</w:t>
                            </w:r>
                          </w:p>
                          <w:p w:rsidR="00DF668B" w:rsidRPr="00DF668B" w:rsidRDefault="00DF668B" w:rsidP="00DF668B">
                            <w:pPr>
                              <w:widowControl w:val="0"/>
                              <w:suppressAutoHyphens/>
                              <w:autoSpaceDE w:val="0"/>
                              <w:jc w:val="both"/>
                              <w:rPr>
                                <w:rFonts w:ascii="Times New Roman CYR" w:hAnsi="Times New Roman CYR" w:cs="Times New Roman CYR"/>
                                <w:kern w:val="1"/>
                                <w:sz w:val="18"/>
                                <w:szCs w:val="18"/>
                                <w:lang w:eastAsia="ar-SA"/>
                              </w:rPr>
                            </w:pPr>
                          </w:p>
                          <w:p w:rsidR="00DF668B" w:rsidRPr="00DF668B" w:rsidRDefault="00DF668B" w:rsidP="00DF668B">
                            <w:pPr>
                              <w:widowControl w:val="0"/>
                              <w:suppressAutoHyphens/>
                              <w:autoSpaceDE w:val="0"/>
                              <w:spacing w:line="276" w:lineRule="auto"/>
                              <w:ind w:firstLine="709"/>
                              <w:jc w:val="both"/>
                              <w:rPr>
                                <w:sz w:val="18"/>
                                <w:szCs w:val="18"/>
                                <w:lang w:eastAsia="ar-SA"/>
                              </w:rPr>
                            </w:pPr>
                            <w:r w:rsidRPr="00DF668B">
                              <w:rPr>
                                <w:rFonts w:ascii="Times New Roman CYR" w:hAnsi="Times New Roman CYR" w:cs="Times New Roman CYR"/>
                                <w:kern w:val="1"/>
                                <w:sz w:val="18"/>
                                <w:szCs w:val="18"/>
                                <w:lang w:eastAsia="ar-SA"/>
                              </w:rPr>
                              <w:t xml:space="preserve">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w:t>
                            </w:r>
                            <w:r w:rsidRPr="00DF668B">
                              <w:rPr>
                                <w:sz w:val="18"/>
                                <w:szCs w:val="18"/>
                                <w:lang w:eastAsia="ar-SA"/>
                              </w:rPr>
                              <w:t>Уставом городского поселения Агириш, решением Совета депутатов городского поселения Агириш от 12.12.2012 № 234 «Об утверждении Положения о бюджетном процессе в городском поселении Агириш»,</w:t>
                            </w:r>
                          </w:p>
                          <w:p w:rsidR="00DF668B" w:rsidRPr="00DF668B" w:rsidRDefault="00DF668B" w:rsidP="00DF668B">
                            <w:pPr>
                              <w:widowControl w:val="0"/>
                              <w:suppressAutoHyphens/>
                              <w:autoSpaceDE w:val="0"/>
                              <w:spacing w:line="276" w:lineRule="auto"/>
                              <w:jc w:val="both"/>
                              <w:rPr>
                                <w:sz w:val="18"/>
                                <w:szCs w:val="18"/>
                                <w:lang w:eastAsia="ar-SA"/>
                              </w:rPr>
                            </w:pPr>
                          </w:p>
                          <w:p w:rsidR="00DF668B" w:rsidRPr="00DF668B" w:rsidRDefault="00DF668B" w:rsidP="00DF668B">
                            <w:pPr>
                              <w:widowControl w:val="0"/>
                              <w:suppressAutoHyphens/>
                              <w:autoSpaceDE w:val="0"/>
                              <w:spacing w:line="276" w:lineRule="auto"/>
                              <w:ind w:firstLine="708"/>
                              <w:jc w:val="center"/>
                              <w:rPr>
                                <w:sz w:val="18"/>
                                <w:szCs w:val="18"/>
                                <w:lang w:eastAsia="ar-SA"/>
                              </w:rPr>
                            </w:pPr>
                            <w:r w:rsidRPr="00DF668B">
                              <w:rPr>
                                <w:sz w:val="18"/>
                                <w:szCs w:val="18"/>
                                <w:lang w:eastAsia="ar-SA"/>
                              </w:rPr>
                              <w:t>Совет депутатов городского поселения Агириш решил:</w:t>
                            </w:r>
                          </w:p>
                          <w:p w:rsidR="00DF668B" w:rsidRPr="00DF668B" w:rsidRDefault="00DF668B" w:rsidP="00DF668B">
                            <w:pPr>
                              <w:widowControl w:val="0"/>
                              <w:suppressAutoHyphens/>
                              <w:autoSpaceDE w:val="0"/>
                              <w:spacing w:line="276" w:lineRule="auto"/>
                              <w:ind w:firstLine="708"/>
                              <w:jc w:val="both"/>
                              <w:rPr>
                                <w:sz w:val="18"/>
                                <w:szCs w:val="18"/>
                                <w:lang w:eastAsia="ar-SA"/>
                              </w:rPr>
                            </w:pPr>
                          </w:p>
                          <w:p w:rsidR="00DF668B" w:rsidRPr="00DF668B" w:rsidRDefault="00DF668B" w:rsidP="00DF668B">
                            <w:pPr>
                              <w:widowControl w:val="0"/>
                              <w:suppressAutoHyphens/>
                              <w:autoSpaceDE w:val="0"/>
                              <w:spacing w:line="276" w:lineRule="auto"/>
                              <w:ind w:right="85" w:firstLine="709"/>
                              <w:jc w:val="both"/>
                              <w:rPr>
                                <w:sz w:val="18"/>
                                <w:szCs w:val="18"/>
                                <w:lang w:eastAsia="ar-SA"/>
                              </w:rPr>
                            </w:pPr>
                            <w:r w:rsidRPr="00DF668B">
                              <w:rPr>
                                <w:sz w:val="18"/>
                                <w:szCs w:val="18"/>
                                <w:lang w:eastAsia="ar-SA"/>
                              </w:rPr>
                              <w:t xml:space="preserve">1. Внести в решение </w:t>
                            </w:r>
                            <w:r w:rsidRPr="00DF668B">
                              <w:rPr>
                                <w:rFonts w:ascii="Times New Roman CYR" w:hAnsi="Times New Roman CYR" w:cs="Times New Roman CYR"/>
                                <w:bCs/>
                                <w:sz w:val="18"/>
                                <w:szCs w:val="18"/>
                                <w:lang w:eastAsia="ar-SA"/>
                              </w:rPr>
                              <w:t>Совета депутатов городского поселения Агириш № 29 от 25.12.2023 «О бюджете городского поселения Агириш на 2024 год и на плановый период 2025 и 2026 годов</w:t>
                            </w:r>
                            <w:r w:rsidRPr="00DF668B">
                              <w:rPr>
                                <w:rFonts w:ascii="Times New Roman CYR" w:hAnsi="Times New Roman CYR" w:cs="Times New Roman CYR"/>
                                <w:kern w:val="1"/>
                                <w:sz w:val="18"/>
                                <w:szCs w:val="18"/>
                                <w:lang w:eastAsia="ar-SA"/>
                              </w:rPr>
                              <w:t>»</w:t>
                            </w:r>
                            <w:r w:rsidRPr="00DF668B">
                              <w:rPr>
                                <w:sz w:val="18"/>
                                <w:szCs w:val="18"/>
                                <w:lang w:eastAsia="ar-SA"/>
                              </w:rPr>
                              <w:t xml:space="preserve"> следующие изменения и дополнения:</w:t>
                            </w:r>
                          </w:p>
                          <w:p w:rsidR="00DF668B" w:rsidRPr="00DF668B" w:rsidRDefault="00DF668B" w:rsidP="00DF668B">
                            <w:pPr>
                              <w:spacing w:line="276" w:lineRule="auto"/>
                              <w:ind w:firstLine="709"/>
                              <w:jc w:val="both"/>
                              <w:rPr>
                                <w:sz w:val="18"/>
                                <w:szCs w:val="18"/>
                              </w:rPr>
                            </w:pPr>
                            <w:r w:rsidRPr="00DF668B">
                              <w:rPr>
                                <w:sz w:val="18"/>
                                <w:szCs w:val="18"/>
                              </w:rPr>
                              <w:t xml:space="preserve">1.1. приложение 3 «Распределение бюджетных ассигнований по разделам, подразделам,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DF668B">
                              <w:rPr>
                                <w:sz w:val="18"/>
                                <w:szCs w:val="18"/>
                              </w:rPr>
                              <w:t>видов расходов классификации расходов бюджета</w:t>
                            </w:r>
                            <w:proofErr w:type="gramEnd"/>
                            <w:r w:rsidRPr="00DF668B">
                              <w:rPr>
                                <w:sz w:val="18"/>
                                <w:szCs w:val="18"/>
                              </w:rPr>
                              <w:t xml:space="preserve"> городского поселения Агириш на 2024 год» изложить в новой редакции согласно приложению 1 к настоящему решению;</w:t>
                            </w:r>
                          </w:p>
                          <w:p w:rsidR="00DF668B" w:rsidRPr="00DF668B" w:rsidRDefault="00DF668B" w:rsidP="00DF668B">
                            <w:pPr>
                              <w:spacing w:line="276" w:lineRule="auto"/>
                              <w:ind w:firstLine="709"/>
                              <w:jc w:val="both"/>
                              <w:rPr>
                                <w:sz w:val="18"/>
                                <w:szCs w:val="18"/>
                              </w:rPr>
                            </w:pPr>
                            <w:r w:rsidRPr="00DF668B">
                              <w:rPr>
                                <w:sz w:val="18"/>
                                <w:szCs w:val="18"/>
                              </w:rPr>
                              <w:t xml:space="preserve">1.2. приложение 5 «Распределение бюджетных ассигнований по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DF668B">
                              <w:rPr>
                                <w:sz w:val="18"/>
                                <w:szCs w:val="18"/>
                              </w:rPr>
                              <w:t>видов расходов классификации расходов бюджета</w:t>
                            </w:r>
                            <w:proofErr w:type="gramEnd"/>
                            <w:r w:rsidRPr="00DF668B">
                              <w:rPr>
                                <w:sz w:val="18"/>
                                <w:szCs w:val="18"/>
                              </w:rPr>
                              <w:t xml:space="preserve"> городского поселения Агириш на 2024 год» изложить в новой редакции согласно приложению 2 к настоящему решению;</w:t>
                            </w:r>
                          </w:p>
                          <w:p w:rsidR="00DF668B" w:rsidRPr="00DF668B" w:rsidRDefault="00DF668B" w:rsidP="00DF668B">
                            <w:pPr>
                              <w:suppressAutoHyphens/>
                              <w:spacing w:line="276" w:lineRule="auto"/>
                              <w:ind w:firstLine="709"/>
                              <w:jc w:val="both"/>
                              <w:rPr>
                                <w:sz w:val="18"/>
                                <w:szCs w:val="18"/>
                                <w:lang w:eastAsia="ar-SA"/>
                              </w:rPr>
                            </w:pPr>
                            <w:r w:rsidRPr="00DF668B">
                              <w:rPr>
                                <w:sz w:val="18"/>
                                <w:szCs w:val="18"/>
                                <w:lang w:eastAsia="ar-SA"/>
                              </w:rPr>
                              <w:t>1.3. приложение 7 «Распределение бюджетных ассигнований по разделам и подразделам классификации расходов бюджета городского поселения Агириш на 2024 год» изложить в новой редакции согласно приложению 3 к настоящему решению;</w:t>
                            </w:r>
                          </w:p>
                          <w:p w:rsidR="00DF668B" w:rsidRPr="00DF668B" w:rsidRDefault="00DF668B" w:rsidP="00DF668B">
                            <w:pPr>
                              <w:suppressAutoHyphens/>
                              <w:spacing w:line="276" w:lineRule="auto"/>
                              <w:ind w:firstLine="709"/>
                              <w:jc w:val="both"/>
                              <w:rPr>
                                <w:sz w:val="18"/>
                                <w:szCs w:val="18"/>
                                <w:lang w:eastAsia="ar-SA"/>
                              </w:rPr>
                            </w:pPr>
                            <w:r w:rsidRPr="00DF668B">
                              <w:rPr>
                                <w:sz w:val="18"/>
                                <w:szCs w:val="18"/>
                                <w:lang w:eastAsia="ar-SA"/>
                              </w:rPr>
                              <w:t>1.4. приложение 9 «Ведомственная структура бюджета городского поселения Агириш на 2024 год» изложить в новой редакции согласно приложению 4 к настоящему решению;</w:t>
                            </w:r>
                          </w:p>
                          <w:p w:rsidR="00455341" w:rsidRPr="00E0092F" w:rsidRDefault="00455341" w:rsidP="00B32593">
                            <w:pPr>
                              <w:widowControl w:val="0"/>
                              <w:suppressAutoHyphens/>
                              <w:autoSpaceDE w:val="0"/>
                              <w:jc w:val="center"/>
                              <w:rPr>
                                <w:rFonts w:ascii="Times New Roman CYR" w:hAnsi="Times New Roman CYR" w:cs="Times New Roman CYR"/>
                                <w:kern w:val="2"/>
                                <w:sz w:val="18"/>
                                <w:szCs w:val="18"/>
                                <w:lang w:eastAsia="ar-SA"/>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0" o:spid="_x0000_s1029" type="#_x0000_t202" style="position:absolute;margin-left:99.95pt;margin-top:11.65pt;width:401.85pt;height:684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DF668B" w:rsidRPr="00DF668B" w:rsidRDefault="00DF668B" w:rsidP="00DF668B">
                      <w:pPr>
                        <w:widowControl w:val="0"/>
                        <w:suppressAutoHyphens/>
                        <w:autoSpaceDE w:val="0"/>
                        <w:ind w:right="-5"/>
                        <w:jc w:val="center"/>
                        <w:rPr>
                          <w:rFonts w:ascii="Times New Roman CYR" w:hAnsi="Times New Roman CYR" w:cs="Times New Roman CYR"/>
                          <w:b/>
                          <w:bCs/>
                          <w:sz w:val="18"/>
                          <w:szCs w:val="18"/>
                          <w:lang w:eastAsia="ar-SA"/>
                        </w:rPr>
                      </w:pPr>
                      <w:r w:rsidRPr="00DF668B">
                        <w:rPr>
                          <w:rFonts w:ascii="Times New Roman CYR" w:hAnsi="Times New Roman CYR" w:cs="Times New Roman CYR"/>
                          <w:b/>
                          <w:sz w:val="18"/>
                          <w:szCs w:val="18"/>
                          <w:lang w:eastAsia="ar-SA"/>
                        </w:rPr>
                        <w:t>РЕШЕНИЕ</w:t>
                      </w:r>
                    </w:p>
                    <w:p w:rsidR="00DF668B" w:rsidRPr="00DF668B" w:rsidRDefault="00DF668B" w:rsidP="00DF668B">
                      <w:pPr>
                        <w:widowControl w:val="0"/>
                        <w:tabs>
                          <w:tab w:val="center" w:pos="4796"/>
                        </w:tabs>
                        <w:suppressAutoHyphens/>
                        <w:autoSpaceDE w:val="0"/>
                        <w:ind w:left="-709" w:right="-665"/>
                        <w:jc w:val="both"/>
                        <w:rPr>
                          <w:rFonts w:ascii="Times New Roman CYR" w:hAnsi="Times New Roman CYR" w:cs="Times New Roman CYR"/>
                          <w:b/>
                          <w:bCs/>
                          <w:sz w:val="18"/>
                          <w:szCs w:val="18"/>
                          <w:lang w:eastAsia="ar-SA"/>
                        </w:rPr>
                      </w:pPr>
                      <w:r w:rsidRPr="00DF668B">
                        <w:rPr>
                          <w:rFonts w:ascii="Times New Roman CYR" w:hAnsi="Times New Roman CYR" w:cs="Times New Roman CYR"/>
                          <w:b/>
                          <w:bCs/>
                          <w:sz w:val="18"/>
                          <w:szCs w:val="18"/>
                          <w:lang w:eastAsia="ar-SA"/>
                        </w:rPr>
                        <w:t xml:space="preserve">    </w:t>
                      </w:r>
                      <w:r w:rsidRPr="00DF668B">
                        <w:rPr>
                          <w:rFonts w:ascii="Times New Roman CYR" w:hAnsi="Times New Roman CYR" w:cs="Times New Roman CYR"/>
                          <w:b/>
                          <w:bCs/>
                          <w:sz w:val="18"/>
                          <w:szCs w:val="18"/>
                          <w:lang w:eastAsia="ar-SA"/>
                        </w:rPr>
                        <w:tab/>
                      </w:r>
                    </w:p>
                    <w:p w:rsidR="00DF668B" w:rsidRPr="00DF668B" w:rsidRDefault="00DF668B" w:rsidP="00DF668B">
                      <w:pPr>
                        <w:widowControl w:val="0"/>
                        <w:tabs>
                          <w:tab w:val="center" w:pos="4796"/>
                        </w:tabs>
                        <w:suppressAutoHyphens/>
                        <w:autoSpaceDE w:val="0"/>
                        <w:ind w:left="-709" w:right="-665"/>
                        <w:jc w:val="both"/>
                        <w:rPr>
                          <w:rFonts w:ascii="Times New Roman CYR" w:hAnsi="Times New Roman CYR" w:cs="Times New Roman CYR"/>
                          <w:b/>
                          <w:bCs/>
                          <w:sz w:val="18"/>
                          <w:szCs w:val="18"/>
                          <w:lang w:eastAsia="ar-SA"/>
                        </w:rPr>
                      </w:pPr>
                    </w:p>
                    <w:p w:rsidR="00DF668B" w:rsidRPr="00DF668B" w:rsidRDefault="00DF668B" w:rsidP="00DF668B">
                      <w:pPr>
                        <w:widowControl w:val="0"/>
                        <w:suppressAutoHyphens/>
                        <w:autoSpaceDE w:val="0"/>
                        <w:ind w:left="-709" w:right="-665"/>
                        <w:jc w:val="both"/>
                        <w:rPr>
                          <w:rFonts w:ascii="Times New Roman CYR" w:hAnsi="Times New Roman CYR" w:cs="Times New Roman CYR"/>
                          <w:bCs/>
                          <w:sz w:val="18"/>
                          <w:szCs w:val="18"/>
                          <w:lang w:eastAsia="ar-SA"/>
                        </w:rPr>
                      </w:pPr>
                      <w:r w:rsidRPr="00DF668B">
                        <w:rPr>
                          <w:rFonts w:ascii="Times New Roman CYR" w:hAnsi="Times New Roman CYR" w:cs="Times New Roman CYR"/>
                          <w:bCs/>
                          <w:sz w:val="18"/>
                          <w:szCs w:val="18"/>
                          <w:lang w:eastAsia="ar-SA"/>
                        </w:rPr>
                        <w:t xml:space="preserve">            «27» мая 2024  года                                                                                                            № 66             </w:t>
                      </w:r>
                    </w:p>
                    <w:p w:rsidR="00DF668B" w:rsidRPr="00DF668B" w:rsidRDefault="00DF668B" w:rsidP="00DF668B">
                      <w:pPr>
                        <w:widowControl w:val="0"/>
                        <w:suppressAutoHyphens/>
                        <w:autoSpaceDE w:val="0"/>
                        <w:ind w:left="-709" w:right="-665"/>
                        <w:jc w:val="both"/>
                        <w:rPr>
                          <w:rFonts w:ascii="Times New Roman CYR" w:hAnsi="Times New Roman CYR" w:cs="Times New Roman CYR"/>
                          <w:b/>
                          <w:bCs/>
                          <w:sz w:val="18"/>
                          <w:szCs w:val="18"/>
                          <w:lang w:eastAsia="ar-SA"/>
                        </w:rPr>
                      </w:pPr>
                    </w:p>
                    <w:p w:rsidR="00DF668B" w:rsidRPr="00DF668B" w:rsidRDefault="00DF668B" w:rsidP="00DF668B">
                      <w:pPr>
                        <w:widowControl w:val="0"/>
                        <w:suppressAutoHyphens/>
                        <w:autoSpaceDE w:val="0"/>
                        <w:ind w:right="5045"/>
                        <w:rPr>
                          <w:rFonts w:ascii="Times New Roman CYR" w:hAnsi="Times New Roman CYR" w:cs="Times New Roman CYR"/>
                          <w:bCs/>
                          <w:sz w:val="18"/>
                          <w:szCs w:val="18"/>
                          <w:lang w:eastAsia="ar-SA"/>
                        </w:rPr>
                      </w:pPr>
                      <w:r w:rsidRPr="00DF668B">
                        <w:rPr>
                          <w:rFonts w:ascii="Times New Roman CYR" w:hAnsi="Times New Roman CYR" w:cs="Times New Roman CYR"/>
                          <w:bCs/>
                          <w:sz w:val="18"/>
                          <w:szCs w:val="18"/>
                          <w:lang w:eastAsia="ar-SA"/>
                        </w:rPr>
                        <w:t>О внесении изменений в решение Совета депутатов городского поселения Агириш № 29 от 25.12.2023 «О бюджете городского поселения Агириш на 2024 год и на плановый период 2025 и 2026 годов</w:t>
                      </w:r>
                      <w:r w:rsidRPr="00DF668B">
                        <w:rPr>
                          <w:rFonts w:ascii="Times New Roman CYR" w:hAnsi="Times New Roman CYR" w:cs="Times New Roman CYR"/>
                          <w:kern w:val="1"/>
                          <w:sz w:val="18"/>
                          <w:szCs w:val="18"/>
                          <w:lang w:eastAsia="ar-SA"/>
                        </w:rPr>
                        <w:t>»</w:t>
                      </w:r>
                    </w:p>
                    <w:p w:rsidR="00DF668B" w:rsidRPr="00DF668B" w:rsidRDefault="00DF668B" w:rsidP="00DF668B">
                      <w:pPr>
                        <w:widowControl w:val="0"/>
                        <w:suppressAutoHyphens/>
                        <w:autoSpaceDE w:val="0"/>
                        <w:jc w:val="both"/>
                        <w:rPr>
                          <w:rFonts w:ascii="Times New Roman CYR" w:hAnsi="Times New Roman CYR" w:cs="Times New Roman CYR"/>
                          <w:kern w:val="1"/>
                          <w:sz w:val="18"/>
                          <w:szCs w:val="18"/>
                          <w:lang w:eastAsia="ar-SA"/>
                        </w:rPr>
                      </w:pPr>
                    </w:p>
                    <w:p w:rsidR="00DF668B" w:rsidRPr="00DF668B" w:rsidRDefault="00DF668B" w:rsidP="00DF668B">
                      <w:pPr>
                        <w:widowControl w:val="0"/>
                        <w:suppressAutoHyphens/>
                        <w:autoSpaceDE w:val="0"/>
                        <w:spacing w:line="276" w:lineRule="auto"/>
                        <w:ind w:firstLine="709"/>
                        <w:jc w:val="both"/>
                        <w:rPr>
                          <w:sz w:val="18"/>
                          <w:szCs w:val="18"/>
                          <w:lang w:eastAsia="ar-SA"/>
                        </w:rPr>
                      </w:pPr>
                      <w:r w:rsidRPr="00DF668B">
                        <w:rPr>
                          <w:rFonts w:ascii="Times New Roman CYR" w:hAnsi="Times New Roman CYR" w:cs="Times New Roman CYR"/>
                          <w:kern w:val="1"/>
                          <w:sz w:val="18"/>
                          <w:szCs w:val="18"/>
                          <w:lang w:eastAsia="ar-SA"/>
                        </w:rPr>
                        <w:t xml:space="preserve">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w:t>
                      </w:r>
                      <w:r w:rsidRPr="00DF668B">
                        <w:rPr>
                          <w:sz w:val="18"/>
                          <w:szCs w:val="18"/>
                          <w:lang w:eastAsia="ar-SA"/>
                        </w:rPr>
                        <w:t>Уставом городского поселения Агириш, решением Совета депутатов городского поселения Агириш от 12.12.2012 № 234 «Об утверждении Положения о бюджетном процессе в городском поселении Агириш»,</w:t>
                      </w:r>
                    </w:p>
                    <w:p w:rsidR="00DF668B" w:rsidRPr="00DF668B" w:rsidRDefault="00DF668B" w:rsidP="00DF668B">
                      <w:pPr>
                        <w:widowControl w:val="0"/>
                        <w:suppressAutoHyphens/>
                        <w:autoSpaceDE w:val="0"/>
                        <w:spacing w:line="276" w:lineRule="auto"/>
                        <w:jc w:val="both"/>
                        <w:rPr>
                          <w:sz w:val="18"/>
                          <w:szCs w:val="18"/>
                          <w:lang w:eastAsia="ar-SA"/>
                        </w:rPr>
                      </w:pPr>
                    </w:p>
                    <w:p w:rsidR="00DF668B" w:rsidRPr="00DF668B" w:rsidRDefault="00DF668B" w:rsidP="00DF668B">
                      <w:pPr>
                        <w:widowControl w:val="0"/>
                        <w:suppressAutoHyphens/>
                        <w:autoSpaceDE w:val="0"/>
                        <w:spacing w:line="276" w:lineRule="auto"/>
                        <w:ind w:firstLine="708"/>
                        <w:jc w:val="center"/>
                        <w:rPr>
                          <w:sz w:val="18"/>
                          <w:szCs w:val="18"/>
                          <w:lang w:eastAsia="ar-SA"/>
                        </w:rPr>
                      </w:pPr>
                      <w:r w:rsidRPr="00DF668B">
                        <w:rPr>
                          <w:sz w:val="18"/>
                          <w:szCs w:val="18"/>
                          <w:lang w:eastAsia="ar-SA"/>
                        </w:rPr>
                        <w:t>Совет депутатов городского поселения Агириш решил:</w:t>
                      </w:r>
                    </w:p>
                    <w:p w:rsidR="00DF668B" w:rsidRPr="00DF668B" w:rsidRDefault="00DF668B" w:rsidP="00DF668B">
                      <w:pPr>
                        <w:widowControl w:val="0"/>
                        <w:suppressAutoHyphens/>
                        <w:autoSpaceDE w:val="0"/>
                        <w:spacing w:line="276" w:lineRule="auto"/>
                        <w:ind w:firstLine="708"/>
                        <w:jc w:val="both"/>
                        <w:rPr>
                          <w:sz w:val="18"/>
                          <w:szCs w:val="18"/>
                          <w:lang w:eastAsia="ar-SA"/>
                        </w:rPr>
                      </w:pPr>
                    </w:p>
                    <w:p w:rsidR="00DF668B" w:rsidRPr="00DF668B" w:rsidRDefault="00DF668B" w:rsidP="00DF668B">
                      <w:pPr>
                        <w:widowControl w:val="0"/>
                        <w:suppressAutoHyphens/>
                        <w:autoSpaceDE w:val="0"/>
                        <w:spacing w:line="276" w:lineRule="auto"/>
                        <w:ind w:right="85" w:firstLine="709"/>
                        <w:jc w:val="both"/>
                        <w:rPr>
                          <w:sz w:val="18"/>
                          <w:szCs w:val="18"/>
                          <w:lang w:eastAsia="ar-SA"/>
                        </w:rPr>
                      </w:pPr>
                      <w:r w:rsidRPr="00DF668B">
                        <w:rPr>
                          <w:sz w:val="18"/>
                          <w:szCs w:val="18"/>
                          <w:lang w:eastAsia="ar-SA"/>
                        </w:rPr>
                        <w:t xml:space="preserve">1. Внести в решение </w:t>
                      </w:r>
                      <w:r w:rsidRPr="00DF668B">
                        <w:rPr>
                          <w:rFonts w:ascii="Times New Roman CYR" w:hAnsi="Times New Roman CYR" w:cs="Times New Roman CYR"/>
                          <w:bCs/>
                          <w:sz w:val="18"/>
                          <w:szCs w:val="18"/>
                          <w:lang w:eastAsia="ar-SA"/>
                        </w:rPr>
                        <w:t>Совета депутатов городского поселения Агириш № 29 от 25.12.2023 «О бюджете городского поселения Агириш на 2024 год и на плановый период 2025 и 2026 годов</w:t>
                      </w:r>
                      <w:r w:rsidRPr="00DF668B">
                        <w:rPr>
                          <w:rFonts w:ascii="Times New Roman CYR" w:hAnsi="Times New Roman CYR" w:cs="Times New Roman CYR"/>
                          <w:kern w:val="1"/>
                          <w:sz w:val="18"/>
                          <w:szCs w:val="18"/>
                          <w:lang w:eastAsia="ar-SA"/>
                        </w:rPr>
                        <w:t>»</w:t>
                      </w:r>
                      <w:r w:rsidRPr="00DF668B">
                        <w:rPr>
                          <w:sz w:val="18"/>
                          <w:szCs w:val="18"/>
                          <w:lang w:eastAsia="ar-SA"/>
                        </w:rPr>
                        <w:t xml:space="preserve"> следующие изменения и дополнения:</w:t>
                      </w:r>
                    </w:p>
                    <w:p w:rsidR="00DF668B" w:rsidRPr="00DF668B" w:rsidRDefault="00DF668B" w:rsidP="00DF668B">
                      <w:pPr>
                        <w:spacing w:line="276" w:lineRule="auto"/>
                        <w:ind w:firstLine="709"/>
                        <w:jc w:val="both"/>
                        <w:rPr>
                          <w:sz w:val="18"/>
                          <w:szCs w:val="18"/>
                        </w:rPr>
                      </w:pPr>
                      <w:r w:rsidRPr="00DF668B">
                        <w:rPr>
                          <w:sz w:val="18"/>
                          <w:szCs w:val="18"/>
                        </w:rPr>
                        <w:t xml:space="preserve">1.1. приложение 3 «Распределение бюджетных ассигнований по разделам, подразделам,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DF668B">
                        <w:rPr>
                          <w:sz w:val="18"/>
                          <w:szCs w:val="18"/>
                        </w:rPr>
                        <w:t>видов расходов классификации расходов бюджета</w:t>
                      </w:r>
                      <w:proofErr w:type="gramEnd"/>
                      <w:r w:rsidRPr="00DF668B">
                        <w:rPr>
                          <w:sz w:val="18"/>
                          <w:szCs w:val="18"/>
                        </w:rPr>
                        <w:t xml:space="preserve"> городского поселения Агириш на 2024 год» изложить в новой редакции согласно приложению 1 к настоящему решению;</w:t>
                      </w:r>
                    </w:p>
                    <w:p w:rsidR="00DF668B" w:rsidRPr="00DF668B" w:rsidRDefault="00DF668B" w:rsidP="00DF668B">
                      <w:pPr>
                        <w:spacing w:line="276" w:lineRule="auto"/>
                        <w:ind w:firstLine="709"/>
                        <w:jc w:val="both"/>
                        <w:rPr>
                          <w:sz w:val="18"/>
                          <w:szCs w:val="18"/>
                        </w:rPr>
                      </w:pPr>
                      <w:r w:rsidRPr="00DF668B">
                        <w:rPr>
                          <w:sz w:val="18"/>
                          <w:szCs w:val="18"/>
                        </w:rPr>
                        <w:t xml:space="preserve">1.2. приложение 5 «Распределение бюджетных ассигнований по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DF668B">
                        <w:rPr>
                          <w:sz w:val="18"/>
                          <w:szCs w:val="18"/>
                        </w:rPr>
                        <w:t>видов расходов классификации расходов бюджета</w:t>
                      </w:r>
                      <w:proofErr w:type="gramEnd"/>
                      <w:r w:rsidRPr="00DF668B">
                        <w:rPr>
                          <w:sz w:val="18"/>
                          <w:szCs w:val="18"/>
                        </w:rPr>
                        <w:t xml:space="preserve"> городского поселения Агириш на 2024 год» изложить в новой редакции согласно приложению 2 к настоящему решению;</w:t>
                      </w:r>
                    </w:p>
                    <w:p w:rsidR="00DF668B" w:rsidRPr="00DF668B" w:rsidRDefault="00DF668B" w:rsidP="00DF668B">
                      <w:pPr>
                        <w:suppressAutoHyphens/>
                        <w:spacing w:line="276" w:lineRule="auto"/>
                        <w:ind w:firstLine="709"/>
                        <w:jc w:val="both"/>
                        <w:rPr>
                          <w:sz w:val="18"/>
                          <w:szCs w:val="18"/>
                          <w:lang w:eastAsia="ar-SA"/>
                        </w:rPr>
                      </w:pPr>
                      <w:r w:rsidRPr="00DF668B">
                        <w:rPr>
                          <w:sz w:val="18"/>
                          <w:szCs w:val="18"/>
                          <w:lang w:eastAsia="ar-SA"/>
                        </w:rPr>
                        <w:t>1.3. приложение 7 «Распределение бюджетных ассигнований по разделам и подразделам классификации расходов бюджета городского поселения Агириш на 2024 год» изложить в новой редакции согласно приложению 3 к настоящему решению;</w:t>
                      </w:r>
                    </w:p>
                    <w:p w:rsidR="00DF668B" w:rsidRPr="00DF668B" w:rsidRDefault="00DF668B" w:rsidP="00DF668B">
                      <w:pPr>
                        <w:suppressAutoHyphens/>
                        <w:spacing w:line="276" w:lineRule="auto"/>
                        <w:ind w:firstLine="709"/>
                        <w:jc w:val="both"/>
                        <w:rPr>
                          <w:sz w:val="18"/>
                          <w:szCs w:val="18"/>
                          <w:lang w:eastAsia="ar-SA"/>
                        </w:rPr>
                      </w:pPr>
                      <w:r w:rsidRPr="00DF668B">
                        <w:rPr>
                          <w:sz w:val="18"/>
                          <w:szCs w:val="18"/>
                          <w:lang w:eastAsia="ar-SA"/>
                        </w:rPr>
                        <w:t>1.4. приложение 9 «Ведомственная структура бюджета городского поселения Агириш на 2024 год» изложить в новой редакции согласно приложению 4 к настоящему решению;</w:t>
                      </w:r>
                    </w:p>
                    <w:p w:rsidR="00455341" w:rsidRPr="00E0092F" w:rsidRDefault="00455341" w:rsidP="00B32593">
                      <w:pPr>
                        <w:widowControl w:val="0"/>
                        <w:suppressAutoHyphens/>
                        <w:autoSpaceDE w:val="0"/>
                        <w:jc w:val="center"/>
                        <w:rPr>
                          <w:rFonts w:ascii="Times New Roman CYR" w:hAnsi="Times New Roman CYR" w:cs="Times New Roman CYR"/>
                          <w:kern w:val="2"/>
                          <w:sz w:val="18"/>
                          <w:szCs w:val="18"/>
                          <w:lang w:eastAsia="ar-SA"/>
                        </w:rPr>
                      </w:pPr>
                    </w:p>
                  </w:txbxContent>
                </v:textbox>
              </v:shape>
            </w:pict>
          </mc:Fallback>
        </mc:AlternateConten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0" w:name="RANGE!A1:C44"/>
      <w:bookmarkStart w:id="1" w:name="sub_3333"/>
      <w:bookmarkEnd w:id="0"/>
    </w:p>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657B20" w:rsidRPr="005E044E" w:rsidRDefault="00657B20" w:rsidP="00D3016F">
      <w:pPr>
        <w:sectPr w:rsidR="00657B20" w:rsidRPr="005E044E"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p>
    <w:p w:rsidR="004D1BFF" w:rsidRDefault="004D1BFF" w:rsidP="00E0092F">
      <w:pPr>
        <w:jc w:val="both"/>
        <w:rPr>
          <w:kern w:val="2"/>
          <w:sz w:val="22"/>
          <w:szCs w:val="22"/>
        </w:rPr>
      </w:pPr>
      <w:bookmarkStart w:id="2" w:name="P004D"/>
      <w:bookmarkStart w:id="3" w:name="P02E8"/>
      <w:bookmarkStart w:id="4" w:name="RANGE!A1:C53"/>
      <w:bookmarkEnd w:id="1"/>
      <w:bookmarkEnd w:id="2"/>
      <w:bookmarkEnd w:id="3"/>
      <w:bookmarkEnd w:id="4"/>
    </w:p>
    <w:p w:rsidR="00DF668B" w:rsidRPr="00DF668B" w:rsidRDefault="00DF668B" w:rsidP="00DF668B">
      <w:pPr>
        <w:suppressAutoHyphens/>
        <w:spacing w:line="276" w:lineRule="auto"/>
        <w:ind w:firstLine="709"/>
        <w:jc w:val="both"/>
        <w:rPr>
          <w:sz w:val="18"/>
          <w:szCs w:val="18"/>
          <w:lang w:eastAsia="ar-SA"/>
        </w:rPr>
      </w:pPr>
      <w:r w:rsidRPr="00DF668B">
        <w:rPr>
          <w:bCs/>
          <w:sz w:val="18"/>
          <w:szCs w:val="18"/>
        </w:rPr>
        <w:t>1.5. приложение 15 «Распределение межбюджетных трансфертов, передаваемых  бюджету  Советского района из бюджета поселения на осуществление части полномочий  по решению вопросов местного значения в соответствии с заключенными  соглашениями на 2024 год» изложить в новой редакции согласно приложению 5 к настоящему решению;</w:t>
      </w:r>
    </w:p>
    <w:p w:rsidR="00DF668B" w:rsidRPr="00DF668B" w:rsidRDefault="00DF668B" w:rsidP="00DF668B">
      <w:pPr>
        <w:suppressAutoHyphens/>
        <w:jc w:val="both"/>
        <w:rPr>
          <w:bCs/>
          <w:sz w:val="18"/>
          <w:szCs w:val="18"/>
        </w:rPr>
      </w:pPr>
      <w:r w:rsidRPr="00DF668B">
        <w:rPr>
          <w:bCs/>
          <w:sz w:val="18"/>
          <w:szCs w:val="18"/>
        </w:rPr>
        <w:tab/>
        <w:t>1.6. приложение 19 «Источники внутреннего финансирования дефицита бюджета городского поселения Агириш на 2024 год» изложить в новой редакции согласно приложению 6 к настоящему решению.</w:t>
      </w:r>
    </w:p>
    <w:p w:rsidR="00DF668B" w:rsidRPr="00DF668B" w:rsidRDefault="00DF668B" w:rsidP="00DF668B">
      <w:pPr>
        <w:suppressAutoHyphens/>
        <w:jc w:val="both"/>
        <w:rPr>
          <w:rFonts w:ascii="Times New Roman CYR" w:hAnsi="Times New Roman CYR" w:cs="Times New Roman CYR"/>
          <w:kern w:val="1"/>
          <w:sz w:val="18"/>
          <w:szCs w:val="18"/>
          <w:lang w:eastAsia="ar-SA"/>
        </w:rPr>
      </w:pPr>
      <w:r w:rsidRPr="00DF668B">
        <w:rPr>
          <w:sz w:val="18"/>
          <w:szCs w:val="18"/>
          <w:lang w:eastAsia="ar-SA"/>
        </w:rPr>
        <w:tab/>
      </w:r>
      <w:r w:rsidRPr="00DF668B">
        <w:rPr>
          <w:kern w:val="1"/>
          <w:sz w:val="18"/>
          <w:szCs w:val="18"/>
          <w:lang w:eastAsia="ar-SA"/>
        </w:rPr>
        <w:t xml:space="preserve">2. Опубликовать настоящее решение в бюллетене «Вестник городского поселения Агириш» и разместить на официальном сайте администрации городского поселения </w:t>
      </w:r>
      <w:r w:rsidRPr="00DF668B">
        <w:rPr>
          <w:rFonts w:ascii="Times New Roman CYR" w:hAnsi="Times New Roman CYR" w:cs="Times New Roman CYR"/>
          <w:kern w:val="1"/>
          <w:sz w:val="18"/>
          <w:szCs w:val="18"/>
          <w:lang w:eastAsia="ar-SA"/>
        </w:rPr>
        <w:t>Агириш.</w:t>
      </w:r>
    </w:p>
    <w:p w:rsidR="00DF668B" w:rsidRPr="00DF668B" w:rsidRDefault="00DF668B" w:rsidP="00DF668B">
      <w:pPr>
        <w:suppressAutoHyphens/>
        <w:ind w:firstLine="567"/>
        <w:jc w:val="both"/>
        <w:rPr>
          <w:sz w:val="18"/>
          <w:szCs w:val="18"/>
        </w:rPr>
      </w:pPr>
      <w:r w:rsidRPr="00DF668B">
        <w:rPr>
          <w:rFonts w:ascii="Times New Roman CYR" w:hAnsi="Times New Roman CYR" w:cs="Times New Roman CYR"/>
          <w:kern w:val="1"/>
          <w:sz w:val="18"/>
          <w:szCs w:val="18"/>
          <w:lang w:eastAsia="ar-SA"/>
        </w:rPr>
        <w:t xml:space="preserve">  3</w:t>
      </w:r>
      <w:r w:rsidRPr="00DF668B">
        <w:rPr>
          <w:kern w:val="1"/>
          <w:sz w:val="18"/>
          <w:szCs w:val="18"/>
          <w:lang w:eastAsia="ar-SA"/>
        </w:rPr>
        <w:t>. </w:t>
      </w:r>
      <w:r w:rsidRPr="00DF668B">
        <w:rPr>
          <w:sz w:val="18"/>
          <w:szCs w:val="18"/>
        </w:rPr>
        <w:t>Настоящее решение вступает в силу после его официального опубликования и распространяется на правоотношения, возникшие с 01.01.2024.</w:t>
      </w:r>
    </w:p>
    <w:p w:rsidR="00DF668B" w:rsidRPr="00DF668B" w:rsidRDefault="00DF668B" w:rsidP="00DF668B">
      <w:pPr>
        <w:rPr>
          <w:sz w:val="18"/>
          <w:szCs w:val="18"/>
        </w:rPr>
      </w:pPr>
    </w:p>
    <w:p w:rsidR="00DF668B" w:rsidRPr="00DF668B" w:rsidRDefault="00DF668B" w:rsidP="00DF668B">
      <w:pPr>
        <w:widowControl w:val="0"/>
        <w:suppressAutoHyphens/>
        <w:autoSpaceDE w:val="0"/>
        <w:spacing w:line="276" w:lineRule="auto"/>
        <w:ind w:right="-58" w:firstLine="709"/>
        <w:jc w:val="both"/>
        <w:rPr>
          <w:rFonts w:ascii="Times New Roman CYR" w:hAnsi="Times New Roman CYR" w:cs="Times New Roman CYR"/>
          <w:kern w:val="1"/>
          <w:sz w:val="18"/>
          <w:szCs w:val="18"/>
          <w:lang w:eastAsia="ar-SA"/>
        </w:rPr>
      </w:pPr>
    </w:p>
    <w:p w:rsidR="00DF668B" w:rsidRPr="00DF668B" w:rsidRDefault="00DF668B" w:rsidP="00DF668B">
      <w:pPr>
        <w:widowControl w:val="0"/>
        <w:suppressAutoHyphens/>
        <w:autoSpaceDE w:val="0"/>
        <w:jc w:val="both"/>
        <w:rPr>
          <w:rFonts w:ascii="Times New Roman CYR" w:hAnsi="Times New Roman CYR" w:cs="Times New Roman CYR"/>
          <w:kern w:val="1"/>
          <w:sz w:val="18"/>
          <w:szCs w:val="18"/>
          <w:lang w:eastAsia="ar-SA"/>
        </w:rPr>
      </w:pPr>
    </w:p>
    <w:p w:rsidR="00DF668B" w:rsidRPr="00DF668B" w:rsidRDefault="00DF668B" w:rsidP="00DF668B">
      <w:pPr>
        <w:widowControl w:val="0"/>
        <w:suppressAutoHyphens/>
        <w:autoSpaceDE w:val="0"/>
        <w:jc w:val="both"/>
        <w:rPr>
          <w:rFonts w:ascii="Times New Roman CYR" w:hAnsi="Times New Roman CYR" w:cs="Times New Roman CYR"/>
          <w:kern w:val="1"/>
          <w:sz w:val="18"/>
          <w:szCs w:val="18"/>
          <w:lang w:eastAsia="ar-SA"/>
        </w:rPr>
      </w:pPr>
    </w:p>
    <w:p w:rsidR="00DF668B" w:rsidRPr="00DF668B" w:rsidRDefault="00DF668B" w:rsidP="00DF668B">
      <w:pPr>
        <w:widowControl w:val="0"/>
        <w:suppressAutoHyphens/>
        <w:autoSpaceDE w:val="0"/>
        <w:rPr>
          <w:rFonts w:ascii="Times New Roman CYR" w:hAnsi="Times New Roman CYR" w:cs="Times New Roman CYR"/>
          <w:kern w:val="1"/>
          <w:sz w:val="18"/>
          <w:szCs w:val="18"/>
          <w:lang w:eastAsia="ar-SA"/>
        </w:rPr>
      </w:pPr>
      <w:r w:rsidRPr="00DF668B">
        <w:rPr>
          <w:rFonts w:ascii="Times New Roman CYR" w:hAnsi="Times New Roman CYR" w:cs="Times New Roman CYR"/>
          <w:kern w:val="1"/>
          <w:sz w:val="18"/>
          <w:szCs w:val="18"/>
          <w:lang w:eastAsia="ar-SA"/>
        </w:rPr>
        <w:t>Председатель Совета депутатов                                         Глава городского поселения</w:t>
      </w:r>
    </w:p>
    <w:p w:rsidR="00DF668B" w:rsidRPr="00DF668B" w:rsidRDefault="00DF668B" w:rsidP="00DF668B">
      <w:pPr>
        <w:widowControl w:val="0"/>
        <w:suppressAutoHyphens/>
        <w:autoSpaceDE w:val="0"/>
        <w:rPr>
          <w:rFonts w:ascii="Times New Roman CYR" w:hAnsi="Times New Roman CYR" w:cs="Times New Roman CYR"/>
          <w:kern w:val="1"/>
          <w:sz w:val="18"/>
          <w:szCs w:val="18"/>
          <w:lang w:eastAsia="ar-SA"/>
        </w:rPr>
      </w:pPr>
      <w:r w:rsidRPr="00DF668B">
        <w:rPr>
          <w:rFonts w:ascii="Times New Roman CYR" w:hAnsi="Times New Roman CYR" w:cs="Times New Roman CYR"/>
          <w:kern w:val="1"/>
          <w:sz w:val="18"/>
          <w:szCs w:val="18"/>
          <w:lang w:eastAsia="ar-SA"/>
        </w:rPr>
        <w:t xml:space="preserve">городского </w:t>
      </w:r>
      <w:proofErr w:type="gramStart"/>
      <w:r w:rsidRPr="00DF668B">
        <w:rPr>
          <w:rFonts w:ascii="Times New Roman CYR" w:hAnsi="Times New Roman CYR" w:cs="Times New Roman CYR"/>
          <w:kern w:val="1"/>
          <w:sz w:val="18"/>
          <w:szCs w:val="18"/>
          <w:lang w:eastAsia="ar-SA"/>
        </w:rPr>
        <w:t>поселении</w:t>
      </w:r>
      <w:proofErr w:type="gramEnd"/>
      <w:r w:rsidRPr="00DF668B">
        <w:rPr>
          <w:rFonts w:ascii="Times New Roman CYR" w:hAnsi="Times New Roman CYR" w:cs="Times New Roman CYR"/>
          <w:kern w:val="1"/>
          <w:sz w:val="18"/>
          <w:szCs w:val="18"/>
          <w:lang w:eastAsia="ar-SA"/>
        </w:rPr>
        <w:t xml:space="preserve"> Агириш                                           </w:t>
      </w:r>
      <w:proofErr w:type="spellStart"/>
      <w:r w:rsidRPr="00DF668B">
        <w:rPr>
          <w:rFonts w:ascii="Times New Roman CYR" w:hAnsi="Times New Roman CYR" w:cs="Times New Roman CYR"/>
          <w:kern w:val="1"/>
          <w:sz w:val="18"/>
          <w:szCs w:val="18"/>
          <w:lang w:eastAsia="ar-SA"/>
        </w:rPr>
        <w:t>Агириш</w:t>
      </w:r>
      <w:proofErr w:type="spellEnd"/>
    </w:p>
    <w:p w:rsidR="00DF668B" w:rsidRPr="00DF668B" w:rsidRDefault="00DF668B" w:rsidP="00DF668B">
      <w:pPr>
        <w:widowControl w:val="0"/>
        <w:suppressAutoHyphens/>
        <w:autoSpaceDE w:val="0"/>
        <w:rPr>
          <w:rFonts w:ascii="Times New Roman CYR" w:hAnsi="Times New Roman CYR" w:cs="Times New Roman CYR"/>
          <w:kern w:val="1"/>
          <w:sz w:val="18"/>
          <w:szCs w:val="18"/>
          <w:lang w:eastAsia="ar-SA"/>
        </w:rPr>
      </w:pPr>
    </w:p>
    <w:p w:rsidR="00DF668B" w:rsidRDefault="00DF668B" w:rsidP="00DF668B">
      <w:pPr>
        <w:jc w:val="both"/>
        <w:rPr>
          <w:kern w:val="2"/>
          <w:sz w:val="22"/>
          <w:szCs w:val="22"/>
        </w:rPr>
      </w:pPr>
      <w:r w:rsidRPr="00DF668B">
        <w:rPr>
          <w:rFonts w:ascii="Times New Roman CYR" w:hAnsi="Times New Roman CYR" w:cs="Times New Roman CYR"/>
          <w:kern w:val="1"/>
          <w:sz w:val="18"/>
          <w:szCs w:val="18"/>
          <w:lang w:eastAsia="ar-SA"/>
        </w:rPr>
        <w:t>________________</w:t>
      </w:r>
      <w:proofErr w:type="spellStart"/>
      <w:r w:rsidRPr="00DF668B">
        <w:rPr>
          <w:rFonts w:ascii="Times New Roman CYR" w:hAnsi="Times New Roman CYR" w:cs="Times New Roman CYR"/>
          <w:kern w:val="1"/>
          <w:sz w:val="18"/>
          <w:szCs w:val="18"/>
          <w:lang w:eastAsia="ar-SA"/>
        </w:rPr>
        <w:t>С.А.Ивашков</w:t>
      </w:r>
      <w:proofErr w:type="spellEnd"/>
      <w:r w:rsidRPr="00DF668B">
        <w:rPr>
          <w:rFonts w:ascii="Times New Roman CYR" w:hAnsi="Times New Roman CYR" w:cs="Times New Roman CYR"/>
          <w:kern w:val="1"/>
          <w:sz w:val="18"/>
          <w:szCs w:val="18"/>
          <w:lang w:eastAsia="ar-SA"/>
        </w:rPr>
        <w:t xml:space="preserve">                                         ___________________</w:t>
      </w:r>
      <w:proofErr w:type="spellStart"/>
      <w:r w:rsidRPr="00DF668B">
        <w:rPr>
          <w:rFonts w:ascii="Times New Roman CYR" w:hAnsi="Times New Roman CYR" w:cs="Times New Roman CYR"/>
          <w:kern w:val="1"/>
          <w:sz w:val="18"/>
          <w:szCs w:val="18"/>
          <w:lang w:eastAsia="ar-SA"/>
        </w:rPr>
        <w:t>И.В.Ермолаева</w:t>
      </w:r>
      <w:proofErr w:type="spellEnd"/>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tbl>
      <w:tblPr>
        <w:tblW w:w="9719" w:type="dxa"/>
        <w:tblInd w:w="93" w:type="dxa"/>
        <w:tblLook w:val="04A0" w:firstRow="1" w:lastRow="0" w:firstColumn="1" w:lastColumn="0" w:noHBand="0" w:noVBand="1"/>
      </w:tblPr>
      <w:tblGrid>
        <w:gridCol w:w="6692"/>
        <w:gridCol w:w="386"/>
        <w:gridCol w:w="424"/>
        <w:gridCol w:w="679"/>
        <w:gridCol w:w="471"/>
        <w:gridCol w:w="1252"/>
      </w:tblGrid>
      <w:tr w:rsidR="00DF668B" w:rsidRPr="00DF668B" w:rsidTr="00DF668B">
        <w:trPr>
          <w:trHeight w:val="255"/>
        </w:trPr>
        <w:tc>
          <w:tcPr>
            <w:tcW w:w="7074" w:type="dxa"/>
            <w:tcBorders>
              <w:top w:val="nil"/>
              <w:left w:val="nil"/>
              <w:bottom w:val="nil"/>
              <w:right w:val="nil"/>
            </w:tcBorders>
            <w:shd w:val="clear" w:color="auto" w:fill="auto"/>
            <w:noWrap/>
            <w:vAlign w:val="bottom"/>
            <w:hideMark/>
          </w:tcPr>
          <w:p w:rsidR="00DF668B" w:rsidRPr="00DF668B" w:rsidRDefault="00DF668B" w:rsidP="00DF668B">
            <w:pPr>
              <w:rPr>
                <w:sz w:val="18"/>
                <w:szCs w:val="18"/>
              </w:rPr>
            </w:pPr>
            <w:bookmarkStart w:id="5" w:name="RANGE!B1:G268"/>
            <w:bookmarkEnd w:id="5"/>
          </w:p>
        </w:tc>
        <w:tc>
          <w:tcPr>
            <w:tcW w:w="240" w:type="dxa"/>
            <w:tcBorders>
              <w:top w:val="nil"/>
              <w:left w:val="nil"/>
              <w:bottom w:val="nil"/>
              <w:right w:val="nil"/>
            </w:tcBorders>
            <w:shd w:val="clear" w:color="auto" w:fill="auto"/>
            <w:noWrap/>
            <w:vAlign w:val="bottom"/>
            <w:hideMark/>
          </w:tcPr>
          <w:p w:rsidR="00DF668B" w:rsidRPr="00DF668B" w:rsidRDefault="00DF668B" w:rsidP="00DF668B">
            <w:pPr>
              <w:rPr>
                <w:sz w:val="18"/>
                <w:szCs w:val="18"/>
              </w:rPr>
            </w:pPr>
          </w:p>
        </w:tc>
        <w:tc>
          <w:tcPr>
            <w:tcW w:w="211" w:type="dxa"/>
            <w:tcBorders>
              <w:top w:val="nil"/>
              <w:left w:val="nil"/>
              <w:bottom w:val="nil"/>
              <w:right w:val="nil"/>
            </w:tcBorders>
            <w:shd w:val="clear" w:color="auto" w:fill="auto"/>
            <w:noWrap/>
            <w:vAlign w:val="bottom"/>
            <w:hideMark/>
          </w:tcPr>
          <w:p w:rsidR="00DF668B" w:rsidRPr="00DF668B" w:rsidRDefault="00DF668B" w:rsidP="00DF668B">
            <w:pPr>
              <w:rPr>
                <w:sz w:val="18"/>
                <w:szCs w:val="18"/>
              </w:rPr>
            </w:pPr>
          </w:p>
        </w:tc>
        <w:tc>
          <w:tcPr>
            <w:tcW w:w="670" w:type="dxa"/>
            <w:tcBorders>
              <w:top w:val="nil"/>
              <w:left w:val="nil"/>
              <w:bottom w:val="nil"/>
              <w:right w:val="nil"/>
            </w:tcBorders>
            <w:shd w:val="clear" w:color="auto" w:fill="auto"/>
            <w:noWrap/>
            <w:vAlign w:val="bottom"/>
            <w:hideMark/>
          </w:tcPr>
          <w:p w:rsidR="00DF668B" w:rsidRPr="00DF668B" w:rsidRDefault="00DF668B" w:rsidP="00DF668B">
            <w:pPr>
              <w:rPr>
                <w:sz w:val="18"/>
                <w:szCs w:val="18"/>
              </w:rPr>
            </w:pPr>
          </w:p>
        </w:tc>
        <w:tc>
          <w:tcPr>
            <w:tcW w:w="211" w:type="dxa"/>
            <w:tcBorders>
              <w:top w:val="nil"/>
              <w:left w:val="nil"/>
              <w:bottom w:val="nil"/>
              <w:right w:val="nil"/>
            </w:tcBorders>
            <w:shd w:val="clear" w:color="auto" w:fill="auto"/>
            <w:noWrap/>
            <w:vAlign w:val="bottom"/>
            <w:hideMark/>
          </w:tcPr>
          <w:p w:rsidR="00DF668B" w:rsidRPr="00DF668B" w:rsidRDefault="00DF668B" w:rsidP="00DF668B">
            <w:pPr>
              <w:rPr>
                <w:sz w:val="18"/>
                <w:szCs w:val="18"/>
              </w:rPr>
            </w:pPr>
          </w:p>
        </w:tc>
        <w:tc>
          <w:tcPr>
            <w:tcW w:w="1313" w:type="dxa"/>
            <w:tcBorders>
              <w:top w:val="nil"/>
              <w:left w:val="nil"/>
              <w:bottom w:val="nil"/>
              <w:right w:val="nil"/>
            </w:tcBorders>
            <w:shd w:val="clear" w:color="auto" w:fill="auto"/>
            <w:noWrap/>
            <w:vAlign w:val="bottom"/>
            <w:hideMark/>
          </w:tcPr>
          <w:p w:rsidR="00DF668B" w:rsidRPr="00DF668B" w:rsidRDefault="00DF668B" w:rsidP="00DF668B">
            <w:pPr>
              <w:jc w:val="right"/>
              <w:rPr>
                <w:sz w:val="18"/>
                <w:szCs w:val="18"/>
              </w:rPr>
            </w:pPr>
            <w:r w:rsidRPr="00DF668B">
              <w:rPr>
                <w:sz w:val="18"/>
                <w:szCs w:val="18"/>
              </w:rPr>
              <w:t>Приложение  № 1</w:t>
            </w:r>
          </w:p>
        </w:tc>
      </w:tr>
      <w:tr w:rsidR="00DF668B" w:rsidRPr="00DF668B" w:rsidTr="00DF668B">
        <w:trPr>
          <w:trHeight w:val="255"/>
        </w:trPr>
        <w:tc>
          <w:tcPr>
            <w:tcW w:w="7074" w:type="dxa"/>
            <w:tcBorders>
              <w:top w:val="nil"/>
              <w:left w:val="nil"/>
              <w:bottom w:val="nil"/>
              <w:right w:val="nil"/>
            </w:tcBorders>
            <w:shd w:val="clear" w:color="auto" w:fill="auto"/>
            <w:noWrap/>
            <w:vAlign w:val="bottom"/>
            <w:hideMark/>
          </w:tcPr>
          <w:p w:rsidR="00DF668B" w:rsidRPr="00DF668B" w:rsidRDefault="00DF668B" w:rsidP="00DF668B">
            <w:pPr>
              <w:rPr>
                <w:sz w:val="18"/>
                <w:szCs w:val="18"/>
              </w:rPr>
            </w:pPr>
          </w:p>
        </w:tc>
        <w:tc>
          <w:tcPr>
            <w:tcW w:w="240" w:type="dxa"/>
            <w:tcBorders>
              <w:top w:val="nil"/>
              <w:left w:val="nil"/>
              <w:bottom w:val="nil"/>
              <w:right w:val="nil"/>
            </w:tcBorders>
            <w:shd w:val="clear" w:color="auto" w:fill="auto"/>
            <w:noWrap/>
            <w:vAlign w:val="bottom"/>
            <w:hideMark/>
          </w:tcPr>
          <w:p w:rsidR="00DF668B" w:rsidRPr="00DF668B" w:rsidRDefault="00DF668B" w:rsidP="00DF668B">
            <w:pPr>
              <w:rPr>
                <w:sz w:val="18"/>
                <w:szCs w:val="18"/>
              </w:rPr>
            </w:pPr>
          </w:p>
        </w:tc>
        <w:tc>
          <w:tcPr>
            <w:tcW w:w="211" w:type="dxa"/>
            <w:tcBorders>
              <w:top w:val="nil"/>
              <w:left w:val="nil"/>
              <w:bottom w:val="nil"/>
              <w:right w:val="nil"/>
            </w:tcBorders>
            <w:shd w:val="clear" w:color="auto" w:fill="auto"/>
            <w:noWrap/>
            <w:vAlign w:val="bottom"/>
            <w:hideMark/>
          </w:tcPr>
          <w:p w:rsidR="00DF668B" w:rsidRPr="00DF668B" w:rsidRDefault="00DF668B" w:rsidP="00DF668B">
            <w:pPr>
              <w:rPr>
                <w:sz w:val="18"/>
                <w:szCs w:val="18"/>
              </w:rPr>
            </w:pPr>
          </w:p>
        </w:tc>
        <w:tc>
          <w:tcPr>
            <w:tcW w:w="670" w:type="dxa"/>
            <w:tcBorders>
              <w:top w:val="nil"/>
              <w:left w:val="nil"/>
              <w:bottom w:val="nil"/>
              <w:right w:val="nil"/>
            </w:tcBorders>
            <w:shd w:val="clear" w:color="auto" w:fill="auto"/>
            <w:noWrap/>
            <w:vAlign w:val="bottom"/>
            <w:hideMark/>
          </w:tcPr>
          <w:p w:rsidR="00DF668B" w:rsidRPr="00DF668B" w:rsidRDefault="00DF668B" w:rsidP="00DF668B">
            <w:pPr>
              <w:rPr>
                <w:sz w:val="18"/>
                <w:szCs w:val="18"/>
              </w:rPr>
            </w:pPr>
          </w:p>
        </w:tc>
        <w:tc>
          <w:tcPr>
            <w:tcW w:w="211" w:type="dxa"/>
            <w:tcBorders>
              <w:top w:val="nil"/>
              <w:left w:val="nil"/>
              <w:bottom w:val="nil"/>
              <w:right w:val="nil"/>
            </w:tcBorders>
            <w:shd w:val="clear" w:color="auto" w:fill="auto"/>
            <w:noWrap/>
            <w:vAlign w:val="bottom"/>
            <w:hideMark/>
          </w:tcPr>
          <w:p w:rsidR="00DF668B" w:rsidRPr="00DF668B" w:rsidRDefault="00DF668B" w:rsidP="00DF668B">
            <w:pPr>
              <w:rPr>
                <w:sz w:val="18"/>
                <w:szCs w:val="18"/>
              </w:rPr>
            </w:pPr>
          </w:p>
        </w:tc>
        <w:tc>
          <w:tcPr>
            <w:tcW w:w="1313" w:type="dxa"/>
            <w:tcBorders>
              <w:top w:val="nil"/>
              <w:left w:val="nil"/>
              <w:bottom w:val="nil"/>
              <w:right w:val="nil"/>
            </w:tcBorders>
            <w:shd w:val="clear" w:color="auto" w:fill="auto"/>
            <w:noWrap/>
            <w:vAlign w:val="bottom"/>
            <w:hideMark/>
          </w:tcPr>
          <w:p w:rsidR="00DF668B" w:rsidRPr="00DF668B" w:rsidRDefault="00DF668B" w:rsidP="00DF668B">
            <w:pPr>
              <w:jc w:val="right"/>
              <w:rPr>
                <w:sz w:val="18"/>
                <w:szCs w:val="18"/>
              </w:rPr>
            </w:pPr>
            <w:r w:rsidRPr="00DF668B">
              <w:rPr>
                <w:sz w:val="18"/>
                <w:szCs w:val="18"/>
              </w:rPr>
              <w:t>к Решению Совета депутатов</w:t>
            </w:r>
          </w:p>
        </w:tc>
      </w:tr>
      <w:tr w:rsidR="00DF668B" w:rsidRPr="00DF668B" w:rsidTr="00DF668B">
        <w:trPr>
          <w:trHeight w:val="255"/>
        </w:trPr>
        <w:tc>
          <w:tcPr>
            <w:tcW w:w="7074" w:type="dxa"/>
            <w:tcBorders>
              <w:top w:val="nil"/>
              <w:left w:val="nil"/>
              <w:bottom w:val="nil"/>
              <w:right w:val="nil"/>
            </w:tcBorders>
            <w:shd w:val="clear" w:color="auto" w:fill="auto"/>
            <w:noWrap/>
            <w:vAlign w:val="bottom"/>
            <w:hideMark/>
          </w:tcPr>
          <w:p w:rsidR="00DF668B" w:rsidRPr="00DF668B" w:rsidRDefault="00DF668B" w:rsidP="00DF668B">
            <w:pPr>
              <w:rPr>
                <w:sz w:val="18"/>
                <w:szCs w:val="18"/>
              </w:rPr>
            </w:pPr>
          </w:p>
        </w:tc>
        <w:tc>
          <w:tcPr>
            <w:tcW w:w="240" w:type="dxa"/>
            <w:tcBorders>
              <w:top w:val="nil"/>
              <w:left w:val="nil"/>
              <w:bottom w:val="nil"/>
              <w:right w:val="nil"/>
            </w:tcBorders>
            <w:shd w:val="clear" w:color="auto" w:fill="auto"/>
            <w:noWrap/>
            <w:vAlign w:val="bottom"/>
            <w:hideMark/>
          </w:tcPr>
          <w:p w:rsidR="00DF668B" w:rsidRPr="00DF668B" w:rsidRDefault="00DF668B" w:rsidP="00DF668B">
            <w:pPr>
              <w:rPr>
                <w:sz w:val="18"/>
                <w:szCs w:val="18"/>
              </w:rPr>
            </w:pPr>
          </w:p>
        </w:tc>
        <w:tc>
          <w:tcPr>
            <w:tcW w:w="211" w:type="dxa"/>
            <w:tcBorders>
              <w:top w:val="nil"/>
              <w:left w:val="nil"/>
              <w:bottom w:val="nil"/>
              <w:right w:val="nil"/>
            </w:tcBorders>
            <w:shd w:val="clear" w:color="auto" w:fill="auto"/>
            <w:noWrap/>
            <w:vAlign w:val="bottom"/>
            <w:hideMark/>
          </w:tcPr>
          <w:p w:rsidR="00DF668B" w:rsidRPr="00DF668B" w:rsidRDefault="00DF668B" w:rsidP="00DF668B">
            <w:pPr>
              <w:rPr>
                <w:sz w:val="18"/>
                <w:szCs w:val="18"/>
              </w:rPr>
            </w:pPr>
          </w:p>
        </w:tc>
        <w:tc>
          <w:tcPr>
            <w:tcW w:w="670" w:type="dxa"/>
            <w:tcBorders>
              <w:top w:val="nil"/>
              <w:left w:val="nil"/>
              <w:bottom w:val="nil"/>
              <w:right w:val="nil"/>
            </w:tcBorders>
            <w:shd w:val="clear" w:color="auto" w:fill="auto"/>
            <w:noWrap/>
            <w:vAlign w:val="bottom"/>
            <w:hideMark/>
          </w:tcPr>
          <w:p w:rsidR="00DF668B" w:rsidRPr="00DF668B" w:rsidRDefault="00DF668B" w:rsidP="00DF668B">
            <w:pPr>
              <w:jc w:val="right"/>
              <w:rPr>
                <w:sz w:val="18"/>
                <w:szCs w:val="18"/>
              </w:rPr>
            </w:pPr>
          </w:p>
        </w:tc>
        <w:tc>
          <w:tcPr>
            <w:tcW w:w="211" w:type="dxa"/>
            <w:tcBorders>
              <w:top w:val="nil"/>
              <w:left w:val="nil"/>
              <w:bottom w:val="nil"/>
              <w:right w:val="nil"/>
            </w:tcBorders>
            <w:shd w:val="clear" w:color="auto" w:fill="auto"/>
            <w:noWrap/>
            <w:vAlign w:val="bottom"/>
            <w:hideMark/>
          </w:tcPr>
          <w:p w:rsidR="00DF668B" w:rsidRPr="00DF668B" w:rsidRDefault="00DF668B" w:rsidP="00DF668B">
            <w:pPr>
              <w:rPr>
                <w:sz w:val="18"/>
                <w:szCs w:val="18"/>
              </w:rPr>
            </w:pPr>
          </w:p>
        </w:tc>
        <w:tc>
          <w:tcPr>
            <w:tcW w:w="1313" w:type="dxa"/>
            <w:tcBorders>
              <w:top w:val="nil"/>
              <w:left w:val="nil"/>
              <w:bottom w:val="nil"/>
              <w:right w:val="nil"/>
            </w:tcBorders>
            <w:shd w:val="clear" w:color="auto" w:fill="auto"/>
            <w:noWrap/>
            <w:vAlign w:val="bottom"/>
            <w:hideMark/>
          </w:tcPr>
          <w:p w:rsidR="00DF668B" w:rsidRPr="00DF668B" w:rsidRDefault="00DF668B" w:rsidP="00DF668B">
            <w:pPr>
              <w:jc w:val="right"/>
              <w:rPr>
                <w:sz w:val="18"/>
                <w:szCs w:val="18"/>
              </w:rPr>
            </w:pPr>
            <w:r w:rsidRPr="00DF668B">
              <w:rPr>
                <w:sz w:val="18"/>
                <w:szCs w:val="18"/>
              </w:rPr>
              <w:t>городского поселения Агириш</w:t>
            </w:r>
          </w:p>
        </w:tc>
      </w:tr>
      <w:tr w:rsidR="00DF668B" w:rsidRPr="00DF668B" w:rsidTr="00DF668B">
        <w:trPr>
          <w:trHeight w:val="255"/>
        </w:trPr>
        <w:tc>
          <w:tcPr>
            <w:tcW w:w="7074" w:type="dxa"/>
            <w:tcBorders>
              <w:top w:val="nil"/>
              <w:left w:val="nil"/>
              <w:bottom w:val="nil"/>
              <w:right w:val="nil"/>
            </w:tcBorders>
            <w:shd w:val="clear" w:color="auto" w:fill="auto"/>
            <w:noWrap/>
            <w:vAlign w:val="bottom"/>
            <w:hideMark/>
          </w:tcPr>
          <w:p w:rsidR="00DF668B" w:rsidRPr="00DF668B" w:rsidRDefault="00DF668B" w:rsidP="00DF668B">
            <w:pPr>
              <w:rPr>
                <w:sz w:val="18"/>
                <w:szCs w:val="18"/>
              </w:rPr>
            </w:pPr>
          </w:p>
        </w:tc>
        <w:tc>
          <w:tcPr>
            <w:tcW w:w="240" w:type="dxa"/>
            <w:tcBorders>
              <w:top w:val="nil"/>
              <w:left w:val="nil"/>
              <w:bottom w:val="nil"/>
              <w:right w:val="nil"/>
            </w:tcBorders>
            <w:shd w:val="clear" w:color="auto" w:fill="auto"/>
            <w:noWrap/>
            <w:vAlign w:val="bottom"/>
            <w:hideMark/>
          </w:tcPr>
          <w:p w:rsidR="00DF668B" w:rsidRPr="00DF668B" w:rsidRDefault="00DF668B" w:rsidP="00DF668B">
            <w:pPr>
              <w:rPr>
                <w:sz w:val="18"/>
                <w:szCs w:val="18"/>
              </w:rPr>
            </w:pPr>
          </w:p>
        </w:tc>
        <w:tc>
          <w:tcPr>
            <w:tcW w:w="211" w:type="dxa"/>
            <w:tcBorders>
              <w:top w:val="nil"/>
              <w:left w:val="nil"/>
              <w:bottom w:val="nil"/>
              <w:right w:val="nil"/>
            </w:tcBorders>
            <w:shd w:val="clear" w:color="auto" w:fill="auto"/>
            <w:noWrap/>
            <w:vAlign w:val="bottom"/>
            <w:hideMark/>
          </w:tcPr>
          <w:p w:rsidR="00DF668B" w:rsidRPr="00DF668B" w:rsidRDefault="00DF668B" w:rsidP="00DF668B">
            <w:pPr>
              <w:rPr>
                <w:sz w:val="18"/>
                <w:szCs w:val="18"/>
              </w:rPr>
            </w:pPr>
          </w:p>
        </w:tc>
        <w:tc>
          <w:tcPr>
            <w:tcW w:w="2194" w:type="dxa"/>
            <w:gridSpan w:val="3"/>
            <w:tcBorders>
              <w:top w:val="nil"/>
              <w:left w:val="nil"/>
              <w:bottom w:val="nil"/>
              <w:right w:val="nil"/>
            </w:tcBorders>
            <w:shd w:val="clear" w:color="auto" w:fill="auto"/>
            <w:noWrap/>
            <w:vAlign w:val="bottom"/>
            <w:hideMark/>
          </w:tcPr>
          <w:p w:rsidR="00DF668B" w:rsidRPr="00DF668B" w:rsidRDefault="00DF668B" w:rsidP="00DF668B">
            <w:pPr>
              <w:jc w:val="right"/>
              <w:rPr>
                <w:sz w:val="18"/>
                <w:szCs w:val="18"/>
              </w:rPr>
            </w:pPr>
            <w:r w:rsidRPr="00DF668B">
              <w:rPr>
                <w:sz w:val="18"/>
                <w:szCs w:val="18"/>
              </w:rPr>
              <w:t>от  "27" мая 2024 № 66</w:t>
            </w:r>
          </w:p>
        </w:tc>
      </w:tr>
      <w:tr w:rsidR="00DF668B" w:rsidRPr="00DF668B" w:rsidTr="00DF668B">
        <w:trPr>
          <w:trHeight w:val="1602"/>
        </w:trPr>
        <w:tc>
          <w:tcPr>
            <w:tcW w:w="9719" w:type="dxa"/>
            <w:gridSpan w:val="6"/>
            <w:tcBorders>
              <w:top w:val="nil"/>
              <w:left w:val="nil"/>
              <w:bottom w:val="nil"/>
              <w:right w:val="nil"/>
            </w:tcBorders>
            <w:shd w:val="clear" w:color="auto" w:fill="auto"/>
            <w:vAlign w:val="center"/>
            <w:hideMark/>
          </w:tcPr>
          <w:p w:rsidR="00DF668B" w:rsidRPr="00DF668B" w:rsidRDefault="00DF668B" w:rsidP="00DF668B">
            <w:pPr>
              <w:jc w:val="center"/>
              <w:rPr>
                <w:b/>
                <w:bCs/>
                <w:sz w:val="18"/>
                <w:szCs w:val="18"/>
              </w:rPr>
            </w:pPr>
            <w:r w:rsidRPr="00DF668B">
              <w:rPr>
                <w:b/>
                <w:bCs/>
                <w:sz w:val="18"/>
                <w:szCs w:val="18"/>
              </w:rPr>
              <w:t xml:space="preserve"> Распределение  бюджетных ассигнований по разделам, подразделам,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DF668B">
              <w:rPr>
                <w:b/>
                <w:bCs/>
                <w:sz w:val="18"/>
                <w:szCs w:val="18"/>
              </w:rPr>
              <w:t>видов расходов классификации расходов бюджета</w:t>
            </w:r>
            <w:proofErr w:type="gramEnd"/>
            <w:r w:rsidRPr="00DF668B">
              <w:rPr>
                <w:b/>
                <w:bCs/>
                <w:sz w:val="18"/>
                <w:szCs w:val="18"/>
              </w:rPr>
              <w:t xml:space="preserve"> городского поселения Агириш                                      на 2024 год</w:t>
            </w:r>
          </w:p>
        </w:tc>
      </w:tr>
      <w:tr w:rsidR="00DF668B" w:rsidRPr="00DF668B" w:rsidTr="00DF668B">
        <w:trPr>
          <w:trHeight w:val="165"/>
        </w:trPr>
        <w:tc>
          <w:tcPr>
            <w:tcW w:w="9719" w:type="dxa"/>
            <w:gridSpan w:val="6"/>
            <w:tcBorders>
              <w:top w:val="nil"/>
              <w:left w:val="nil"/>
              <w:bottom w:val="nil"/>
              <w:right w:val="nil"/>
            </w:tcBorders>
            <w:shd w:val="clear" w:color="auto" w:fill="auto"/>
            <w:noWrap/>
            <w:vAlign w:val="bottom"/>
            <w:hideMark/>
          </w:tcPr>
          <w:p w:rsidR="00DF668B" w:rsidRPr="00DF668B" w:rsidRDefault="00DF668B" w:rsidP="00DF668B">
            <w:pPr>
              <w:jc w:val="center"/>
              <w:rPr>
                <w:b/>
                <w:bCs/>
                <w:sz w:val="18"/>
                <w:szCs w:val="18"/>
              </w:rPr>
            </w:pPr>
          </w:p>
        </w:tc>
      </w:tr>
      <w:tr w:rsidR="00DF668B" w:rsidRPr="00DF668B" w:rsidTr="00DF668B">
        <w:trPr>
          <w:trHeight w:val="270"/>
        </w:trPr>
        <w:tc>
          <w:tcPr>
            <w:tcW w:w="7074" w:type="dxa"/>
            <w:tcBorders>
              <w:top w:val="nil"/>
              <w:left w:val="nil"/>
              <w:bottom w:val="nil"/>
              <w:right w:val="nil"/>
            </w:tcBorders>
            <w:shd w:val="clear" w:color="auto" w:fill="auto"/>
            <w:noWrap/>
            <w:vAlign w:val="bottom"/>
            <w:hideMark/>
          </w:tcPr>
          <w:p w:rsidR="00DF668B" w:rsidRPr="00DF668B" w:rsidRDefault="00DF668B" w:rsidP="00DF668B">
            <w:pPr>
              <w:jc w:val="center"/>
              <w:rPr>
                <w:b/>
                <w:bCs/>
                <w:sz w:val="18"/>
                <w:szCs w:val="18"/>
              </w:rPr>
            </w:pPr>
          </w:p>
        </w:tc>
        <w:tc>
          <w:tcPr>
            <w:tcW w:w="240" w:type="dxa"/>
            <w:tcBorders>
              <w:top w:val="nil"/>
              <w:left w:val="nil"/>
              <w:bottom w:val="nil"/>
              <w:right w:val="nil"/>
            </w:tcBorders>
            <w:shd w:val="clear" w:color="auto" w:fill="auto"/>
            <w:noWrap/>
            <w:vAlign w:val="bottom"/>
            <w:hideMark/>
          </w:tcPr>
          <w:p w:rsidR="00DF668B" w:rsidRPr="00DF668B" w:rsidRDefault="00DF668B" w:rsidP="00DF668B">
            <w:pPr>
              <w:jc w:val="center"/>
              <w:rPr>
                <w:b/>
                <w:bCs/>
                <w:sz w:val="18"/>
                <w:szCs w:val="18"/>
              </w:rPr>
            </w:pPr>
          </w:p>
        </w:tc>
        <w:tc>
          <w:tcPr>
            <w:tcW w:w="211" w:type="dxa"/>
            <w:tcBorders>
              <w:top w:val="nil"/>
              <w:left w:val="nil"/>
              <w:bottom w:val="nil"/>
              <w:right w:val="nil"/>
            </w:tcBorders>
            <w:shd w:val="clear" w:color="auto" w:fill="auto"/>
            <w:noWrap/>
            <w:vAlign w:val="bottom"/>
            <w:hideMark/>
          </w:tcPr>
          <w:p w:rsidR="00DF668B" w:rsidRPr="00DF668B" w:rsidRDefault="00DF668B" w:rsidP="00DF668B">
            <w:pPr>
              <w:jc w:val="center"/>
              <w:rPr>
                <w:b/>
                <w:bCs/>
                <w:sz w:val="18"/>
                <w:szCs w:val="18"/>
              </w:rPr>
            </w:pPr>
          </w:p>
        </w:tc>
        <w:tc>
          <w:tcPr>
            <w:tcW w:w="670" w:type="dxa"/>
            <w:tcBorders>
              <w:top w:val="nil"/>
              <w:left w:val="nil"/>
              <w:bottom w:val="nil"/>
              <w:right w:val="nil"/>
            </w:tcBorders>
            <w:shd w:val="clear" w:color="auto" w:fill="auto"/>
            <w:noWrap/>
            <w:vAlign w:val="bottom"/>
            <w:hideMark/>
          </w:tcPr>
          <w:p w:rsidR="00DF668B" w:rsidRPr="00DF668B" w:rsidRDefault="00DF668B" w:rsidP="00DF668B">
            <w:pPr>
              <w:jc w:val="center"/>
              <w:rPr>
                <w:b/>
                <w:bCs/>
                <w:sz w:val="18"/>
                <w:szCs w:val="18"/>
              </w:rPr>
            </w:pPr>
          </w:p>
        </w:tc>
        <w:tc>
          <w:tcPr>
            <w:tcW w:w="211" w:type="dxa"/>
            <w:tcBorders>
              <w:top w:val="nil"/>
              <w:left w:val="nil"/>
              <w:bottom w:val="nil"/>
              <w:right w:val="nil"/>
            </w:tcBorders>
            <w:shd w:val="clear" w:color="auto" w:fill="auto"/>
            <w:noWrap/>
            <w:vAlign w:val="bottom"/>
            <w:hideMark/>
          </w:tcPr>
          <w:p w:rsidR="00DF668B" w:rsidRPr="00DF668B" w:rsidRDefault="00DF668B" w:rsidP="00DF668B">
            <w:pPr>
              <w:jc w:val="center"/>
              <w:rPr>
                <w:b/>
                <w:bCs/>
                <w:sz w:val="18"/>
                <w:szCs w:val="18"/>
              </w:rPr>
            </w:pPr>
          </w:p>
        </w:tc>
        <w:tc>
          <w:tcPr>
            <w:tcW w:w="1313" w:type="dxa"/>
            <w:tcBorders>
              <w:top w:val="nil"/>
              <w:left w:val="nil"/>
              <w:bottom w:val="nil"/>
              <w:right w:val="nil"/>
            </w:tcBorders>
            <w:shd w:val="clear" w:color="auto" w:fill="auto"/>
            <w:noWrap/>
            <w:vAlign w:val="bottom"/>
            <w:hideMark/>
          </w:tcPr>
          <w:p w:rsidR="00DF668B" w:rsidRPr="00DF668B" w:rsidRDefault="00DF668B" w:rsidP="00DF668B">
            <w:pPr>
              <w:jc w:val="right"/>
              <w:rPr>
                <w:sz w:val="18"/>
                <w:szCs w:val="18"/>
              </w:rPr>
            </w:pPr>
            <w:r w:rsidRPr="00DF668B">
              <w:rPr>
                <w:sz w:val="18"/>
                <w:szCs w:val="18"/>
              </w:rPr>
              <w:t>(рублей)</w:t>
            </w:r>
          </w:p>
        </w:tc>
      </w:tr>
      <w:tr w:rsidR="00DF668B" w:rsidRPr="00DF668B" w:rsidTr="00DF668B">
        <w:trPr>
          <w:trHeight w:val="255"/>
        </w:trPr>
        <w:tc>
          <w:tcPr>
            <w:tcW w:w="7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668B" w:rsidRPr="00DF668B" w:rsidRDefault="00DF668B" w:rsidP="00DF668B">
            <w:pPr>
              <w:jc w:val="center"/>
              <w:rPr>
                <w:sz w:val="18"/>
                <w:szCs w:val="18"/>
              </w:rPr>
            </w:pPr>
            <w:r w:rsidRPr="00DF668B">
              <w:rPr>
                <w:sz w:val="18"/>
                <w:szCs w:val="18"/>
              </w:rPr>
              <w:t>Наименование показателя</w:t>
            </w:r>
          </w:p>
        </w:tc>
        <w:tc>
          <w:tcPr>
            <w:tcW w:w="240" w:type="dxa"/>
            <w:tcBorders>
              <w:top w:val="single" w:sz="4" w:space="0" w:color="auto"/>
              <w:left w:val="nil"/>
              <w:bottom w:val="single" w:sz="4" w:space="0" w:color="auto"/>
              <w:right w:val="single" w:sz="4" w:space="0" w:color="auto"/>
            </w:tcBorders>
            <w:shd w:val="clear" w:color="auto" w:fill="auto"/>
            <w:noWrap/>
            <w:vAlign w:val="center"/>
            <w:hideMark/>
          </w:tcPr>
          <w:p w:rsidR="00DF668B" w:rsidRPr="00DF668B" w:rsidRDefault="00DF668B" w:rsidP="00DF668B">
            <w:pPr>
              <w:jc w:val="center"/>
              <w:rPr>
                <w:sz w:val="18"/>
                <w:szCs w:val="18"/>
              </w:rPr>
            </w:pPr>
            <w:proofErr w:type="spellStart"/>
            <w:r w:rsidRPr="00DF668B">
              <w:rPr>
                <w:sz w:val="18"/>
                <w:szCs w:val="18"/>
              </w:rPr>
              <w:t>Рз</w:t>
            </w:r>
            <w:proofErr w:type="spellEnd"/>
          </w:p>
        </w:tc>
        <w:tc>
          <w:tcPr>
            <w:tcW w:w="211" w:type="dxa"/>
            <w:tcBorders>
              <w:top w:val="single" w:sz="4" w:space="0" w:color="auto"/>
              <w:left w:val="nil"/>
              <w:bottom w:val="single" w:sz="4" w:space="0" w:color="auto"/>
              <w:right w:val="single" w:sz="4" w:space="0" w:color="auto"/>
            </w:tcBorders>
            <w:shd w:val="clear" w:color="auto" w:fill="auto"/>
            <w:noWrap/>
            <w:vAlign w:val="center"/>
            <w:hideMark/>
          </w:tcPr>
          <w:p w:rsidR="00DF668B" w:rsidRPr="00DF668B" w:rsidRDefault="00DF668B" w:rsidP="00DF668B">
            <w:pPr>
              <w:jc w:val="center"/>
              <w:rPr>
                <w:sz w:val="18"/>
                <w:szCs w:val="18"/>
              </w:rPr>
            </w:pPr>
            <w:proofErr w:type="spellStart"/>
            <w:proofErr w:type="gramStart"/>
            <w:r w:rsidRPr="00DF668B">
              <w:rPr>
                <w:sz w:val="18"/>
                <w:szCs w:val="18"/>
              </w:rPr>
              <w:t>Пр</w:t>
            </w:r>
            <w:proofErr w:type="spellEnd"/>
            <w:proofErr w:type="gramEnd"/>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rsidR="00DF668B" w:rsidRPr="00DF668B" w:rsidRDefault="00DF668B" w:rsidP="00DF668B">
            <w:pPr>
              <w:jc w:val="center"/>
              <w:rPr>
                <w:sz w:val="18"/>
                <w:szCs w:val="18"/>
              </w:rPr>
            </w:pPr>
            <w:proofErr w:type="spellStart"/>
            <w:r w:rsidRPr="00DF668B">
              <w:rPr>
                <w:sz w:val="18"/>
                <w:szCs w:val="18"/>
              </w:rPr>
              <w:t>ЦСР</w:t>
            </w:r>
            <w:proofErr w:type="spellEnd"/>
          </w:p>
        </w:tc>
        <w:tc>
          <w:tcPr>
            <w:tcW w:w="211" w:type="dxa"/>
            <w:tcBorders>
              <w:top w:val="single" w:sz="4" w:space="0" w:color="auto"/>
              <w:left w:val="nil"/>
              <w:bottom w:val="single" w:sz="4" w:space="0" w:color="auto"/>
              <w:right w:val="single" w:sz="4" w:space="0" w:color="auto"/>
            </w:tcBorders>
            <w:shd w:val="clear" w:color="auto" w:fill="auto"/>
            <w:noWrap/>
            <w:vAlign w:val="center"/>
            <w:hideMark/>
          </w:tcPr>
          <w:p w:rsidR="00DF668B" w:rsidRPr="00DF668B" w:rsidRDefault="00DF668B" w:rsidP="00DF668B">
            <w:pPr>
              <w:jc w:val="center"/>
              <w:rPr>
                <w:sz w:val="18"/>
                <w:szCs w:val="18"/>
              </w:rPr>
            </w:pPr>
            <w:proofErr w:type="spellStart"/>
            <w:r w:rsidRPr="00DF668B">
              <w:rPr>
                <w:sz w:val="18"/>
                <w:szCs w:val="18"/>
              </w:rPr>
              <w:t>ВР</w:t>
            </w:r>
            <w:proofErr w:type="spellEnd"/>
          </w:p>
        </w:tc>
        <w:tc>
          <w:tcPr>
            <w:tcW w:w="1313" w:type="dxa"/>
            <w:tcBorders>
              <w:top w:val="single" w:sz="4" w:space="0" w:color="auto"/>
              <w:left w:val="nil"/>
              <w:bottom w:val="single" w:sz="4" w:space="0" w:color="auto"/>
              <w:right w:val="single" w:sz="4" w:space="0" w:color="auto"/>
            </w:tcBorders>
            <w:shd w:val="clear" w:color="auto" w:fill="auto"/>
            <w:vAlign w:val="center"/>
            <w:hideMark/>
          </w:tcPr>
          <w:p w:rsidR="00DF668B" w:rsidRPr="00DF668B" w:rsidRDefault="00DF668B" w:rsidP="00DF668B">
            <w:pPr>
              <w:jc w:val="center"/>
              <w:rPr>
                <w:sz w:val="18"/>
                <w:szCs w:val="18"/>
              </w:rPr>
            </w:pPr>
            <w:r w:rsidRPr="00DF668B">
              <w:rPr>
                <w:sz w:val="18"/>
                <w:szCs w:val="18"/>
              </w:rPr>
              <w:t>Сумма на год</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4</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5</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b/>
                <w:bCs/>
                <w:sz w:val="18"/>
                <w:szCs w:val="18"/>
              </w:rPr>
            </w:pPr>
            <w:r w:rsidRPr="00DF668B">
              <w:rPr>
                <w:b/>
                <w:bCs/>
                <w:sz w:val="18"/>
                <w:szCs w:val="18"/>
              </w:rPr>
              <w:t>Общегосударственные вопросы</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12 744 302,63</w:t>
            </w:r>
          </w:p>
        </w:tc>
      </w:tr>
      <w:tr w:rsidR="00DF668B" w:rsidRPr="00DF668B" w:rsidTr="00DF668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b/>
                <w:bCs/>
                <w:sz w:val="18"/>
                <w:szCs w:val="18"/>
              </w:rPr>
            </w:pPr>
            <w:r w:rsidRPr="00DF668B">
              <w:rPr>
                <w:b/>
                <w:bCs/>
                <w:sz w:val="18"/>
                <w:szCs w:val="18"/>
              </w:rPr>
              <w:t>Функционирование высшего должностного лица субъекта Российской Федерации и муниципального образования</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1 772 950,31</w:t>
            </w:r>
          </w:p>
        </w:tc>
      </w:tr>
      <w:tr w:rsidR="00DF668B" w:rsidRPr="00DF668B" w:rsidTr="00DF668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i/>
                <w:iCs/>
                <w:sz w:val="18"/>
                <w:szCs w:val="18"/>
              </w:rPr>
            </w:pPr>
            <w:r w:rsidRPr="00DF668B">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01 0 00 00000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i/>
                <w:iCs/>
                <w:sz w:val="18"/>
                <w:szCs w:val="18"/>
              </w:rPr>
            </w:pPr>
            <w:r w:rsidRPr="00DF668B">
              <w:rPr>
                <w:b/>
                <w:bCs/>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1 772 950,31</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rsidP="00DF668B">
            <w:pPr>
              <w:rPr>
                <w:sz w:val="18"/>
                <w:szCs w:val="18"/>
              </w:rPr>
            </w:pPr>
            <w:r w:rsidRPr="00DF668B">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01 4 00 00000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1 772 950,31</w:t>
            </w:r>
          </w:p>
        </w:tc>
      </w:tr>
      <w:tr w:rsidR="00DF668B" w:rsidRPr="00DF668B" w:rsidTr="00DF668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1 772 950,31</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Глава муниципального образования</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01 4 01 02030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1 772 950,31</w:t>
            </w:r>
          </w:p>
        </w:tc>
      </w:tr>
      <w:tr w:rsidR="00DF668B" w:rsidRPr="00DF668B" w:rsidTr="00DF668B">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01 4 01 02030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1 772 950,31</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01 4 01 02030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1 772 950,31</w:t>
            </w:r>
          </w:p>
        </w:tc>
      </w:tr>
      <w:tr w:rsidR="00DF668B" w:rsidRPr="00DF668B" w:rsidTr="00DF668B">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b/>
                <w:bCs/>
                <w:sz w:val="18"/>
                <w:szCs w:val="18"/>
              </w:rPr>
            </w:pPr>
            <w:r w:rsidRPr="00DF668B">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9 780 809,57</w:t>
            </w:r>
          </w:p>
        </w:tc>
      </w:tr>
      <w:tr w:rsidR="00DF668B" w:rsidRPr="00DF668B" w:rsidTr="00DF668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i/>
                <w:iCs/>
                <w:sz w:val="18"/>
                <w:szCs w:val="18"/>
              </w:rPr>
            </w:pPr>
            <w:r w:rsidRPr="00DF668B">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01 0 00 00000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9 780 809,57</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rsidP="00DF668B">
            <w:pPr>
              <w:rPr>
                <w:sz w:val="18"/>
                <w:szCs w:val="18"/>
              </w:rPr>
            </w:pPr>
            <w:r w:rsidRPr="00DF668B">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01 4 00 00000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9 780 809,57</w:t>
            </w:r>
          </w:p>
        </w:tc>
      </w:tr>
      <w:tr w:rsidR="00DF668B" w:rsidRPr="00DF668B" w:rsidTr="00DF668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9 780 809,57</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lastRenderedPageBreak/>
              <w:t>Расходы на обеспечение функций органов местного самоуправления</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8 497 809,57</w:t>
            </w:r>
          </w:p>
        </w:tc>
      </w:tr>
      <w:tr w:rsidR="00DF668B" w:rsidRPr="00DF668B" w:rsidTr="00DF668B">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8 412 381,26</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8 412 381,26</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57 928,31</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color w:val="000000"/>
                <w:sz w:val="18"/>
                <w:szCs w:val="18"/>
              </w:rPr>
            </w:pPr>
            <w:r w:rsidRPr="00DF668B">
              <w:rPr>
                <w:color w:val="000000"/>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57 928,31</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Иные бюджетные ассигнования</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800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27 500,00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Уплата налогов, сборов и иных платежей</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850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27 500,00</w:t>
            </w:r>
          </w:p>
        </w:tc>
      </w:tr>
      <w:tr w:rsidR="00DF668B" w:rsidRPr="00DF668B" w:rsidTr="00DF668B">
        <w:trPr>
          <w:trHeight w:val="36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На обеспечение сбалансированности бюджета поселения</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01 4 01 20600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1 283 000,00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На обеспечение социально-значимых расходов</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01 4 01 20630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1 283 000,00</w:t>
            </w:r>
          </w:p>
        </w:tc>
      </w:tr>
      <w:tr w:rsidR="00DF668B" w:rsidRPr="00DF668B" w:rsidTr="00DF668B">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01 4 01 20630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1 283 000,00</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01 4 01 20630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1 283 000,00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b/>
                <w:bCs/>
                <w:sz w:val="18"/>
                <w:szCs w:val="18"/>
              </w:rPr>
            </w:pPr>
            <w:r w:rsidRPr="00DF668B">
              <w:rPr>
                <w:b/>
                <w:bCs/>
                <w:sz w:val="18"/>
                <w:szCs w:val="18"/>
              </w:rPr>
              <w:t>Резервные фонды</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11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20 000,00</w:t>
            </w:r>
          </w:p>
        </w:tc>
      </w:tr>
      <w:tr w:rsidR="00DF668B" w:rsidRPr="00DF668B" w:rsidTr="00DF668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i/>
                <w:iCs/>
                <w:sz w:val="18"/>
                <w:szCs w:val="18"/>
              </w:rPr>
            </w:pPr>
            <w:r w:rsidRPr="00DF668B">
              <w:rPr>
                <w:i/>
                <w:iCs/>
                <w:sz w:val="18"/>
                <w:szCs w:val="18"/>
              </w:rPr>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11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20 000,00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rsidP="00DF668B">
            <w:pPr>
              <w:rPr>
                <w:sz w:val="18"/>
                <w:szCs w:val="18"/>
              </w:rPr>
            </w:pPr>
            <w:r w:rsidRPr="00DF668B">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02 4 00 00000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20 000,00</w:t>
            </w:r>
          </w:p>
        </w:tc>
      </w:tr>
      <w:tr w:rsidR="00DF668B" w:rsidRPr="00DF668B" w:rsidTr="00DF668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Комплекс процессных мероприятий «Управление резервным фондом администрации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02 4 01 00000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20 000,00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02 4 01 99990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20 000,00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 xml:space="preserve">Иные бюджетные ассигнования </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02 4 01 99990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800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20 000,00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Резервные средства</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02 4 01 99990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870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20 000,00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b/>
                <w:bCs/>
                <w:sz w:val="18"/>
                <w:szCs w:val="18"/>
              </w:rPr>
            </w:pPr>
            <w:r w:rsidRPr="00DF668B">
              <w:rPr>
                <w:b/>
                <w:bCs/>
                <w:sz w:val="18"/>
                <w:szCs w:val="18"/>
              </w:rPr>
              <w:t>Другие общегосударственные вопросы</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1 170 542,75</w:t>
            </w:r>
          </w:p>
        </w:tc>
      </w:tr>
      <w:tr w:rsidR="00DF668B" w:rsidRPr="00DF668B" w:rsidTr="00DF668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i/>
                <w:iCs/>
                <w:sz w:val="18"/>
                <w:szCs w:val="18"/>
              </w:rPr>
            </w:pPr>
            <w:r w:rsidRPr="00DF668B">
              <w:rPr>
                <w:i/>
                <w:iCs/>
                <w:sz w:val="18"/>
                <w:szCs w:val="18"/>
              </w:rPr>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60 000,00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rsidP="00DF668B">
            <w:pPr>
              <w:rPr>
                <w:sz w:val="18"/>
                <w:szCs w:val="18"/>
              </w:rPr>
            </w:pPr>
            <w:r w:rsidRPr="00DF668B">
              <w:rPr>
                <w:sz w:val="18"/>
                <w:szCs w:val="18"/>
              </w:rPr>
              <w:lastRenderedPageBreak/>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02 4 00 00000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60 000,00</w:t>
            </w:r>
          </w:p>
        </w:tc>
      </w:tr>
      <w:tr w:rsidR="00DF668B" w:rsidRPr="00DF668B" w:rsidTr="00DF668B">
        <w:trPr>
          <w:trHeight w:val="87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02 4 02 00000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60 000,00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60 000,00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500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60 000,00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Иные 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540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60 000,00</w:t>
            </w:r>
          </w:p>
        </w:tc>
      </w:tr>
      <w:tr w:rsidR="00DF668B" w:rsidRPr="00DF668B" w:rsidTr="00DF668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i/>
                <w:iCs/>
                <w:sz w:val="18"/>
                <w:szCs w:val="18"/>
              </w:rPr>
            </w:pPr>
            <w:r w:rsidRPr="00DF668B">
              <w:rPr>
                <w:i/>
                <w:iCs/>
                <w:sz w:val="18"/>
                <w:szCs w:val="18"/>
              </w:rPr>
              <w:t>Муниципальная программа «Управление муниципальным имуществом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03 0 00 00000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554 450,00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rsidP="00DF668B">
            <w:pPr>
              <w:rPr>
                <w:sz w:val="18"/>
                <w:szCs w:val="18"/>
              </w:rPr>
            </w:pPr>
            <w:r w:rsidRPr="00DF668B">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03 4 00 00000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 </w:t>
            </w:r>
          </w:p>
        </w:tc>
      </w:tr>
      <w:tr w:rsidR="00DF668B" w:rsidRPr="00DF668B" w:rsidTr="00DF668B">
        <w:trPr>
          <w:trHeight w:val="112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03 4 01 00000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554 450,00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554 450,00</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529 450,00</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529 450,00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Иные бюджетные ассигнования</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800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25 000,00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Уплата налогов, сборов и иных платежей</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850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25 000,00</w:t>
            </w:r>
          </w:p>
        </w:tc>
      </w:tr>
      <w:tr w:rsidR="00DF668B" w:rsidRPr="00DF668B" w:rsidTr="00DF668B">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i/>
                <w:iCs/>
                <w:sz w:val="18"/>
                <w:szCs w:val="18"/>
              </w:rPr>
            </w:pPr>
            <w:r w:rsidRPr="00DF668B">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04 0 00 00000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17 000,00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rsidP="00DF668B">
            <w:pPr>
              <w:rPr>
                <w:sz w:val="18"/>
                <w:szCs w:val="18"/>
              </w:rPr>
            </w:pPr>
            <w:r w:rsidRPr="00DF668B">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04 4 00 00000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17 000,00</w:t>
            </w:r>
          </w:p>
        </w:tc>
      </w:tr>
      <w:tr w:rsidR="00DF668B" w:rsidRPr="00DF668B" w:rsidTr="00DF668B">
        <w:trPr>
          <w:trHeight w:val="108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04 4 01 00000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17 000,00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color w:val="000000"/>
                <w:sz w:val="18"/>
                <w:szCs w:val="18"/>
              </w:rPr>
            </w:pPr>
            <w:r w:rsidRPr="00DF668B">
              <w:rPr>
                <w:color w:val="000000"/>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17 000,00</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color w:val="000000"/>
                <w:sz w:val="18"/>
                <w:szCs w:val="18"/>
              </w:rPr>
            </w:pPr>
            <w:r w:rsidRPr="00DF668B">
              <w:rPr>
                <w:color w:val="000000"/>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17 000,00</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17 000,00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Уплата налогов, сборов и иных платежей</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w:t>
            </w:r>
            <w:r w:rsidRPr="00DF668B">
              <w:rPr>
                <w:sz w:val="18"/>
                <w:szCs w:val="18"/>
              </w:rPr>
              <w:lastRenderedPageBreak/>
              <w:t>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lastRenderedPageBreak/>
              <w:t>13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xml:space="preserve">40 0 </w:t>
            </w:r>
            <w:r w:rsidRPr="00DF668B">
              <w:rPr>
                <w:sz w:val="18"/>
                <w:szCs w:val="18"/>
              </w:rPr>
              <w:lastRenderedPageBreak/>
              <w:t>01 99990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lastRenderedPageBreak/>
              <w:t>85</w:t>
            </w:r>
            <w:r w:rsidRPr="00DF668B">
              <w:rPr>
                <w:sz w:val="18"/>
                <w:szCs w:val="18"/>
              </w:rPr>
              <w:lastRenderedPageBreak/>
              <w:t>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lastRenderedPageBreak/>
              <w:t> </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lastRenderedPageBreak/>
              <w:t>Непрограммные направления деятельности</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40 0 00 00000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539 092,75</w:t>
            </w:r>
          </w:p>
        </w:tc>
      </w:tr>
      <w:tr w:rsidR="00DF668B" w:rsidRPr="00DF668B" w:rsidTr="00DF668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Непрограммное направление деятельности "Исполнение отдельных расходных обязательств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40 0 01 00000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539 092,75</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40 0 01 99990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539 092,75</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Иные бюджетные ассигнования</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40 0 01 99990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800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539 092,75</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Исполнение судебных актов</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40 0 01 99990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830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306 592,75</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Уплата налогов, сборов и иных платежей</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40 0 01 99990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850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232 500,00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b/>
                <w:bCs/>
                <w:sz w:val="18"/>
                <w:szCs w:val="18"/>
              </w:rPr>
            </w:pPr>
            <w:r w:rsidRPr="00DF668B">
              <w:rPr>
                <w:b/>
                <w:bCs/>
                <w:sz w:val="18"/>
                <w:szCs w:val="18"/>
              </w:rPr>
              <w:t>Национальная оборона</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0 2</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700 500,00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b/>
                <w:bCs/>
                <w:sz w:val="18"/>
                <w:szCs w:val="18"/>
              </w:rPr>
            </w:pPr>
            <w:r w:rsidRPr="00DF668B">
              <w:rPr>
                <w:b/>
                <w:bCs/>
                <w:sz w:val="18"/>
                <w:szCs w:val="18"/>
              </w:rPr>
              <w:t>Мобилизационная и вневойсковая подготовка</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0 2</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0 3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700 500,00</w:t>
            </w:r>
          </w:p>
        </w:tc>
      </w:tr>
      <w:tr w:rsidR="00DF668B" w:rsidRPr="00DF668B" w:rsidTr="00DF668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i/>
                <w:iCs/>
                <w:sz w:val="18"/>
                <w:szCs w:val="18"/>
              </w:rPr>
            </w:pPr>
            <w:r w:rsidRPr="00DF668B">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01 0 00 00000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700 500,00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rsidP="00DF668B">
            <w:pPr>
              <w:rPr>
                <w:sz w:val="18"/>
                <w:szCs w:val="18"/>
              </w:rPr>
            </w:pPr>
            <w:r w:rsidRPr="00DF668B">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01 4 00 00000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700 500,00</w:t>
            </w:r>
          </w:p>
        </w:tc>
      </w:tr>
      <w:tr w:rsidR="00DF668B" w:rsidRPr="00DF668B" w:rsidTr="00DF668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700 500,00</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 xml:space="preserve">Осуществление первичного воинского учета на </w:t>
            </w:r>
            <w:proofErr w:type="gramStart"/>
            <w:r w:rsidRPr="00DF668B">
              <w:rPr>
                <w:sz w:val="18"/>
                <w:szCs w:val="18"/>
              </w:rPr>
              <w:t>территориях</w:t>
            </w:r>
            <w:proofErr w:type="gramEnd"/>
            <w:r w:rsidRPr="00DF668B">
              <w:rPr>
                <w:sz w:val="18"/>
                <w:szCs w:val="18"/>
              </w:rPr>
              <w:t>, где отсутствуют военные комиссариаты</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01 4 01 51180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700 500,00</w:t>
            </w:r>
          </w:p>
        </w:tc>
      </w:tr>
      <w:tr w:rsidR="00DF668B" w:rsidRPr="00DF668B" w:rsidTr="00DF668B">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01 4 01 51180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679 000,00</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01 4 01 51180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679 000,00</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01 4 01 51180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21 500,00</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color w:val="000000"/>
                <w:sz w:val="18"/>
                <w:szCs w:val="18"/>
              </w:rPr>
            </w:pPr>
            <w:r w:rsidRPr="00DF668B">
              <w:rPr>
                <w:color w:val="000000"/>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01 4 01 51180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21 500,00</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b/>
                <w:bCs/>
                <w:sz w:val="18"/>
                <w:szCs w:val="18"/>
              </w:rPr>
            </w:pPr>
            <w:r w:rsidRPr="00DF668B">
              <w:rPr>
                <w:b/>
                <w:bCs/>
                <w:sz w:val="18"/>
                <w:szCs w:val="18"/>
              </w:rPr>
              <w:t>Национальная безопасность и правоохранительная деятельность</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228 486,71</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b/>
                <w:bCs/>
                <w:sz w:val="18"/>
                <w:szCs w:val="18"/>
              </w:rPr>
            </w:pPr>
            <w:r w:rsidRPr="00DF668B">
              <w:rPr>
                <w:b/>
                <w:bCs/>
                <w:sz w:val="18"/>
                <w:szCs w:val="18"/>
              </w:rPr>
              <w:t>Органы юстиции</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29 413,64</w:t>
            </w:r>
          </w:p>
        </w:tc>
      </w:tr>
      <w:tr w:rsidR="00DF668B" w:rsidRPr="00DF668B" w:rsidTr="00DF668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i/>
                <w:iCs/>
                <w:sz w:val="18"/>
                <w:szCs w:val="18"/>
              </w:rPr>
            </w:pPr>
            <w:r w:rsidRPr="00DF668B">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01 0 00 00000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29 413,64</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rsidP="00DF668B">
            <w:pPr>
              <w:rPr>
                <w:sz w:val="18"/>
                <w:szCs w:val="18"/>
              </w:rPr>
            </w:pPr>
            <w:r w:rsidRPr="00DF668B">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01 4 00 00000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29 413,64</w:t>
            </w:r>
          </w:p>
        </w:tc>
      </w:tr>
      <w:tr w:rsidR="00DF668B" w:rsidRPr="00DF668B" w:rsidTr="00DF668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lastRenderedPageBreak/>
              <w:t>Комплекс процессных мероприятий «Обеспечение функций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20 179,22</w:t>
            </w:r>
          </w:p>
        </w:tc>
      </w:tr>
      <w:tr w:rsidR="00DF668B" w:rsidRPr="00DF668B" w:rsidTr="00DF668B">
        <w:trPr>
          <w:trHeight w:val="765"/>
        </w:trPr>
        <w:tc>
          <w:tcPr>
            <w:tcW w:w="7074" w:type="dxa"/>
            <w:tcBorders>
              <w:top w:val="nil"/>
              <w:left w:val="single" w:sz="4" w:space="0" w:color="auto"/>
              <w:bottom w:val="single" w:sz="4" w:space="0" w:color="auto"/>
              <w:right w:val="single" w:sz="4" w:space="0" w:color="auto"/>
            </w:tcBorders>
            <w:shd w:val="clear" w:color="auto" w:fill="auto"/>
            <w:vAlign w:val="bottom"/>
            <w:hideMark/>
          </w:tcPr>
          <w:p w:rsidR="00DF668B" w:rsidRPr="00DF668B" w:rsidRDefault="00DF668B" w:rsidP="00DF668B">
            <w:pPr>
              <w:jc w:val="both"/>
              <w:rPr>
                <w:sz w:val="18"/>
                <w:szCs w:val="18"/>
              </w:rPr>
            </w:pPr>
            <w:r w:rsidRPr="00DF668B">
              <w:rPr>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01 4 01 59300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20 179,22</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01 4 01 59300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20 179,22</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01 4 01 59300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20 179,22</w:t>
            </w:r>
          </w:p>
        </w:tc>
      </w:tr>
      <w:tr w:rsidR="00DF668B" w:rsidRPr="00DF668B" w:rsidTr="00DF668B">
        <w:trPr>
          <w:trHeight w:val="1020"/>
        </w:trPr>
        <w:tc>
          <w:tcPr>
            <w:tcW w:w="7074" w:type="dxa"/>
            <w:tcBorders>
              <w:top w:val="nil"/>
              <w:left w:val="single" w:sz="4" w:space="0" w:color="auto"/>
              <w:bottom w:val="single" w:sz="4" w:space="0" w:color="auto"/>
              <w:right w:val="single" w:sz="4" w:space="0" w:color="auto"/>
            </w:tcBorders>
            <w:shd w:val="clear" w:color="auto" w:fill="auto"/>
            <w:vAlign w:val="bottom"/>
            <w:hideMark/>
          </w:tcPr>
          <w:p w:rsidR="00DF668B" w:rsidRPr="00DF668B" w:rsidRDefault="00DF668B" w:rsidP="00DF668B">
            <w:pPr>
              <w:jc w:val="both"/>
              <w:rPr>
                <w:sz w:val="18"/>
                <w:szCs w:val="18"/>
              </w:rPr>
            </w:pPr>
            <w:r w:rsidRPr="00DF668B">
              <w:rPr>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xml:space="preserve">01 4 01 </w:t>
            </w:r>
            <w:proofErr w:type="spellStart"/>
            <w:r w:rsidRPr="00DF668B">
              <w:rPr>
                <w:sz w:val="18"/>
                <w:szCs w:val="18"/>
              </w:rPr>
              <w:t>D9300</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9 234,42</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xml:space="preserve">01 4 01 </w:t>
            </w:r>
            <w:proofErr w:type="spellStart"/>
            <w:r w:rsidRPr="00DF668B">
              <w:rPr>
                <w:sz w:val="18"/>
                <w:szCs w:val="18"/>
              </w:rPr>
              <w:t>D9300</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9 234,42</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xml:space="preserve">01 4 01 </w:t>
            </w:r>
            <w:proofErr w:type="spellStart"/>
            <w:r w:rsidRPr="00DF668B">
              <w:rPr>
                <w:sz w:val="18"/>
                <w:szCs w:val="18"/>
              </w:rPr>
              <w:t>D9300</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9 234,42</w:t>
            </w:r>
          </w:p>
        </w:tc>
      </w:tr>
      <w:tr w:rsidR="00DF668B" w:rsidRPr="00DF668B" w:rsidTr="00DF668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b/>
                <w:bCs/>
                <w:sz w:val="18"/>
                <w:szCs w:val="18"/>
              </w:rPr>
            </w:pPr>
            <w:r w:rsidRPr="00DF668B">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100 000,00</w:t>
            </w:r>
          </w:p>
        </w:tc>
      </w:tr>
      <w:tr w:rsidR="00DF668B" w:rsidRPr="00DF668B" w:rsidTr="00DF668B">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i/>
                <w:iCs/>
                <w:sz w:val="18"/>
                <w:szCs w:val="18"/>
              </w:rPr>
            </w:pPr>
            <w:r w:rsidRPr="00DF668B">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04 0 00 00000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100 000,00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rsidP="00DF668B">
            <w:pPr>
              <w:rPr>
                <w:sz w:val="18"/>
                <w:szCs w:val="18"/>
              </w:rPr>
            </w:pPr>
            <w:r w:rsidRPr="00DF668B">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04 4 00 00000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100 000,00</w:t>
            </w:r>
          </w:p>
        </w:tc>
      </w:tr>
      <w:tr w:rsidR="00DF668B" w:rsidRPr="00DF668B" w:rsidTr="00DF668B">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04 4 01 00000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color w:val="000000"/>
                <w:sz w:val="18"/>
                <w:szCs w:val="18"/>
              </w:rPr>
            </w:pPr>
            <w:r w:rsidRPr="00DF668B">
              <w:rPr>
                <w:color w:val="000000"/>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100 000,00</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color w:val="000000"/>
                <w:sz w:val="18"/>
                <w:szCs w:val="18"/>
              </w:rPr>
            </w:pPr>
            <w:r w:rsidRPr="00DF668B">
              <w:rPr>
                <w:color w:val="000000"/>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100 000,00</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100 000,00</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b/>
                <w:bCs/>
                <w:sz w:val="18"/>
                <w:szCs w:val="18"/>
              </w:rPr>
            </w:pPr>
            <w:r w:rsidRPr="00DF668B">
              <w:rPr>
                <w:b/>
                <w:bCs/>
                <w:sz w:val="18"/>
                <w:szCs w:val="18"/>
              </w:rPr>
              <w:t>Другие вопросы в области национальной безопасности и правоохранительной деятельности</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99 073,07</w:t>
            </w:r>
          </w:p>
        </w:tc>
      </w:tr>
      <w:tr w:rsidR="00DF668B" w:rsidRPr="00DF668B" w:rsidTr="00DF668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i/>
                <w:iCs/>
                <w:sz w:val="18"/>
                <w:szCs w:val="18"/>
              </w:rPr>
            </w:pPr>
            <w:r w:rsidRPr="00DF668B">
              <w:rPr>
                <w:i/>
                <w:iCs/>
                <w:sz w:val="18"/>
                <w:szCs w:val="18"/>
              </w:rPr>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1 000,00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rsidP="00DF668B">
            <w:pPr>
              <w:rPr>
                <w:sz w:val="18"/>
                <w:szCs w:val="18"/>
              </w:rPr>
            </w:pPr>
            <w:r w:rsidRPr="00DF668B">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02 4 00 00000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1 000,00</w:t>
            </w:r>
          </w:p>
        </w:tc>
      </w:tr>
      <w:tr w:rsidR="00DF668B" w:rsidRPr="00DF668B" w:rsidTr="00DF668B">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02 4 02 00000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1 000,00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lastRenderedPageBreak/>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1 000,00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500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1 000,00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Иные 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540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1 000,00</w:t>
            </w:r>
          </w:p>
        </w:tc>
      </w:tr>
      <w:tr w:rsidR="00DF668B" w:rsidRPr="00DF668B" w:rsidTr="00DF668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i/>
                <w:iCs/>
                <w:sz w:val="18"/>
                <w:szCs w:val="18"/>
              </w:rPr>
            </w:pPr>
            <w:r w:rsidRPr="00DF668B">
              <w:rPr>
                <w:i/>
                <w:iCs/>
                <w:sz w:val="18"/>
                <w:szCs w:val="18"/>
              </w:rPr>
              <w:t>Муниципальная программа «Профилактика правонарушений на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05 0 00 00000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98 073,07</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rsidP="00DF668B">
            <w:pPr>
              <w:rPr>
                <w:sz w:val="18"/>
                <w:szCs w:val="18"/>
              </w:rPr>
            </w:pPr>
            <w:r w:rsidRPr="00DF668B">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05 4 00 00000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98 073,07</w:t>
            </w:r>
          </w:p>
        </w:tc>
      </w:tr>
      <w:tr w:rsidR="00DF668B" w:rsidRPr="00DF668B" w:rsidTr="00DF668B">
        <w:trPr>
          <w:trHeight w:val="1020"/>
        </w:trPr>
        <w:tc>
          <w:tcPr>
            <w:tcW w:w="7074" w:type="dxa"/>
            <w:tcBorders>
              <w:top w:val="nil"/>
              <w:left w:val="single" w:sz="4" w:space="0" w:color="auto"/>
              <w:bottom w:val="single" w:sz="4" w:space="0" w:color="auto"/>
              <w:right w:val="single" w:sz="4" w:space="0" w:color="auto"/>
            </w:tcBorders>
            <w:shd w:val="clear" w:color="auto" w:fill="auto"/>
            <w:vAlign w:val="bottom"/>
            <w:hideMark/>
          </w:tcPr>
          <w:p w:rsidR="00DF668B" w:rsidRPr="00DF668B" w:rsidRDefault="00DF668B" w:rsidP="00DF668B">
            <w:pPr>
              <w:rPr>
                <w:sz w:val="18"/>
                <w:szCs w:val="18"/>
              </w:rPr>
            </w:pPr>
            <w:r w:rsidRPr="00DF668B">
              <w:rPr>
                <w:sz w:val="18"/>
                <w:szCs w:val="18"/>
              </w:rPr>
              <w:t>Комплекс процессных мероприятий «Создание и совершенствование условий для обеспечения общественного порядка и безопасности, в том числе с участием граждан»</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05 4 01 00000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20 631,15</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 xml:space="preserve">Создание условий для деятельности народных дружин </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05 4 01 82300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20 631,15</w:t>
            </w:r>
          </w:p>
        </w:tc>
      </w:tr>
      <w:tr w:rsidR="00DF668B" w:rsidRPr="00DF668B" w:rsidTr="00DF668B">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05 4 01 82300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20 631,15</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05 4 01 82300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20 631,15</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Создание условий для деятельности народных дружин за счет средств местного бюджета</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xml:space="preserve">05 4 01 </w:t>
            </w:r>
            <w:proofErr w:type="spellStart"/>
            <w:r w:rsidRPr="00DF668B">
              <w:rPr>
                <w:sz w:val="18"/>
                <w:szCs w:val="18"/>
              </w:rPr>
              <w:t>S2300</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8 841,92</w:t>
            </w:r>
          </w:p>
        </w:tc>
      </w:tr>
      <w:tr w:rsidR="00DF668B" w:rsidRPr="00DF668B" w:rsidTr="00DF668B">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xml:space="preserve">05 4 01 </w:t>
            </w:r>
            <w:proofErr w:type="spellStart"/>
            <w:r w:rsidRPr="00DF668B">
              <w:rPr>
                <w:sz w:val="18"/>
                <w:szCs w:val="18"/>
              </w:rPr>
              <w:t>S2300</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8 841,92</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xml:space="preserve">05 4 01 </w:t>
            </w:r>
            <w:proofErr w:type="spellStart"/>
            <w:r w:rsidRPr="00DF668B">
              <w:rPr>
                <w:sz w:val="18"/>
                <w:szCs w:val="18"/>
              </w:rPr>
              <w:t>S2300</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8 841,92</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color w:val="000000"/>
                <w:sz w:val="18"/>
                <w:szCs w:val="18"/>
              </w:rPr>
            </w:pPr>
            <w:r w:rsidRPr="00DF668B">
              <w:rPr>
                <w:color w:val="000000"/>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05 4 01 99990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68 600,00</w:t>
            </w:r>
          </w:p>
        </w:tc>
      </w:tr>
      <w:tr w:rsidR="00DF668B" w:rsidRPr="00DF668B" w:rsidTr="00DF668B">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color w:val="000000"/>
                <w:sz w:val="18"/>
                <w:szCs w:val="18"/>
              </w:rPr>
            </w:pPr>
            <w:r w:rsidRPr="00DF668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05 4 01 99990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45 000,00</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color w:val="000000"/>
                <w:sz w:val="18"/>
                <w:szCs w:val="18"/>
              </w:rPr>
            </w:pPr>
            <w:r w:rsidRPr="00DF668B">
              <w:rPr>
                <w:color w:val="000000"/>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05 4 01 99990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45 000,00</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Закупка товаров, работ и услуг для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05 4 01 99990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23 600,00</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Иные закупки товаров, работ и услуг для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05 4 01 99990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23 600,00</w:t>
            </w:r>
          </w:p>
        </w:tc>
      </w:tr>
      <w:tr w:rsidR="00DF668B" w:rsidRPr="00DF668B" w:rsidTr="00DF668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Основное мероприятие "Обеспечение функционирования и развития систем видеонаблюдения"</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10 0 03 00000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lastRenderedPageBreak/>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10 0 03 99990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0,00</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10 0 03 99990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0,00</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10 0 03 99990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b/>
                <w:bCs/>
                <w:sz w:val="18"/>
                <w:szCs w:val="18"/>
              </w:rPr>
            </w:pPr>
            <w:r w:rsidRPr="00DF668B">
              <w:rPr>
                <w:b/>
                <w:bCs/>
                <w:sz w:val="18"/>
                <w:szCs w:val="18"/>
              </w:rPr>
              <w:t>Национальная экономика</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7 602 020,19</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b/>
                <w:bCs/>
                <w:sz w:val="18"/>
                <w:szCs w:val="18"/>
              </w:rPr>
            </w:pPr>
            <w:r w:rsidRPr="00DF668B">
              <w:rPr>
                <w:b/>
                <w:bCs/>
                <w:sz w:val="18"/>
                <w:szCs w:val="18"/>
              </w:rPr>
              <w:t>Общеэкономические вопросы</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0 4</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297 300,00</w:t>
            </w:r>
          </w:p>
        </w:tc>
      </w:tr>
      <w:tr w:rsidR="00DF668B" w:rsidRPr="00DF668B" w:rsidTr="00DF668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i/>
                <w:iCs/>
                <w:sz w:val="18"/>
                <w:szCs w:val="18"/>
              </w:rPr>
            </w:pPr>
            <w:r w:rsidRPr="00DF668B">
              <w:rPr>
                <w:i/>
                <w:iCs/>
                <w:sz w:val="18"/>
                <w:szCs w:val="18"/>
              </w:rPr>
              <w:t>Муниципальная программа «Улучшение условий и охраны труда, содействие занятости населения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12 0 00 00000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297 300,00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rsidP="00DF668B">
            <w:pPr>
              <w:rPr>
                <w:sz w:val="18"/>
                <w:szCs w:val="18"/>
              </w:rPr>
            </w:pPr>
            <w:r w:rsidRPr="00DF668B">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12 4 00 00000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297 300,00</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rFonts w:ascii="TimesNewRoman" w:hAnsi="TimesNewRoman" w:cs="Arial"/>
                <w:color w:val="000000"/>
                <w:sz w:val="18"/>
                <w:szCs w:val="18"/>
              </w:rPr>
            </w:pPr>
            <w:r w:rsidRPr="00DF668B">
              <w:rPr>
                <w:rFonts w:ascii="TimesNewRoman" w:hAnsi="TimesNewRoman" w:cs="Arial"/>
                <w:color w:val="000000"/>
                <w:sz w:val="18"/>
                <w:szCs w:val="18"/>
              </w:rPr>
              <w:t>Комплекс процессных мероприятий «Содействие трудоустройству граждан"</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12 4 01 00000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297 300,00</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Реализация мероприятий по содействию трудоустройству граждан</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12 0 01 85060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0,00</w:t>
            </w:r>
          </w:p>
        </w:tc>
      </w:tr>
      <w:tr w:rsidR="00DF668B" w:rsidRPr="00DF668B" w:rsidTr="00DF668B">
        <w:trPr>
          <w:trHeight w:val="61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12 0 01 85060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12 0 01 85060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Реализация мероприятий по содействию трудоустройству граждан</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12 4 01 85060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243 400,00</w:t>
            </w:r>
          </w:p>
        </w:tc>
      </w:tr>
      <w:tr w:rsidR="00DF668B" w:rsidRPr="00DF668B" w:rsidTr="00DF668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12 4 01 85060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243 400,00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12 4 01 85060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243 400,00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12 4 01 99990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53 900,00</w:t>
            </w:r>
          </w:p>
        </w:tc>
      </w:tr>
      <w:tr w:rsidR="00DF668B" w:rsidRPr="00DF668B" w:rsidTr="00DF668B">
        <w:trPr>
          <w:trHeight w:val="69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12 4 01 99990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53 900,00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12 4 01 99990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53 900,00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b/>
                <w:bCs/>
                <w:sz w:val="18"/>
                <w:szCs w:val="18"/>
              </w:rPr>
            </w:pPr>
            <w:r w:rsidRPr="00DF668B">
              <w:rPr>
                <w:b/>
                <w:bCs/>
                <w:sz w:val="18"/>
                <w:szCs w:val="18"/>
              </w:rPr>
              <w:t>Дорожное хозяйство (дорожные фонды)</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5 332 775,25</w:t>
            </w:r>
          </w:p>
        </w:tc>
      </w:tr>
      <w:tr w:rsidR="00DF668B" w:rsidRPr="00DF668B" w:rsidTr="00DF668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i/>
                <w:iCs/>
                <w:sz w:val="18"/>
                <w:szCs w:val="18"/>
              </w:rPr>
            </w:pPr>
            <w:r w:rsidRPr="00DF668B">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09 0 00 00000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5 332 775,25</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rsidP="00DF668B">
            <w:pPr>
              <w:rPr>
                <w:sz w:val="18"/>
                <w:szCs w:val="18"/>
              </w:rPr>
            </w:pPr>
            <w:r w:rsidRPr="00DF668B">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09 4 00 00000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5 332 775,25</w:t>
            </w:r>
          </w:p>
        </w:tc>
      </w:tr>
      <w:tr w:rsidR="00DF668B" w:rsidRPr="00DF668B" w:rsidTr="00DF668B">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 xml:space="preserve">Комплекс процессных мероприятий «Обеспечение </w:t>
            </w:r>
            <w:proofErr w:type="gramStart"/>
            <w:r w:rsidRPr="00DF668B">
              <w:rPr>
                <w:sz w:val="18"/>
                <w:szCs w:val="18"/>
              </w:rPr>
              <w:t>функционирования сети автомобильных дорог общего пользования местного значения</w:t>
            </w:r>
            <w:proofErr w:type="gramEnd"/>
            <w:r w:rsidRPr="00DF668B">
              <w:rPr>
                <w:sz w:val="18"/>
                <w:szCs w:val="18"/>
              </w:rPr>
              <w:t xml:space="preserve">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09 4 01 00000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5 332 775,25</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xml:space="preserve">09 4 01 </w:t>
            </w:r>
            <w:r w:rsidRPr="00DF668B">
              <w:rPr>
                <w:sz w:val="18"/>
                <w:szCs w:val="18"/>
              </w:rPr>
              <w:lastRenderedPageBreak/>
              <w:t>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lastRenderedPageBreak/>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5 332 775,25</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lastRenderedPageBreak/>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09 4 01 99990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5 332 775,25</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09 4 01 99990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5 332 775,25</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b/>
                <w:bCs/>
                <w:sz w:val="18"/>
                <w:szCs w:val="18"/>
              </w:rPr>
            </w:pPr>
            <w:r w:rsidRPr="00DF668B">
              <w:rPr>
                <w:b/>
                <w:bCs/>
                <w:sz w:val="18"/>
                <w:szCs w:val="18"/>
              </w:rPr>
              <w:t>Связь и информатика</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1 0</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367 610,00</w:t>
            </w:r>
          </w:p>
        </w:tc>
      </w:tr>
      <w:tr w:rsidR="00DF668B" w:rsidRPr="00DF668B" w:rsidTr="00DF668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i/>
                <w:iCs/>
                <w:sz w:val="18"/>
                <w:szCs w:val="18"/>
              </w:rPr>
            </w:pPr>
            <w:r w:rsidRPr="00DF668B">
              <w:rPr>
                <w:i/>
                <w:iCs/>
                <w:sz w:val="18"/>
                <w:szCs w:val="18"/>
              </w:rPr>
              <w:t>Муниципальная программа «Информатизация и повышение информационной открытости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06 0 00 00000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367 610,00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rsidP="00DF668B">
            <w:pPr>
              <w:rPr>
                <w:sz w:val="18"/>
                <w:szCs w:val="18"/>
              </w:rPr>
            </w:pPr>
            <w:r w:rsidRPr="00DF668B">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06 4 00 00000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367 610,00</w:t>
            </w:r>
          </w:p>
        </w:tc>
      </w:tr>
      <w:tr w:rsidR="00DF668B" w:rsidRPr="00DF668B" w:rsidTr="00DF668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Комплекс процессных мероприятий «Создание устойчивой информационно-телекоммуникационной инфраструктуры»</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06 4 01 00000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367 610,00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06 4 01 99990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367 610,00</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06 4 01 99990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367 610,00</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06 4 01 99990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367 610,00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b/>
                <w:bCs/>
                <w:sz w:val="18"/>
                <w:szCs w:val="18"/>
              </w:rPr>
            </w:pPr>
            <w:r w:rsidRPr="00DF668B">
              <w:rPr>
                <w:b/>
                <w:bCs/>
                <w:sz w:val="18"/>
                <w:szCs w:val="18"/>
              </w:rPr>
              <w:t>Другие вопросы в области национальной экономики</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1 604 334,94</w:t>
            </w:r>
          </w:p>
        </w:tc>
      </w:tr>
      <w:tr w:rsidR="00DF668B" w:rsidRPr="00DF668B" w:rsidTr="00DF668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i/>
                <w:iCs/>
                <w:sz w:val="18"/>
                <w:szCs w:val="18"/>
              </w:rPr>
            </w:pPr>
            <w:r w:rsidRPr="00DF668B">
              <w:rPr>
                <w:i/>
                <w:iCs/>
                <w:sz w:val="18"/>
                <w:szCs w:val="18"/>
              </w:rPr>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17 890,00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rsidP="00DF668B">
            <w:pPr>
              <w:rPr>
                <w:sz w:val="18"/>
                <w:szCs w:val="18"/>
              </w:rPr>
            </w:pPr>
            <w:r w:rsidRPr="00DF668B">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02 4 00 00000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17 890,00</w:t>
            </w:r>
          </w:p>
        </w:tc>
      </w:tr>
      <w:tr w:rsidR="00DF668B" w:rsidRPr="00DF668B" w:rsidTr="00DF668B">
        <w:trPr>
          <w:trHeight w:val="8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02 4 02 00000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17 890,00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17 890,00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500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17 890,00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Иные 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540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17 890,00</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i/>
                <w:iCs/>
                <w:sz w:val="18"/>
                <w:szCs w:val="18"/>
              </w:rPr>
            </w:pPr>
            <w:r w:rsidRPr="00DF668B">
              <w:rPr>
                <w:i/>
                <w:iCs/>
                <w:sz w:val="18"/>
                <w:szCs w:val="18"/>
              </w:rPr>
              <w:t>Муниципальная программа «Развитие культуры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10 0 00 00000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1 586 444,94</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rsidP="00DF668B">
            <w:pPr>
              <w:rPr>
                <w:sz w:val="18"/>
                <w:szCs w:val="18"/>
              </w:rPr>
            </w:pPr>
            <w:r w:rsidRPr="00DF668B">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10 4 00 00000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1 586 444,94</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rFonts w:ascii="TimesNewRoman" w:hAnsi="TimesNewRoman" w:cs="Arial"/>
                <w:color w:val="000000"/>
                <w:sz w:val="18"/>
                <w:szCs w:val="18"/>
              </w:rPr>
            </w:pPr>
            <w:r w:rsidRPr="00DF668B">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10 4 01 00000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1 586 444,94</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 xml:space="preserve">Расходы на обеспечение деятельности (оказание услуг) муниципальных учреждений </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10 4 01 00590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1 288 444,94</w:t>
            </w:r>
          </w:p>
        </w:tc>
      </w:tr>
      <w:tr w:rsidR="00DF668B" w:rsidRPr="00DF668B" w:rsidTr="00DF668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10 4 01 00590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1 288 444,94</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lastRenderedPageBreak/>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10 4 01 00590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1 288 444,94</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На обеспечение сбалансированности бюджета поселения</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01 4 01 20600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298 000,00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На обеспечение социально-значимых расходов</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01 4 01 20630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298 000,00</w:t>
            </w:r>
          </w:p>
        </w:tc>
      </w:tr>
      <w:tr w:rsidR="00DF668B" w:rsidRPr="00DF668B" w:rsidTr="00DF668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01 4 01 20630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298 000,00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01 4 01 20630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298 000,00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b/>
                <w:bCs/>
                <w:sz w:val="18"/>
                <w:szCs w:val="18"/>
              </w:rPr>
            </w:pPr>
            <w:r w:rsidRPr="00DF668B">
              <w:rPr>
                <w:b/>
                <w:bCs/>
                <w:sz w:val="18"/>
                <w:szCs w:val="18"/>
              </w:rPr>
              <w:t xml:space="preserve">Жилищно-коммунальное хозяйство </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9 246 275,06</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b/>
                <w:bCs/>
                <w:sz w:val="18"/>
                <w:szCs w:val="18"/>
              </w:rPr>
            </w:pPr>
            <w:r w:rsidRPr="00DF668B">
              <w:rPr>
                <w:b/>
                <w:bCs/>
                <w:sz w:val="18"/>
                <w:szCs w:val="18"/>
              </w:rPr>
              <w:t>Жилищное хозяйство</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2 453 707,06</w:t>
            </w:r>
          </w:p>
        </w:tc>
      </w:tr>
      <w:tr w:rsidR="00DF668B" w:rsidRPr="00DF668B" w:rsidTr="00DF668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i/>
                <w:iCs/>
                <w:sz w:val="18"/>
                <w:szCs w:val="18"/>
              </w:rPr>
            </w:pPr>
            <w:r w:rsidRPr="00DF668B">
              <w:rPr>
                <w:i/>
                <w:iCs/>
                <w:sz w:val="18"/>
                <w:szCs w:val="18"/>
              </w:rPr>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1 000,00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rsidP="00DF668B">
            <w:pPr>
              <w:rPr>
                <w:sz w:val="18"/>
                <w:szCs w:val="18"/>
              </w:rPr>
            </w:pPr>
            <w:r w:rsidRPr="00DF668B">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02 4 00 00000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1 000,00</w:t>
            </w:r>
          </w:p>
        </w:tc>
      </w:tr>
      <w:tr w:rsidR="00DF668B" w:rsidRPr="00DF668B" w:rsidTr="00DF668B">
        <w:trPr>
          <w:trHeight w:val="82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02 4 02 00000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1 000,00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1 000,00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500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1 000,00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Иные 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540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1 000,00</w:t>
            </w:r>
          </w:p>
        </w:tc>
      </w:tr>
      <w:tr w:rsidR="00DF668B" w:rsidRPr="00DF668B" w:rsidTr="00DF668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i/>
                <w:iCs/>
                <w:sz w:val="18"/>
                <w:szCs w:val="18"/>
              </w:rPr>
            </w:pPr>
            <w:r w:rsidRPr="00DF668B">
              <w:rPr>
                <w:i/>
                <w:iCs/>
                <w:sz w:val="18"/>
                <w:szCs w:val="18"/>
              </w:rPr>
              <w:t>Муниципальная программа «Управление муниципальным имуществом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03 0 00 00000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2 452 707,06</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rsidP="00DF668B">
            <w:pPr>
              <w:rPr>
                <w:sz w:val="18"/>
                <w:szCs w:val="18"/>
              </w:rPr>
            </w:pPr>
            <w:r w:rsidRPr="00DF668B">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03 4 00 00000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2 452 707,06</w:t>
            </w:r>
          </w:p>
        </w:tc>
      </w:tr>
      <w:tr w:rsidR="00DF668B" w:rsidRPr="00DF668B" w:rsidTr="00DF668B">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03 4 01 00000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2 452 707,06</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2 452 707,06</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2 452 707,06</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2 452 707,06</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jc w:val="both"/>
              <w:rPr>
                <w:b/>
                <w:bCs/>
                <w:sz w:val="18"/>
                <w:szCs w:val="18"/>
              </w:rPr>
            </w:pPr>
            <w:r w:rsidRPr="00DF668B">
              <w:rPr>
                <w:b/>
                <w:bCs/>
                <w:sz w:val="18"/>
                <w:szCs w:val="18"/>
              </w:rPr>
              <w:t>Благоустройство</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6 792 568,00</w:t>
            </w:r>
          </w:p>
        </w:tc>
      </w:tr>
      <w:tr w:rsidR="00DF668B" w:rsidRPr="00DF668B" w:rsidTr="00DF668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i/>
                <w:iCs/>
                <w:sz w:val="18"/>
                <w:szCs w:val="18"/>
              </w:rPr>
            </w:pPr>
            <w:r w:rsidRPr="00DF668B">
              <w:rPr>
                <w:i/>
                <w:iCs/>
                <w:sz w:val="18"/>
                <w:szCs w:val="18"/>
              </w:rPr>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3 000,00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rsidP="00DF668B">
            <w:pPr>
              <w:rPr>
                <w:sz w:val="18"/>
                <w:szCs w:val="18"/>
              </w:rPr>
            </w:pPr>
            <w:r w:rsidRPr="00DF668B">
              <w:rPr>
                <w:sz w:val="18"/>
                <w:szCs w:val="18"/>
              </w:rPr>
              <w:lastRenderedPageBreak/>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02 4 00 00000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3 000,00</w:t>
            </w:r>
          </w:p>
        </w:tc>
      </w:tr>
      <w:tr w:rsidR="00DF668B" w:rsidRPr="00DF668B" w:rsidTr="00DF668B">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02 4 02 00000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3 000,00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3 000,00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500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3 000,00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Иные 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540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3 000,00</w:t>
            </w:r>
          </w:p>
        </w:tc>
      </w:tr>
      <w:tr w:rsidR="00DF668B" w:rsidRPr="00DF668B" w:rsidTr="00DF668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i/>
                <w:iCs/>
                <w:sz w:val="18"/>
                <w:szCs w:val="18"/>
              </w:rPr>
            </w:pPr>
            <w:r w:rsidRPr="00DF668B">
              <w:rPr>
                <w:i/>
                <w:iCs/>
                <w:sz w:val="18"/>
                <w:szCs w:val="18"/>
              </w:rPr>
              <w:t>Муниципальная программа «Формирование комфортной городской среды на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07 0 00 00000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2 107 950,00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rsidP="00DF668B">
            <w:pPr>
              <w:rPr>
                <w:sz w:val="18"/>
                <w:szCs w:val="18"/>
              </w:rPr>
            </w:pPr>
            <w:r w:rsidRPr="00DF668B">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07 1 00 00000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2 107 950,00</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bottom"/>
            <w:hideMark/>
          </w:tcPr>
          <w:p w:rsidR="00DF668B" w:rsidRPr="00DF668B" w:rsidRDefault="00DF668B" w:rsidP="00DF668B">
            <w:pPr>
              <w:rPr>
                <w:sz w:val="18"/>
                <w:szCs w:val="18"/>
              </w:rPr>
            </w:pPr>
            <w:proofErr w:type="gramStart"/>
            <w:r w:rsidRPr="00DF668B">
              <w:rPr>
                <w:sz w:val="18"/>
                <w:szCs w:val="18"/>
              </w:rPr>
              <w:t>Региональный</w:t>
            </w:r>
            <w:proofErr w:type="gramEnd"/>
            <w:r w:rsidRPr="00DF668B">
              <w:rPr>
                <w:sz w:val="18"/>
                <w:szCs w:val="18"/>
              </w:rPr>
              <w:t xml:space="preserve"> проект «Формирование комфортной городской среды</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xml:space="preserve">07 1 </w:t>
            </w:r>
            <w:proofErr w:type="spellStart"/>
            <w:r w:rsidRPr="00DF668B">
              <w:rPr>
                <w:sz w:val="18"/>
                <w:szCs w:val="18"/>
              </w:rPr>
              <w:t>F2</w:t>
            </w:r>
            <w:proofErr w:type="spellEnd"/>
            <w:r w:rsidRPr="00DF668B">
              <w:rPr>
                <w:sz w:val="18"/>
                <w:szCs w:val="18"/>
              </w:rPr>
              <w:t xml:space="preserve">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2 107 950,00</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bottom"/>
            <w:hideMark/>
          </w:tcPr>
          <w:p w:rsidR="00DF668B" w:rsidRPr="00DF668B" w:rsidRDefault="00DF668B" w:rsidP="00DF668B">
            <w:pPr>
              <w:rPr>
                <w:sz w:val="18"/>
                <w:szCs w:val="18"/>
              </w:rPr>
            </w:pPr>
            <w:r w:rsidRPr="00DF668B">
              <w:rPr>
                <w:sz w:val="18"/>
                <w:szCs w:val="18"/>
              </w:rPr>
              <w:t>Реализация программ формирования современной городской среды</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xml:space="preserve">07 1 </w:t>
            </w:r>
            <w:proofErr w:type="spellStart"/>
            <w:r w:rsidRPr="00DF668B">
              <w:rPr>
                <w:sz w:val="18"/>
                <w:szCs w:val="18"/>
              </w:rPr>
              <w:t>F2</w:t>
            </w:r>
            <w:proofErr w:type="spellEnd"/>
            <w:r w:rsidRPr="00DF668B">
              <w:rPr>
                <w:sz w:val="18"/>
                <w:szCs w:val="18"/>
              </w:rPr>
              <w:t xml:space="preserve"> 55550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2 107 950,00</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xml:space="preserve">07 1 </w:t>
            </w:r>
            <w:proofErr w:type="spellStart"/>
            <w:r w:rsidRPr="00DF668B">
              <w:rPr>
                <w:sz w:val="18"/>
                <w:szCs w:val="18"/>
              </w:rPr>
              <w:t>F2</w:t>
            </w:r>
            <w:proofErr w:type="spellEnd"/>
            <w:r w:rsidRPr="00DF668B">
              <w:rPr>
                <w:sz w:val="18"/>
                <w:szCs w:val="18"/>
              </w:rPr>
              <w:t xml:space="preserve"> 55550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2 107 950,00</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xml:space="preserve">07 1 </w:t>
            </w:r>
            <w:proofErr w:type="spellStart"/>
            <w:r w:rsidRPr="00DF668B">
              <w:rPr>
                <w:sz w:val="18"/>
                <w:szCs w:val="18"/>
              </w:rPr>
              <w:t>F2</w:t>
            </w:r>
            <w:proofErr w:type="spellEnd"/>
            <w:r w:rsidRPr="00DF668B">
              <w:rPr>
                <w:sz w:val="18"/>
                <w:szCs w:val="18"/>
              </w:rPr>
              <w:t xml:space="preserve"> 55550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2 107 950,00</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i/>
                <w:iCs/>
                <w:sz w:val="18"/>
                <w:szCs w:val="18"/>
              </w:rPr>
            </w:pPr>
            <w:r w:rsidRPr="00DF668B">
              <w:rPr>
                <w:i/>
                <w:iCs/>
                <w:sz w:val="18"/>
                <w:szCs w:val="18"/>
              </w:rPr>
              <w:t>Муниципальная программа Благоустройство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08 0 00 00000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3 520 618,00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rsidP="00DF668B">
            <w:pPr>
              <w:rPr>
                <w:sz w:val="18"/>
                <w:szCs w:val="18"/>
              </w:rPr>
            </w:pPr>
            <w:r w:rsidRPr="00DF668B">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08 4 00 00000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496 600,00</w:t>
            </w:r>
          </w:p>
        </w:tc>
      </w:tr>
      <w:tr w:rsidR="00DF668B" w:rsidRPr="00DF668B" w:rsidTr="00DF668B">
        <w:trPr>
          <w:trHeight w:val="178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Комплекс процессных мероприятий «Организация эффективной системы благоустройства и озеленения городского поселения Агириш, отвечающей современным экологическим, санитарно-гигиеническим требованиям и создающей безопасные и комфортные условия для проживания населения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08 4 01 00000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496 600,00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08 4 01 99990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496 600,00</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08 4 01 99990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496 600,00</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08 4 01 99990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496 600,00</w:t>
            </w:r>
          </w:p>
        </w:tc>
      </w:tr>
      <w:tr w:rsidR="00DF668B" w:rsidRPr="00DF668B" w:rsidTr="00DF668B">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Комплекс процессных мероприятий "Развитие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08 4 02 00000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3 024 018,00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proofErr w:type="gramStart"/>
            <w:r w:rsidRPr="00DF668B">
              <w:rPr>
                <w:sz w:val="18"/>
                <w:szCs w:val="18"/>
              </w:rPr>
              <w:t>Инициативный</w:t>
            </w:r>
            <w:proofErr w:type="gramEnd"/>
            <w:r w:rsidRPr="00DF668B">
              <w:rPr>
                <w:sz w:val="18"/>
                <w:szCs w:val="18"/>
              </w:rPr>
              <w:t xml:space="preserve"> проект "Живая вода - вода для жизни"</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08 4 02 82756</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2 116 812,00</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lastRenderedPageBreak/>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08 4 02 82756</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2 116 812,00</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08 4 02 82756</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2 116 812,00</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proofErr w:type="gramStart"/>
            <w:r w:rsidRPr="00DF668B">
              <w:rPr>
                <w:sz w:val="18"/>
                <w:szCs w:val="18"/>
              </w:rPr>
              <w:t>Инициативный проект "Живая вода - вода для жизни" за счет средств местного бюджета</w:t>
            </w:r>
            <w:proofErr w:type="gramEnd"/>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xml:space="preserve">08 4 02 </w:t>
            </w:r>
            <w:proofErr w:type="spellStart"/>
            <w:r w:rsidRPr="00DF668B">
              <w:rPr>
                <w:sz w:val="18"/>
                <w:szCs w:val="18"/>
              </w:rPr>
              <w:t>S2756</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907 206,00</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xml:space="preserve">08 4 02 </w:t>
            </w:r>
            <w:proofErr w:type="spellStart"/>
            <w:r w:rsidRPr="00DF668B">
              <w:rPr>
                <w:sz w:val="18"/>
                <w:szCs w:val="18"/>
              </w:rPr>
              <w:t>S2756</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907 206,00</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xml:space="preserve">08 4 02 </w:t>
            </w:r>
            <w:proofErr w:type="spellStart"/>
            <w:r w:rsidRPr="00DF668B">
              <w:rPr>
                <w:sz w:val="18"/>
                <w:szCs w:val="18"/>
              </w:rPr>
              <w:t>S2756</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907 206,00</w:t>
            </w:r>
          </w:p>
        </w:tc>
      </w:tr>
      <w:tr w:rsidR="00DF668B" w:rsidRPr="00DF668B" w:rsidTr="00DF668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i/>
                <w:iCs/>
                <w:sz w:val="18"/>
                <w:szCs w:val="18"/>
              </w:rPr>
            </w:pPr>
            <w:r w:rsidRPr="00DF668B">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09 0 00 00000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1 161 000,00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rsidP="00DF668B">
            <w:pPr>
              <w:rPr>
                <w:sz w:val="18"/>
                <w:szCs w:val="18"/>
              </w:rPr>
            </w:pPr>
            <w:r w:rsidRPr="00DF668B">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09 4 00 00000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1 161 000,00</w:t>
            </w:r>
          </w:p>
        </w:tc>
      </w:tr>
      <w:tr w:rsidR="00DF668B" w:rsidRPr="00DF668B" w:rsidTr="00DF668B">
        <w:trPr>
          <w:trHeight w:val="765"/>
        </w:trPr>
        <w:tc>
          <w:tcPr>
            <w:tcW w:w="7074" w:type="dxa"/>
            <w:tcBorders>
              <w:top w:val="nil"/>
              <w:left w:val="single" w:sz="4" w:space="0" w:color="auto"/>
              <w:bottom w:val="single" w:sz="4" w:space="0" w:color="auto"/>
              <w:right w:val="single" w:sz="4" w:space="0" w:color="auto"/>
            </w:tcBorders>
            <w:shd w:val="clear" w:color="auto" w:fill="auto"/>
            <w:noWrap/>
            <w:vAlign w:val="center"/>
            <w:hideMark/>
          </w:tcPr>
          <w:p w:rsidR="00DF668B" w:rsidRPr="00DF668B" w:rsidRDefault="00DF668B" w:rsidP="00DF668B">
            <w:pPr>
              <w:jc w:val="both"/>
              <w:rPr>
                <w:sz w:val="18"/>
                <w:szCs w:val="18"/>
              </w:rPr>
            </w:pPr>
            <w:r w:rsidRPr="00DF668B">
              <w:rPr>
                <w:sz w:val="18"/>
                <w:szCs w:val="18"/>
              </w:rPr>
              <w:t>Комплекс процессных мероприятий «Обеспечение бесперебойного функционирования сетей уличного освещения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09 4 02 00000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1 161 000,00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09 4 02 99990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1 161 000,00</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09 4 02 99990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1 161 000,00</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09 4 02 99990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1 161 000,00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b/>
                <w:bCs/>
                <w:sz w:val="18"/>
                <w:szCs w:val="18"/>
              </w:rPr>
            </w:pPr>
            <w:r w:rsidRPr="00DF668B">
              <w:rPr>
                <w:b/>
                <w:bCs/>
                <w:sz w:val="18"/>
                <w:szCs w:val="18"/>
              </w:rPr>
              <w:t xml:space="preserve">Культура, кинематография </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9 785 663,70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b/>
                <w:bCs/>
                <w:sz w:val="18"/>
                <w:szCs w:val="18"/>
              </w:rPr>
            </w:pPr>
            <w:r w:rsidRPr="00DF668B">
              <w:rPr>
                <w:b/>
                <w:bCs/>
                <w:sz w:val="18"/>
                <w:szCs w:val="18"/>
              </w:rPr>
              <w:t>Культура</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9 785 663,70</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i/>
                <w:iCs/>
                <w:sz w:val="18"/>
                <w:szCs w:val="18"/>
              </w:rPr>
            </w:pPr>
            <w:r w:rsidRPr="00DF668B">
              <w:rPr>
                <w:i/>
                <w:iCs/>
                <w:sz w:val="18"/>
                <w:szCs w:val="18"/>
              </w:rPr>
              <w:t>Муниципальная программа «Развитие культуры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10 0 00 00000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9 785 663,70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rsidP="00DF668B">
            <w:pPr>
              <w:rPr>
                <w:sz w:val="18"/>
                <w:szCs w:val="18"/>
              </w:rPr>
            </w:pPr>
            <w:r w:rsidRPr="00DF668B">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10 4 00 00000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9 785 663,70</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rFonts w:ascii="TimesNewRoman" w:hAnsi="TimesNewRoman" w:cs="Arial"/>
                <w:color w:val="000000"/>
                <w:sz w:val="18"/>
                <w:szCs w:val="18"/>
              </w:rPr>
            </w:pPr>
            <w:r w:rsidRPr="00DF668B">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10 4 01 00000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9 785 663,70</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 xml:space="preserve">Расходы на обеспечение деятельности (оказание услуг) муниципальных учреждений </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10 4 01 00590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7 280 613,10</w:t>
            </w:r>
          </w:p>
        </w:tc>
      </w:tr>
      <w:tr w:rsidR="00DF668B" w:rsidRPr="00DF668B" w:rsidTr="00DF668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10 4 01 00590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7 280 613,10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10 4 01 00590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7 280 613,10</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На обеспечение сбалансированности бюджетов поселений</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10 4 01 20600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2 023 000,00</w:t>
            </w:r>
          </w:p>
        </w:tc>
      </w:tr>
      <w:tr w:rsidR="00DF668B" w:rsidRPr="00DF668B" w:rsidTr="00DF668B">
        <w:trPr>
          <w:trHeight w:val="1020"/>
        </w:trPr>
        <w:tc>
          <w:tcPr>
            <w:tcW w:w="7074" w:type="dxa"/>
            <w:tcBorders>
              <w:top w:val="nil"/>
              <w:left w:val="single" w:sz="4" w:space="0" w:color="auto"/>
              <w:bottom w:val="single" w:sz="4" w:space="0" w:color="auto"/>
              <w:right w:val="single" w:sz="4" w:space="0" w:color="auto"/>
            </w:tcBorders>
            <w:shd w:val="clear" w:color="auto" w:fill="auto"/>
            <w:noWrap/>
            <w:vAlign w:val="center"/>
            <w:hideMark/>
          </w:tcPr>
          <w:p w:rsidR="00DF668B" w:rsidRPr="00DF668B" w:rsidRDefault="00DF668B" w:rsidP="00DF668B">
            <w:pPr>
              <w:jc w:val="both"/>
              <w:rPr>
                <w:color w:val="000000"/>
                <w:sz w:val="18"/>
                <w:szCs w:val="18"/>
              </w:rPr>
            </w:pPr>
            <w:r w:rsidRPr="00DF668B">
              <w:rPr>
                <w:color w:val="000000"/>
                <w:sz w:val="18"/>
                <w:szCs w:val="18"/>
              </w:rPr>
              <w:t>На обеспечение социально-значимых расходов в целях достижения показателя средней заработной платы работников муниципальных учреждений культуры поселений</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10 4 01 20650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2 023 000,00</w:t>
            </w:r>
          </w:p>
        </w:tc>
      </w:tr>
      <w:tr w:rsidR="00DF668B" w:rsidRPr="00DF668B" w:rsidTr="00DF668B">
        <w:trPr>
          <w:trHeight w:val="63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lastRenderedPageBreak/>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10 4 01 20650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2 023 000,00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10 4 01 20650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2 023 000,00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10 4 01 99990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482 050,60</w:t>
            </w:r>
          </w:p>
        </w:tc>
      </w:tr>
      <w:tr w:rsidR="00DF668B" w:rsidRPr="00DF668B" w:rsidTr="00DF668B">
        <w:trPr>
          <w:trHeight w:val="58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10 4 01 99990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482 050,60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10 4 01 99990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482 050,60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b/>
                <w:bCs/>
                <w:sz w:val="18"/>
                <w:szCs w:val="18"/>
              </w:rPr>
            </w:pPr>
            <w:r w:rsidRPr="00DF668B">
              <w:rPr>
                <w:b/>
                <w:bCs/>
                <w:sz w:val="18"/>
                <w:szCs w:val="18"/>
              </w:rPr>
              <w:t>Социальная политика</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10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130 000,00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b/>
                <w:bCs/>
                <w:sz w:val="18"/>
                <w:szCs w:val="18"/>
              </w:rPr>
            </w:pPr>
            <w:r w:rsidRPr="00DF668B">
              <w:rPr>
                <w:b/>
                <w:bCs/>
                <w:sz w:val="18"/>
                <w:szCs w:val="18"/>
              </w:rPr>
              <w:t>Пенсионное обеспечение</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b/>
                <w:bCs/>
                <w:sz w:val="18"/>
                <w:szCs w:val="18"/>
              </w:rPr>
            </w:pPr>
            <w:r w:rsidRPr="00DF668B">
              <w:rPr>
                <w:b/>
                <w:b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120 000,00</w:t>
            </w:r>
          </w:p>
        </w:tc>
      </w:tr>
      <w:tr w:rsidR="00DF668B" w:rsidRPr="00DF668B" w:rsidTr="00DF668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i/>
                <w:iCs/>
                <w:sz w:val="18"/>
                <w:szCs w:val="18"/>
              </w:rPr>
            </w:pPr>
            <w:r w:rsidRPr="00DF668B">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i/>
                <w:iCs/>
                <w:sz w:val="18"/>
                <w:szCs w:val="18"/>
              </w:rPr>
            </w:pPr>
            <w:r w:rsidRPr="00DF668B">
              <w:rPr>
                <w:i/>
                <w:i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01 0 00 00000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120 000,00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rsidP="00DF668B">
            <w:pPr>
              <w:rPr>
                <w:sz w:val="18"/>
                <w:szCs w:val="18"/>
              </w:rPr>
            </w:pPr>
            <w:r w:rsidRPr="00DF668B">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01 4 00 00000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120 000,00</w:t>
            </w:r>
          </w:p>
        </w:tc>
      </w:tr>
      <w:tr w:rsidR="00DF668B" w:rsidRPr="00DF668B" w:rsidTr="00DF668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120 000,00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Пенсия за выслугу лет</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01 4 01 71600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120 000,00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Социальное обеспечение и иные выплаты населению</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01 4 01 71600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300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120 000,00</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Публичные нормативные социальные выплаты гражданам</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01 4 01 71600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310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120 000,00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b/>
                <w:bCs/>
                <w:sz w:val="18"/>
                <w:szCs w:val="18"/>
              </w:rPr>
            </w:pPr>
            <w:r w:rsidRPr="00DF668B">
              <w:rPr>
                <w:b/>
                <w:bCs/>
                <w:sz w:val="18"/>
                <w:szCs w:val="18"/>
              </w:rPr>
              <w:t>Социальное обеспечение населения</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b/>
                <w:bCs/>
                <w:sz w:val="18"/>
                <w:szCs w:val="18"/>
              </w:rPr>
            </w:pPr>
            <w:r w:rsidRPr="00DF668B">
              <w:rPr>
                <w:b/>
                <w:b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10 000,00</w:t>
            </w:r>
          </w:p>
        </w:tc>
      </w:tr>
      <w:tr w:rsidR="00DF668B" w:rsidRPr="00DF668B" w:rsidTr="00DF668B">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i/>
                <w:iCs/>
                <w:sz w:val="18"/>
                <w:szCs w:val="18"/>
              </w:rPr>
            </w:pPr>
            <w:r w:rsidRPr="00DF668B">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10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04 0 00 00000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10 000,00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rsidP="00DF668B">
            <w:pPr>
              <w:rPr>
                <w:sz w:val="18"/>
                <w:szCs w:val="18"/>
              </w:rPr>
            </w:pPr>
            <w:r w:rsidRPr="00DF668B">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10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04 4 00 00000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10 000,00</w:t>
            </w:r>
          </w:p>
        </w:tc>
      </w:tr>
      <w:tr w:rsidR="00DF668B" w:rsidRPr="00DF668B" w:rsidTr="00DF668B">
        <w:trPr>
          <w:trHeight w:val="105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10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04 4 01 00000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10 000,00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color w:val="000000"/>
                <w:sz w:val="18"/>
                <w:szCs w:val="18"/>
              </w:rPr>
            </w:pPr>
            <w:r w:rsidRPr="00DF668B">
              <w:rPr>
                <w:color w:val="000000"/>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10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10 000,00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Социальное обеспечение и иные выплаты населению</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300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10 000,00</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Публичные нормативные социальные выплаты гражданам</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310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10 000,00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b/>
                <w:bCs/>
                <w:sz w:val="18"/>
                <w:szCs w:val="18"/>
              </w:rPr>
            </w:pPr>
            <w:r w:rsidRPr="00DF668B">
              <w:rPr>
                <w:b/>
                <w:bCs/>
                <w:sz w:val="18"/>
                <w:szCs w:val="18"/>
              </w:rPr>
              <w:t>Физическая культура и спорт</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8 151 549,43</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b/>
                <w:bCs/>
                <w:sz w:val="18"/>
                <w:szCs w:val="18"/>
              </w:rPr>
            </w:pPr>
            <w:r w:rsidRPr="00DF668B">
              <w:rPr>
                <w:b/>
                <w:bCs/>
                <w:sz w:val="18"/>
                <w:szCs w:val="18"/>
              </w:rPr>
              <w:t>Физическая культура</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8 151 549,43</w:t>
            </w:r>
          </w:p>
        </w:tc>
      </w:tr>
      <w:tr w:rsidR="00DF668B" w:rsidRPr="00DF668B" w:rsidTr="00DF668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i/>
                <w:iCs/>
                <w:sz w:val="18"/>
                <w:szCs w:val="18"/>
              </w:rPr>
            </w:pPr>
            <w:r w:rsidRPr="00DF668B">
              <w:rPr>
                <w:i/>
                <w:iCs/>
                <w:sz w:val="18"/>
                <w:szCs w:val="18"/>
              </w:rPr>
              <w:lastRenderedPageBreak/>
              <w:t>Муниципальная программа «Развитие физической культуры и спорта на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11 0 00 00000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8 151 549,43</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rsidP="00DF668B">
            <w:pPr>
              <w:rPr>
                <w:sz w:val="18"/>
                <w:szCs w:val="18"/>
              </w:rPr>
            </w:pPr>
            <w:r w:rsidRPr="00DF668B">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11 4 00 00000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8 151 549,43</w:t>
            </w:r>
          </w:p>
        </w:tc>
      </w:tr>
      <w:tr w:rsidR="00DF668B" w:rsidRPr="00DF668B" w:rsidTr="00DF668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rFonts w:ascii="TimesNewRoman" w:hAnsi="TimesNewRoman" w:cs="Arial"/>
                <w:color w:val="000000"/>
                <w:sz w:val="18"/>
                <w:szCs w:val="18"/>
              </w:rPr>
            </w:pPr>
            <w:r w:rsidRPr="00DF668B">
              <w:rPr>
                <w:rFonts w:ascii="TimesNewRoman" w:hAnsi="TimesNewRoman" w:cs="Arial"/>
                <w:color w:val="000000"/>
                <w:sz w:val="18"/>
                <w:szCs w:val="18"/>
              </w:rPr>
              <w:t>Комплекс процессных мероприятий «Обеспечение деятельности учреждений в сфере физической культуры и спорта»</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11 4 01 00000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8 151 549,43</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 xml:space="preserve">Расходы на обеспечение деятельности (оказание услуг) муниципальных учреждений </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11 4 01 00590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6 247 249,43</w:t>
            </w:r>
          </w:p>
        </w:tc>
      </w:tr>
      <w:tr w:rsidR="00DF668B" w:rsidRPr="00DF668B" w:rsidTr="00DF668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11 4 01 00590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6 247 249,43</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11 4 01 00590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6 247 249,43</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На обеспечение сбалансированности бюджета поселения</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11 4 01 20600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1 122 000,00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На обеспечение социально-значимых расходов</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11 4 01 20630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1 122 000,00</w:t>
            </w:r>
          </w:p>
        </w:tc>
      </w:tr>
      <w:tr w:rsidR="00DF668B" w:rsidRPr="00DF668B" w:rsidTr="00DF668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11 4 01 20630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1 122 000,00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11 4 01 20630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1 122 000,00</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Реализация наказов избирателей депутатам Думы Ханты-Мансийского автономного округа-Югры</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11 4 01 85160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350 000,00</w:t>
            </w:r>
          </w:p>
        </w:tc>
      </w:tr>
      <w:tr w:rsidR="00DF668B" w:rsidRPr="00DF668B" w:rsidTr="00DF668B">
        <w:trPr>
          <w:trHeight w:val="60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11 4 01 85160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350 000,00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11 4 01 85160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350 000,00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11 4 01 99990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432 300,00</w:t>
            </w:r>
          </w:p>
        </w:tc>
      </w:tr>
      <w:tr w:rsidR="00DF668B" w:rsidRPr="00DF668B" w:rsidTr="00DF668B">
        <w:trPr>
          <w:trHeight w:val="48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11 4 01 99990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432 300,00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11 4 01 99990</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432 300,00</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b/>
                <w:bCs/>
                <w:sz w:val="18"/>
                <w:szCs w:val="18"/>
              </w:rPr>
            </w:pPr>
            <w:r w:rsidRPr="00DF668B">
              <w:rPr>
                <w:b/>
                <w:bCs/>
                <w:sz w:val="18"/>
                <w:szCs w:val="18"/>
              </w:rPr>
              <w:t>Обслуживание государственного (муниципального) долга</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670" w:type="dxa"/>
            <w:tcBorders>
              <w:top w:val="nil"/>
              <w:left w:val="nil"/>
              <w:bottom w:val="single" w:sz="4" w:space="0" w:color="auto"/>
              <w:right w:val="single" w:sz="4" w:space="0" w:color="auto"/>
            </w:tcBorders>
            <w:shd w:val="clear" w:color="auto" w:fill="auto"/>
            <w:noWrap/>
            <w:vAlign w:val="center"/>
            <w:hideMark/>
          </w:tcPr>
          <w:p w:rsidR="00DF668B" w:rsidRPr="00DF668B" w:rsidRDefault="00DF668B" w:rsidP="00DF668B">
            <w:pPr>
              <w:jc w:val="center"/>
              <w:rPr>
                <w:b/>
                <w:bCs/>
                <w:sz w:val="18"/>
                <w:szCs w:val="18"/>
              </w:rPr>
            </w:pPr>
            <w:r w:rsidRPr="00DF668B">
              <w:rPr>
                <w:b/>
                <w:bCs/>
                <w:sz w:val="18"/>
                <w:szCs w:val="18"/>
              </w:rPr>
              <w:t> </w:t>
            </w:r>
          </w:p>
        </w:tc>
        <w:tc>
          <w:tcPr>
            <w:tcW w:w="211" w:type="dxa"/>
            <w:tcBorders>
              <w:top w:val="nil"/>
              <w:left w:val="nil"/>
              <w:bottom w:val="single" w:sz="4" w:space="0" w:color="auto"/>
              <w:right w:val="single" w:sz="4" w:space="0" w:color="auto"/>
            </w:tcBorders>
            <w:shd w:val="clear" w:color="auto" w:fill="auto"/>
            <w:noWrap/>
            <w:vAlign w:val="center"/>
            <w:hideMark/>
          </w:tcPr>
          <w:p w:rsidR="00DF668B" w:rsidRPr="00DF668B" w:rsidRDefault="00DF668B" w:rsidP="00DF668B">
            <w:pPr>
              <w:jc w:val="center"/>
              <w:rPr>
                <w:b/>
                <w:bCs/>
                <w:sz w:val="18"/>
                <w:szCs w:val="18"/>
              </w:rPr>
            </w:pPr>
            <w:r w:rsidRPr="00DF668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1 500,00</w:t>
            </w:r>
          </w:p>
        </w:tc>
      </w:tr>
      <w:tr w:rsidR="00DF668B" w:rsidRPr="00DF668B" w:rsidTr="00DF668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Обслуживание государственного (муниципального) внутреннего долга</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70" w:type="dxa"/>
            <w:tcBorders>
              <w:top w:val="nil"/>
              <w:left w:val="nil"/>
              <w:bottom w:val="single" w:sz="4" w:space="0" w:color="auto"/>
              <w:right w:val="single" w:sz="4" w:space="0" w:color="auto"/>
            </w:tcBorders>
            <w:shd w:val="clear" w:color="auto" w:fill="auto"/>
            <w:noWrap/>
            <w:vAlign w:val="center"/>
            <w:hideMark/>
          </w:tcPr>
          <w:p w:rsidR="00DF668B" w:rsidRPr="00DF668B" w:rsidRDefault="00DF668B" w:rsidP="00DF668B">
            <w:pPr>
              <w:jc w:val="center"/>
              <w:rPr>
                <w:sz w:val="18"/>
                <w:szCs w:val="18"/>
              </w:rPr>
            </w:pPr>
            <w:r w:rsidRPr="00DF668B">
              <w:rPr>
                <w:sz w:val="18"/>
                <w:szCs w:val="18"/>
              </w:rPr>
              <w:t> </w:t>
            </w:r>
          </w:p>
        </w:tc>
        <w:tc>
          <w:tcPr>
            <w:tcW w:w="211" w:type="dxa"/>
            <w:tcBorders>
              <w:top w:val="nil"/>
              <w:left w:val="nil"/>
              <w:bottom w:val="single" w:sz="4" w:space="0" w:color="auto"/>
              <w:right w:val="single" w:sz="4" w:space="0" w:color="auto"/>
            </w:tcBorders>
            <w:shd w:val="clear" w:color="auto" w:fill="auto"/>
            <w:noWrap/>
            <w:vAlign w:val="center"/>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1 500,00</w:t>
            </w:r>
          </w:p>
        </w:tc>
      </w:tr>
      <w:tr w:rsidR="00DF668B" w:rsidRPr="00DF668B" w:rsidTr="00DF668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i/>
                <w:iCs/>
                <w:sz w:val="18"/>
                <w:szCs w:val="18"/>
              </w:rPr>
            </w:pPr>
            <w:r w:rsidRPr="00DF668B">
              <w:rPr>
                <w:i/>
                <w:iCs/>
                <w:sz w:val="18"/>
                <w:szCs w:val="18"/>
              </w:rPr>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center"/>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1 500,00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rsidP="00DF668B">
            <w:pPr>
              <w:rPr>
                <w:sz w:val="18"/>
                <w:szCs w:val="18"/>
              </w:rPr>
            </w:pPr>
            <w:r w:rsidRPr="00DF668B">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02 4 00 00000</w:t>
            </w:r>
          </w:p>
        </w:tc>
        <w:tc>
          <w:tcPr>
            <w:tcW w:w="211" w:type="dxa"/>
            <w:tcBorders>
              <w:top w:val="nil"/>
              <w:left w:val="nil"/>
              <w:bottom w:val="single" w:sz="4" w:space="0" w:color="auto"/>
              <w:right w:val="single" w:sz="4" w:space="0" w:color="auto"/>
            </w:tcBorders>
            <w:shd w:val="clear" w:color="auto" w:fill="auto"/>
            <w:noWrap/>
            <w:vAlign w:val="center"/>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1 500,00</w:t>
            </w:r>
          </w:p>
        </w:tc>
      </w:tr>
      <w:tr w:rsidR="00DF668B" w:rsidRPr="00DF668B" w:rsidTr="00DF668B">
        <w:trPr>
          <w:trHeight w:val="61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Комплекс процессных мероприятий «Управление муниципальным долгом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02 4 03 00000</w:t>
            </w:r>
          </w:p>
        </w:tc>
        <w:tc>
          <w:tcPr>
            <w:tcW w:w="211" w:type="dxa"/>
            <w:tcBorders>
              <w:top w:val="nil"/>
              <w:left w:val="nil"/>
              <w:bottom w:val="single" w:sz="4" w:space="0" w:color="auto"/>
              <w:right w:val="single" w:sz="4" w:space="0" w:color="auto"/>
            </w:tcBorders>
            <w:shd w:val="clear" w:color="auto" w:fill="auto"/>
            <w:noWrap/>
            <w:vAlign w:val="center"/>
            <w:hideMark/>
          </w:tcPr>
          <w:p w:rsidR="00DF668B" w:rsidRPr="00DF668B" w:rsidRDefault="00DF668B" w:rsidP="00DF668B">
            <w:pPr>
              <w:jc w:val="center"/>
              <w:rPr>
                <w:sz w:val="18"/>
                <w:szCs w:val="18"/>
              </w:rPr>
            </w:pPr>
            <w:r w:rsidRPr="00DF668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1 500,00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w:t>
            </w:r>
            <w:r w:rsidRPr="00DF668B">
              <w:rPr>
                <w:sz w:val="18"/>
                <w:szCs w:val="18"/>
              </w:rPr>
              <w:lastRenderedPageBreak/>
              <w:t>3</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lastRenderedPageBreak/>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xml:space="preserve">02 4 </w:t>
            </w:r>
            <w:r w:rsidRPr="00DF668B">
              <w:rPr>
                <w:sz w:val="18"/>
                <w:szCs w:val="18"/>
              </w:rPr>
              <w:lastRenderedPageBreak/>
              <w:t>03 99990</w:t>
            </w:r>
          </w:p>
        </w:tc>
        <w:tc>
          <w:tcPr>
            <w:tcW w:w="211" w:type="dxa"/>
            <w:tcBorders>
              <w:top w:val="nil"/>
              <w:left w:val="nil"/>
              <w:bottom w:val="single" w:sz="4" w:space="0" w:color="auto"/>
              <w:right w:val="single" w:sz="4" w:space="0" w:color="auto"/>
            </w:tcBorders>
            <w:shd w:val="clear" w:color="auto" w:fill="auto"/>
            <w:noWrap/>
            <w:vAlign w:val="center"/>
            <w:hideMark/>
          </w:tcPr>
          <w:p w:rsidR="00DF668B" w:rsidRPr="00DF668B" w:rsidRDefault="00DF668B" w:rsidP="00DF668B">
            <w:pPr>
              <w:jc w:val="center"/>
              <w:rPr>
                <w:sz w:val="18"/>
                <w:szCs w:val="18"/>
              </w:rPr>
            </w:pPr>
            <w:r w:rsidRPr="00DF668B">
              <w:rPr>
                <w:sz w:val="18"/>
                <w:szCs w:val="18"/>
              </w:rPr>
              <w:lastRenderedPageBreak/>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1 500,00</w:t>
            </w:r>
          </w:p>
        </w:tc>
      </w:tr>
      <w:tr w:rsidR="00DF668B" w:rsidRPr="00DF668B" w:rsidTr="00DF668B">
        <w:trPr>
          <w:trHeight w:val="33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lastRenderedPageBreak/>
              <w:t>Обслуживание государственного (муниципального) долга</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02 4 03 99990</w:t>
            </w:r>
          </w:p>
        </w:tc>
        <w:tc>
          <w:tcPr>
            <w:tcW w:w="211" w:type="dxa"/>
            <w:tcBorders>
              <w:top w:val="nil"/>
              <w:left w:val="nil"/>
              <w:bottom w:val="single" w:sz="4" w:space="0" w:color="auto"/>
              <w:right w:val="single" w:sz="4" w:space="0" w:color="auto"/>
            </w:tcBorders>
            <w:shd w:val="clear" w:color="auto" w:fill="auto"/>
            <w:noWrap/>
            <w:vAlign w:val="center"/>
            <w:hideMark/>
          </w:tcPr>
          <w:p w:rsidR="00DF668B" w:rsidRPr="00DF668B" w:rsidRDefault="00DF668B" w:rsidP="00DF668B">
            <w:pPr>
              <w:jc w:val="center"/>
              <w:rPr>
                <w:sz w:val="18"/>
                <w:szCs w:val="18"/>
              </w:rPr>
            </w:pPr>
            <w:r w:rsidRPr="00DF668B">
              <w:rPr>
                <w:sz w:val="18"/>
                <w:szCs w:val="18"/>
              </w:rPr>
              <w:t>700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1 500,00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Обслуживание муниципального долга</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02 4 03 99990</w:t>
            </w:r>
          </w:p>
        </w:tc>
        <w:tc>
          <w:tcPr>
            <w:tcW w:w="211" w:type="dxa"/>
            <w:tcBorders>
              <w:top w:val="nil"/>
              <w:left w:val="nil"/>
              <w:bottom w:val="single" w:sz="4" w:space="0" w:color="auto"/>
              <w:right w:val="single" w:sz="4" w:space="0" w:color="auto"/>
            </w:tcBorders>
            <w:shd w:val="clear" w:color="auto" w:fill="auto"/>
            <w:noWrap/>
            <w:vAlign w:val="center"/>
            <w:hideMark/>
          </w:tcPr>
          <w:p w:rsidR="00DF668B" w:rsidRPr="00DF668B" w:rsidRDefault="00DF668B" w:rsidP="00DF668B">
            <w:pPr>
              <w:jc w:val="center"/>
              <w:rPr>
                <w:sz w:val="18"/>
                <w:szCs w:val="18"/>
              </w:rPr>
            </w:pPr>
            <w:r w:rsidRPr="00DF668B">
              <w:rPr>
                <w:sz w:val="18"/>
                <w:szCs w:val="18"/>
              </w:rPr>
              <w:t>730</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1 500,00</w:t>
            </w:r>
          </w:p>
        </w:tc>
      </w:tr>
      <w:tr w:rsidR="00DF668B" w:rsidRPr="00DF668B" w:rsidTr="00DF668B">
        <w:trPr>
          <w:trHeight w:val="255"/>
        </w:trPr>
        <w:tc>
          <w:tcPr>
            <w:tcW w:w="7074" w:type="dxa"/>
            <w:tcBorders>
              <w:top w:val="nil"/>
              <w:left w:val="single" w:sz="4" w:space="0" w:color="auto"/>
              <w:bottom w:val="single" w:sz="4" w:space="0" w:color="auto"/>
              <w:right w:val="single" w:sz="4" w:space="0" w:color="auto"/>
            </w:tcBorders>
            <w:shd w:val="clear" w:color="auto" w:fill="auto"/>
            <w:noWrap/>
            <w:vAlign w:val="center"/>
            <w:hideMark/>
          </w:tcPr>
          <w:p w:rsidR="00DF668B" w:rsidRPr="00DF668B" w:rsidRDefault="00DF668B" w:rsidP="00DF668B">
            <w:pPr>
              <w:jc w:val="center"/>
              <w:rPr>
                <w:b/>
                <w:bCs/>
                <w:sz w:val="18"/>
                <w:szCs w:val="18"/>
              </w:rPr>
            </w:pPr>
            <w:r w:rsidRPr="00DF668B">
              <w:rPr>
                <w:b/>
                <w:bCs/>
                <w:sz w:val="18"/>
                <w:szCs w:val="18"/>
              </w:rPr>
              <w:t>Всего</w:t>
            </w:r>
          </w:p>
        </w:tc>
        <w:tc>
          <w:tcPr>
            <w:tcW w:w="24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rPr>
                <w:b/>
                <w:bCs/>
                <w:sz w:val="18"/>
                <w:szCs w:val="18"/>
              </w:rPr>
            </w:pPr>
            <w:r w:rsidRPr="00DF668B">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rPr>
                <w:b/>
                <w:bCs/>
                <w:sz w:val="18"/>
                <w:szCs w:val="18"/>
              </w:rPr>
            </w:pPr>
            <w:r w:rsidRPr="00DF668B">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rPr>
                <w:b/>
                <w:bCs/>
                <w:sz w:val="18"/>
                <w:szCs w:val="18"/>
              </w:rPr>
            </w:pPr>
            <w:r w:rsidRPr="00DF668B">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rPr>
                <w:b/>
                <w:bCs/>
                <w:sz w:val="18"/>
                <w:szCs w:val="18"/>
              </w:rPr>
            </w:pPr>
            <w:r w:rsidRPr="00DF668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right"/>
              <w:rPr>
                <w:b/>
                <w:bCs/>
                <w:sz w:val="18"/>
                <w:szCs w:val="18"/>
              </w:rPr>
            </w:pPr>
            <w:r w:rsidRPr="00DF668B">
              <w:rPr>
                <w:b/>
                <w:bCs/>
                <w:sz w:val="18"/>
                <w:szCs w:val="18"/>
              </w:rPr>
              <w:t>48 590 297,72</w:t>
            </w:r>
          </w:p>
        </w:tc>
      </w:tr>
    </w:tbl>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tbl>
      <w:tblPr>
        <w:tblW w:w="9719" w:type="dxa"/>
        <w:tblInd w:w="93" w:type="dxa"/>
        <w:tblLook w:val="04A0" w:firstRow="1" w:lastRow="0" w:firstColumn="1" w:lastColumn="0" w:noHBand="0" w:noVBand="1"/>
      </w:tblPr>
      <w:tblGrid>
        <w:gridCol w:w="7355"/>
        <w:gridCol w:w="701"/>
        <w:gridCol w:w="483"/>
        <w:gridCol w:w="1365"/>
      </w:tblGrid>
      <w:tr w:rsidR="00DF668B" w:rsidRPr="00DF668B" w:rsidTr="00DF668B">
        <w:trPr>
          <w:trHeight w:val="255"/>
        </w:trPr>
        <w:tc>
          <w:tcPr>
            <w:tcW w:w="7422"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701"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22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1376" w:type="dxa"/>
            <w:tcBorders>
              <w:top w:val="nil"/>
              <w:left w:val="nil"/>
              <w:bottom w:val="nil"/>
              <w:right w:val="nil"/>
            </w:tcBorders>
            <w:shd w:val="clear" w:color="auto" w:fill="auto"/>
            <w:noWrap/>
            <w:vAlign w:val="bottom"/>
            <w:hideMark/>
          </w:tcPr>
          <w:p w:rsidR="00DF668B" w:rsidRPr="00DF668B" w:rsidRDefault="00DF668B">
            <w:pPr>
              <w:jc w:val="right"/>
              <w:rPr>
                <w:sz w:val="18"/>
                <w:szCs w:val="18"/>
              </w:rPr>
            </w:pPr>
            <w:r w:rsidRPr="00DF668B">
              <w:rPr>
                <w:sz w:val="18"/>
                <w:szCs w:val="18"/>
              </w:rPr>
              <w:t>Приложение  № 2</w:t>
            </w:r>
          </w:p>
        </w:tc>
      </w:tr>
      <w:tr w:rsidR="00DF668B" w:rsidRPr="00DF668B" w:rsidTr="00DF668B">
        <w:trPr>
          <w:trHeight w:val="255"/>
        </w:trPr>
        <w:tc>
          <w:tcPr>
            <w:tcW w:w="7422"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701"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22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1376" w:type="dxa"/>
            <w:tcBorders>
              <w:top w:val="nil"/>
              <w:left w:val="nil"/>
              <w:bottom w:val="nil"/>
              <w:right w:val="nil"/>
            </w:tcBorders>
            <w:shd w:val="clear" w:color="auto" w:fill="auto"/>
            <w:noWrap/>
            <w:vAlign w:val="bottom"/>
            <w:hideMark/>
          </w:tcPr>
          <w:p w:rsidR="00DF668B" w:rsidRPr="00DF668B" w:rsidRDefault="00DF668B">
            <w:pPr>
              <w:jc w:val="right"/>
              <w:rPr>
                <w:sz w:val="18"/>
                <w:szCs w:val="18"/>
              </w:rPr>
            </w:pPr>
            <w:r w:rsidRPr="00DF668B">
              <w:rPr>
                <w:sz w:val="18"/>
                <w:szCs w:val="18"/>
              </w:rPr>
              <w:t>к Решению Совета депутатов</w:t>
            </w:r>
          </w:p>
        </w:tc>
      </w:tr>
      <w:tr w:rsidR="00DF668B" w:rsidRPr="00DF668B" w:rsidTr="00DF668B">
        <w:trPr>
          <w:trHeight w:val="255"/>
        </w:trPr>
        <w:tc>
          <w:tcPr>
            <w:tcW w:w="7422"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701" w:type="dxa"/>
            <w:tcBorders>
              <w:top w:val="nil"/>
              <w:left w:val="nil"/>
              <w:bottom w:val="nil"/>
              <w:right w:val="nil"/>
            </w:tcBorders>
            <w:shd w:val="clear" w:color="auto" w:fill="auto"/>
            <w:noWrap/>
            <w:vAlign w:val="bottom"/>
            <w:hideMark/>
          </w:tcPr>
          <w:p w:rsidR="00DF668B" w:rsidRPr="00DF668B" w:rsidRDefault="00DF668B">
            <w:pPr>
              <w:jc w:val="right"/>
              <w:rPr>
                <w:sz w:val="18"/>
                <w:szCs w:val="18"/>
              </w:rPr>
            </w:pPr>
          </w:p>
        </w:tc>
        <w:tc>
          <w:tcPr>
            <w:tcW w:w="22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1376" w:type="dxa"/>
            <w:tcBorders>
              <w:top w:val="nil"/>
              <w:left w:val="nil"/>
              <w:bottom w:val="nil"/>
              <w:right w:val="nil"/>
            </w:tcBorders>
            <w:shd w:val="clear" w:color="auto" w:fill="auto"/>
            <w:noWrap/>
            <w:vAlign w:val="bottom"/>
            <w:hideMark/>
          </w:tcPr>
          <w:p w:rsidR="00DF668B" w:rsidRPr="00DF668B" w:rsidRDefault="00DF668B">
            <w:pPr>
              <w:jc w:val="right"/>
              <w:rPr>
                <w:sz w:val="18"/>
                <w:szCs w:val="18"/>
              </w:rPr>
            </w:pPr>
            <w:r w:rsidRPr="00DF668B">
              <w:rPr>
                <w:sz w:val="18"/>
                <w:szCs w:val="18"/>
              </w:rPr>
              <w:t>городского поселения Агириш</w:t>
            </w:r>
          </w:p>
        </w:tc>
      </w:tr>
      <w:tr w:rsidR="00DF668B" w:rsidRPr="00DF668B" w:rsidTr="00DF668B">
        <w:trPr>
          <w:trHeight w:val="255"/>
        </w:trPr>
        <w:tc>
          <w:tcPr>
            <w:tcW w:w="7422"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2297" w:type="dxa"/>
            <w:gridSpan w:val="3"/>
            <w:tcBorders>
              <w:top w:val="nil"/>
              <w:left w:val="nil"/>
              <w:bottom w:val="nil"/>
              <w:right w:val="nil"/>
            </w:tcBorders>
            <w:shd w:val="clear" w:color="auto" w:fill="auto"/>
            <w:noWrap/>
            <w:vAlign w:val="bottom"/>
            <w:hideMark/>
          </w:tcPr>
          <w:p w:rsidR="00DF668B" w:rsidRPr="00DF668B" w:rsidRDefault="00DF668B">
            <w:pPr>
              <w:jc w:val="right"/>
              <w:rPr>
                <w:sz w:val="18"/>
                <w:szCs w:val="18"/>
              </w:rPr>
            </w:pPr>
            <w:r w:rsidRPr="00DF668B">
              <w:rPr>
                <w:sz w:val="18"/>
                <w:szCs w:val="18"/>
              </w:rPr>
              <w:t>от  "27" мая 2024 № 66</w:t>
            </w:r>
          </w:p>
        </w:tc>
      </w:tr>
      <w:tr w:rsidR="00DF668B" w:rsidRPr="00DF668B" w:rsidTr="00DF668B">
        <w:trPr>
          <w:trHeight w:val="1602"/>
        </w:trPr>
        <w:tc>
          <w:tcPr>
            <w:tcW w:w="9719" w:type="dxa"/>
            <w:gridSpan w:val="4"/>
            <w:tcBorders>
              <w:top w:val="nil"/>
              <w:left w:val="nil"/>
              <w:bottom w:val="nil"/>
              <w:right w:val="nil"/>
            </w:tcBorders>
            <w:shd w:val="clear" w:color="auto" w:fill="auto"/>
            <w:vAlign w:val="center"/>
            <w:hideMark/>
          </w:tcPr>
          <w:p w:rsidR="00DF668B" w:rsidRPr="00DF668B" w:rsidRDefault="00DF668B">
            <w:pPr>
              <w:jc w:val="center"/>
              <w:rPr>
                <w:b/>
                <w:bCs/>
                <w:sz w:val="18"/>
                <w:szCs w:val="18"/>
              </w:rPr>
            </w:pPr>
            <w:r w:rsidRPr="00DF668B">
              <w:rPr>
                <w:b/>
                <w:bCs/>
                <w:sz w:val="18"/>
                <w:szCs w:val="18"/>
              </w:rPr>
              <w:t xml:space="preserve"> Распределение  бюджетных ассигнований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DF668B">
              <w:rPr>
                <w:b/>
                <w:bCs/>
                <w:sz w:val="18"/>
                <w:szCs w:val="18"/>
              </w:rPr>
              <w:t>видов расходов классификации расходов бюджета</w:t>
            </w:r>
            <w:proofErr w:type="gramEnd"/>
            <w:r w:rsidRPr="00DF668B">
              <w:rPr>
                <w:b/>
                <w:bCs/>
                <w:sz w:val="18"/>
                <w:szCs w:val="18"/>
              </w:rPr>
              <w:t xml:space="preserve"> городского поселения Агириш на 2024 год</w:t>
            </w:r>
          </w:p>
        </w:tc>
      </w:tr>
      <w:tr w:rsidR="00DF668B" w:rsidRPr="00DF668B" w:rsidTr="00DF668B">
        <w:trPr>
          <w:trHeight w:val="270"/>
        </w:trPr>
        <w:tc>
          <w:tcPr>
            <w:tcW w:w="7422" w:type="dxa"/>
            <w:tcBorders>
              <w:top w:val="nil"/>
              <w:left w:val="nil"/>
              <w:bottom w:val="nil"/>
              <w:right w:val="nil"/>
            </w:tcBorders>
            <w:shd w:val="clear" w:color="auto" w:fill="auto"/>
            <w:noWrap/>
            <w:vAlign w:val="bottom"/>
            <w:hideMark/>
          </w:tcPr>
          <w:p w:rsidR="00DF668B" w:rsidRPr="00DF668B" w:rsidRDefault="00DF668B">
            <w:pPr>
              <w:jc w:val="center"/>
              <w:rPr>
                <w:b/>
                <w:bCs/>
                <w:sz w:val="18"/>
                <w:szCs w:val="18"/>
              </w:rPr>
            </w:pPr>
          </w:p>
        </w:tc>
        <w:tc>
          <w:tcPr>
            <w:tcW w:w="701" w:type="dxa"/>
            <w:tcBorders>
              <w:top w:val="nil"/>
              <w:left w:val="nil"/>
              <w:bottom w:val="nil"/>
              <w:right w:val="nil"/>
            </w:tcBorders>
            <w:shd w:val="clear" w:color="auto" w:fill="auto"/>
            <w:noWrap/>
            <w:vAlign w:val="bottom"/>
            <w:hideMark/>
          </w:tcPr>
          <w:p w:rsidR="00DF668B" w:rsidRPr="00DF668B" w:rsidRDefault="00DF668B">
            <w:pPr>
              <w:jc w:val="center"/>
              <w:rPr>
                <w:b/>
                <w:bCs/>
                <w:sz w:val="18"/>
                <w:szCs w:val="18"/>
              </w:rPr>
            </w:pPr>
          </w:p>
        </w:tc>
        <w:tc>
          <w:tcPr>
            <w:tcW w:w="220" w:type="dxa"/>
            <w:tcBorders>
              <w:top w:val="nil"/>
              <w:left w:val="nil"/>
              <w:bottom w:val="nil"/>
              <w:right w:val="nil"/>
            </w:tcBorders>
            <w:shd w:val="clear" w:color="auto" w:fill="auto"/>
            <w:noWrap/>
            <w:vAlign w:val="bottom"/>
            <w:hideMark/>
          </w:tcPr>
          <w:p w:rsidR="00DF668B" w:rsidRPr="00DF668B" w:rsidRDefault="00DF668B">
            <w:pPr>
              <w:jc w:val="center"/>
              <w:rPr>
                <w:b/>
                <w:bCs/>
                <w:sz w:val="18"/>
                <w:szCs w:val="18"/>
              </w:rPr>
            </w:pPr>
          </w:p>
        </w:tc>
        <w:tc>
          <w:tcPr>
            <w:tcW w:w="1376" w:type="dxa"/>
            <w:tcBorders>
              <w:top w:val="nil"/>
              <w:left w:val="nil"/>
              <w:bottom w:val="nil"/>
              <w:right w:val="nil"/>
            </w:tcBorders>
            <w:shd w:val="clear" w:color="auto" w:fill="auto"/>
            <w:noWrap/>
            <w:vAlign w:val="bottom"/>
            <w:hideMark/>
          </w:tcPr>
          <w:p w:rsidR="00DF668B" w:rsidRPr="00DF668B" w:rsidRDefault="00DF668B">
            <w:pPr>
              <w:jc w:val="right"/>
              <w:rPr>
                <w:sz w:val="18"/>
                <w:szCs w:val="18"/>
              </w:rPr>
            </w:pPr>
            <w:r w:rsidRPr="00DF668B">
              <w:rPr>
                <w:sz w:val="18"/>
                <w:szCs w:val="18"/>
              </w:rPr>
              <w:t>(рублей)</w:t>
            </w:r>
          </w:p>
        </w:tc>
      </w:tr>
      <w:tr w:rsidR="00DF668B" w:rsidRPr="00DF668B" w:rsidTr="00DF668B">
        <w:trPr>
          <w:trHeight w:val="503"/>
        </w:trPr>
        <w:tc>
          <w:tcPr>
            <w:tcW w:w="7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668B" w:rsidRPr="00DF668B" w:rsidRDefault="00DF668B">
            <w:pPr>
              <w:jc w:val="center"/>
              <w:rPr>
                <w:sz w:val="18"/>
                <w:szCs w:val="18"/>
              </w:rPr>
            </w:pPr>
            <w:r w:rsidRPr="00DF668B">
              <w:rPr>
                <w:sz w:val="18"/>
                <w:szCs w:val="18"/>
              </w:rPr>
              <w:t>Наименование показателя</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DF668B" w:rsidRPr="00DF668B" w:rsidRDefault="00DF668B">
            <w:pPr>
              <w:jc w:val="center"/>
              <w:rPr>
                <w:sz w:val="18"/>
                <w:szCs w:val="18"/>
              </w:rPr>
            </w:pPr>
            <w:proofErr w:type="spellStart"/>
            <w:r w:rsidRPr="00DF668B">
              <w:rPr>
                <w:sz w:val="18"/>
                <w:szCs w:val="18"/>
              </w:rPr>
              <w:t>ЦСР</w:t>
            </w:r>
            <w:proofErr w:type="spellEnd"/>
          </w:p>
        </w:tc>
        <w:tc>
          <w:tcPr>
            <w:tcW w:w="220" w:type="dxa"/>
            <w:tcBorders>
              <w:top w:val="single" w:sz="4" w:space="0" w:color="auto"/>
              <w:left w:val="nil"/>
              <w:bottom w:val="single" w:sz="4" w:space="0" w:color="auto"/>
              <w:right w:val="single" w:sz="4" w:space="0" w:color="auto"/>
            </w:tcBorders>
            <w:shd w:val="clear" w:color="auto" w:fill="auto"/>
            <w:noWrap/>
            <w:vAlign w:val="center"/>
            <w:hideMark/>
          </w:tcPr>
          <w:p w:rsidR="00DF668B" w:rsidRPr="00DF668B" w:rsidRDefault="00DF668B">
            <w:pPr>
              <w:jc w:val="center"/>
              <w:rPr>
                <w:sz w:val="18"/>
                <w:szCs w:val="18"/>
              </w:rPr>
            </w:pPr>
            <w:proofErr w:type="spellStart"/>
            <w:r w:rsidRPr="00DF668B">
              <w:rPr>
                <w:sz w:val="18"/>
                <w:szCs w:val="18"/>
              </w:rPr>
              <w:t>ВР</w:t>
            </w:r>
            <w:proofErr w:type="spellEnd"/>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DF668B" w:rsidRPr="00DF668B" w:rsidRDefault="00DF668B">
            <w:pPr>
              <w:jc w:val="center"/>
              <w:rPr>
                <w:sz w:val="18"/>
                <w:szCs w:val="18"/>
              </w:rPr>
            </w:pPr>
            <w:r w:rsidRPr="00DF668B">
              <w:rPr>
                <w:sz w:val="18"/>
                <w:szCs w:val="18"/>
              </w:rPr>
              <w:t>Сумма на год</w:t>
            </w:r>
          </w:p>
        </w:tc>
      </w:tr>
      <w:tr w:rsidR="00DF668B" w:rsidRPr="00DF668B" w:rsidTr="00DF668B">
        <w:trPr>
          <w:trHeight w:val="255"/>
        </w:trPr>
        <w:tc>
          <w:tcPr>
            <w:tcW w:w="7422" w:type="dxa"/>
            <w:tcBorders>
              <w:top w:val="nil"/>
              <w:left w:val="single" w:sz="4" w:space="0" w:color="auto"/>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3</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4</w:t>
            </w:r>
          </w:p>
        </w:tc>
      </w:tr>
      <w:tr w:rsidR="00DF668B" w:rsidRPr="00DF668B" w:rsidTr="00DF668B">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b/>
                <w:bCs/>
                <w:sz w:val="18"/>
                <w:szCs w:val="18"/>
              </w:rPr>
            </w:pPr>
            <w:r w:rsidRPr="00DF668B">
              <w:rPr>
                <w:b/>
                <w:bCs/>
                <w:sz w:val="18"/>
                <w:szCs w:val="18"/>
              </w:rPr>
              <w:t>Муниципальная программа «Обеспечение деятельности органов местного самоуправления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b/>
                <w:bCs/>
                <w:sz w:val="18"/>
                <w:szCs w:val="18"/>
              </w:rPr>
            </w:pPr>
            <w:r w:rsidRPr="00DF668B">
              <w:rPr>
                <w:b/>
                <w:bCs/>
                <w:sz w:val="18"/>
                <w:szCs w:val="18"/>
              </w:rPr>
              <w:t>01 0 00 00000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b/>
                <w:bCs/>
                <w:sz w:val="18"/>
                <w:szCs w:val="18"/>
              </w:rPr>
            </w:pPr>
            <w:r w:rsidRPr="00DF668B">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b/>
                <w:bCs/>
                <w:sz w:val="18"/>
                <w:szCs w:val="18"/>
              </w:rPr>
            </w:pPr>
            <w:r w:rsidRPr="00DF668B">
              <w:rPr>
                <w:b/>
                <w:bCs/>
                <w:sz w:val="18"/>
                <w:szCs w:val="18"/>
              </w:rPr>
              <w:t>12 403 673,52</w:t>
            </w:r>
          </w:p>
        </w:tc>
      </w:tr>
      <w:tr w:rsidR="00DF668B" w:rsidRPr="00DF668B" w:rsidTr="00DF668B">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pPr>
              <w:rPr>
                <w:sz w:val="18"/>
                <w:szCs w:val="18"/>
              </w:rPr>
            </w:pPr>
            <w:r w:rsidRPr="00DF668B">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01 4 00 00000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b/>
                <w:bCs/>
                <w:sz w:val="18"/>
                <w:szCs w:val="18"/>
              </w:rPr>
            </w:pPr>
            <w:r w:rsidRPr="00DF668B">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12 403 673,52</w:t>
            </w:r>
          </w:p>
        </w:tc>
      </w:tr>
      <w:tr w:rsidR="00DF668B" w:rsidRPr="00DF668B" w:rsidTr="00DF668B">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Комплекс процессных мероприятий «Обеспечение функций органов местного самоуправления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01 4 01 00000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b/>
                <w:bCs/>
                <w:sz w:val="18"/>
                <w:szCs w:val="18"/>
              </w:rPr>
            </w:pPr>
            <w:r w:rsidRPr="00DF668B">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12 403 673,52</w:t>
            </w:r>
          </w:p>
        </w:tc>
      </w:tr>
      <w:tr w:rsidR="00DF668B" w:rsidRPr="00DF668B" w:rsidTr="00DF668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Глава муниципального образования</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01 4 01 02030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b/>
                <w:bCs/>
                <w:sz w:val="18"/>
                <w:szCs w:val="18"/>
              </w:rPr>
            </w:pPr>
            <w:r w:rsidRPr="00DF668B">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1 772 950,31</w:t>
            </w:r>
          </w:p>
        </w:tc>
      </w:tr>
      <w:tr w:rsidR="00DF668B" w:rsidRPr="00DF668B" w:rsidTr="00DF668B">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01 4 01 02030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1 772 950,31</w:t>
            </w:r>
          </w:p>
        </w:tc>
      </w:tr>
      <w:tr w:rsidR="00DF668B" w:rsidRPr="00DF668B" w:rsidTr="00DF668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01 4 01 02030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1 772 950,31</w:t>
            </w:r>
          </w:p>
        </w:tc>
      </w:tr>
      <w:tr w:rsidR="00DF668B" w:rsidRPr="00DF668B" w:rsidTr="00DF668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Расходы на обеспечение функций органов местного самоуправления</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01 4 01 02040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8 497 809,57</w:t>
            </w:r>
          </w:p>
        </w:tc>
      </w:tr>
      <w:tr w:rsidR="00DF668B" w:rsidRPr="00DF668B" w:rsidTr="00DF668B">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01 4 01 02040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8 412 381,26</w:t>
            </w:r>
          </w:p>
        </w:tc>
      </w:tr>
      <w:tr w:rsidR="00DF668B" w:rsidRPr="00DF668B" w:rsidTr="00DF668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01 4 01 02040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8 412 381,26</w:t>
            </w:r>
          </w:p>
        </w:tc>
      </w:tr>
      <w:tr w:rsidR="00DF668B" w:rsidRPr="00DF668B" w:rsidTr="00DF668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01 4 01 02040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57 928,31</w:t>
            </w:r>
          </w:p>
        </w:tc>
      </w:tr>
      <w:tr w:rsidR="00DF668B" w:rsidRPr="00DF668B" w:rsidTr="00DF668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color w:val="000000"/>
                <w:sz w:val="18"/>
                <w:szCs w:val="18"/>
              </w:rPr>
            </w:pPr>
            <w:r w:rsidRPr="00DF668B">
              <w:rPr>
                <w:color w:val="000000"/>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01 4 01 02040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color w:val="000000"/>
                <w:sz w:val="18"/>
                <w:szCs w:val="18"/>
              </w:rPr>
            </w:pPr>
            <w:r w:rsidRPr="00DF668B">
              <w:rPr>
                <w:color w:val="000000"/>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color w:val="000000"/>
                <w:sz w:val="18"/>
                <w:szCs w:val="18"/>
              </w:rPr>
            </w:pPr>
            <w:r w:rsidRPr="00DF668B">
              <w:rPr>
                <w:color w:val="000000"/>
                <w:sz w:val="18"/>
                <w:szCs w:val="18"/>
              </w:rPr>
              <w:t>57 928,31</w:t>
            </w:r>
          </w:p>
        </w:tc>
      </w:tr>
      <w:tr w:rsidR="00DF668B" w:rsidRPr="00DF668B" w:rsidTr="00DF668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Иные бюджетные ассигнования</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01 4 01 02040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800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27 500,00</w:t>
            </w:r>
          </w:p>
        </w:tc>
      </w:tr>
      <w:tr w:rsidR="00DF668B" w:rsidRPr="00DF668B" w:rsidTr="00DF668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lastRenderedPageBreak/>
              <w:t>Уплата налогов, сборов и иных платежей</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01 4 01 02040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850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27 500,00</w:t>
            </w:r>
          </w:p>
        </w:tc>
      </w:tr>
      <w:tr w:rsidR="00DF668B" w:rsidRPr="00DF668B" w:rsidTr="00DF668B">
        <w:trPr>
          <w:trHeight w:val="3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На обеспечение сбалансированности бюджета поселения</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01 4 01 20600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1 283 000,00</w:t>
            </w:r>
          </w:p>
        </w:tc>
      </w:tr>
      <w:tr w:rsidR="00DF668B" w:rsidRPr="00DF668B" w:rsidTr="00DF668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На обеспечение социально-значимых расходов</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01 4 01 20630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1 283 000,00</w:t>
            </w:r>
          </w:p>
        </w:tc>
      </w:tr>
      <w:tr w:rsidR="00DF668B" w:rsidRPr="00DF668B" w:rsidTr="00DF668B">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01 4 01 20630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1 283 000,00</w:t>
            </w:r>
          </w:p>
        </w:tc>
      </w:tr>
      <w:tr w:rsidR="00DF668B" w:rsidRPr="00DF668B" w:rsidTr="00DF668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01 4 01 20630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1 283 000,00</w:t>
            </w:r>
          </w:p>
        </w:tc>
      </w:tr>
      <w:tr w:rsidR="00DF668B" w:rsidRPr="00DF668B" w:rsidTr="00DF668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 xml:space="preserve">Осуществление первичного воинского учета на </w:t>
            </w:r>
            <w:proofErr w:type="gramStart"/>
            <w:r w:rsidRPr="00DF668B">
              <w:rPr>
                <w:sz w:val="18"/>
                <w:szCs w:val="18"/>
              </w:rPr>
              <w:t>территориях</w:t>
            </w:r>
            <w:proofErr w:type="gramEnd"/>
            <w:r w:rsidRPr="00DF668B">
              <w:rPr>
                <w:sz w:val="18"/>
                <w:szCs w:val="18"/>
              </w:rPr>
              <w:t>, где отсутствуют военные комиссариаты</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01 4 01 51180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700 500,00</w:t>
            </w:r>
          </w:p>
        </w:tc>
      </w:tr>
      <w:tr w:rsidR="00DF668B" w:rsidRPr="00DF668B" w:rsidTr="00DF668B">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01 4 01 51180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679 000,00</w:t>
            </w:r>
          </w:p>
        </w:tc>
      </w:tr>
      <w:tr w:rsidR="00DF668B" w:rsidRPr="00DF668B" w:rsidTr="00DF668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01 4 01 51180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679 000,00</w:t>
            </w:r>
          </w:p>
        </w:tc>
      </w:tr>
      <w:tr w:rsidR="00DF668B" w:rsidRPr="00DF668B" w:rsidTr="00DF668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01 4 01 51180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21 500,00</w:t>
            </w:r>
          </w:p>
        </w:tc>
      </w:tr>
      <w:tr w:rsidR="00DF668B" w:rsidRPr="00DF668B" w:rsidTr="00DF668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color w:val="000000"/>
                <w:sz w:val="18"/>
                <w:szCs w:val="18"/>
              </w:rPr>
            </w:pPr>
            <w:r w:rsidRPr="00DF668B">
              <w:rPr>
                <w:color w:val="000000"/>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01 4 01 51180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color w:val="000000"/>
                <w:sz w:val="18"/>
                <w:szCs w:val="18"/>
              </w:rPr>
            </w:pPr>
            <w:r w:rsidRPr="00DF668B">
              <w:rPr>
                <w:color w:val="000000"/>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color w:val="000000"/>
                <w:sz w:val="18"/>
                <w:szCs w:val="18"/>
              </w:rPr>
            </w:pPr>
            <w:r w:rsidRPr="00DF668B">
              <w:rPr>
                <w:color w:val="000000"/>
                <w:sz w:val="18"/>
                <w:szCs w:val="18"/>
              </w:rPr>
              <w:t>21 500,00</w:t>
            </w:r>
          </w:p>
        </w:tc>
      </w:tr>
      <w:tr w:rsidR="00DF668B" w:rsidRPr="00DF668B" w:rsidTr="00DF668B">
        <w:trPr>
          <w:trHeight w:val="765"/>
        </w:trPr>
        <w:tc>
          <w:tcPr>
            <w:tcW w:w="7422" w:type="dxa"/>
            <w:tcBorders>
              <w:top w:val="nil"/>
              <w:left w:val="single" w:sz="4" w:space="0" w:color="auto"/>
              <w:bottom w:val="single" w:sz="4" w:space="0" w:color="auto"/>
              <w:right w:val="single" w:sz="4" w:space="0" w:color="auto"/>
            </w:tcBorders>
            <w:shd w:val="clear" w:color="auto" w:fill="auto"/>
            <w:vAlign w:val="bottom"/>
            <w:hideMark/>
          </w:tcPr>
          <w:p w:rsidR="00DF668B" w:rsidRPr="00DF668B" w:rsidRDefault="00DF668B">
            <w:pPr>
              <w:jc w:val="both"/>
              <w:rPr>
                <w:sz w:val="18"/>
                <w:szCs w:val="18"/>
              </w:rPr>
            </w:pPr>
            <w:r w:rsidRPr="00DF668B">
              <w:rPr>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01 4 01 59300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20 179,22</w:t>
            </w:r>
          </w:p>
        </w:tc>
      </w:tr>
      <w:tr w:rsidR="00DF668B" w:rsidRPr="00DF668B" w:rsidTr="00DF668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01 4 01 59300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20 179,22</w:t>
            </w:r>
          </w:p>
        </w:tc>
      </w:tr>
      <w:tr w:rsidR="00DF668B" w:rsidRPr="00DF668B" w:rsidTr="00DF668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01 4 01 59300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20 179,22</w:t>
            </w:r>
          </w:p>
        </w:tc>
      </w:tr>
      <w:tr w:rsidR="00DF668B" w:rsidRPr="00DF668B" w:rsidTr="00DF668B">
        <w:trPr>
          <w:trHeight w:val="1020"/>
        </w:trPr>
        <w:tc>
          <w:tcPr>
            <w:tcW w:w="7422" w:type="dxa"/>
            <w:tcBorders>
              <w:top w:val="nil"/>
              <w:left w:val="single" w:sz="4" w:space="0" w:color="auto"/>
              <w:bottom w:val="single" w:sz="4" w:space="0" w:color="auto"/>
              <w:right w:val="single" w:sz="4" w:space="0" w:color="auto"/>
            </w:tcBorders>
            <w:shd w:val="clear" w:color="auto" w:fill="auto"/>
            <w:vAlign w:val="bottom"/>
            <w:hideMark/>
          </w:tcPr>
          <w:p w:rsidR="00DF668B" w:rsidRPr="00DF668B" w:rsidRDefault="00DF668B">
            <w:pPr>
              <w:jc w:val="both"/>
              <w:rPr>
                <w:sz w:val="18"/>
                <w:szCs w:val="18"/>
              </w:rPr>
            </w:pPr>
            <w:r w:rsidRPr="00DF668B">
              <w:rPr>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xml:space="preserve">01 4 01 </w:t>
            </w:r>
            <w:proofErr w:type="spellStart"/>
            <w:r w:rsidRPr="00DF668B">
              <w:rPr>
                <w:sz w:val="18"/>
                <w:szCs w:val="18"/>
              </w:rPr>
              <w:t>D9300</w:t>
            </w:r>
            <w:proofErr w:type="spellEnd"/>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9 234,42</w:t>
            </w:r>
          </w:p>
        </w:tc>
      </w:tr>
      <w:tr w:rsidR="00DF668B" w:rsidRPr="00DF668B" w:rsidTr="00DF668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xml:space="preserve">01 4 01 </w:t>
            </w:r>
            <w:proofErr w:type="spellStart"/>
            <w:r w:rsidRPr="00DF668B">
              <w:rPr>
                <w:sz w:val="18"/>
                <w:szCs w:val="18"/>
              </w:rPr>
              <w:t>D9300</w:t>
            </w:r>
            <w:proofErr w:type="spellEnd"/>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9 234,42</w:t>
            </w:r>
          </w:p>
        </w:tc>
      </w:tr>
      <w:tr w:rsidR="00DF668B" w:rsidRPr="00DF668B" w:rsidTr="00DF668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xml:space="preserve">01 4 01 </w:t>
            </w:r>
            <w:proofErr w:type="spellStart"/>
            <w:r w:rsidRPr="00DF668B">
              <w:rPr>
                <w:sz w:val="18"/>
                <w:szCs w:val="18"/>
              </w:rPr>
              <w:t>D9300</w:t>
            </w:r>
            <w:proofErr w:type="spellEnd"/>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9 234,42</w:t>
            </w:r>
          </w:p>
        </w:tc>
      </w:tr>
      <w:tr w:rsidR="00DF668B" w:rsidRPr="00DF668B" w:rsidTr="00DF668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Пенсия за выслугу лет</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01 4 01 71600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120 000,00</w:t>
            </w:r>
          </w:p>
        </w:tc>
      </w:tr>
      <w:tr w:rsidR="00DF668B" w:rsidRPr="00DF668B" w:rsidTr="00DF668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Социальное обеспечение и иные выплаты населению</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01 4 01 71600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300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120 000,00</w:t>
            </w:r>
          </w:p>
        </w:tc>
      </w:tr>
      <w:tr w:rsidR="00DF668B" w:rsidRPr="00DF668B" w:rsidTr="00DF668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lastRenderedPageBreak/>
              <w:t>Публичные нормативные социальные выплаты гражданам</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01 4 01 71600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310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120 000,00</w:t>
            </w:r>
          </w:p>
        </w:tc>
      </w:tr>
      <w:tr w:rsidR="00DF668B" w:rsidRPr="00DF668B" w:rsidTr="00DF668B">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b/>
                <w:bCs/>
                <w:sz w:val="18"/>
                <w:szCs w:val="18"/>
              </w:rPr>
            </w:pPr>
            <w:r w:rsidRPr="00DF668B">
              <w:rPr>
                <w:b/>
                <w:bCs/>
                <w:sz w:val="18"/>
                <w:szCs w:val="18"/>
              </w:rPr>
              <w:t>Муниципальная программа «Управление муниципальными финансами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b/>
                <w:bCs/>
                <w:sz w:val="18"/>
                <w:szCs w:val="18"/>
              </w:rPr>
            </w:pPr>
            <w:r w:rsidRPr="00DF668B">
              <w:rPr>
                <w:b/>
                <w:bCs/>
                <w:sz w:val="18"/>
                <w:szCs w:val="18"/>
              </w:rPr>
              <w:t>02 0 00 00000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b/>
                <w:bCs/>
                <w:sz w:val="18"/>
                <w:szCs w:val="18"/>
              </w:rPr>
            </w:pPr>
            <w:r w:rsidRPr="00DF668B">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b/>
                <w:bCs/>
                <w:sz w:val="18"/>
                <w:szCs w:val="18"/>
              </w:rPr>
            </w:pPr>
            <w:r w:rsidRPr="00DF668B">
              <w:rPr>
                <w:b/>
                <w:bCs/>
                <w:sz w:val="18"/>
                <w:szCs w:val="18"/>
              </w:rPr>
              <w:t>104 390,00</w:t>
            </w:r>
          </w:p>
        </w:tc>
      </w:tr>
      <w:tr w:rsidR="00DF668B" w:rsidRPr="00DF668B" w:rsidTr="00DF668B">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pPr>
              <w:rPr>
                <w:sz w:val="18"/>
                <w:szCs w:val="18"/>
              </w:rPr>
            </w:pPr>
            <w:r w:rsidRPr="00DF668B">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02 4 00 00000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104 390,00</w:t>
            </w:r>
          </w:p>
        </w:tc>
      </w:tr>
      <w:tr w:rsidR="00DF668B" w:rsidRPr="00DF668B" w:rsidTr="00DF668B">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Комплекс процессных мероприятий «Управление резервным фондом администрации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02 4 01 00000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20 000,00</w:t>
            </w:r>
          </w:p>
        </w:tc>
      </w:tr>
      <w:tr w:rsidR="00DF668B" w:rsidRPr="00DF668B" w:rsidTr="00DF668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 xml:space="preserve">Реализация мероприятий </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02 4 01 99990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20 000,00</w:t>
            </w:r>
          </w:p>
        </w:tc>
      </w:tr>
      <w:tr w:rsidR="00DF668B" w:rsidRPr="00DF668B" w:rsidTr="00DF668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 xml:space="preserve">Иные бюджетные ассигнования </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02 4 01 99990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800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20 000,00</w:t>
            </w:r>
          </w:p>
        </w:tc>
      </w:tr>
      <w:tr w:rsidR="00DF668B" w:rsidRPr="00DF668B" w:rsidTr="00DF668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Резервные средства</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02 4 01 99990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870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20 000,00</w:t>
            </w:r>
          </w:p>
        </w:tc>
      </w:tr>
      <w:tr w:rsidR="00DF668B" w:rsidRPr="00DF668B" w:rsidTr="00DF668B">
        <w:trPr>
          <w:trHeight w:val="82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02 4 02 00000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b/>
                <w:bCs/>
                <w:sz w:val="18"/>
                <w:szCs w:val="18"/>
              </w:rPr>
            </w:pPr>
            <w:r w:rsidRPr="00DF668B">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82 890,00</w:t>
            </w:r>
          </w:p>
        </w:tc>
      </w:tr>
      <w:tr w:rsidR="00DF668B" w:rsidRPr="00DF668B" w:rsidTr="00DF668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Реализация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02 4 02 99990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b/>
                <w:bCs/>
                <w:sz w:val="18"/>
                <w:szCs w:val="18"/>
              </w:rPr>
            </w:pPr>
            <w:r w:rsidRPr="00DF668B">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82 890,00</w:t>
            </w:r>
          </w:p>
        </w:tc>
      </w:tr>
      <w:tr w:rsidR="00DF668B" w:rsidRPr="00DF668B" w:rsidTr="00DF668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Межбюджетные трансферты</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02 4 02 99990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500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82 890,00</w:t>
            </w:r>
          </w:p>
        </w:tc>
      </w:tr>
      <w:tr w:rsidR="00DF668B" w:rsidRPr="00DF668B" w:rsidTr="00DF668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Иные межбюджетные трансферты</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02 4 02 99990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540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82 890,00</w:t>
            </w:r>
          </w:p>
        </w:tc>
      </w:tr>
      <w:tr w:rsidR="00DF668B" w:rsidRPr="00DF668B" w:rsidTr="00DF668B">
        <w:trPr>
          <w:trHeight w:val="58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Комплекс процессных мероприятий «Управление муниципальным долгом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02 4 03 00000</w:t>
            </w:r>
          </w:p>
        </w:tc>
        <w:tc>
          <w:tcPr>
            <w:tcW w:w="220" w:type="dxa"/>
            <w:tcBorders>
              <w:top w:val="nil"/>
              <w:left w:val="nil"/>
              <w:bottom w:val="single" w:sz="4" w:space="0" w:color="auto"/>
              <w:right w:val="single" w:sz="4" w:space="0" w:color="auto"/>
            </w:tcBorders>
            <w:shd w:val="clear" w:color="auto" w:fill="auto"/>
            <w:noWrap/>
            <w:vAlign w:val="center"/>
            <w:hideMark/>
          </w:tcPr>
          <w:p w:rsidR="00DF668B" w:rsidRPr="00DF668B" w:rsidRDefault="00DF668B">
            <w:pPr>
              <w:jc w:val="center"/>
              <w:rPr>
                <w:sz w:val="18"/>
                <w:szCs w:val="18"/>
              </w:rPr>
            </w:pPr>
            <w:r w:rsidRPr="00DF668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1 500,00</w:t>
            </w:r>
          </w:p>
        </w:tc>
      </w:tr>
      <w:tr w:rsidR="00DF668B" w:rsidRPr="00DF668B" w:rsidTr="00DF668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Реализация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02 4 03 99990</w:t>
            </w:r>
          </w:p>
        </w:tc>
        <w:tc>
          <w:tcPr>
            <w:tcW w:w="220" w:type="dxa"/>
            <w:tcBorders>
              <w:top w:val="nil"/>
              <w:left w:val="nil"/>
              <w:bottom w:val="single" w:sz="4" w:space="0" w:color="auto"/>
              <w:right w:val="single" w:sz="4" w:space="0" w:color="auto"/>
            </w:tcBorders>
            <w:shd w:val="clear" w:color="auto" w:fill="auto"/>
            <w:noWrap/>
            <w:vAlign w:val="center"/>
            <w:hideMark/>
          </w:tcPr>
          <w:p w:rsidR="00DF668B" w:rsidRPr="00DF668B" w:rsidRDefault="00DF668B">
            <w:pPr>
              <w:jc w:val="center"/>
              <w:rPr>
                <w:sz w:val="18"/>
                <w:szCs w:val="18"/>
              </w:rPr>
            </w:pPr>
            <w:r w:rsidRPr="00DF668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1 500,00</w:t>
            </w:r>
          </w:p>
        </w:tc>
      </w:tr>
      <w:tr w:rsidR="00DF668B" w:rsidRPr="00DF668B" w:rsidTr="00DF668B">
        <w:trPr>
          <w:trHeight w:val="28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Обслуживание государственного (муниципального) долга</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02 4 03 99990</w:t>
            </w:r>
          </w:p>
        </w:tc>
        <w:tc>
          <w:tcPr>
            <w:tcW w:w="220" w:type="dxa"/>
            <w:tcBorders>
              <w:top w:val="nil"/>
              <w:left w:val="nil"/>
              <w:bottom w:val="single" w:sz="4" w:space="0" w:color="auto"/>
              <w:right w:val="single" w:sz="4" w:space="0" w:color="auto"/>
            </w:tcBorders>
            <w:shd w:val="clear" w:color="auto" w:fill="auto"/>
            <w:noWrap/>
            <w:vAlign w:val="center"/>
            <w:hideMark/>
          </w:tcPr>
          <w:p w:rsidR="00DF668B" w:rsidRPr="00DF668B" w:rsidRDefault="00DF668B">
            <w:pPr>
              <w:jc w:val="center"/>
              <w:rPr>
                <w:sz w:val="18"/>
                <w:szCs w:val="18"/>
              </w:rPr>
            </w:pPr>
            <w:r w:rsidRPr="00DF668B">
              <w:rPr>
                <w:sz w:val="18"/>
                <w:szCs w:val="18"/>
              </w:rPr>
              <w:t>700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1 500,00</w:t>
            </w:r>
          </w:p>
        </w:tc>
      </w:tr>
      <w:tr w:rsidR="00DF668B" w:rsidRPr="00DF668B" w:rsidTr="00DF668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Обслуживание муниципального долга</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02 4 03 99990</w:t>
            </w:r>
          </w:p>
        </w:tc>
        <w:tc>
          <w:tcPr>
            <w:tcW w:w="220" w:type="dxa"/>
            <w:tcBorders>
              <w:top w:val="nil"/>
              <w:left w:val="nil"/>
              <w:bottom w:val="single" w:sz="4" w:space="0" w:color="auto"/>
              <w:right w:val="single" w:sz="4" w:space="0" w:color="auto"/>
            </w:tcBorders>
            <w:shd w:val="clear" w:color="auto" w:fill="auto"/>
            <w:noWrap/>
            <w:vAlign w:val="center"/>
            <w:hideMark/>
          </w:tcPr>
          <w:p w:rsidR="00DF668B" w:rsidRPr="00DF668B" w:rsidRDefault="00DF668B">
            <w:pPr>
              <w:jc w:val="center"/>
              <w:rPr>
                <w:sz w:val="18"/>
                <w:szCs w:val="18"/>
              </w:rPr>
            </w:pPr>
            <w:r w:rsidRPr="00DF668B">
              <w:rPr>
                <w:sz w:val="18"/>
                <w:szCs w:val="18"/>
              </w:rPr>
              <w:t>730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1 500,00</w:t>
            </w:r>
          </w:p>
        </w:tc>
      </w:tr>
      <w:tr w:rsidR="00DF668B" w:rsidRPr="00DF668B" w:rsidTr="00DF668B">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b/>
                <w:bCs/>
                <w:sz w:val="18"/>
                <w:szCs w:val="18"/>
              </w:rPr>
            </w:pPr>
            <w:r w:rsidRPr="00DF668B">
              <w:rPr>
                <w:b/>
                <w:bCs/>
                <w:sz w:val="18"/>
                <w:szCs w:val="18"/>
              </w:rPr>
              <w:t>Муниципальная программа «Управление муниципальным имуществом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b/>
                <w:bCs/>
                <w:sz w:val="18"/>
                <w:szCs w:val="18"/>
              </w:rPr>
            </w:pPr>
            <w:r w:rsidRPr="00DF668B">
              <w:rPr>
                <w:b/>
                <w:bCs/>
                <w:sz w:val="18"/>
                <w:szCs w:val="18"/>
              </w:rPr>
              <w:t>03 0 00 00000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b/>
                <w:bCs/>
                <w:sz w:val="18"/>
                <w:szCs w:val="18"/>
              </w:rPr>
            </w:pPr>
            <w:r w:rsidRPr="00DF668B">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b/>
                <w:bCs/>
                <w:sz w:val="18"/>
                <w:szCs w:val="18"/>
              </w:rPr>
            </w:pPr>
            <w:r w:rsidRPr="00DF668B">
              <w:rPr>
                <w:b/>
                <w:bCs/>
                <w:sz w:val="18"/>
                <w:szCs w:val="18"/>
              </w:rPr>
              <w:t>3 313 749,81</w:t>
            </w:r>
          </w:p>
        </w:tc>
      </w:tr>
      <w:tr w:rsidR="00DF668B" w:rsidRPr="00DF668B" w:rsidTr="00DF668B">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pPr>
              <w:rPr>
                <w:sz w:val="18"/>
                <w:szCs w:val="18"/>
              </w:rPr>
            </w:pPr>
            <w:r w:rsidRPr="00DF668B">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03 4 00 00000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i/>
                <w:iCs/>
                <w:sz w:val="18"/>
                <w:szCs w:val="18"/>
              </w:rPr>
            </w:pPr>
            <w:r w:rsidRPr="00DF668B">
              <w:rPr>
                <w:i/>
                <w:i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i/>
                <w:iCs/>
                <w:sz w:val="18"/>
                <w:szCs w:val="18"/>
              </w:rPr>
            </w:pPr>
            <w:r w:rsidRPr="00DF668B">
              <w:rPr>
                <w:i/>
                <w:iCs/>
                <w:sz w:val="18"/>
                <w:szCs w:val="18"/>
              </w:rPr>
              <w:t>3 313 749,81</w:t>
            </w:r>
          </w:p>
        </w:tc>
      </w:tr>
      <w:tr w:rsidR="00DF668B" w:rsidRPr="00DF668B" w:rsidTr="00DF668B">
        <w:trPr>
          <w:trHeight w:val="108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03 4 01 00000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i/>
                <w:iCs/>
                <w:sz w:val="18"/>
                <w:szCs w:val="18"/>
              </w:rPr>
            </w:pPr>
            <w:r w:rsidRPr="00DF668B">
              <w:rPr>
                <w:i/>
                <w:i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3 313 749,81</w:t>
            </w:r>
          </w:p>
        </w:tc>
      </w:tr>
      <w:tr w:rsidR="00DF668B" w:rsidRPr="00DF668B" w:rsidTr="00DF668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Реализация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03 4 01 99990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3 313 749,81</w:t>
            </w:r>
          </w:p>
        </w:tc>
      </w:tr>
      <w:tr w:rsidR="00DF668B" w:rsidRPr="00DF668B" w:rsidTr="00DF668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03 4 01 99990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2 982 157,06</w:t>
            </w:r>
          </w:p>
        </w:tc>
      </w:tr>
      <w:tr w:rsidR="00DF668B" w:rsidRPr="00DF668B" w:rsidTr="00DF668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lastRenderedPageBreak/>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03 4 01 99990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2 982 157,06</w:t>
            </w:r>
          </w:p>
        </w:tc>
      </w:tr>
      <w:tr w:rsidR="00DF668B" w:rsidRPr="00DF668B" w:rsidTr="00DF668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Иные бюджетные ассигнования</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03 4 01 99990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800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331 592,75</w:t>
            </w:r>
          </w:p>
        </w:tc>
      </w:tr>
      <w:tr w:rsidR="00DF668B" w:rsidRPr="00DF668B" w:rsidTr="00DF668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Исполнение судебных актов</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03 4 01 99990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830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306 592,75</w:t>
            </w:r>
          </w:p>
        </w:tc>
      </w:tr>
      <w:tr w:rsidR="00DF668B" w:rsidRPr="00DF668B" w:rsidTr="00DF668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Уплата налогов, сборов и иных платежей</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03 4 01 99990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850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25 000,00</w:t>
            </w:r>
          </w:p>
        </w:tc>
      </w:tr>
      <w:tr w:rsidR="00DF668B" w:rsidRPr="00DF668B" w:rsidTr="00DF668B">
        <w:trPr>
          <w:trHeight w:val="102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b/>
                <w:bCs/>
                <w:sz w:val="18"/>
                <w:szCs w:val="18"/>
              </w:rPr>
            </w:pPr>
            <w:r w:rsidRPr="00DF668B">
              <w:rPr>
                <w:b/>
                <w:b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b/>
                <w:bCs/>
                <w:sz w:val="18"/>
                <w:szCs w:val="18"/>
              </w:rPr>
            </w:pPr>
            <w:r w:rsidRPr="00DF668B">
              <w:rPr>
                <w:b/>
                <w:bCs/>
                <w:sz w:val="18"/>
                <w:szCs w:val="18"/>
              </w:rPr>
              <w:t>04 0 00 00000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b/>
                <w:bCs/>
                <w:sz w:val="18"/>
                <w:szCs w:val="18"/>
              </w:rPr>
            </w:pPr>
            <w:r w:rsidRPr="00DF668B">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b/>
                <w:bCs/>
                <w:sz w:val="18"/>
                <w:szCs w:val="18"/>
              </w:rPr>
            </w:pPr>
            <w:r w:rsidRPr="00DF668B">
              <w:rPr>
                <w:b/>
                <w:bCs/>
                <w:sz w:val="18"/>
                <w:szCs w:val="18"/>
              </w:rPr>
              <w:t>127 000,00</w:t>
            </w:r>
          </w:p>
        </w:tc>
      </w:tr>
      <w:tr w:rsidR="00DF668B" w:rsidRPr="00DF668B" w:rsidTr="00DF668B">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pPr>
              <w:rPr>
                <w:sz w:val="18"/>
                <w:szCs w:val="18"/>
              </w:rPr>
            </w:pPr>
            <w:r w:rsidRPr="00DF668B">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color w:val="000000"/>
                <w:sz w:val="18"/>
                <w:szCs w:val="18"/>
              </w:rPr>
            </w:pPr>
            <w:r w:rsidRPr="00DF668B">
              <w:rPr>
                <w:color w:val="000000"/>
                <w:sz w:val="18"/>
                <w:szCs w:val="18"/>
              </w:rPr>
              <w:t>04 4 00 00000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color w:val="000000"/>
                <w:sz w:val="18"/>
                <w:szCs w:val="18"/>
              </w:rPr>
            </w:pPr>
            <w:r w:rsidRPr="00DF668B">
              <w:rPr>
                <w:color w:val="000000"/>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color w:val="000000"/>
                <w:sz w:val="18"/>
                <w:szCs w:val="18"/>
              </w:rPr>
            </w:pPr>
            <w:r w:rsidRPr="00DF668B">
              <w:rPr>
                <w:color w:val="000000"/>
                <w:sz w:val="18"/>
                <w:szCs w:val="18"/>
              </w:rPr>
              <w:t>127 000,00</w:t>
            </w:r>
          </w:p>
        </w:tc>
      </w:tr>
      <w:tr w:rsidR="00DF668B" w:rsidRPr="00DF668B" w:rsidTr="00DF668B">
        <w:trPr>
          <w:trHeight w:val="10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color w:val="000000"/>
                <w:sz w:val="18"/>
                <w:szCs w:val="18"/>
              </w:rPr>
            </w:pPr>
            <w:r w:rsidRPr="00DF668B">
              <w:rPr>
                <w:color w:val="000000"/>
                <w:sz w:val="18"/>
                <w:szCs w:val="18"/>
              </w:rPr>
              <w:t>04 4 01 00000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color w:val="000000"/>
                <w:sz w:val="18"/>
                <w:szCs w:val="18"/>
              </w:rPr>
            </w:pPr>
            <w:r w:rsidRPr="00DF668B">
              <w:rPr>
                <w:color w:val="000000"/>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color w:val="000000"/>
                <w:sz w:val="18"/>
                <w:szCs w:val="18"/>
              </w:rPr>
            </w:pPr>
            <w:r w:rsidRPr="00DF668B">
              <w:rPr>
                <w:color w:val="000000"/>
                <w:sz w:val="18"/>
                <w:szCs w:val="18"/>
              </w:rPr>
              <w:t>127 000,00</w:t>
            </w:r>
          </w:p>
        </w:tc>
      </w:tr>
      <w:tr w:rsidR="00DF668B" w:rsidRPr="00DF668B" w:rsidTr="00DF668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color w:val="000000"/>
                <w:sz w:val="18"/>
                <w:szCs w:val="18"/>
              </w:rPr>
            </w:pPr>
            <w:r w:rsidRPr="00DF668B">
              <w:rPr>
                <w:color w:val="000000"/>
                <w:sz w:val="18"/>
                <w:szCs w:val="18"/>
              </w:rPr>
              <w:t xml:space="preserve">Реализация мероприятий </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color w:val="000000"/>
                <w:sz w:val="18"/>
                <w:szCs w:val="18"/>
              </w:rPr>
            </w:pPr>
            <w:r w:rsidRPr="00DF668B">
              <w:rPr>
                <w:color w:val="000000"/>
                <w:sz w:val="18"/>
                <w:szCs w:val="18"/>
              </w:rPr>
              <w:t>04 4 01 99990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color w:val="000000"/>
                <w:sz w:val="18"/>
                <w:szCs w:val="18"/>
              </w:rPr>
            </w:pPr>
            <w:r w:rsidRPr="00DF668B">
              <w:rPr>
                <w:color w:val="000000"/>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color w:val="000000"/>
                <w:sz w:val="18"/>
                <w:szCs w:val="18"/>
              </w:rPr>
            </w:pPr>
            <w:r w:rsidRPr="00DF668B">
              <w:rPr>
                <w:color w:val="000000"/>
                <w:sz w:val="18"/>
                <w:szCs w:val="18"/>
              </w:rPr>
              <w:t>127 000,00</w:t>
            </w:r>
          </w:p>
        </w:tc>
      </w:tr>
      <w:tr w:rsidR="00DF668B" w:rsidRPr="00DF668B" w:rsidTr="00DF668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color w:val="000000"/>
                <w:sz w:val="18"/>
                <w:szCs w:val="18"/>
              </w:rPr>
            </w:pPr>
            <w:r w:rsidRPr="00DF668B">
              <w:rPr>
                <w:color w:val="000000"/>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color w:val="000000"/>
                <w:sz w:val="18"/>
                <w:szCs w:val="18"/>
              </w:rPr>
            </w:pPr>
            <w:r w:rsidRPr="00DF668B">
              <w:rPr>
                <w:color w:val="000000"/>
                <w:sz w:val="18"/>
                <w:szCs w:val="18"/>
              </w:rPr>
              <w:t>04 4 01 99990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color w:val="000000"/>
                <w:sz w:val="18"/>
                <w:szCs w:val="18"/>
              </w:rPr>
            </w:pPr>
            <w:r w:rsidRPr="00DF668B">
              <w:rPr>
                <w:color w:val="000000"/>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color w:val="000000"/>
                <w:sz w:val="18"/>
                <w:szCs w:val="18"/>
              </w:rPr>
            </w:pPr>
            <w:r w:rsidRPr="00DF668B">
              <w:rPr>
                <w:color w:val="000000"/>
                <w:sz w:val="18"/>
                <w:szCs w:val="18"/>
              </w:rPr>
              <w:t>127 000,00</w:t>
            </w:r>
          </w:p>
        </w:tc>
      </w:tr>
      <w:tr w:rsidR="00DF668B" w:rsidRPr="00DF668B" w:rsidTr="00DF668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color w:val="000000"/>
                <w:sz w:val="18"/>
                <w:szCs w:val="18"/>
              </w:rPr>
            </w:pPr>
            <w:r w:rsidRPr="00DF668B">
              <w:rPr>
                <w:color w:val="000000"/>
                <w:sz w:val="18"/>
                <w:szCs w:val="18"/>
              </w:rPr>
              <w:t>04 4 01 99990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127 000,00</w:t>
            </w:r>
          </w:p>
        </w:tc>
      </w:tr>
      <w:tr w:rsidR="00DF668B" w:rsidRPr="00DF668B" w:rsidTr="00DF668B">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b/>
                <w:bCs/>
                <w:sz w:val="18"/>
                <w:szCs w:val="18"/>
              </w:rPr>
            </w:pPr>
            <w:r w:rsidRPr="00DF668B">
              <w:rPr>
                <w:b/>
                <w:bCs/>
                <w:sz w:val="18"/>
                <w:szCs w:val="18"/>
              </w:rPr>
              <w:t>Муниципальная программа «Профилактика правонарушений на территории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b/>
                <w:bCs/>
                <w:sz w:val="18"/>
                <w:szCs w:val="18"/>
              </w:rPr>
            </w:pPr>
            <w:r w:rsidRPr="00DF668B">
              <w:rPr>
                <w:b/>
                <w:bCs/>
                <w:sz w:val="18"/>
                <w:szCs w:val="18"/>
              </w:rPr>
              <w:t>05 0 00 00000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b/>
                <w:bCs/>
                <w:sz w:val="18"/>
                <w:szCs w:val="18"/>
              </w:rPr>
            </w:pPr>
            <w:r w:rsidRPr="00DF668B">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b/>
                <w:bCs/>
                <w:sz w:val="18"/>
                <w:szCs w:val="18"/>
              </w:rPr>
            </w:pPr>
            <w:r w:rsidRPr="00DF668B">
              <w:rPr>
                <w:b/>
                <w:bCs/>
                <w:sz w:val="18"/>
                <w:szCs w:val="18"/>
              </w:rPr>
              <w:t>98 073,07</w:t>
            </w:r>
          </w:p>
        </w:tc>
      </w:tr>
      <w:tr w:rsidR="00DF668B" w:rsidRPr="00DF668B" w:rsidTr="00DF668B">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pPr>
              <w:rPr>
                <w:sz w:val="18"/>
                <w:szCs w:val="18"/>
              </w:rPr>
            </w:pPr>
            <w:r w:rsidRPr="00DF668B">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05 4 00 00000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98 073,07</w:t>
            </w:r>
          </w:p>
        </w:tc>
      </w:tr>
      <w:tr w:rsidR="00DF668B" w:rsidRPr="00DF668B" w:rsidTr="00DF668B">
        <w:trPr>
          <w:trHeight w:val="1020"/>
        </w:trPr>
        <w:tc>
          <w:tcPr>
            <w:tcW w:w="7422" w:type="dxa"/>
            <w:tcBorders>
              <w:top w:val="nil"/>
              <w:left w:val="single" w:sz="4" w:space="0" w:color="auto"/>
              <w:bottom w:val="single" w:sz="4" w:space="0" w:color="auto"/>
              <w:right w:val="single" w:sz="4" w:space="0" w:color="auto"/>
            </w:tcBorders>
            <w:shd w:val="clear" w:color="auto" w:fill="auto"/>
            <w:vAlign w:val="bottom"/>
            <w:hideMark/>
          </w:tcPr>
          <w:p w:rsidR="00DF668B" w:rsidRPr="00DF668B" w:rsidRDefault="00DF668B">
            <w:pPr>
              <w:rPr>
                <w:sz w:val="18"/>
                <w:szCs w:val="18"/>
              </w:rPr>
            </w:pPr>
            <w:r w:rsidRPr="00DF668B">
              <w:rPr>
                <w:sz w:val="18"/>
                <w:szCs w:val="18"/>
              </w:rPr>
              <w:t>Комплекс процессных мероприятий «Создание и совершенствование условий для обеспечения общественного порядка и безопасности, в том числе с участием граждан»</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05 4 01 00000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98 073,07</w:t>
            </w:r>
          </w:p>
        </w:tc>
      </w:tr>
      <w:tr w:rsidR="00DF668B" w:rsidRPr="00DF668B" w:rsidTr="00DF668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 xml:space="preserve">Создание условий для деятельности народных дружин </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05 4 01 82300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20 631,15</w:t>
            </w:r>
          </w:p>
        </w:tc>
      </w:tr>
      <w:tr w:rsidR="00DF668B" w:rsidRPr="00DF668B" w:rsidTr="00DF668B">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05 4 01 82300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20 631,15</w:t>
            </w:r>
          </w:p>
        </w:tc>
      </w:tr>
      <w:tr w:rsidR="00DF668B" w:rsidRPr="00DF668B" w:rsidTr="00DF668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05 4 01 82300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20 631,15</w:t>
            </w:r>
          </w:p>
        </w:tc>
      </w:tr>
      <w:tr w:rsidR="00DF668B" w:rsidRPr="00DF668B" w:rsidTr="00DF668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Создание условий для деятельности народных дружин за счет средств местного бюджета</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xml:space="preserve">05 4 01 </w:t>
            </w:r>
            <w:proofErr w:type="spellStart"/>
            <w:r w:rsidRPr="00DF668B">
              <w:rPr>
                <w:sz w:val="18"/>
                <w:szCs w:val="18"/>
              </w:rPr>
              <w:t>S2300</w:t>
            </w:r>
            <w:proofErr w:type="spellEnd"/>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8 841,92</w:t>
            </w:r>
          </w:p>
        </w:tc>
      </w:tr>
      <w:tr w:rsidR="00DF668B" w:rsidRPr="00DF668B" w:rsidTr="00DF668B">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xml:space="preserve">05 4 01 </w:t>
            </w:r>
            <w:proofErr w:type="spellStart"/>
            <w:r w:rsidRPr="00DF668B">
              <w:rPr>
                <w:sz w:val="18"/>
                <w:szCs w:val="18"/>
              </w:rPr>
              <w:t>S2300</w:t>
            </w:r>
            <w:proofErr w:type="spellEnd"/>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8 841,92</w:t>
            </w:r>
          </w:p>
        </w:tc>
      </w:tr>
      <w:tr w:rsidR="00DF668B" w:rsidRPr="00DF668B" w:rsidTr="00DF668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lastRenderedPageBreak/>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xml:space="preserve">05 4 01 </w:t>
            </w:r>
            <w:proofErr w:type="spellStart"/>
            <w:r w:rsidRPr="00DF668B">
              <w:rPr>
                <w:sz w:val="18"/>
                <w:szCs w:val="18"/>
              </w:rPr>
              <w:t>S2300</w:t>
            </w:r>
            <w:proofErr w:type="spellEnd"/>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8 841,92</w:t>
            </w:r>
          </w:p>
        </w:tc>
      </w:tr>
      <w:tr w:rsidR="00DF668B" w:rsidRPr="00DF668B" w:rsidTr="00DF668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color w:val="000000"/>
                <w:sz w:val="18"/>
                <w:szCs w:val="18"/>
              </w:rPr>
            </w:pPr>
            <w:r w:rsidRPr="00DF668B">
              <w:rPr>
                <w:color w:val="000000"/>
                <w:sz w:val="18"/>
                <w:szCs w:val="18"/>
              </w:rPr>
              <w:t>Реализация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color w:val="000000"/>
                <w:sz w:val="18"/>
                <w:szCs w:val="18"/>
              </w:rPr>
            </w:pPr>
            <w:r w:rsidRPr="00DF668B">
              <w:rPr>
                <w:color w:val="000000"/>
                <w:sz w:val="18"/>
                <w:szCs w:val="18"/>
              </w:rPr>
              <w:t>05 4 01 99990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color w:val="000000"/>
                <w:sz w:val="18"/>
                <w:szCs w:val="18"/>
              </w:rPr>
            </w:pPr>
            <w:r w:rsidRPr="00DF668B">
              <w:rPr>
                <w:color w:val="000000"/>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color w:val="000000"/>
                <w:sz w:val="18"/>
                <w:szCs w:val="18"/>
              </w:rPr>
            </w:pPr>
            <w:r w:rsidRPr="00DF668B">
              <w:rPr>
                <w:color w:val="000000"/>
                <w:sz w:val="18"/>
                <w:szCs w:val="18"/>
              </w:rPr>
              <w:t>68 600,00</w:t>
            </w:r>
          </w:p>
        </w:tc>
      </w:tr>
      <w:tr w:rsidR="00DF668B" w:rsidRPr="00DF668B" w:rsidTr="00DF668B">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color w:val="000000"/>
                <w:sz w:val="18"/>
                <w:szCs w:val="18"/>
              </w:rPr>
            </w:pPr>
            <w:r w:rsidRPr="00DF668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color w:val="000000"/>
                <w:sz w:val="18"/>
                <w:szCs w:val="18"/>
              </w:rPr>
            </w:pPr>
            <w:r w:rsidRPr="00DF668B">
              <w:rPr>
                <w:color w:val="000000"/>
                <w:sz w:val="18"/>
                <w:szCs w:val="18"/>
              </w:rPr>
              <w:t>05 4 01 99990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color w:val="000000"/>
                <w:sz w:val="18"/>
                <w:szCs w:val="18"/>
              </w:rPr>
            </w:pPr>
            <w:r w:rsidRPr="00DF668B">
              <w:rPr>
                <w:color w:val="000000"/>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color w:val="000000"/>
                <w:sz w:val="18"/>
                <w:szCs w:val="18"/>
              </w:rPr>
            </w:pPr>
            <w:r w:rsidRPr="00DF668B">
              <w:rPr>
                <w:color w:val="000000"/>
                <w:sz w:val="18"/>
                <w:szCs w:val="18"/>
              </w:rPr>
              <w:t>45 000,00</w:t>
            </w:r>
          </w:p>
        </w:tc>
      </w:tr>
      <w:tr w:rsidR="00DF668B" w:rsidRPr="00DF668B" w:rsidTr="00DF668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color w:val="000000"/>
                <w:sz w:val="18"/>
                <w:szCs w:val="18"/>
              </w:rPr>
            </w:pPr>
            <w:r w:rsidRPr="00DF668B">
              <w:rPr>
                <w:color w:val="000000"/>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color w:val="000000"/>
                <w:sz w:val="18"/>
                <w:szCs w:val="18"/>
              </w:rPr>
            </w:pPr>
            <w:r w:rsidRPr="00DF668B">
              <w:rPr>
                <w:color w:val="000000"/>
                <w:sz w:val="18"/>
                <w:szCs w:val="18"/>
              </w:rPr>
              <w:t>05 4 01 99990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color w:val="000000"/>
                <w:sz w:val="18"/>
                <w:szCs w:val="18"/>
              </w:rPr>
            </w:pPr>
            <w:r w:rsidRPr="00DF668B">
              <w:rPr>
                <w:color w:val="000000"/>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color w:val="000000"/>
                <w:sz w:val="18"/>
                <w:szCs w:val="18"/>
              </w:rPr>
            </w:pPr>
            <w:r w:rsidRPr="00DF668B">
              <w:rPr>
                <w:color w:val="000000"/>
                <w:sz w:val="18"/>
                <w:szCs w:val="18"/>
              </w:rPr>
              <w:t>45 000,00</w:t>
            </w:r>
          </w:p>
        </w:tc>
      </w:tr>
      <w:tr w:rsidR="00DF668B" w:rsidRPr="00DF668B" w:rsidTr="00DF668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Закупка товаров, работ и услуг для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color w:val="000000"/>
                <w:sz w:val="18"/>
                <w:szCs w:val="18"/>
              </w:rPr>
            </w:pPr>
            <w:r w:rsidRPr="00DF668B">
              <w:rPr>
                <w:color w:val="000000"/>
                <w:sz w:val="18"/>
                <w:szCs w:val="18"/>
              </w:rPr>
              <w:t>05 4 01 99990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23 600,00</w:t>
            </w:r>
          </w:p>
        </w:tc>
      </w:tr>
      <w:tr w:rsidR="00DF668B" w:rsidRPr="00DF668B" w:rsidTr="00DF668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Иные закупки товаров, работ и услуг для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color w:val="000000"/>
                <w:sz w:val="18"/>
                <w:szCs w:val="18"/>
              </w:rPr>
            </w:pPr>
            <w:r w:rsidRPr="00DF668B">
              <w:rPr>
                <w:color w:val="000000"/>
                <w:sz w:val="18"/>
                <w:szCs w:val="18"/>
              </w:rPr>
              <w:t>05 4 01 99990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23 600,00</w:t>
            </w:r>
          </w:p>
        </w:tc>
      </w:tr>
      <w:tr w:rsidR="00DF668B" w:rsidRPr="00DF668B" w:rsidTr="00DF668B">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b/>
                <w:bCs/>
                <w:sz w:val="18"/>
                <w:szCs w:val="18"/>
              </w:rPr>
            </w:pPr>
            <w:r w:rsidRPr="00DF668B">
              <w:rPr>
                <w:b/>
                <w:bCs/>
                <w:sz w:val="18"/>
                <w:szCs w:val="18"/>
              </w:rPr>
              <w:t>Муниципальная программа «Информатизация и повышение информационной открытости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b/>
                <w:bCs/>
                <w:sz w:val="18"/>
                <w:szCs w:val="18"/>
              </w:rPr>
            </w:pPr>
            <w:r w:rsidRPr="00DF668B">
              <w:rPr>
                <w:b/>
                <w:bCs/>
                <w:sz w:val="18"/>
                <w:szCs w:val="18"/>
              </w:rPr>
              <w:t>06 0 00 00000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b/>
                <w:bCs/>
                <w:sz w:val="18"/>
                <w:szCs w:val="18"/>
              </w:rPr>
            </w:pPr>
            <w:r w:rsidRPr="00DF668B">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b/>
                <w:bCs/>
                <w:sz w:val="18"/>
                <w:szCs w:val="18"/>
              </w:rPr>
            </w:pPr>
            <w:r w:rsidRPr="00DF668B">
              <w:rPr>
                <w:b/>
                <w:bCs/>
                <w:sz w:val="18"/>
                <w:szCs w:val="18"/>
              </w:rPr>
              <w:t>367 610,00</w:t>
            </w:r>
          </w:p>
        </w:tc>
      </w:tr>
      <w:tr w:rsidR="00DF668B" w:rsidRPr="00DF668B" w:rsidTr="00DF668B">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pPr>
              <w:rPr>
                <w:sz w:val="18"/>
                <w:szCs w:val="18"/>
              </w:rPr>
            </w:pPr>
            <w:r w:rsidRPr="00DF668B">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06 4 00 00000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367 610,00</w:t>
            </w:r>
          </w:p>
        </w:tc>
      </w:tr>
      <w:tr w:rsidR="00DF668B" w:rsidRPr="00DF668B" w:rsidTr="00DF668B">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Комплекс процессных мероприятий «Создание устойчивой информационно-телекоммуникационной инфраструктуры»</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06 4 01 00000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367 610,00</w:t>
            </w:r>
          </w:p>
        </w:tc>
      </w:tr>
      <w:tr w:rsidR="00DF668B" w:rsidRPr="00DF668B" w:rsidTr="00DF668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 xml:space="preserve">Реализация мероприятий </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06 4 01 99990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367 610,00</w:t>
            </w:r>
          </w:p>
        </w:tc>
      </w:tr>
      <w:tr w:rsidR="00DF668B" w:rsidRPr="00DF668B" w:rsidTr="00DF668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06 4 01 99990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367 610,00</w:t>
            </w:r>
          </w:p>
        </w:tc>
      </w:tr>
      <w:tr w:rsidR="00DF668B" w:rsidRPr="00DF668B" w:rsidTr="00DF668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06 4 01 99990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367 610,00</w:t>
            </w:r>
          </w:p>
        </w:tc>
      </w:tr>
      <w:tr w:rsidR="00DF668B" w:rsidRPr="00DF668B" w:rsidTr="00DF668B">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b/>
                <w:bCs/>
                <w:sz w:val="18"/>
                <w:szCs w:val="18"/>
              </w:rPr>
            </w:pPr>
            <w:r w:rsidRPr="00DF668B">
              <w:rPr>
                <w:b/>
                <w:bCs/>
                <w:sz w:val="18"/>
                <w:szCs w:val="18"/>
              </w:rPr>
              <w:t>Муниципальная программа «Формирование комфортной городской среды на территории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b/>
                <w:bCs/>
                <w:sz w:val="18"/>
                <w:szCs w:val="18"/>
              </w:rPr>
            </w:pPr>
            <w:r w:rsidRPr="00DF668B">
              <w:rPr>
                <w:b/>
                <w:bCs/>
                <w:sz w:val="18"/>
                <w:szCs w:val="18"/>
              </w:rPr>
              <w:t>07 0 00 00000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b/>
                <w:bCs/>
                <w:sz w:val="18"/>
                <w:szCs w:val="18"/>
              </w:rPr>
            </w:pPr>
            <w:r w:rsidRPr="00DF668B">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b/>
                <w:bCs/>
                <w:sz w:val="18"/>
                <w:szCs w:val="18"/>
              </w:rPr>
            </w:pPr>
            <w:r w:rsidRPr="00DF668B">
              <w:rPr>
                <w:b/>
                <w:bCs/>
                <w:sz w:val="18"/>
                <w:szCs w:val="18"/>
              </w:rPr>
              <w:t>2 107 950,00</w:t>
            </w:r>
          </w:p>
        </w:tc>
      </w:tr>
      <w:tr w:rsidR="00DF668B" w:rsidRPr="00DF668B" w:rsidTr="00DF668B">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pPr>
              <w:rPr>
                <w:sz w:val="18"/>
                <w:szCs w:val="18"/>
              </w:rPr>
            </w:pPr>
            <w:r w:rsidRPr="00DF668B">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07 1 00 00000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2 107 950,00</w:t>
            </w:r>
          </w:p>
        </w:tc>
      </w:tr>
      <w:tr w:rsidR="00DF668B" w:rsidRPr="00DF668B" w:rsidTr="00DF668B">
        <w:trPr>
          <w:trHeight w:val="510"/>
        </w:trPr>
        <w:tc>
          <w:tcPr>
            <w:tcW w:w="7422" w:type="dxa"/>
            <w:tcBorders>
              <w:top w:val="nil"/>
              <w:left w:val="single" w:sz="4" w:space="0" w:color="auto"/>
              <w:bottom w:val="single" w:sz="4" w:space="0" w:color="auto"/>
              <w:right w:val="single" w:sz="4" w:space="0" w:color="auto"/>
            </w:tcBorders>
            <w:shd w:val="clear" w:color="auto" w:fill="auto"/>
            <w:vAlign w:val="bottom"/>
            <w:hideMark/>
          </w:tcPr>
          <w:p w:rsidR="00DF668B" w:rsidRPr="00DF668B" w:rsidRDefault="00DF668B">
            <w:pPr>
              <w:rPr>
                <w:sz w:val="18"/>
                <w:szCs w:val="18"/>
              </w:rPr>
            </w:pPr>
            <w:proofErr w:type="gramStart"/>
            <w:r w:rsidRPr="00DF668B">
              <w:rPr>
                <w:sz w:val="18"/>
                <w:szCs w:val="18"/>
              </w:rPr>
              <w:t>Региональный</w:t>
            </w:r>
            <w:proofErr w:type="gramEnd"/>
            <w:r w:rsidRPr="00DF668B">
              <w:rPr>
                <w:sz w:val="18"/>
                <w:szCs w:val="18"/>
              </w:rPr>
              <w:t xml:space="preserve"> проект «Формирование комфортной городской среды</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xml:space="preserve">07 1 </w:t>
            </w:r>
            <w:proofErr w:type="spellStart"/>
            <w:r w:rsidRPr="00DF668B">
              <w:rPr>
                <w:sz w:val="18"/>
                <w:szCs w:val="18"/>
              </w:rPr>
              <w:t>F2</w:t>
            </w:r>
            <w:proofErr w:type="spellEnd"/>
            <w:r w:rsidRPr="00DF668B">
              <w:rPr>
                <w:sz w:val="18"/>
                <w:szCs w:val="18"/>
              </w:rPr>
              <w:t xml:space="preserve"> 00000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2 107 950,00</w:t>
            </w:r>
          </w:p>
        </w:tc>
      </w:tr>
      <w:tr w:rsidR="00DF668B" w:rsidRPr="00DF668B" w:rsidTr="00DF668B">
        <w:trPr>
          <w:trHeight w:val="510"/>
        </w:trPr>
        <w:tc>
          <w:tcPr>
            <w:tcW w:w="7422" w:type="dxa"/>
            <w:tcBorders>
              <w:top w:val="nil"/>
              <w:left w:val="single" w:sz="4" w:space="0" w:color="auto"/>
              <w:bottom w:val="single" w:sz="4" w:space="0" w:color="auto"/>
              <w:right w:val="single" w:sz="4" w:space="0" w:color="auto"/>
            </w:tcBorders>
            <w:shd w:val="clear" w:color="auto" w:fill="auto"/>
            <w:vAlign w:val="bottom"/>
            <w:hideMark/>
          </w:tcPr>
          <w:p w:rsidR="00DF668B" w:rsidRPr="00DF668B" w:rsidRDefault="00DF668B">
            <w:pPr>
              <w:rPr>
                <w:sz w:val="18"/>
                <w:szCs w:val="18"/>
              </w:rPr>
            </w:pPr>
            <w:r w:rsidRPr="00DF668B">
              <w:rPr>
                <w:sz w:val="18"/>
                <w:szCs w:val="18"/>
              </w:rPr>
              <w:t>Реализация программ формирования современной городской среды</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xml:space="preserve">07 1 </w:t>
            </w:r>
            <w:proofErr w:type="spellStart"/>
            <w:r w:rsidRPr="00DF668B">
              <w:rPr>
                <w:sz w:val="18"/>
                <w:szCs w:val="18"/>
              </w:rPr>
              <w:t>F2</w:t>
            </w:r>
            <w:proofErr w:type="spellEnd"/>
            <w:r w:rsidRPr="00DF668B">
              <w:rPr>
                <w:sz w:val="18"/>
                <w:szCs w:val="18"/>
              </w:rPr>
              <w:t xml:space="preserve"> 55550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2 107 950,00</w:t>
            </w:r>
          </w:p>
        </w:tc>
      </w:tr>
      <w:tr w:rsidR="00DF668B" w:rsidRPr="00DF668B" w:rsidTr="00DF668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xml:space="preserve">07 1 </w:t>
            </w:r>
            <w:proofErr w:type="spellStart"/>
            <w:r w:rsidRPr="00DF668B">
              <w:rPr>
                <w:sz w:val="18"/>
                <w:szCs w:val="18"/>
              </w:rPr>
              <w:t>F2</w:t>
            </w:r>
            <w:proofErr w:type="spellEnd"/>
            <w:r w:rsidRPr="00DF668B">
              <w:rPr>
                <w:sz w:val="18"/>
                <w:szCs w:val="18"/>
              </w:rPr>
              <w:t xml:space="preserve"> 55550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2 107 950,00</w:t>
            </w:r>
          </w:p>
        </w:tc>
      </w:tr>
      <w:tr w:rsidR="00DF668B" w:rsidRPr="00DF668B" w:rsidTr="00DF668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xml:space="preserve">07 1 </w:t>
            </w:r>
            <w:proofErr w:type="spellStart"/>
            <w:r w:rsidRPr="00DF668B">
              <w:rPr>
                <w:sz w:val="18"/>
                <w:szCs w:val="18"/>
              </w:rPr>
              <w:t>F2</w:t>
            </w:r>
            <w:proofErr w:type="spellEnd"/>
            <w:r w:rsidRPr="00DF668B">
              <w:rPr>
                <w:sz w:val="18"/>
                <w:szCs w:val="18"/>
              </w:rPr>
              <w:t xml:space="preserve"> 55550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2 107 950,00</w:t>
            </w:r>
          </w:p>
        </w:tc>
      </w:tr>
      <w:tr w:rsidR="00DF668B" w:rsidRPr="00DF668B" w:rsidTr="00DF668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b/>
                <w:bCs/>
                <w:sz w:val="18"/>
                <w:szCs w:val="18"/>
              </w:rPr>
            </w:pPr>
            <w:r w:rsidRPr="00DF668B">
              <w:rPr>
                <w:b/>
                <w:bCs/>
                <w:sz w:val="18"/>
                <w:szCs w:val="18"/>
              </w:rPr>
              <w:t>Муниципальная программа Благоустройство территории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b/>
                <w:bCs/>
                <w:sz w:val="18"/>
                <w:szCs w:val="18"/>
              </w:rPr>
            </w:pPr>
            <w:r w:rsidRPr="00DF668B">
              <w:rPr>
                <w:b/>
                <w:bCs/>
                <w:sz w:val="18"/>
                <w:szCs w:val="18"/>
              </w:rPr>
              <w:t>08 0 00 00000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b/>
                <w:bCs/>
                <w:sz w:val="18"/>
                <w:szCs w:val="18"/>
              </w:rPr>
            </w:pPr>
            <w:r w:rsidRPr="00DF668B">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b/>
                <w:bCs/>
                <w:sz w:val="18"/>
                <w:szCs w:val="18"/>
              </w:rPr>
            </w:pPr>
            <w:r w:rsidRPr="00DF668B">
              <w:rPr>
                <w:b/>
                <w:bCs/>
                <w:sz w:val="18"/>
                <w:szCs w:val="18"/>
              </w:rPr>
              <w:t>3 520 618,00</w:t>
            </w:r>
          </w:p>
        </w:tc>
      </w:tr>
      <w:tr w:rsidR="00DF668B" w:rsidRPr="00DF668B" w:rsidTr="00DF668B">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pPr>
              <w:rPr>
                <w:sz w:val="18"/>
                <w:szCs w:val="18"/>
              </w:rPr>
            </w:pPr>
            <w:r w:rsidRPr="00DF668B">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08 4 00 00000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496 600,00</w:t>
            </w:r>
          </w:p>
        </w:tc>
      </w:tr>
      <w:tr w:rsidR="00DF668B" w:rsidRPr="00DF668B" w:rsidTr="00DF668B">
        <w:trPr>
          <w:trHeight w:val="178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lastRenderedPageBreak/>
              <w:t>Комплекс процессных мероприятий «Организация эффективной системы благоустройства и озеленения городского поселения Агириш, отвечающей современным экологическим, санитарно-гигиеническим требованиям и создающей безопасные и комфортные условия для проживания населения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08 4 01 00000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496 600,00</w:t>
            </w:r>
          </w:p>
        </w:tc>
      </w:tr>
      <w:tr w:rsidR="00DF668B" w:rsidRPr="00DF668B" w:rsidTr="00DF668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 xml:space="preserve">Реализация мероприятий </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08 4 01 99990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496 600,00</w:t>
            </w:r>
          </w:p>
        </w:tc>
      </w:tr>
      <w:tr w:rsidR="00DF668B" w:rsidRPr="00DF668B" w:rsidTr="00DF668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08 4 01 99990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496 600,00</w:t>
            </w:r>
          </w:p>
        </w:tc>
      </w:tr>
      <w:tr w:rsidR="00DF668B" w:rsidRPr="00DF668B" w:rsidTr="00DF668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08 4 01 99990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496 600,00</w:t>
            </w:r>
          </w:p>
        </w:tc>
      </w:tr>
      <w:tr w:rsidR="00DF668B" w:rsidRPr="00DF668B" w:rsidTr="00DF668B">
        <w:trPr>
          <w:trHeight w:val="102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Комплекс процессных мероприятий "Развитие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08 4 02 00000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3 024 018,00</w:t>
            </w:r>
          </w:p>
        </w:tc>
      </w:tr>
      <w:tr w:rsidR="00DF668B" w:rsidRPr="00DF668B" w:rsidTr="00DF668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proofErr w:type="gramStart"/>
            <w:r w:rsidRPr="00DF668B">
              <w:rPr>
                <w:sz w:val="18"/>
                <w:szCs w:val="18"/>
              </w:rPr>
              <w:t>Инициативный</w:t>
            </w:r>
            <w:proofErr w:type="gramEnd"/>
            <w:r w:rsidRPr="00DF668B">
              <w:rPr>
                <w:sz w:val="18"/>
                <w:szCs w:val="18"/>
              </w:rPr>
              <w:t xml:space="preserve"> проект "Живая вода - вода для жизни"</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08 4 02 82756</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2 116 812,00</w:t>
            </w:r>
          </w:p>
        </w:tc>
      </w:tr>
      <w:tr w:rsidR="00DF668B" w:rsidRPr="00DF668B" w:rsidTr="00DF668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08 4 02 82756</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2 116 812,00</w:t>
            </w:r>
          </w:p>
        </w:tc>
      </w:tr>
      <w:tr w:rsidR="00DF668B" w:rsidRPr="00DF668B" w:rsidTr="00DF668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08 4 02 82756</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2 116 812,00</w:t>
            </w:r>
          </w:p>
        </w:tc>
      </w:tr>
      <w:tr w:rsidR="00DF668B" w:rsidRPr="00DF668B" w:rsidTr="00DF668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proofErr w:type="gramStart"/>
            <w:r w:rsidRPr="00DF668B">
              <w:rPr>
                <w:sz w:val="18"/>
                <w:szCs w:val="18"/>
              </w:rPr>
              <w:t>Инициативный проект "Живая вода - вода для жизни" за счет средств местного бюджета</w:t>
            </w:r>
            <w:proofErr w:type="gramEnd"/>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xml:space="preserve">08 4 02 </w:t>
            </w:r>
            <w:proofErr w:type="spellStart"/>
            <w:r w:rsidRPr="00DF668B">
              <w:rPr>
                <w:sz w:val="18"/>
                <w:szCs w:val="18"/>
              </w:rPr>
              <w:t>S2756</w:t>
            </w:r>
            <w:proofErr w:type="spellEnd"/>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907 206,00</w:t>
            </w:r>
          </w:p>
        </w:tc>
      </w:tr>
      <w:tr w:rsidR="00DF668B" w:rsidRPr="00DF668B" w:rsidTr="00DF668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xml:space="preserve">08 4 02 </w:t>
            </w:r>
            <w:proofErr w:type="spellStart"/>
            <w:r w:rsidRPr="00DF668B">
              <w:rPr>
                <w:sz w:val="18"/>
                <w:szCs w:val="18"/>
              </w:rPr>
              <w:t>S2756</w:t>
            </w:r>
            <w:proofErr w:type="spellEnd"/>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907 206,00</w:t>
            </w:r>
          </w:p>
        </w:tc>
      </w:tr>
      <w:tr w:rsidR="00DF668B" w:rsidRPr="00DF668B" w:rsidTr="00DF668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xml:space="preserve">08 4 02 </w:t>
            </w:r>
            <w:proofErr w:type="spellStart"/>
            <w:r w:rsidRPr="00DF668B">
              <w:rPr>
                <w:sz w:val="18"/>
                <w:szCs w:val="18"/>
              </w:rPr>
              <w:t>S2756</w:t>
            </w:r>
            <w:proofErr w:type="spellEnd"/>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907 206,00</w:t>
            </w:r>
          </w:p>
        </w:tc>
      </w:tr>
      <w:tr w:rsidR="00DF668B" w:rsidRPr="00DF668B" w:rsidTr="00DF668B">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b/>
                <w:bCs/>
                <w:sz w:val="18"/>
                <w:szCs w:val="18"/>
              </w:rPr>
            </w:pPr>
            <w:r w:rsidRPr="00DF668B">
              <w:rPr>
                <w:b/>
                <w:b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b/>
                <w:bCs/>
                <w:sz w:val="18"/>
                <w:szCs w:val="18"/>
              </w:rPr>
            </w:pPr>
            <w:r w:rsidRPr="00DF668B">
              <w:rPr>
                <w:b/>
                <w:bCs/>
                <w:sz w:val="18"/>
                <w:szCs w:val="18"/>
              </w:rPr>
              <w:t>09 0 00 00000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b/>
                <w:bCs/>
                <w:sz w:val="18"/>
                <w:szCs w:val="18"/>
              </w:rPr>
            </w:pPr>
            <w:r w:rsidRPr="00DF668B">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b/>
                <w:bCs/>
                <w:sz w:val="18"/>
                <w:szCs w:val="18"/>
              </w:rPr>
            </w:pPr>
            <w:r w:rsidRPr="00DF668B">
              <w:rPr>
                <w:b/>
                <w:bCs/>
                <w:sz w:val="18"/>
                <w:szCs w:val="18"/>
              </w:rPr>
              <w:t>6 493 775,25</w:t>
            </w:r>
          </w:p>
        </w:tc>
      </w:tr>
      <w:tr w:rsidR="00DF668B" w:rsidRPr="00DF668B" w:rsidTr="00DF668B">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pPr>
              <w:rPr>
                <w:sz w:val="18"/>
                <w:szCs w:val="18"/>
              </w:rPr>
            </w:pPr>
            <w:r w:rsidRPr="00DF668B">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09 4 00 00000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6 493 775,25</w:t>
            </w:r>
          </w:p>
        </w:tc>
      </w:tr>
      <w:tr w:rsidR="00DF668B" w:rsidRPr="00DF668B" w:rsidTr="00DF668B">
        <w:trPr>
          <w:trHeight w:val="102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 xml:space="preserve">Комплекс процессных мероприятий «Обеспечение </w:t>
            </w:r>
            <w:proofErr w:type="gramStart"/>
            <w:r w:rsidRPr="00DF668B">
              <w:rPr>
                <w:sz w:val="18"/>
                <w:szCs w:val="18"/>
              </w:rPr>
              <w:t>функционирования сети автомобильных дорог общего пользования местного значения</w:t>
            </w:r>
            <w:proofErr w:type="gramEnd"/>
            <w:r w:rsidRPr="00DF668B">
              <w:rPr>
                <w:sz w:val="18"/>
                <w:szCs w:val="18"/>
              </w:rPr>
              <w:t xml:space="preserve">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09 4 01 00000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5 332 775,25</w:t>
            </w:r>
          </w:p>
        </w:tc>
      </w:tr>
      <w:tr w:rsidR="00DF668B" w:rsidRPr="00DF668B" w:rsidTr="00DF668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 xml:space="preserve">Реализация мероприятий </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09 4 01 99990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5 332 775,25</w:t>
            </w:r>
          </w:p>
        </w:tc>
      </w:tr>
      <w:tr w:rsidR="00DF668B" w:rsidRPr="00DF668B" w:rsidTr="00DF668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09 4 01 99990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5 332 775,25</w:t>
            </w:r>
          </w:p>
        </w:tc>
      </w:tr>
      <w:tr w:rsidR="00DF668B" w:rsidRPr="00DF668B" w:rsidTr="00DF668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09 4 01 99990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5 332 775,25</w:t>
            </w:r>
          </w:p>
        </w:tc>
      </w:tr>
      <w:tr w:rsidR="00DF668B" w:rsidRPr="00DF668B" w:rsidTr="00DF668B">
        <w:trPr>
          <w:trHeight w:val="765"/>
        </w:trPr>
        <w:tc>
          <w:tcPr>
            <w:tcW w:w="7422" w:type="dxa"/>
            <w:tcBorders>
              <w:top w:val="nil"/>
              <w:left w:val="single" w:sz="4" w:space="0" w:color="auto"/>
              <w:bottom w:val="single" w:sz="4" w:space="0" w:color="auto"/>
              <w:right w:val="single" w:sz="4" w:space="0" w:color="auto"/>
            </w:tcBorders>
            <w:shd w:val="clear" w:color="auto" w:fill="auto"/>
            <w:noWrap/>
            <w:vAlign w:val="center"/>
            <w:hideMark/>
          </w:tcPr>
          <w:p w:rsidR="00DF668B" w:rsidRPr="00DF668B" w:rsidRDefault="00DF668B">
            <w:pPr>
              <w:jc w:val="both"/>
              <w:rPr>
                <w:sz w:val="18"/>
                <w:szCs w:val="18"/>
              </w:rPr>
            </w:pPr>
            <w:r w:rsidRPr="00DF668B">
              <w:rPr>
                <w:sz w:val="18"/>
                <w:szCs w:val="18"/>
              </w:rPr>
              <w:t>Комплекс процессных мероприятий «Обеспечение бесперебойного функционирования сетей уличного освещения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09 4 02 00000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1 161 000,00</w:t>
            </w:r>
          </w:p>
        </w:tc>
      </w:tr>
      <w:tr w:rsidR="00DF668B" w:rsidRPr="00DF668B" w:rsidTr="00DF668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 xml:space="preserve">Реализация мероприятий </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xml:space="preserve">09 4 02 </w:t>
            </w:r>
            <w:r w:rsidRPr="00DF668B">
              <w:rPr>
                <w:sz w:val="18"/>
                <w:szCs w:val="18"/>
              </w:rPr>
              <w:lastRenderedPageBreak/>
              <w:t>99990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lastRenderedPageBreak/>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1 161 000,00</w:t>
            </w:r>
          </w:p>
        </w:tc>
      </w:tr>
      <w:tr w:rsidR="00DF668B" w:rsidRPr="00DF668B" w:rsidTr="00DF668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lastRenderedPageBreak/>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09 4 02 99990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1 161 000,00</w:t>
            </w:r>
          </w:p>
        </w:tc>
      </w:tr>
      <w:tr w:rsidR="00DF668B" w:rsidRPr="00DF668B" w:rsidTr="00DF668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09 4 02 99990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1 161 000,00</w:t>
            </w:r>
          </w:p>
        </w:tc>
      </w:tr>
      <w:tr w:rsidR="00DF668B" w:rsidRPr="00DF668B" w:rsidTr="00DF668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b/>
                <w:bCs/>
                <w:sz w:val="18"/>
                <w:szCs w:val="18"/>
              </w:rPr>
            </w:pPr>
            <w:r w:rsidRPr="00DF668B">
              <w:rPr>
                <w:b/>
                <w:bCs/>
                <w:sz w:val="18"/>
                <w:szCs w:val="18"/>
              </w:rPr>
              <w:t>Муниципальная программа «Развитие культуры в городском поселении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b/>
                <w:bCs/>
                <w:sz w:val="18"/>
                <w:szCs w:val="18"/>
              </w:rPr>
            </w:pPr>
            <w:r w:rsidRPr="00DF668B">
              <w:rPr>
                <w:b/>
                <w:bCs/>
                <w:sz w:val="18"/>
                <w:szCs w:val="18"/>
              </w:rPr>
              <w:t>10 0 00 00000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b/>
                <w:bCs/>
                <w:sz w:val="18"/>
                <w:szCs w:val="18"/>
              </w:rPr>
            </w:pPr>
            <w:r w:rsidRPr="00DF668B">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b/>
                <w:bCs/>
                <w:sz w:val="18"/>
                <w:szCs w:val="18"/>
              </w:rPr>
            </w:pPr>
            <w:r w:rsidRPr="00DF668B">
              <w:rPr>
                <w:b/>
                <w:bCs/>
                <w:sz w:val="18"/>
                <w:szCs w:val="18"/>
              </w:rPr>
              <w:t>11 372 108,64</w:t>
            </w:r>
          </w:p>
        </w:tc>
      </w:tr>
      <w:tr w:rsidR="00DF668B" w:rsidRPr="00DF668B" w:rsidTr="00DF668B">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pPr>
              <w:rPr>
                <w:sz w:val="18"/>
                <w:szCs w:val="18"/>
              </w:rPr>
            </w:pPr>
            <w:r w:rsidRPr="00DF668B">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10 4 00 00000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11 372 108,64</w:t>
            </w:r>
          </w:p>
        </w:tc>
      </w:tr>
      <w:tr w:rsidR="00DF668B" w:rsidRPr="00DF668B" w:rsidTr="00DF668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rFonts w:ascii="TimesNewRoman" w:hAnsi="TimesNewRoman" w:cs="Arial"/>
                <w:color w:val="000000"/>
                <w:sz w:val="18"/>
                <w:szCs w:val="18"/>
              </w:rPr>
            </w:pPr>
            <w:r w:rsidRPr="00DF668B">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10 4 01 00000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11 372 108,64</w:t>
            </w:r>
          </w:p>
        </w:tc>
      </w:tr>
      <w:tr w:rsidR="00DF668B" w:rsidRPr="00DF668B" w:rsidTr="00DF668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 xml:space="preserve">Расходы на обеспечение деятельности (оказание услуг) муниципальных учреждений </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10 4 01 00590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8 569 058,04</w:t>
            </w:r>
          </w:p>
        </w:tc>
      </w:tr>
      <w:tr w:rsidR="00DF668B" w:rsidRPr="00DF668B" w:rsidTr="00DF668B">
        <w:trPr>
          <w:trHeight w:val="6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10 4 01 00590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8 569 058,04</w:t>
            </w:r>
          </w:p>
        </w:tc>
      </w:tr>
      <w:tr w:rsidR="00DF668B" w:rsidRPr="00DF668B" w:rsidTr="00DF668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10 4 01 00590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8 569 058,04</w:t>
            </w:r>
          </w:p>
        </w:tc>
      </w:tr>
      <w:tr w:rsidR="00DF668B" w:rsidRPr="00DF668B" w:rsidTr="00DF668B">
        <w:trPr>
          <w:trHeight w:val="33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На обеспечение сбалансированности бюджета поселения</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01 4 01 20600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2 321 000,00</w:t>
            </w:r>
          </w:p>
        </w:tc>
      </w:tr>
      <w:tr w:rsidR="00DF668B" w:rsidRPr="00DF668B" w:rsidTr="00DF668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На обеспечение социально-значимых расходов</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01 4 01 20630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298 000,00</w:t>
            </w:r>
          </w:p>
        </w:tc>
      </w:tr>
      <w:tr w:rsidR="00DF668B" w:rsidRPr="00DF668B" w:rsidTr="00DF668B">
        <w:trPr>
          <w:trHeight w:val="6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01 4 01 20630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298 000,00</w:t>
            </w:r>
          </w:p>
        </w:tc>
      </w:tr>
      <w:tr w:rsidR="00DF668B" w:rsidRPr="00DF668B" w:rsidTr="00DF668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01 4 01 20630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298 000,00</w:t>
            </w:r>
          </w:p>
        </w:tc>
      </w:tr>
      <w:tr w:rsidR="00DF668B" w:rsidRPr="00DF668B" w:rsidTr="00DF668B">
        <w:trPr>
          <w:trHeight w:val="1020"/>
        </w:trPr>
        <w:tc>
          <w:tcPr>
            <w:tcW w:w="7422" w:type="dxa"/>
            <w:tcBorders>
              <w:top w:val="nil"/>
              <w:left w:val="single" w:sz="4" w:space="0" w:color="auto"/>
              <w:bottom w:val="single" w:sz="4" w:space="0" w:color="auto"/>
              <w:right w:val="single" w:sz="4" w:space="0" w:color="auto"/>
            </w:tcBorders>
            <w:shd w:val="clear" w:color="auto" w:fill="auto"/>
            <w:noWrap/>
            <w:vAlign w:val="center"/>
            <w:hideMark/>
          </w:tcPr>
          <w:p w:rsidR="00DF668B" w:rsidRPr="00DF668B" w:rsidRDefault="00DF668B">
            <w:pPr>
              <w:jc w:val="both"/>
              <w:rPr>
                <w:color w:val="000000"/>
                <w:sz w:val="18"/>
                <w:szCs w:val="18"/>
              </w:rPr>
            </w:pPr>
            <w:r w:rsidRPr="00DF668B">
              <w:rPr>
                <w:color w:val="000000"/>
                <w:sz w:val="18"/>
                <w:szCs w:val="18"/>
              </w:rPr>
              <w:t>На обеспечение социально-значимых расходов в целях достижения показателя средней заработной платы работников муниципальных учреждений культуры поселений</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10 4 01 20650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2 023 000,00</w:t>
            </w:r>
          </w:p>
        </w:tc>
      </w:tr>
      <w:tr w:rsidR="00DF668B" w:rsidRPr="00DF668B" w:rsidTr="00DF668B">
        <w:trPr>
          <w:trHeight w:val="4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10 4 01 20650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2 023 000,00</w:t>
            </w:r>
          </w:p>
        </w:tc>
      </w:tr>
      <w:tr w:rsidR="00DF668B" w:rsidRPr="00DF668B" w:rsidTr="00DF668B">
        <w:trPr>
          <w:trHeight w:val="33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10 4 01 20650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2 023 000,00</w:t>
            </w:r>
          </w:p>
        </w:tc>
      </w:tr>
      <w:tr w:rsidR="00DF668B" w:rsidRPr="00DF668B" w:rsidTr="00DF668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Реализация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10 4 01 99990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482 050,60</w:t>
            </w:r>
          </w:p>
        </w:tc>
      </w:tr>
      <w:tr w:rsidR="00DF668B" w:rsidRPr="00DF668B" w:rsidTr="00DF668B">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10 4 01 99990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482 050,60</w:t>
            </w:r>
          </w:p>
        </w:tc>
      </w:tr>
      <w:tr w:rsidR="00DF668B" w:rsidRPr="00DF668B" w:rsidTr="00DF668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10 4 01 99990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482 050,60</w:t>
            </w:r>
          </w:p>
        </w:tc>
      </w:tr>
      <w:tr w:rsidR="00DF668B" w:rsidRPr="00DF668B" w:rsidTr="00DF668B">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b/>
                <w:bCs/>
                <w:sz w:val="18"/>
                <w:szCs w:val="18"/>
              </w:rPr>
            </w:pPr>
            <w:r w:rsidRPr="00DF668B">
              <w:rPr>
                <w:b/>
                <w:bCs/>
                <w:sz w:val="18"/>
                <w:szCs w:val="18"/>
              </w:rPr>
              <w:t>Муниципальная программа «Развитие физической культуры и спорта на территории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b/>
                <w:bCs/>
                <w:sz w:val="18"/>
                <w:szCs w:val="18"/>
              </w:rPr>
            </w:pPr>
            <w:r w:rsidRPr="00DF668B">
              <w:rPr>
                <w:b/>
                <w:bCs/>
                <w:sz w:val="18"/>
                <w:szCs w:val="18"/>
              </w:rPr>
              <w:t>11 0 00 00000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b/>
                <w:bCs/>
                <w:sz w:val="18"/>
                <w:szCs w:val="18"/>
              </w:rPr>
            </w:pPr>
            <w:r w:rsidRPr="00DF668B">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b/>
                <w:bCs/>
                <w:sz w:val="18"/>
                <w:szCs w:val="18"/>
              </w:rPr>
            </w:pPr>
            <w:r w:rsidRPr="00DF668B">
              <w:rPr>
                <w:b/>
                <w:bCs/>
                <w:sz w:val="18"/>
                <w:szCs w:val="18"/>
              </w:rPr>
              <w:t>8 151 549,43</w:t>
            </w:r>
          </w:p>
        </w:tc>
      </w:tr>
      <w:tr w:rsidR="00DF668B" w:rsidRPr="00DF668B" w:rsidTr="00DF668B">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pPr>
              <w:rPr>
                <w:sz w:val="18"/>
                <w:szCs w:val="18"/>
              </w:rPr>
            </w:pPr>
            <w:r w:rsidRPr="00DF668B">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11 4 00 00000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8 151 549,43</w:t>
            </w:r>
          </w:p>
        </w:tc>
      </w:tr>
      <w:tr w:rsidR="00DF668B" w:rsidRPr="00DF668B" w:rsidTr="00DF668B">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rFonts w:ascii="TimesNewRoman" w:hAnsi="TimesNewRoman" w:cs="Arial"/>
                <w:color w:val="000000"/>
                <w:sz w:val="18"/>
                <w:szCs w:val="18"/>
              </w:rPr>
            </w:pPr>
            <w:r w:rsidRPr="00DF668B">
              <w:rPr>
                <w:rFonts w:ascii="TimesNewRoman" w:hAnsi="TimesNewRoman" w:cs="Arial"/>
                <w:color w:val="000000"/>
                <w:sz w:val="18"/>
                <w:szCs w:val="18"/>
              </w:rPr>
              <w:lastRenderedPageBreak/>
              <w:t>Комплекс процессных мероприятий «Обеспечение деятельности учреждений в сфере физической культуры и спорта»</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11 4 01 00000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8 151 549,43</w:t>
            </w:r>
          </w:p>
        </w:tc>
      </w:tr>
      <w:tr w:rsidR="00DF668B" w:rsidRPr="00DF668B" w:rsidTr="00DF668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 xml:space="preserve">Расходы на обеспечение деятельности (оказание услуг) муниципальных учреждений </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11 4 01 00590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6 247 249,43</w:t>
            </w:r>
          </w:p>
        </w:tc>
      </w:tr>
      <w:tr w:rsidR="00DF668B" w:rsidRPr="00DF668B" w:rsidTr="00DF668B">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11 4 01 00590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6 247 249,43</w:t>
            </w:r>
          </w:p>
        </w:tc>
      </w:tr>
      <w:tr w:rsidR="00DF668B" w:rsidRPr="00DF668B" w:rsidTr="00DF668B">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11 4 01 00590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6 247 249,43</w:t>
            </w:r>
          </w:p>
        </w:tc>
      </w:tr>
      <w:tr w:rsidR="00DF668B" w:rsidRPr="00DF668B" w:rsidTr="00DF668B">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На обеспечение сбалансированности бюджета поселения</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11 4 01 20600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1 122 000,00</w:t>
            </w:r>
          </w:p>
        </w:tc>
      </w:tr>
      <w:tr w:rsidR="00DF668B" w:rsidRPr="00DF668B" w:rsidTr="00DF668B">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На обеспечение социально-значимых расходов</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11 4 01 20630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1 122 000,00</w:t>
            </w:r>
          </w:p>
        </w:tc>
      </w:tr>
      <w:tr w:rsidR="00DF668B" w:rsidRPr="00DF668B" w:rsidTr="00DF668B">
        <w:trPr>
          <w:trHeight w:val="58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11 4 01 20630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1 122 000,00</w:t>
            </w:r>
          </w:p>
        </w:tc>
      </w:tr>
      <w:tr w:rsidR="00DF668B" w:rsidRPr="00DF668B" w:rsidTr="00DF668B">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11 4 01 20630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1 122 000,00</w:t>
            </w:r>
          </w:p>
        </w:tc>
      </w:tr>
      <w:tr w:rsidR="00DF668B" w:rsidRPr="00DF668B" w:rsidTr="00DF668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Реализация наказов избирателей депутатам Думы Ханты-Мансийского автономного округа-Югры</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11 4 01 85160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350 000,00</w:t>
            </w:r>
          </w:p>
        </w:tc>
      </w:tr>
      <w:tr w:rsidR="00DF668B" w:rsidRPr="00DF668B" w:rsidTr="00DF668B">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11 4 01 85160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350 000,00</w:t>
            </w:r>
          </w:p>
        </w:tc>
      </w:tr>
      <w:tr w:rsidR="00DF668B" w:rsidRPr="00DF668B" w:rsidTr="00DF668B">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11 4 01 85160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350 000,00</w:t>
            </w:r>
          </w:p>
        </w:tc>
      </w:tr>
      <w:tr w:rsidR="00DF668B" w:rsidRPr="00DF668B" w:rsidTr="00DF668B">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Реализация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11 4 01 99990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432 300,00</w:t>
            </w:r>
          </w:p>
        </w:tc>
      </w:tr>
      <w:tr w:rsidR="00DF668B" w:rsidRPr="00DF668B" w:rsidTr="00DF668B">
        <w:trPr>
          <w:trHeight w:val="57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11 4 01 99990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432 300,00</w:t>
            </w:r>
          </w:p>
        </w:tc>
      </w:tr>
      <w:tr w:rsidR="00DF668B" w:rsidRPr="00DF668B" w:rsidTr="00DF668B">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11 4 01 99990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432 300,00</w:t>
            </w:r>
          </w:p>
        </w:tc>
      </w:tr>
      <w:tr w:rsidR="00DF668B" w:rsidRPr="00DF668B" w:rsidTr="00DF668B">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b/>
                <w:bCs/>
                <w:sz w:val="18"/>
                <w:szCs w:val="18"/>
              </w:rPr>
            </w:pPr>
            <w:r w:rsidRPr="00DF668B">
              <w:rPr>
                <w:b/>
                <w:bCs/>
                <w:sz w:val="18"/>
                <w:szCs w:val="18"/>
              </w:rPr>
              <w:t>Муниципальная программа «Улучшение условий и охраны труда, содействие занятости населения в городском поселении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b/>
                <w:bCs/>
                <w:sz w:val="18"/>
                <w:szCs w:val="18"/>
              </w:rPr>
            </w:pPr>
            <w:r w:rsidRPr="00DF668B">
              <w:rPr>
                <w:b/>
                <w:bCs/>
                <w:sz w:val="18"/>
                <w:szCs w:val="18"/>
              </w:rPr>
              <w:t>12 0 00 00000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b/>
                <w:bCs/>
                <w:sz w:val="18"/>
                <w:szCs w:val="18"/>
              </w:rPr>
            </w:pPr>
            <w:r w:rsidRPr="00DF668B">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b/>
                <w:bCs/>
                <w:sz w:val="18"/>
                <w:szCs w:val="18"/>
              </w:rPr>
            </w:pPr>
            <w:r w:rsidRPr="00DF668B">
              <w:rPr>
                <w:b/>
                <w:bCs/>
                <w:sz w:val="18"/>
                <w:szCs w:val="18"/>
              </w:rPr>
              <w:t>297 300,00</w:t>
            </w:r>
          </w:p>
        </w:tc>
      </w:tr>
      <w:tr w:rsidR="00DF668B" w:rsidRPr="00DF668B" w:rsidTr="00DF668B">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pPr>
              <w:rPr>
                <w:sz w:val="18"/>
                <w:szCs w:val="18"/>
              </w:rPr>
            </w:pPr>
            <w:r w:rsidRPr="00DF668B">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12 4 00 00000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i/>
                <w:iCs/>
                <w:sz w:val="18"/>
                <w:szCs w:val="18"/>
              </w:rPr>
            </w:pPr>
            <w:r w:rsidRPr="00DF668B">
              <w:rPr>
                <w:i/>
                <w:i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297 300,00</w:t>
            </w:r>
          </w:p>
        </w:tc>
      </w:tr>
      <w:tr w:rsidR="00DF668B" w:rsidRPr="00DF668B" w:rsidTr="00DF668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rFonts w:ascii="TimesNewRoman" w:hAnsi="TimesNewRoman" w:cs="Arial"/>
                <w:color w:val="000000"/>
                <w:sz w:val="18"/>
                <w:szCs w:val="18"/>
              </w:rPr>
            </w:pPr>
            <w:r w:rsidRPr="00DF668B">
              <w:rPr>
                <w:rFonts w:ascii="TimesNewRoman" w:hAnsi="TimesNewRoman" w:cs="Arial"/>
                <w:color w:val="000000"/>
                <w:sz w:val="18"/>
                <w:szCs w:val="18"/>
              </w:rPr>
              <w:t>Комплекс процессных мероприятий «Содействие трудоустройству граждан"</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12 4 01 00000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297 300,00</w:t>
            </w:r>
          </w:p>
        </w:tc>
      </w:tr>
      <w:tr w:rsidR="00DF668B" w:rsidRPr="00DF668B" w:rsidTr="00DF668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Реализация мероприятий по содействию трудоустройству граждан</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12 4 01 85060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243 400,00</w:t>
            </w:r>
          </w:p>
        </w:tc>
      </w:tr>
      <w:tr w:rsidR="00DF668B" w:rsidRPr="00DF668B" w:rsidTr="00DF668B">
        <w:trPr>
          <w:trHeight w:val="63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12 4 01 85060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243 400,00</w:t>
            </w:r>
          </w:p>
        </w:tc>
      </w:tr>
      <w:tr w:rsidR="00DF668B" w:rsidRPr="00DF668B" w:rsidTr="00DF668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12 4 01 85060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243 400,00</w:t>
            </w:r>
          </w:p>
        </w:tc>
      </w:tr>
      <w:tr w:rsidR="00DF668B" w:rsidRPr="00DF668B" w:rsidTr="00DF668B">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Реализация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12 4 01 99990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53 900,00</w:t>
            </w:r>
          </w:p>
        </w:tc>
      </w:tr>
      <w:tr w:rsidR="00DF668B" w:rsidRPr="00DF668B" w:rsidTr="00DF668B">
        <w:trPr>
          <w:trHeight w:val="66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lastRenderedPageBreak/>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12 4 01 99990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53 900,00</w:t>
            </w:r>
          </w:p>
        </w:tc>
      </w:tr>
      <w:tr w:rsidR="00DF668B" w:rsidRPr="00DF668B" w:rsidTr="00DF668B">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12 4 01 99990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53 900,00</w:t>
            </w:r>
          </w:p>
        </w:tc>
      </w:tr>
      <w:tr w:rsidR="00DF668B" w:rsidRPr="00DF668B" w:rsidTr="00DF668B">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b/>
                <w:bCs/>
                <w:sz w:val="18"/>
                <w:szCs w:val="18"/>
              </w:rPr>
            </w:pPr>
            <w:r w:rsidRPr="00DF668B">
              <w:rPr>
                <w:b/>
                <w:bCs/>
                <w:sz w:val="18"/>
                <w:szCs w:val="18"/>
              </w:rPr>
              <w:t>Непрограммные направления деятельности</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b/>
                <w:bCs/>
                <w:sz w:val="18"/>
                <w:szCs w:val="18"/>
              </w:rPr>
            </w:pPr>
            <w:r w:rsidRPr="00DF668B">
              <w:rPr>
                <w:b/>
                <w:bCs/>
                <w:sz w:val="18"/>
                <w:szCs w:val="18"/>
              </w:rPr>
              <w:t>40 0 00 00000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b/>
                <w:bCs/>
                <w:sz w:val="18"/>
                <w:szCs w:val="18"/>
              </w:rPr>
            </w:pPr>
            <w:r w:rsidRPr="00DF668B">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b/>
                <w:bCs/>
                <w:sz w:val="18"/>
                <w:szCs w:val="18"/>
              </w:rPr>
            </w:pPr>
            <w:r w:rsidRPr="00DF668B">
              <w:rPr>
                <w:b/>
                <w:bCs/>
                <w:sz w:val="18"/>
                <w:szCs w:val="18"/>
              </w:rPr>
              <w:t>232 500,00</w:t>
            </w:r>
          </w:p>
        </w:tc>
      </w:tr>
      <w:tr w:rsidR="00DF668B" w:rsidRPr="00DF668B" w:rsidTr="00DF668B">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proofErr w:type="spellStart"/>
            <w:r w:rsidRPr="00DF668B">
              <w:rPr>
                <w:sz w:val="18"/>
                <w:szCs w:val="18"/>
              </w:rPr>
              <w:t>Непрограмное</w:t>
            </w:r>
            <w:proofErr w:type="spellEnd"/>
            <w:r w:rsidRPr="00DF668B">
              <w:rPr>
                <w:sz w:val="18"/>
                <w:szCs w:val="18"/>
              </w:rPr>
              <w:t xml:space="preserve"> направление деятельности "Исполнение отдельных расходных обязательств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40 0 01 00000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232 500,00</w:t>
            </w:r>
          </w:p>
        </w:tc>
      </w:tr>
      <w:tr w:rsidR="00DF668B" w:rsidRPr="00DF668B" w:rsidTr="00DF668B">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Реализация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40 0 01 99990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232 500,00</w:t>
            </w:r>
          </w:p>
        </w:tc>
      </w:tr>
      <w:tr w:rsidR="00DF668B" w:rsidRPr="00DF668B" w:rsidTr="00DF668B">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Иные бюджетные ассигнования</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40 0 01 99990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800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232 500,00</w:t>
            </w:r>
          </w:p>
        </w:tc>
      </w:tr>
      <w:tr w:rsidR="00DF668B" w:rsidRPr="00DF668B" w:rsidTr="00DF668B">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Уплата налогов, сборов и иных платежей</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40 0 01 99990</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850</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232 500,00</w:t>
            </w:r>
          </w:p>
        </w:tc>
      </w:tr>
      <w:tr w:rsidR="00DF668B" w:rsidRPr="00DF668B" w:rsidTr="00DF668B">
        <w:trPr>
          <w:trHeight w:val="255"/>
        </w:trPr>
        <w:tc>
          <w:tcPr>
            <w:tcW w:w="7422" w:type="dxa"/>
            <w:tcBorders>
              <w:top w:val="nil"/>
              <w:left w:val="single" w:sz="4" w:space="0" w:color="auto"/>
              <w:bottom w:val="single" w:sz="4" w:space="0" w:color="auto"/>
              <w:right w:val="single" w:sz="4" w:space="0" w:color="auto"/>
            </w:tcBorders>
            <w:shd w:val="clear" w:color="auto" w:fill="auto"/>
            <w:noWrap/>
            <w:vAlign w:val="center"/>
            <w:hideMark/>
          </w:tcPr>
          <w:p w:rsidR="00DF668B" w:rsidRPr="00DF668B" w:rsidRDefault="00DF668B">
            <w:pPr>
              <w:jc w:val="center"/>
              <w:rPr>
                <w:b/>
                <w:bCs/>
                <w:sz w:val="18"/>
                <w:szCs w:val="18"/>
              </w:rPr>
            </w:pPr>
            <w:r w:rsidRPr="00DF668B">
              <w:rPr>
                <w:b/>
                <w:bCs/>
                <w:sz w:val="18"/>
                <w:szCs w:val="18"/>
              </w:rPr>
              <w:t>Всего</w:t>
            </w:r>
          </w:p>
        </w:tc>
        <w:tc>
          <w:tcPr>
            <w:tcW w:w="701"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rPr>
                <w:b/>
                <w:bCs/>
                <w:sz w:val="18"/>
                <w:szCs w:val="18"/>
              </w:rPr>
            </w:pPr>
            <w:r w:rsidRPr="00DF668B">
              <w:rPr>
                <w:b/>
                <w:bCs/>
                <w:sz w:val="18"/>
                <w:szCs w:val="18"/>
              </w:rPr>
              <w:t> </w:t>
            </w:r>
          </w:p>
        </w:tc>
        <w:tc>
          <w:tcPr>
            <w:tcW w:w="22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rPr>
                <w:b/>
                <w:bCs/>
                <w:sz w:val="18"/>
                <w:szCs w:val="18"/>
              </w:rPr>
            </w:pPr>
            <w:r w:rsidRPr="00DF668B">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right"/>
              <w:rPr>
                <w:b/>
                <w:bCs/>
                <w:sz w:val="18"/>
                <w:szCs w:val="18"/>
              </w:rPr>
            </w:pPr>
            <w:r w:rsidRPr="00DF668B">
              <w:rPr>
                <w:b/>
                <w:bCs/>
                <w:sz w:val="18"/>
                <w:szCs w:val="18"/>
              </w:rPr>
              <w:t>48 590 297,72</w:t>
            </w:r>
          </w:p>
        </w:tc>
      </w:tr>
    </w:tbl>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tbl>
      <w:tblPr>
        <w:tblW w:w="9085" w:type="dxa"/>
        <w:tblInd w:w="93" w:type="dxa"/>
        <w:tblLook w:val="04A0" w:firstRow="1" w:lastRow="0" w:firstColumn="1" w:lastColumn="0" w:noHBand="0" w:noVBand="1"/>
      </w:tblPr>
      <w:tblGrid>
        <w:gridCol w:w="5985"/>
        <w:gridCol w:w="439"/>
        <w:gridCol w:w="438"/>
        <w:gridCol w:w="2223"/>
      </w:tblGrid>
      <w:tr w:rsidR="00DF668B" w:rsidRPr="00DF668B" w:rsidTr="00DF668B">
        <w:trPr>
          <w:trHeight w:val="255"/>
        </w:trPr>
        <w:tc>
          <w:tcPr>
            <w:tcW w:w="5985" w:type="dxa"/>
            <w:tcBorders>
              <w:top w:val="nil"/>
              <w:left w:val="nil"/>
              <w:bottom w:val="nil"/>
              <w:right w:val="nil"/>
            </w:tcBorders>
            <w:shd w:val="clear" w:color="auto" w:fill="auto"/>
            <w:noWrap/>
            <w:vAlign w:val="bottom"/>
            <w:hideMark/>
          </w:tcPr>
          <w:p w:rsidR="00DF668B" w:rsidRPr="00DF668B" w:rsidRDefault="00DF668B">
            <w:pPr>
              <w:rPr>
                <w:rFonts w:ascii="Arial" w:hAnsi="Arial" w:cs="Arial"/>
                <w:sz w:val="18"/>
                <w:szCs w:val="18"/>
              </w:rPr>
            </w:pPr>
          </w:p>
        </w:tc>
        <w:tc>
          <w:tcPr>
            <w:tcW w:w="3100" w:type="dxa"/>
            <w:gridSpan w:val="3"/>
            <w:tcBorders>
              <w:top w:val="nil"/>
              <w:left w:val="nil"/>
              <w:bottom w:val="nil"/>
              <w:right w:val="nil"/>
            </w:tcBorders>
            <w:shd w:val="clear" w:color="auto" w:fill="auto"/>
            <w:noWrap/>
            <w:vAlign w:val="bottom"/>
            <w:hideMark/>
          </w:tcPr>
          <w:p w:rsidR="00DF668B" w:rsidRPr="00DF668B" w:rsidRDefault="00DF668B">
            <w:pPr>
              <w:jc w:val="right"/>
              <w:rPr>
                <w:sz w:val="18"/>
                <w:szCs w:val="18"/>
              </w:rPr>
            </w:pPr>
            <w:r w:rsidRPr="00DF668B">
              <w:rPr>
                <w:sz w:val="18"/>
                <w:szCs w:val="18"/>
              </w:rPr>
              <w:t>Приложение № 3</w:t>
            </w:r>
          </w:p>
        </w:tc>
      </w:tr>
      <w:tr w:rsidR="00DF668B" w:rsidRPr="00DF668B" w:rsidTr="00DF668B">
        <w:trPr>
          <w:trHeight w:val="255"/>
        </w:trPr>
        <w:tc>
          <w:tcPr>
            <w:tcW w:w="5985" w:type="dxa"/>
            <w:tcBorders>
              <w:top w:val="nil"/>
              <w:left w:val="nil"/>
              <w:bottom w:val="nil"/>
              <w:right w:val="nil"/>
            </w:tcBorders>
            <w:shd w:val="clear" w:color="auto" w:fill="auto"/>
            <w:noWrap/>
            <w:vAlign w:val="bottom"/>
            <w:hideMark/>
          </w:tcPr>
          <w:p w:rsidR="00DF668B" w:rsidRPr="00DF668B" w:rsidRDefault="00DF668B">
            <w:pPr>
              <w:rPr>
                <w:rFonts w:ascii="Arial" w:hAnsi="Arial" w:cs="Arial"/>
                <w:sz w:val="18"/>
                <w:szCs w:val="18"/>
              </w:rPr>
            </w:pPr>
          </w:p>
        </w:tc>
        <w:tc>
          <w:tcPr>
            <w:tcW w:w="3100" w:type="dxa"/>
            <w:gridSpan w:val="3"/>
            <w:tcBorders>
              <w:top w:val="nil"/>
              <w:left w:val="nil"/>
              <w:bottom w:val="nil"/>
              <w:right w:val="nil"/>
            </w:tcBorders>
            <w:shd w:val="clear" w:color="auto" w:fill="auto"/>
            <w:noWrap/>
            <w:vAlign w:val="bottom"/>
            <w:hideMark/>
          </w:tcPr>
          <w:p w:rsidR="00DF668B" w:rsidRPr="00DF668B" w:rsidRDefault="00DF668B">
            <w:pPr>
              <w:jc w:val="right"/>
              <w:rPr>
                <w:sz w:val="18"/>
                <w:szCs w:val="18"/>
              </w:rPr>
            </w:pPr>
            <w:r w:rsidRPr="00DF668B">
              <w:rPr>
                <w:sz w:val="18"/>
                <w:szCs w:val="18"/>
              </w:rPr>
              <w:t>к решению Совета депутатов</w:t>
            </w:r>
          </w:p>
        </w:tc>
      </w:tr>
      <w:tr w:rsidR="00DF668B" w:rsidRPr="00DF668B" w:rsidTr="00DF668B">
        <w:trPr>
          <w:trHeight w:val="255"/>
        </w:trPr>
        <w:tc>
          <w:tcPr>
            <w:tcW w:w="5985" w:type="dxa"/>
            <w:tcBorders>
              <w:top w:val="nil"/>
              <w:left w:val="nil"/>
              <w:bottom w:val="nil"/>
              <w:right w:val="nil"/>
            </w:tcBorders>
            <w:shd w:val="clear" w:color="auto" w:fill="auto"/>
            <w:noWrap/>
            <w:vAlign w:val="bottom"/>
            <w:hideMark/>
          </w:tcPr>
          <w:p w:rsidR="00DF668B" w:rsidRPr="00DF668B" w:rsidRDefault="00DF668B">
            <w:pPr>
              <w:rPr>
                <w:rFonts w:ascii="Arial" w:hAnsi="Arial" w:cs="Arial"/>
                <w:sz w:val="18"/>
                <w:szCs w:val="18"/>
              </w:rPr>
            </w:pPr>
          </w:p>
        </w:tc>
        <w:tc>
          <w:tcPr>
            <w:tcW w:w="3100" w:type="dxa"/>
            <w:gridSpan w:val="3"/>
            <w:tcBorders>
              <w:top w:val="nil"/>
              <w:left w:val="nil"/>
              <w:bottom w:val="nil"/>
              <w:right w:val="nil"/>
            </w:tcBorders>
            <w:shd w:val="clear" w:color="auto" w:fill="auto"/>
            <w:noWrap/>
            <w:vAlign w:val="bottom"/>
            <w:hideMark/>
          </w:tcPr>
          <w:p w:rsidR="00DF668B" w:rsidRPr="00DF668B" w:rsidRDefault="00DF668B">
            <w:pPr>
              <w:jc w:val="right"/>
              <w:rPr>
                <w:sz w:val="18"/>
                <w:szCs w:val="18"/>
              </w:rPr>
            </w:pPr>
            <w:r w:rsidRPr="00DF668B">
              <w:rPr>
                <w:sz w:val="18"/>
                <w:szCs w:val="18"/>
              </w:rPr>
              <w:t>городского поселения Агириш</w:t>
            </w:r>
          </w:p>
        </w:tc>
      </w:tr>
      <w:tr w:rsidR="00DF668B" w:rsidRPr="00DF668B" w:rsidTr="00DF668B">
        <w:trPr>
          <w:trHeight w:val="240"/>
        </w:trPr>
        <w:tc>
          <w:tcPr>
            <w:tcW w:w="5985" w:type="dxa"/>
            <w:tcBorders>
              <w:top w:val="nil"/>
              <w:left w:val="nil"/>
              <w:bottom w:val="nil"/>
              <w:right w:val="nil"/>
            </w:tcBorders>
            <w:shd w:val="clear" w:color="auto" w:fill="auto"/>
            <w:noWrap/>
            <w:vAlign w:val="bottom"/>
            <w:hideMark/>
          </w:tcPr>
          <w:p w:rsidR="00DF668B" w:rsidRPr="00DF668B" w:rsidRDefault="00DF668B">
            <w:pPr>
              <w:rPr>
                <w:rFonts w:ascii="Arial" w:hAnsi="Arial" w:cs="Arial"/>
                <w:sz w:val="18"/>
                <w:szCs w:val="18"/>
              </w:rPr>
            </w:pPr>
          </w:p>
        </w:tc>
        <w:tc>
          <w:tcPr>
            <w:tcW w:w="3100" w:type="dxa"/>
            <w:gridSpan w:val="3"/>
            <w:tcBorders>
              <w:top w:val="nil"/>
              <w:left w:val="nil"/>
              <w:bottom w:val="nil"/>
              <w:right w:val="nil"/>
            </w:tcBorders>
            <w:shd w:val="clear" w:color="auto" w:fill="auto"/>
            <w:noWrap/>
            <w:vAlign w:val="bottom"/>
            <w:hideMark/>
          </w:tcPr>
          <w:p w:rsidR="00DF668B" w:rsidRPr="00DF668B" w:rsidRDefault="00DF668B">
            <w:pPr>
              <w:jc w:val="right"/>
              <w:rPr>
                <w:sz w:val="18"/>
                <w:szCs w:val="18"/>
              </w:rPr>
            </w:pPr>
            <w:r w:rsidRPr="00DF668B">
              <w:rPr>
                <w:sz w:val="18"/>
                <w:szCs w:val="18"/>
              </w:rPr>
              <w:t>от "27" мая 2024 № 66</w:t>
            </w:r>
          </w:p>
        </w:tc>
      </w:tr>
      <w:tr w:rsidR="00DF668B" w:rsidRPr="00DF668B" w:rsidTr="00DF668B">
        <w:trPr>
          <w:trHeight w:val="799"/>
        </w:trPr>
        <w:tc>
          <w:tcPr>
            <w:tcW w:w="9085" w:type="dxa"/>
            <w:gridSpan w:val="4"/>
            <w:tcBorders>
              <w:top w:val="nil"/>
              <w:left w:val="nil"/>
              <w:bottom w:val="nil"/>
              <w:right w:val="nil"/>
            </w:tcBorders>
            <w:shd w:val="clear" w:color="auto" w:fill="auto"/>
            <w:vAlign w:val="center"/>
            <w:hideMark/>
          </w:tcPr>
          <w:p w:rsidR="00DF668B" w:rsidRPr="00DF668B" w:rsidRDefault="00DF668B">
            <w:pPr>
              <w:jc w:val="center"/>
              <w:rPr>
                <w:b/>
                <w:bCs/>
                <w:sz w:val="18"/>
                <w:szCs w:val="18"/>
              </w:rPr>
            </w:pPr>
            <w:r w:rsidRPr="00DF668B">
              <w:rPr>
                <w:b/>
                <w:bCs/>
                <w:sz w:val="18"/>
                <w:szCs w:val="18"/>
              </w:rPr>
              <w:t xml:space="preserve"> Распределение  бюджетных ассигнований по разделам и подразделам классификации расходов бюджета городского поселения Агириш на 2024 год</w:t>
            </w:r>
          </w:p>
        </w:tc>
      </w:tr>
      <w:tr w:rsidR="00DF668B" w:rsidRPr="00DF668B" w:rsidTr="00DF668B">
        <w:trPr>
          <w:trHeight w:val="390"/>
        </w:trPr>
        <w:tc>
          <w:tcPr>
            <w:tcW w:w="5985" w:type="dxa"/>
            <w:tcBorders>
              <w:top w:val="nil"/>
              <w:left w:val="nil"/>
              <w:bottom w:val="nil"/>
              <w:right w:val="nil"/>
            </w:tcBorders>
            <w:shd w:val="clear" w:color="auto" w:fill="auto"/>
            <w:noWrap/>
            <w:vAlign w:val="bottom"/>
            <w:hideMark/>
          </w:tcPr>
          <w:p w:rsidR="00DF668B" w:rsidRPr="00DF668B" w:rsidRDefault="00DF668B">
            <w:pPr>
              <w:jc w:val="center"/>
              <w:rPr>
                <w:b/>
                <w:bCs/>
                <w:sz w:val="18"/>
                <w:szCs w:val="18"/>
              </w:rPr>
            </w:pPr>
          </w:p>
        </w:tc>
        <w:tc>
          <w:tcPr>
            <w:tcW w:w="439" w:type="dxa"/>
            <w:tcBorders>
              <w:top w:val="nil"/>
              <w:left w:val="nil"/>
              <w:bottom w:val="nil"/>
              <w:right w:val="nil"/>
            </w:tcBorders>
            <w:shd w:val="clear" w:color="auto" w:fill="auto"/>
            <w:noWrap/>
            <w:vAlign w:val="bottom"/>
            <w:hideMark/>
          </w:tcPr>
          <w:p w:rsidR="00DF668B" w:rsidRPr="00DF668B" w:rsidRDefault="00DF668B">
            <w:pPr>
              <w:jc w:val="center"/>
              <w:rPr>
                <w:b/>
                <w:bCs/>
                <w:sz w:val="18"/>
                <w:szCs w:val="18"/>
              </w:rPr>
            </w:pPr>
          </w:p>
        </w:tc>
        <w:tc>
          <w:tcPr>
            <w:tcW w:w="438" w:type="dxa"/>
            <w:tcBorders>
              <w:top w:val="nil"/>
              <w:left w:val="nil"/>
              <w:bottom w:val="nil"/>
              <w:right w:val="nil"/>
            </w:tcBorders>
            <w:shd w:val="clear" w:color="auto" w:fill="auto"/>
            <w:noWrap/>
            <w:vAlign w:val="bottom"/>
            <w:hideMark/>
          </w:tcPr>
          <w:p w:rsidR="00DF668B" w:rsidRPr="00DF668B" w:rsidRDefault="00DF668B">
            <w:pPr>
              <w:jc w:val="center"/>
              <w:rPr>
                <w:b/>
                <w:bCs/>
                <w:sz w:val="18"/>
                <w:szCs w:val="18"/>
              </w:rPr>
            </w:pPr>
          </w:p>
        </w:tc>
        <w:tc>
          <w:tcPr>
            <w:tcW w:w="2223" w:type="dxa"/>
            <w:tcBorders>
              <w:top w:val="nil"/>
              <w:left w:val="nil"/>
              <w:bottom w:val="nil"/>
              <w:right w:val="nil"/>
            </w:tcBorders>
            <w:shd w:val="clear" w:color="auto" w:fill="auto"/>
            <w:noWrap/>
            <w:vAlign w:val="bottom"/>
            <w:hideMark/>
          </w:tcPr>
          <w:p w:rsidR="00DF668B" w:rsidRPr="00DF668B" w:rsidRDefault="00DF668B">
            <w:pPr>
              <w:jc w:val="right"/>
              <w:rPr>
                <w:sz w:val="18"/>
                <w:szCs w:val="18"/>
              </w:rPr>
            </w:pPr>
            <w:r w:rsidRPr="00DF668B">
              <w:rPr>
                <w:sz w:val="18"/>
                <w:szCs w:val="18"/>
              </w:rPr>
              <w:t>(рублей)</w:t>
            </w:r>
          </w:p>
        </w:tc>
      </w:tr>
      <w:tr w:rsidR="00DF668B" w:rsidRPr="00DF668B" w:rsidTr="00DF668B">
        <w:trPr>
          <w:trHeight w:val="255"/>
        </w:trPr>
        <w:tc>
          <w:tcPr>
            <w:tcW w:w="5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668B" w:rsidRPr="00DF668B" w:rsidRDefault="00DF668B">
            <w:pPr>
              <w:jc w:val="center"/>
              <w:rPr>
                <w:sz w:val="18"/>
                <w:szCs w:val="18"/>
              </w:rPr>
            </w:pPr>
            <w:r w:rsidRPr="00DF668B">
              <w:rPr>
                <w:sz w:val="18"/>
                <w:szCs w:val="18"/>
              </w:rPr>
              <w:t>Наименование показателя</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F668B" w:rsidRPr="00DF668B" w:rsidRDefault="00DF668B">
            <w:pPr>
              <w:jc w:val="center"/>
              <w:rPr>
                <w:sz w:val="18"/>
                <w:szCs w:val="18"/>
              </w:rPr>
            </w:pPr>
            <w:proofErr w:type="spellStart"/>
            <w:r w:rsidRPr="00DF668B">
              <w:rPr>
                <w:sz w:val="18"/>
                <w:szCs w:val="18"/>
              </w:rPr>
              <w:t>Рз</w:t>
            </w:r>
            <w:proofErr w:type="spellEnd"/>
          </w:p>
        </w:tc>
        <w:tc>
          <w:tcPr>
            <w:tcW w:w="438"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DF668B" w:rsidRPr="00DF668B" w:rsidRDefault="00DF668B">
            <w:pPr>
              <w:jc w:val="center"/>
              <w:rPr>
                <w:sz w:val="18"/>
                <w:szCs w:val="18"/>
              </w:rPr>
            </w:pPr>
            <w:proofErr w:type="spellStart"/>
            <w:proofErr w:type="gramStart"/>
            <w:r w:rsidRPr="00DF668B">
              <w:rPr>
                <w:sz w:val="18"/>
                <w:szCs w:val="18"/>
              </w:rPr>
              <w:t>Пр</w:t>
            </w:r>
            <w:proofErr w:type="spellEnd"/>
            <w:proofErr w:type="gramEnd"/>
          </w:p>
        </w:tc>
        <w:tc>
          <w:tcPr>
            <w:tcW w:w="22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668B" w:rsidRPr="00DF668B" w:rsidRDefault="00DF668B">
            <w:pPr>
              <w:jc w:val="center"/>
              <w:rPr>
                <w:sz w:val="18"/>
                <w:szCs w:val="18"/>
              </w:rPr>
            </w:pPr>
            <w:r w:rsidRPr="00DF668B">
              <w:rPr>
                <w:sz w:val="18"/>
                <w:szCs w:val="18"/>
              </w:rPr>
              <w:t xml:space="preserve">Сумма на год </w:t>
            </w:r>
          </w:p>
        </w:tc>
      </w:tr>
      <w:tr w:rsidR="00DF668B" w:rsidRPr="00DF668B" w:rsidTr="00DF668B">
        <w:trPr>
          <w:trHeight w:val="255"/>
        </w:trPr>
        <w:tc>
          <w:tcPr>
            <w:tcW w:w="5985" w:type="dxa"/>
            <w:vMerge/>
            <w:tcBorders>
              <w:top w:val="single" w:sz="4" w:space="0" w:color="auto"/>
              <w:left w:val="single" w:sz="4" w:space="0" w:color="auto"/>
              <w:bottom w:val="single" w:sz="4" w:space="0" w:color="auto"/>
              <w:right w:val="single" w:sz="4" w:space="0" w:color="auto"/>
            </w:tcBorders>
            <w:vAlign w:val="center"/>
            <w:hideMark/>
          </w:tcPr>
          <w:p w:rsidR="00DF668B" w:rsidRPr="00DF668B" w:rsidRDefault="00DF668B">
            <w:pPr>
              <w:rPr>
                <w:sz w:val="18"/>
                <w:szCs w:val="18"/>
              </w:rPr>
            </w:pP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DF668B" w:rsidRPr="00DF668B" w:rsidRDefault="00DF668B">
            <w:pPr>
              <w:rPr>
                <w:sz w:val="18"/>
                <w:szCs w:val="18"/>
              </w:rPr>
            </w:pPr>
          </w:p>
        </w:tc>
        <w:tc>
          <w:tcPr>
            <w:tcW w:w="438" w:type="dxa"/>
            <w:vMerge/>
            <w:tcBorders>
              <w:top w:val="single" w:sz="4" w:space="0" w:color="auto"/>
              <w:left w:val="single" w:sz="4" w:space="0" w:color="auto"/>
              <w:bottom w:val="single" w:sz="4" w:space="0" w:color="000000"/>
              <w:right w:val="nil"/>
            </w:tcBorders>
            <w:vAlign w:val="center"/>
            <w:hideMark/>
          </w:tcPr>
          <w:p w:rsidR="00DF668B" w:rsidRPr="00DF668B" w:rsidRDefault="00DF668B">
            <w:pPr>
              <w:rPr>
                <w:sz w:val="18"/>
                <w:szCs w:val="18"/>
              </w:rPr>
            </w:pPr>
          </w:p>
        </w:tc>
        <w:tc>
          <w:tcPr>
            <w:tcW w:w="2223" w:type="dxa"/>
            <w:vMerge/>
            <w:tcBorders>
              <w:top w:val="single" w:sz="4" w:space="0" w:color="auto"/>
              <w:left w:val="single" w:sz="4" w:space="0" w:color="auto"/>
              <w:bottom w:val="single" w:sz="4" w:space="0" w:color="auto"/>
              <w:right w:val="single" w:sz="4" w:space="0" w:color="auto"/>
            </w:tcBorders>
            <w:vAlign w:val="center"/>
            <w:hideMark/>
          </w:tcPr>
          <w:p w:rsidR="00DF668B" w:rsidRPr="00DF668B" w:rsidRDefault="00DF668B">
            <w:pPr>
              <w:rPr>
                <w:sz w:val="18"/>
                <w:szCs w:val="18"/>
              </w:rPr>
            </w:pPr>
          </w:p>
        </w:tc>
      </w:tr>
      <w:tr w:rsidR="00DF668B" w:rsidRPr="00DF668B" w:rsidTr="00DF668B">
        <w:trPr>
          <w:trHeight w:val="255"/>
        </w:trPr>
        <w:tc>
          <w:tcPr>
            <w:tcW w:w="5985" w:type="dxa"/>
            <w:tcBorders>
              <w:top w:val="nil"/>
              <w:left w:val="single" w:sz="4" w:space="0" w:color="auto"/>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w:t>
            </w:r>
          </w:p>
        </w:tc>
        <w:tc>
          <w:tcPr>
            <w:tcW w:w="439"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sz w:val="18"/>
                <w:szCs w:val="18"/>
              </w:rPr>
            </w:pPr>
            <w:r w:rsidRPr="00DF668B">
              <w:rPr>
                <w:sz w:val="18"/>
                <w:szCs w:val="18"/>
              </w:rPr>
              <w:t>2</w:t>
            </w:r>
          </w:p>
        </w:tc>
        <w:tc>
          <w:tcPr>
            <w:tcW w:w="438" w:type="dxa"/>
            <w:tcBorders>
              <w:top w:val="nil"/>
              <w:left w:val="nil"/>
              <w:bottom w:val="single" w:sz="4" w:space="0" w:color="000000"/>
              <w:right w:val="nil"/>
            </w:tcBorders>
            <w:shd w:val="clear" w:color="auto" w:fill="auto"/>
            <w:noWrap/>
            <w:vAlign w:val="bottom"/>
            <w:hideMark/>
          </w:tcPr>
          <w:p w:rsidR="00DF668B" w:rsidRPr="00DF668B" w:rsidRDefault="00DF668B">
            <w:pPr>
              <w:jc w:val="center"/>
              <w:rPr>
                <w:sz w:val="18"/>
                <w:szCs w:val="18"/>
              </w:rPr>
            </w:pPr>
            <w:r w:rsidRPr="00DF668B">
              <w:rPr>
                <w:sz w:val="18"/>
                <w:szCs w:val="18"/>
              </w:rPr>
              <w:t>3</w:t>
            </w:r>
          </w:p>
        </w:tc>
        <w:tc>
          <w:tcPr>
            <w:tcW w:w="2223" w:type="dxa"/>
            <w:tcBorders>
              <w:top w:val="nil"/>
              <w:left w:val="single" w:sz="4" w:space="0" w:color="auto"/>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4</w:t>
            </w:r>
          </w:p>
        </w:tc>
      </w:tr>
      <w:tr w:rsidR="00DF668B" w:rsidRPr="00DF668B" w:rsidTr="00DF668B">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DF668B" w:rsidRPr="00DF668B" w:rsidRDefault="00DF668B">
            <w:pPr>
              <w:rPr>
                <w:b/>
                <w:bCs/>
                <w:sz w:val="18"/>
                <w:szCs w:val="18"/>
              </w:rPr>
            </w:pPr>
            <w:r w:rsidRPr="00DF668B">
              <w:rPr>
                <w:b/>
                <w:bCs/>
                <w:sz w:val="18"/>
                <w:szCs w:val="18"/>
              </w:rPr>
              <w:t>Общегосударственные вопросы</w:t>
            </w:r>
          </w:p>
        </w:tc>
        <w:tc>
          <w:tcPr>
            <w:tcW w:w="439"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b/>
                <w:bCs/>
                <w:sz w:val="18"/>
                <w:szCs w:val="18"/>
              </w:rPr>
            </w:pPr>
            <w:r w:rsidRPr="00DF668B">
              <w:rPr>
                <w:b/>
                <w:bCs/>
                <w:sz w:val="18"/>
                <w:szCs w:val="18"/>
              </w:rPr>
              <w:t>0 1</w:t>
            </w:r>
          </w:p>
        </w:tc>
        <w:tc>
          <w:tcPr>
            <w:tcW w:w="438" w:type="dxa"/>
            <w:tcBorders>
              <w:top w:val="nil"/>
              <w:left w:val="nil"/>
              <w:bottom w:val="single" w:sz="4" w:space="0" w:color="000000"/>
              <w:right w:val="nil"/>
            </w:tcBorders>
            <w:shd w:val="clear" w:color="auto" w:fill="auto"/>
            <w:noWrap/>
            <w:vAlign w:val="bottom"/>
            <w:hideMark/>
          </w:tcPr>
          <w:p w:rsidR="00DF668B" w:rsidRPr="00DF668B" w:rsidRDefault="00DF668B">
            <w:pPr>
              <w:jc w:val="center"/>
              <w:rPr>
                <w:b/>
                <w:bCs/>
                <w:sz w:val="18"/>
                <w:szCs w:val="18"/>
              </w:rPr>
            </w:pPr>
            <w:r w:rsidRPr="00DF668B">
              <w:rPr>
                <w:b/>
                <w:bCs/>
                <w:sz w:val="18"/>
                <w:szCs w:val="18"/>
              </w:rPr>
              <w:t> </w:t>
            </w:r>
          </w:p>
        </w:tc>
        <w:tc>
          <w:tcPr>
            <w:tcW w:w="2223" w:type="dxa"/>
            <w:tcBorders>
              <w:top w:val="nil"/>
              <w:left w:val="single" w:sz="4" w:space="0" w:color="auto"/>
              <w:bottom w:val="single" w:sz="4" w:space="0" w:color="auto"/>
              <w:right w:val="single" w:sz="4" w:space="0" w:color="auto"/>
            </w:tcBorders>
            <w:shd w:val="clear" w:color="auto" w:fill="auto"/>
            <w:noWrap/>
            <w:vAlign w:val="bottom"/>
            <w:hideMark/>
          </w:tcPr>
          <w:p w:rsidR="00DF668B" w:rsidRPr="00DF668B" w:rsidRDefault="00DF668B">
            <w:pPr>
              <w:jc w:val="center"/>
              <w:rPr>
                <w:b/>
                <w:bCs/>
                <w:sz w:val="18"/>
                <w:szCs w:val="18"/>
              </w:rPr>
            </w:pPr>
            <w:r w:rsidRPr="00DF668B">
              <w:rPr>
                <w:b/>
                <w:bCs/>
                <w:sz w:val="18"/>
                <w:szCs w:val="18"/>
              </w:rPr>
              <w:t>12 744 302,63</w:t>
            </w:r>
          </w:p>
        </w:tc>
      </w:tr>
      <w:tr w:rsidR="00DF668B" w:rsidRPr="00DF668B" w:rsidTr="00DF668B">
        <w:trPr>
          <w:trHeight w:val="510"/>
        </w:trPr>
        <w:tc>
          <w:tcPr>
            <w:tcW w:w="5985" w:type="dxa"/>
            <w:tcBorders>
              <w:top w:val="nil"/>
              <w:left w:val="single" w:sz="4" w:space="0" w:color="000000"/>
              <w:bottom w:val="nil"/>
              <w:right w:val="single" w:sz="4" w:space="0" w:color="000000"/>
            </w:tcBorders>
            <w:shd w:val="clear" w:color="auto" w:fill="auto"/>
            <w:vAlign w:val="center"/>
            <w:hideMark/>
          </w:tcPr>
          <w:p w:rsidR="00DF668B" w:rsidRPr="00DF668B" w:rsidRDefault="00DF668B">
            <w:pPr>
              <w:rPr>
                <w:sz w:val="18"/>
                <w:szCs w:val="18"/>
              </w:rPr>
            </w:pPr>
            <w:r w:rsidRPr="00DF668B">
              <w:rPr>
                <w:sz w:val="18"/>
                <w:szCs w:val="18"/>
              </w:rPr>
              <w:t>Функционирование высшего должностного лица субъекта Российской Федерации и муниципального образования</w:t>
            </w:r>
          </w:p>
        </w:tc>
        <w:tc>
          <w:tcPr>
            <w:tcW w:w="439" w:type="dxa"/>
            <w:tcBorders>
              <w:top w:val="nil"/>
              <w:left w:val="nil"/>
              <w:bottom w:val="nil"/>
              <w:right w:val="single" w:sz="4" w:space="0" w:color="000000"/>
            </w:tcBorders>
            <w:shd w:val="clear" w:color="auto" w:fill="auto"/>
            <w:noWrap/>
            <w:vAlign w:val="bottom"/>
            <w:hideMark/>
          </w:tcPr>
          <w:p w:rsidR="00DF668B" w:rsidRPr="00DF668B" w:rsidRDefault="00DF668B">
            <w:pPr>
              <w:jc w:val="center"/>
              <w:rPr>
                <w:sz w:val="18"/>
                <w:szCs w:val="18"/>
              </w:rPr>
            </w:pPr>
            <w:r w:rsidRPr="00DF668B">
              <w:rPr>
                <w:sz w:val="18"/>
                <w:szCs w:val="18"/>
              </w:rPr>
              <w:t>0 1</w:t>
            </w:r>
          </w:p>
        </w:tc>
        <w:tc>
          <w:tcPr>
            <w:tcW w:w="438" w:type="dxa"/>
            <w:tcBorders>
              <w:top w:val="nil"/>
              <w:left w:val="nil"/>
              <w:bottom w:val="nil"/>
              <w:right w:val="nil"/>
            </w:tcBorders>
            <w:shd w:val="clear" w:color="auto" w:fill="auto"/>
            <w:noWrap/>
            <w:vAlign w:val="bottom"/>
            <w:hideMark/>
          </w:tcPr>
          <w:p w:rsidR="00DF668B" w:rsidRPr="00DF668B" w:rsidRDefault="00DF668B">
            <w:pPr>
              <w:jc w:val="center"/>
              <w:rPr>
                <w:sz w:val="18"/>
                <w:szCs w:val="18"/>
              </w:rPr>
            </w:pPr>
            <w:r w:rsidRPr="00DF668B">
              <w:rPr>
                <w:sz w:val="18"/>
                <w:szCs w:val="18"/>
              </w:rPr>
              <w:t>0 2</w:t>
            </w:r>
          </w:p>
        </w:tc>
        <w:tc>
          <w:tcPr>
            <w:tcW w:w="2223" w:type="dxa"/>
            <w:tcBorders>
              <w:top w:val="nil"/>
              <w:left w:val="single" w:sz="4" w:space="0" w:color="auto"/>
              <w:bottom w:val="nil"/>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1 772 950,31</w:t>
            </w:r>
          </w:p>
        </w:tc>
      </w:tr>
      <w:tr w:rsidR="00DF668B" w:rsidRPr="00DF668B" w:rsidTr="00DF668B">
        <w:trPr>
          <w:trHeight w:val="765"/>
        </w:trPr>
        <w:tc>
          <w:tcPr>
            <w:tcW w:w="5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0 1</w:t>
            </w:r>
          </w:p>
        </w:tc>
        <w:tc>
          <w:tcPr>
            <w:tcW w:w="438" w:type="dxa"/>
            <w:tcBorders>
              <w:top w:val="single" w:sz="4" w:space="0" w:color="auto"/>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0 4</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9 780 809,57</w:t>
            </w:r>
          </w:p>
        </w:tc>
      </w:tr>
      <w:tr w:rsidR="00DF668B" w:rsidRPr="00DF668B" w:rsidTr="00DF668B">
        <w:trPr>
          <w:trHeight w:val="255"/>
        </w:trPr>
        <w:tc>
          <w:tcPr>
            <w:tcW w:w="5985"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pPr>
              <w:rPr>
                <w:sz w:val="18"/>
                <w:szCs w:val="18"/>
              </w:rPr>
            </w:pPr>
            <w:r w:rsidRPr="00DF668B">
              <w:rPr>
                <w:sz w:val="18"/>
                <w:szCs w:val="18"/>
              </w:rPr>
              <w:t>Резервные фонды</w:t>
            </w:r>
          </w:p>
        </w:tc>
        <w:tc>
          <w:tcPr>
            <w:tcW w:w="439"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0 1</w:t>
            </w:r>
          </w:p>
        </w:tc>
        <w:tc>
          <w:tcPr>
            <w:tcW w:w="438"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1 1</w:t>
            </w:r>
          </w:p>
        </w:tc>
        <w:tc>
          <w:tcPr>
            <w:tcW w:w="2223"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20 000,00</w:t>
            </w:r>
          </w:p>
        </w:tc>
      </w:tr>
      <w:tr w:rsidR="00DF668B" w:rsidRPr="00DF668B" w:rsidTr="00DF668B">
        <w:trPr>
          <w:trHeight w:val="255"/>
        </w:trPr>
        <w:tc>
          <w:tcPr>
            <w:tcW w:w="5985" w:type="dxa"/>
            <w:tcBorders>
              <w:top w:val="nil"/>
              <w:left w:val="single" w:sz="4" w:space="0" w:color="000000"/>
              <w:bottom w:val="single" w:sz="4" w:space="0" w:color="000000"/>
              <w:right w:val="single" w:sz="4" w:space="0" w:color="000000"/>
            </w:tcBorders>
            <w:shd w:val="clear" w:color="auto" w:fill="auto"/>
            <w:vAlign w:val="center"/>
            <w:hideMark/>
          </w:tcPr>
          <w:p w:rsidR="00DF668B" w:rsidRPr="00DF668B" w:rsidRDefault="00DF668B">
            <w:pPr>
              <w:rPr>
                <w:sz w:val="18"/>
                <w:szCs w:val="18"/>
              </w:rPr>
            </w:pPr>
            <w:r w:rsidRPr="00DF668B">
              <w:rPr>
                <w:sz w:val="18"/>
                <w:szCs w:val="18"/>
              </w:rPr>
              <w:t>Другие общегосударственные вопросы</w:t>
            </w:r>
          </w:p>
        </w:tc>
        <w:tc>
          <w:tcPr>
            <w:tcW w:w="439"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sz w:val="18"/>
                <w:szCs w:val="18"/>
              </w:rPr>
            </w:pPr>
            <w:r w:rsidRPr="00DF668B">
              <w:rPr>
                <w:sz w:val="18"/>
                <w:szCs w:val="18"/>
              </w:rPr>
              <w:t>0 1</w:t>
            </w:r>
          </w:p>
        </w:tc>
        <w:tc>
          <w:tcPr>
            <w:tcW w:w="438"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sz w:val="18"/>
                <w:szCs w:val="18"/>
              </w:rPr>
            </w:pPr>
            <w:r w:rsidRPr="00DF668B">
              <w:rPr>
                <w:sz w:val="18"/>
                <w:szCs w:val="18"/>
              </w:rPr>
              <w:t>1 3</w:t>
            </w:r>
          </w:p>
        </w:tc>
        <w:tc>
          <w:tcPr>
            <w:tcW w:w="2223"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sz w:val="18"/>
                <w:szCs w:val="18"/>
              </w:rPr>
            </w:pPr>
            <w:r w:rsidRPr="00DF668B">
              <w:rPr>
                <w:sz w:val="18"/>
                <w:szCs w:val="18"/>
              </w:rPr>
              <w:t>1 170 542,75</w:t>
            </w:r>
          </w:p>
        </w:tc>
      </w:tr>
      <w:tr w:rsidR="00DF668B" w:rsidRPr="00DF668B" w:rsidTr="00DF668B">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DF668B" w:rsidRPr="00DF668B" w:rsidRDefault="00DF668B">
            <w:pPr>
              <w:rPr>
                <w:b/>
                <w:bCs/>
                <w:sz w:val="18"/>
                <w:szCs w:val="18"/>
              </w:rPr>
            </w:pPr>
            <w:r w:rsidRPr="00DF668B">
              <w:rPr>
                <w:b/>
                <w:bCs/>
                <w:sz w:val="18"/>
                <w:szCs w:val="18"/>
              </w:rPr>
              <w:t>Национальная оборона</w:t>
            </w:r>
          </w:p>
        </w:tc>
        <w:tc>
          <w:tcPr>
            <w:tcW w:w="439"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b/>
                <w:bCs/>
                <w:sz w:val="18"/>
                <w:szCs w:val="18"/>
              </w:rPr>
            </w:pPr>
            <w:r w:rsidRPr="00DF668B">
              <w:rPr>
                <w:b/>
                <w:bCs/>
                <w:sz w:val="18"/>
                <w:szCs w:val="18"/>
              </w:rPr>
              <w:t>0 2</w:t>
            </w:r>
          </w:p>
        </w:tc>
        <w:tc>
          <w:tcPr>
            <w:tcW w:w="438"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b/>
                <w:bCs/>
                <w:sz w:val="18"/>
                <w:szCs w:val="18"/>
              </w:rPr>
            </w:pPr>
            <w:r w:rsidRPr="00DF668B">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b/>
                <w:bCs/>
                <w:sz w:val="18"/>
                <w:szCs w:val="18"/>
              </w:rPr>
            </w:pPr>
            <w:r w:rsidRPr="00DF668B">
              <w:rPr>
                <w:b/>
                <w:bCs/>
                <w:sz w:val="18"/>
                <w:szCs w:val="18"/>
              </w:rPr>
              <w:t>700 500,00</w:t>
            </w:r>
          </w:p>
        </w:tc>
      </w:tr>
      <w:tr w:rsidR="00DF668B" w:rsidRPr="00DF668B" w:rsidTr="00DF668B">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DF668B" w:rsidRPr="00DF668B" w:rsidRDefault="00DF668B">
            <w:pPr>
              <w:rPr>
                <w:sz w:val="18"/>
                <w:szCs w:val="18"/>
              </w:rPr>
            </w:pPr>
            <w:r w:rsidRPr="00DF668B">
              <w:rPr>
                <w:sz w:val="18"/>
                <w:szCs w:val="18"/>
              </w:rPr>
              <w:t>Мобилизационная  и вневойсковая подготовка</w:t>
            </w:r>
          </w:p>
        </w:tc>
        <w:tc>
          <w:tcPr>
            <w:tcW w:w="439"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sz w:val="18"/>
                <w:szCs w:val="18"/>
              </w:rPr>
            </w:pPr>
            <w:r w:rsidRPr="00DF668B">
              <w:rPr>
                <w:sz w:val="18"/>
                <w:szCs w:val="18"/>
              </w:rPr>
              <w:t>0 2</w:t>
            </w:r>
          </w:p>
        </w:tc>
        <w:tc>
          <w:tcPr>
            <w:tcW w:w="438"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sz w:val="18"/>
                <w:szCs w:val="18"/>
              </w:rPr>
            </w:pPr>
            <w:r w:rsidRPr="00DF668B">
              <w:rPr>
                <w:sz w:val="18"/>
                <w:szCs w:val="18"/>
              </w:rPr>
              <w:t>0 3</w:t>
            </w:r>
          </w:p>
        </w:tc>
        <w:tc>
          <w:tcPr>
            <w:tcW w:w="2223"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sz w:val="18"/>
                <w:szCs w:val="18"/>
              </w:rPr>
            </w:pPr>
            <w:r w:rsidRPr="00DF668B">
              <w:rPr>
                <w:sz w:val="18"/>
                <w:szCs w:val="18"/>
              </w:rPr>
              <w:t>700 500,00</w:t>
            </w:r>
          </w:p>
        </w:tc>
      </w:tr>
      <w:tr w:rsidR="00DF668B" w:rsidRPr="00DF668B" w:rsidTr="00DF668B">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DF668B" w:rsidRPr="00DF668B" w:rsidRDefault="00DF668B">
            <w:pPr>
              <w:rPr>
                <w:b/>
                <w:bCs/>
                <w:sz w:val="18"/>
                <w:szCs w:val="18"/>
              </w:rPr>
            </w:pPr>
            <w:r w:rsidRPr="00DF668B">
              <w:rPr>
                <w:b/>
                <w:bCs/>
                <w:sz w:val="18"/>
                <w:szCs w:val="18"/>
              </w:rPr>
              <w:t>Национальная безопасность и правоохранительная деятельность</w:t>
            </w:r>
          </w:p>
        </w:tc>
        <w:tc>
          <w:tcPr>
            <w:tcW w:w="439"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b/>
                <w:bCs/>
                <w:sz w:val="18"/>
                <w:szCs w:val="18"/>
              </w:rPr>
            </w:pPr>
            <w:r w:rsidRPr="00DF668B">
              <w:rPr>
                <w:b/>
                <w:bCs/>
                <w:sz w:val="18"/>
                <w:szCs w:val="18"/>
              </w:rPr>
              <w:t>0 3</w:t>
            </w:r>
          </w:p>
        </w:tc>
        <w:tc>
          <w:tcPr>
            <w:tcW w:w="438"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b/>
                <w:bCs/>
                <w:sz w:val="18"/>
                <w:szCs w:val="18"/>
              </w:rPr>
            </w:pPr>
            <w:r w:rsidRPr="00DF668B">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b/>
                <w:bCs/>
                <w:sz w:val="18"/>
                <w:szCs w:val="18"/>
              </w:rPr>
            </w:pPr>
            <w:r w:rsidRPr="00DF668B">
              <w:rPr>
                <w:b/>
                <w:bCs/>
                <w:sz w:val="18"/>
                <w:szCs w:val="18"/>
              </w:rPr>
              <w:t>228 486,71</w:t>
            </w:r>
          </w:p>
        </w:tc>
      </w:tr>
      <w:tr w:rsidR="00DF668B" w:rsidRPr="00DF668B" w:rsidTr="00DF668B">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DF668B" w:rsidRPr="00DF668B" w:rsidRDefault="00DF668B">
            <w:pPr>
              <w:rPr>
                <w:sz w:val="18"/>
                <w:szCs w:val="18"/>
              </w:rPr>
            </w:pPr>
            <w:r w:rsidRPr="00DF668B">
              <w:rPr>
                <w:sz w:val="18"/>
                <w:szCs w:val="18"/>
              </w:rPr>
              <w:t>Органы юстиции</w:t>
            </w:r>
          </w:p>
        </w:tc>
        <w:tc>
          <w:tcPr>
            <w:tcW w:w="439"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sz w:val="18"/>
                <w:szCs w:val="18"/>
              </w:rPr>
            </w:pPr>
            <w:r w:rsidRPr="00DF668B">
              <w:rPr>
                <w:sz w:val="18"/>
                <w:szCs w:val="18"/>
              </w:rPr>
              <w:t>0 3</w:t>
            </w:r>
          </w:p>
        </w:tc>
        <w:tc>
          <w:tcPr>
            <w:tcW w:w="438"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sz w:val="18"/>
                <w:szCs w:val="18"/>
              </w:rPr>
            </w:pPr>
            <w:r w:rsidRPr="00DF668B">
              <w:rPr>
                <w:sz w:val="18"/>
                <w:szCs w:val="18"/>
              </w:rPr>
              <w:t>0 4</w:t>
            </w:r>
          </w:p>
        </w:tc>
        <w:tc>
          <w:tcPr>
            <w:tcW w:w="2223"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sz w:val="18"/>
                <w:szCs w:val="18"/>
              </w:rPr>
            </w:pPr>
            <w:r w:rsidRPr="00DF668B">
              <w:rPr>
                <w:sz w:val="18"/>
                <w:szCs w:val="18"/>
              </w:rPr>
              <w:t>29 413,64</w:t>
            </w:r>
          </w:p>
        </w:tc>
      </w:tr>
      <w:tr w:rsidR="00DF668B" w:rsidRPr="00DF668B" w:rsidTr="00DF668B">
        <w:trPr>
          <w:trHeight w:val="525"/>
        </w:trPr>
        <w:tc>
          <w:tcPr>
            <w:tcW w:w="5985" w:type="dxa"/>
            <w:tcBorders>
              <w:top w:val="nil"/>
              <w:left w:val="single" w:sz="4" w:space="0" w:color="000000"/>
              <w:bottom w:val="single" w:sz="4" w:space="0" w:color="000000"/>
              <w:right w:val="single" w:sz="4" w:space="0" w:color="000000"/>
            </w:tcBorders>
            <w:shd w:val="clear" w:color="auto" w:fill="auto"/>
            <w:vAlign w:val="center"/>
            <w:hideMark/>
          </w:tcPr>
          <w:p w:rsidR="00DF668B" w:rsidRPr="00DF668B" w:rsidRDefault="00DF668B">
            <w:pPr>
              <w:rPr>
                <w:sz w:val="18"/>
                <w:szCs w:val="18"/>
              </w:rPr>
            </w:pPr>
            <w:r w:rsidRPr="00DF668B">
              <w:rPr>
                <w:sz w:val="18"/>
                <w:szCs w:val="18"/>
              </w:rPr>
              <w:t>Защита населения и территории от чрезвычайных ситуаций природного и техногенного характера, пожарная безопасность</w:t>
            </w:r>
          </w:p>
        </w:tc>
        <w:tc>
          <w:tcPr>
            <w:tcW w:w="439"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sz w:val="18"/>
                <w:szCs w:val="18"/>
              </w:rPr>
            </w:pPr>
            <w:r w:rsidRPr="00DF668B">
              <w:rPr>
                <w:sz w:val="18"/>
                <w:szCs w:val="18"/>
              </w:rPr>
              <w:t>0 3</w:t>
            </w:r>
          </w:p>
        </w:tc>
        <w:tc>
          <w:tcPr>
            <w:tcW w:w="438"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sz w:val="18"/>
                <w:szCs w:val="18"/>
              </w:rPr>
            </w:pPr>
            <w:r w:rsidRPr="00DF668B">
              <w:rPr>
                <w:sz w:val="18"/>
                <w:szCs w:val="18"/>
              </w:rPr>
              <w:t>1 0</w:t>
            </w:r>
          </w:p>
        </w:tc>
        <w:tc>
          <w:tcPr>
            <w:tcW w:w="2223"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sz w:val="18"/>
                <w:szCs w:val="18"/>
              </w:rPr>
            </w:pPr>
            <w:r w:rsidRPr="00DF668B">
              <w:rPr>
                <w:sz w:val="18"/>
                <w:szCs w:val="18"/>
              </w:rPr>
              <w:t>100 000,00</w:t>
            </w:r>
          </w:p>
        </w:tc>
      </w:tr>
      <w:tr w:rsidR="00DF668B" w:rsidRPr="00DF668B" w:rsidTr="00DF668B">
        <w:trPr>
          <w:trHeight w:val="510"/>
        </w:trPr>
        <w:tc>
          <w:tcPr>
            <w:tcW w:w="5985" w:type="dxa"/>
            <w:tcBorders>
              <w:top w:val="nil"/>
              <w:left w:val="single" w:sz="4" w:space="0" w:color="000000"/>
              <w:bottom w:val="single" w:sz="4" w:space="0" w:color="000000"/>
              <w:right w:val="single" w:sz="4" w:space="0" w:color="000000"/>
            </w:tcBorders>
            <w:shd w:val="clear" w:color="auto" w:fill="auto"/>
            <w:vAlign w:val="center"/>
            <w:hideMark/>
          </w:tcPr>
          <w:p w:rsidR="00DF668B" w:rsidRPr="00DF668B" w:rsidRDefault="00DF668B">
            <w:pPr>
              <w:rPr>
                <w:sz w:val="18"/>
                <w:szCs w:val="18"/>
              </w:rPr>
            </w:pPr>
            <w:r w:rsidRPr="00DF668B">
              <w:rPr>
                <w:sz w:val="18"/>
                <w:szCs w:val="18"/>
              </w:rPr>
              <w:t>Другие вопросы в области национальной безопасности и правоохранительной деятельности</w:t>
            </w:r>
          </w:p>
        </w:tc>
        <w:tc>
          <w:tcPr>
            <w:tcW w:w="439"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sz w:val="18"/>
                <w:szCs w:val="18"/>
              </w:rPr>
            </w:pPr>
            <w:r w:rsidRPr="00DF668B">
              <w:rPr>
                <w:sz w:val="18"/>
                <w:szCs w:val="18"/>
              </w:rPr>
              <w:t>0 3</w:t>
            </w:r>
          </w:p>
        </w:tc>
        <w:tc>
          <w:tcPr>
            <w:tcW w:w="438"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sz w:val="18"/>
                <w:szCs w:val="18"/>
              </w:rPr>
            </w:pPr>
            <w:r w:rsidRPr="00DF668B">
              <w:rPr>
                <w:sz w:val="18"/>
                <w:szCs w:val="18"/>
              </w:rPr>
              <w:t>14</w:t>
            </w:r>
          </w:p>
        </w:tc>
        <w:tc>
          <w:tcPr>
            <w:tcW w:w="2223"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sz w:val="18"/>
                <w:szCs w:val="18"/>
              </w:rPr>
            </w:pPr>
            <w:r w:rsidRPr="00DF668B">
              <w:rPr>
                <w:sz w:val="18"/>
                <w:szCs w:val="18"/>
              </w:rPr>
              <w:t>99 073,07</w:t>
            </w:r>
          </w:p>
        </w:tc>
      </w:tr>
      <w:tr w:rsidR="00DF668B" w:rsidRPr="00DF668B" w:rsidTr="00DF668B">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DF668B" w:rsidRPr="00DF668B" w:rsidRDefault="00DF668B">
            <w:pPr>
              <w:rPr>
                <w:b/>
                <w:bCs/>
                <w:sz w:val="18"/>
                <w:szCs w:val="18"/>
              </w:rPr>
            </w:pPr>
            <w:r w:rsidRPr="00DF668B">
              <w:rPr>
                <w:b/>
                <w:bCs/>
                <w:sz w:val="18"/>
                <w:szCs w:val="18"/>
              </w:rPr>
              <w:t>Национальная экономика</w:t>
            </w:r>
          </w:p>
        </w:tc>
        <w:tc>
          <w:tcPr>
            <w:tcW w:w="439"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b/>
                <w:bCs/>
                <w:sz w:val="18"/>
                <w:szCs w:val="18"/>
              </w:rPr>
            </w:pPr>
            <w:r w:rsidRPr="00DF668B">
              <w:rPr>
                <w:b/>
                <w:bCs/>
                <w:sz w:val="18"/>
                <w:szCs w:val="18"/>
              </w:rPr>
              <w:t>0 4</w:t>
            </w:r>
          </w:p>
        </w:tc>
        <w:tc>
          <w:tcPr>
            <w:tcW w:w="438"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b/>
                <w:bCs/>
                <w:sz w:val="18"/>
                <w:szCs w:val="18"/>
              </w:rPr>
            </w:pPr>
            <w:r w:rsidRPr="00DF668B">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b/>
                <w:bCs/>
                <w:sz w:val="18"/>
                <w:szCs w:val="18"/>
              </w:rPr>
            </w:pPr>
            <w:r w:rsidRPr="00DF668B">
              <w:rPr>
                <w:b/>
                <w:bCs/>
                <w:sz w:val="18"/>
                <w:szCs w:val="18"/>
              </w:rPr>
              <w:t>7 602 020,19</w:t>
            </w:r>
          </w:p>
        </w:tc>
      </w:tr>
      <w:tr w:rsidR="00DF668B" w:rsidRPr="00DF668B" w:rsidTr="00DF668B">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DF668B" w:rsidRPr="00DF668B" w:rsidRDefault="00DF668B">
            <w:pPr>
              <w:rPr>
                <w:sz w:val="18"/>
                <w:szCs w:val="18"/>
              </w:rPr>
            </w:pPr>
            <w:r w:rsidRPr="00DF668B">
              <w:rPr>
                <w:sz w:val="18"/>
                <w:szCs w:val="18"/>
              </w:rPr>
              <w:t>Общеэкономические вопросы</w:t>
            </w:r>
          </w:p>
        </w:tc>
        <w:tc>
          <w:tcPr>
            <w:tcW w:w="439"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sz w:val="18"/>
                <w:szCs w:val="18"/>
              </w:rPr>
            </w:pPr>
            <w:r w:rsidRPr="00DF668B">
              <w:rPr>
                <w:sz w:val="18"/>
                <w:szCs w:val="18"/>
              </w:rPr>
              <w:t>0 4</w:t>
            </w:r>
          </w:p>
        </w:tc>
        <w:tc>
          <w:tcPr>
            <w:tcW w:w="438"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sz w:val="18"/>
                <w:szCs w:val="18"/>
              </w:rPr>
            </w:pPr>
            <w:r w:rsidRPr="00DF668B">
              <w:rPr>
                <w:sz w:val="18"/>
                <w:szCs w:val="18"/>
              </w:rPr>
              <w:t>0 1</w:t>
            </w:r>
          </w:p>
        </w:tc>
        <w:tc>
          <w:tcPr>
            <w:tcW w:w="2223"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sz w:val="18"/>
                <w:szCs w:val="18"/>
              </w:rPr>
            </w:pPr>
            <w:r w:rsidRPr="00DF668B">
              <w:rPr>
                <w:sz w:val="18"/>
                <w:szCs w:val="18"/>
              </w:rPr>
              <w:t>297 300,00</w:t>
            </w:r>
          </w:p>
        </w:tc>
      </w:tr>
      <w:tr w:rsidR="00DF668B" w:rsidRPr="00DF668B" w:rsidTr="00DF668B">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DF668B" w:rsidRPr="00DF668B" w:rsidRDefault="00DF668B">
            <w:pPr>
              <w:rPr>
                <w:sz w:val="18"/>
                <w:szCs w:val="18"/>
              </w:rPr>
            </w:pPr>
            <w:r w:rsidRPr="00DF668B">
              <w:rPr>
                <w:sz w:val="18"/>
                <w:szCs w:val="18"/>
              </w:rPr>
              <w:t>Дорожное хозяйство (дорожные фонды)</w:t>
            </w:r>
          </w:p>
        </w:tc>
        <w:tc>
          <w:tcPr>
            <w:tcW w:w="439"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sz w:val="18"/>
                <w:szCs w:val="18"/>
              </w:rPr>
            </w:pPr>
            <w:r w:rsidRPr="00DF668B">
              <w:rPr>
                <w:sz w:val="18"/>
                <w:szCs w:val="18"/>
              </w:rPr>
              <w:t>0 4</w:t>
            </w:r>
          </w:p>
        </w:tc>
        <w:tc>
          <w:tcPr>
            <w:tcW w:w="438"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sz w:val="18"/>
                <w:szCs w:val="18"/>
              </w:rPr>
            </w:pPr>
            <w:r w:rsidRPr="00DF668B">
              <w:rPr>
                <w:sz w:val="18"/>
                <w:szCs w:val="18"/>
              </w:rPr>
              <w:t>0 9</w:t>
            </w:r>
          </w:p>
        </w:tc>
        <w:tc>
          <w:tcPr>
            <w:tcW w:w="2223"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sz w:val="18"/>
                <w:szCs w:val="18"/>
              </w:rPr>
            </w:pPr>
            <w:r w:rsidRPr="00DF668B">
              <w:rPr>
                <w:sz w:val="18"/>
                <w:szCs w:val="18"/>
              </w:rPr>
              <w:t>5 332 775,25</w:t>
            </w:r>
          </w:p>
        </w:tc>
      </w:tr>
      <w:tr w:rsidR="00DF668B" w:rsidRPr="00DF668B" w:rsidTr="00DF668B">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DF668B" w:rsidRPr="00DF668B" w:rsidRDefault="00DF668B">
            <w:pPr>
              <w:rPr>
                <w:sz w:val="18"/>
                <w:szCs w:val="18"/>
              </w:rPr>
            </w:pPr>
            <w:r w:rsidRPr="00DF668B">
              <w:rPr>
                <w:sz w:val="18"/>
                <w:szCs w:val="18"/>
              </w:rPr>
              <w:t>Связь и информатика</w:t>
            </w:r>
          </w:p>
        </w:tc>
        <w:tc>
          <w:tcPr>
            <w:tcW w:w="439"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sz w:val="18"/>
                <w:szCs w:val="18"/>
              </w:rPr>
            </w:pPr>
            <w:r w:rsidRPr="00DF668B">
              <w:rPr>
                <w:sz w:val="18"/>
                <w:szCs w:val="18"/>
              </w:rPr>
              <w:t>0 4</w:t>
            </w:r>
          </w:p>
        </w:tc>
        <w:tc>
          <w:tcPr>
            <w:tcW w:w="438"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sz w:val="18"/>
                <w:szCs w:val="18"/>
              </w:rPr>
            </w:pPr>
            <w:r w:rsidRPr="00DF668B">
              <w:rPr>
                <w:sz w:val="18"/>
                <w:szCs w:val="18"/>
              </w:rPr>
              <w:t>1 0</w:t>
            </w:r>
          </w:p>
        </w:tc>
        <w:tc>
          <w:tcPr>
            <w:tcW w:w="2223"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sz w:val="18"/>
                <w:szCs w:val="18"/>
              </w:rPr>
            </w:pPr>
            <w:r w:rsidRPr="00DF668B">
              <w:rPr>
                <w:sz w:val="18"/>
                <w:szCs w:val="18"/>
              </w:rPr>
              <w:t>367 610,00</w:t>
            </w:r>
          </w:p>
        </w:tc>
      </w:tr>
      <w:tr w:rsidR="00DF668B" w:rsidRPr="00DF668B" w:rsidTr="00DF668B">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DF668B" w:rsidRPr="00DF668B" w:rsidRDefault="00DF668B">
            <w:pPr>
              <w:rPr>
                <w:sz w:val="18"/>
                <w:szCs w:val="18"/>
              </w:rPr>
            </w:pPr>
            <w:r w:rsidRPr="00DF668B">
              <w:rPr>
                <w:sz w:val="18"/>
                <w:szCs w:val="18"/>
              </w:rPr>
              <w:t>Другие вопросы в области национальной экономики</w:t>
            </w:r>
          </w:p>
        </w:tc>
        <w:tc>
          <w:tcPr>
            <w:tcW w:w="439"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sz w:val="18"/>
                <w:szCs w:val="18"/>
              </w:rPr>
            </w:pPr>
            <w:r w:rsidRPr="00DF668B">
              <w:rPr>
                <w:sz w:val="18"/>
                <w:szCs w:val="18"/>
              </w:rPr>
              <w:t>0 4</w:t>
            </w:r>
          </w:p>
        </w:tc>
        <w:tc>
          <w:tcPr>
            <w:tcW w:w="438"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sz w:val="18"/>
                <w:szCs w:val="18"/>
              </w:rPr>
            </w:pPr>
            <w:r w:rsidRPr="00DF668B">
              <w:rPr>
                <w:sz w:val="18"/>
                <w:szCs w:val="18"/>
              </w:rPr>
              <w:t>12</w:t>
            </w:r>
          </w:p>
        </w:tc>
        <w:tc>
          <w:tcPr>
            <w:tcW w:w="2223"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sz w:val="18"/>
                <w:szCs w:val="18"/>
              </w:rPr>
            </w:pPr>
            <w:r w:rsidRPr="00DF668B">
              <w:rPr>
                <w:sz w:val="18"/>
                <w:szCs w:val="18"/>
              </w:rPr>
              <w:t>1 604 334,94</w:t>
            </w:r>
          </w:p>
        </w:tc>
      </w:tr>
      <w:tr w:rsidR="00DF668B" w:rsidRPr="00DF668B" w:rsidTr="00DF668B">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DF668B" w:rsidRPr="00DF668B" w:rsidRDefault="00DF668B">
            <w:pPr>
              <w:rPr>
                <w:b/>
                <w:bCs/>
                <w:sz w:val="18"/>
                <w:szCs w:val="18"/>
              </w:rPr>
            </w:pPr>
            <w:r w:rsidRPr="00DF668B">
              <w:rPr>
                <w:b/>
                <w:bCs/>
                <w:sz w:val="18"/>
                <w:szCs w:val="18"/>
              </w:rPr>
              <w:t>Жилищно-коммунальное хозяйство</w:t>
            </w:r>
          </w:p>
        </w:tc>
        <w:tc>
          <w:tcPr>
            <w:tcW w:w="439"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b/>
                <w:bCs/>
                <w:sz w:val="18"/>
                <w:szCs w:val="18"/>
              </w:rPr>
            </w:pPr>
            <w:r w:rsidRPr="00DF668B">
              <w:rPr>
                <w:b/>
                <w:bCs/>
                <w:sz w:val="18"/>
                <w:szCs w:val="18"/>
              </w:rPr>
              <w:t>0 5</w:t>
            </w:r>
          </w:p>
        </w:tc>
        <w:tc>
          <w:tcPr>
            <w:tcW w:w="438"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b/>
                <w:bCs/>
                <w:sz w:val="18"/>
                <w:szCs w:val="18"/>
              </w:rPr>
            </w:pPr>
            <w:r w:rsidRPr="00DF668B">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b/>
                <w:bCs/>
                <w:sz w:val="18"/>
                <w:szCs w:val="18"/>
              </w:rPr>
            </w:pPr>
            <w:r w:rsidRPr="00DF668B">
              <w:rPr>
                <w:b/>
                <w:bCs/>
                <w:sz w:val="18"/>
                <w:szCs w:val="18"/>
              </w:rPr>
              <w:t>9 246 275,06</w:t>
            </w:r>
          </w:p>
        </w:tc>
      </w:tr>
      <w:tr w:rsidR="00DF668B" w:rsidRPr="00DF668B" w:rsidTr="00DF668B">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DF668B" w:rsidRPr="00DF668B" w:rsidRDefault="00DF668B">
            <w:pPr>
              <w:rPr>
                <w:sz w:val="18"/>
                <w:szCs w:val="18"/>
              </w:rPr>
            </w:pPr>
            <w:r w:rsidRPr="00DF668B">
              <w:rPr>
                <w:sz w:val="18"/>
                <w:szCs w:val="18"/>
              </w:rPr>
              <w:t>Жилищное хозяйство</w:t>
            </w:r>
          </w:p>
        </w:tc>
        <w:tc>
          <w:tcPr>
            <w:tcW w:w="439"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sz w:val="18"/>
                <w:szCs w:val="18"/>
              </w:rPr>
            </w:pPr>
            <w:r w:rsidRPr="00DF668B">
              <w:rPr>
                <w:sz w:val="18"/>
                <w:szCs w:val="18"/>
              </w:rPr>
              <w:t>05</w:t>
            </w:r>
          </w:p>
        </w:tc>
        <w:tc>
          <w:tcPr>
            <w:tcW w:w="438"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sz w:val="18"/>
                <w:szCs w:val="18"/>
              </w:rPr>
            </w:pPr>
            <w:r w:rsidRPr="00DF668B">
              <w:rPr>
                <w:sz w:val="18"/>
                <w:szCs w:val="18"/>
              </w:rPr>
              <w:t>0 1</w:t>
            </w:r>
          </w:p>
        </w:tc>
        <w:tc>
          <w:tcPr>
            <w:tcW w:w="2223"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sz w:val="18"/>
                <w:szCs w:val="18"/>
              </w:rPr>
            </w:pPr>
            <w:r w:rsidRPr="00DF668B">
              <w:rPr>
                <w:sz w:val="18"/>
                <w:szCs w:val="18"/>
              </w:rPr>
              <w:t>2 453 707,06</w:t>
            </w:r>
          </w:p>
        </w:tc>
      </w:tr>
      <w:tr w:rsidR="00DF668B" w:rsidRPr="00DF668B" w:rsidTr="00DF668B">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DF668B" w:rsidRPr="00DF668B" w:rsidRDefault="00DF668B">
            <w:pPr>
              <w:rPr>
                <w:sz w:val="18"/>
                <w:szCs w:val="18"/>
              </w:rPr>
            </w:pPr>
            <w:r w:rsidRPr="00DF668B">
              <w:rPr>
                <w:sz w:val="18"/>
                <w:szCs w:val="18"/>
              </w:rPr>
              <w:t>Благоустройство</w:t>
            </w:r>
          </w:p>
        </w:tc>
        <w:tc>
          <w:tcPr>
            <w:tcW w:w="439"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sz w:val="18"/>
                <w:szCs w:val="18"/>
              </w:rPr>
            </w:pPr>
            <w:r w:rsidRPr="00DF668B">
              <w:rPr>
                <w:sz w:val="18"/>
                <w:szCs w:val="18"/>
              </w:rPr>
              <w:t>0 5</w:t>
            </w:r>
          </w:p>
        </w:tc>
        <w:tc>
          <w:tcPr>
            <w:tcW w:w="438"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sz w:val="18"/>
                <w:szCs w:val="18"/>
              </w:rPr>
            </w:pPr>
            <w:r w:rsidRPr="00DF668B">
              <w:rPr>
                <w:sz w:val="18"/>
                <w:szCs w:val="18"/>
              </w:rPr>
              <w:t>0 3</w:t>
            </w:r>
          </w:p>
        </w:tc>
        <w:tc>
          <w:tcPr>
            <w:tcW w:w="2223"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sz w:val="18"/>
                <w:szCs w:val="18"/>
              </w:rPr>
            </w:pPr>
            <w:r w:rsidRPr="00DF668B">
              <w:rPr>
                <w:sz w:val="18"/>
                <w:szCs w:val="18"/>
              </w:rPr>
              <w:t>6 792 568,00</w:t>
            </w:r>
          </w:p>
        </w:tc>
      </w:tr>
      <w:tr w:rsidR="00DF668B" w:rsidRPr="00DF668B" w:rsidTr="00DF668B">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DF668B" w:rsidRPr="00DF668B" w:rsidRDefault="00DF668B">
            <w:pPr>
              <w:rPr>
                <w:b/>
                <w:bCs/>
                <w:sz w:val="18"/>
                <w:szCs w:val="18"/>
              </w:rPr>
            </w:pPr>
            <w:r w:rsidRPr="00DF668B">
              <w:rPr>
                <w:b/>
                <w:bCs/>
                <w:sz w:val="18"/>
                <w:szCs w:val="18"/>
              </w:rPr>
              <w:t>Культура, кинематография</w:t>
            </w:r>
          </w:p>
        </w:tc>
        <w:tc>
          <w:tcPr>
            <w:tcW w:w="439"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b/>
                <w:bCs/>
                <w:sz w:val="18"/>
                <w:szCs w:val="18"/>
              </w:rPr>
            </w:pPr>
            <w:r w:rsidRPr="00DF668B">
              <w:rPr>
                <w:b/>
                <w:bCs/>
                <w:sz w:val="18"/>
                <w:szCs w:val="18"/>
              </w:rPr>
              <w:t>08</w:t>
            </w:r>
          </w:p>
        </w:tc>
        <w:tc>
          <w:tcPr>
            <w:tcW w:w="438"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b/>
                <w:bCs/>
                <w:sz w:val="18"/>
                <w:szCs w:val="18"/>
              </w:rPr>
            </w:pPr>
            <w:r w:rsidRPr="00DF668B">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b/>
                <w:bCs/>
                <w:sz w:val="18"/>
                <w:szCs w:val="18"/>
              </w:rPr>
            </w:pPr>
            <w:r w:rsidRPr="00DF668B">
              <w:rPr>
                <w:b/>
                <w:bCs/>
                <w:sz w:val="18"/>
                <w:szCs w:val="18"/>
              </w:rPr>
              <w:t>9 785 663,70</w:t>
            </w:r>
          </w:p>
        </w:tc>
      </w:tr>
      <w:tr w:rsidR="00DF668B" w:rsidRPr="00DF668B" w:rsidTr="00DF668B">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DF668B" w:rsidRPr="00DF668B" w:rsidRDefault="00DF668B">
            <w:pPr>
              <w:rPr>
                <w:sz w:val="18"/>
                <w:szCs w:val="18"/>
              </w:rPr>
            </w:pPr>
            <w:r w:rsidRPr="00DF668B">
              <w:rPr>
                <w:sz w:val="18"/>
                <w:szCs w:val="18"/>
              </w:rPr>
              <w:t>Культура</w:t>
            </w:r>
          </w:p>
        </w:tc>
        <w:tc>
          <w:tcPr>
            <w:tcW w:w="439"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sz w:val="18"/>
                <w:szCs w:val="18"/>
              </w:rPr>
            </w:pPr>
            <w:r w:rsidRPr="00DF668B">
              <w:rPr>
                <w:sz w:val="18"/>
                <w:szCs w:val="18"/>
              </w:rPr>
              <w:t>08</w:t>
            </w:r>
          </w:p>
        </w:tc>
        <w:tc>
          <w:tcPr>
            <w:tcW w:w="438"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sz w:val="18"/>
                <w:szCs w:val="18"/>
              </w:rPr>
            </w:pPr>
            <w:r w:rsidRPr="00DF668B">
              <w:rPr>
                <w:sz w:val="18"/>
                <w:szCs w:val="18"/>
              </w:rPr>
              <w:t>0 1</w:t>
            </w:r>
          </w:p>
        </w:tc>
        <w:tc>
          <w:tcPr>
            <w:tcW w:w="2223"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sz w:val="18"/>
                <w:szCs w:val="18"/>
              </w:rPr>
            </w:pPr>
            <w:r w:rsidRPr="00DF668B">
              <w:rPr>
                <w:sz w:val="18"/>
                <w:szCs w:val="18"/>
              </w:rPr>
              <w:t>9 785 663,70</w:t>
            </w:r>
          </w:p>
        </w:tc>
      </w:tr>
      <w:tr w:rsidR="00DF668B" w:rsidRPr="00DF668B" w:rsidTr="00DF668B">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DF668B" w:rsidRPr="00DF668B" w:rsidRDefault="00DF668B">
            <w:pPr>
              <w:rPr>
                <w:b/>
                <w:bCs/>
                <w:sz w:val="18"/>
                <w:szCs w:val="18"/>
              </w:rPr>
            </w:pPr>
            <w:r w:rsidRPr="00DF668B">
              <w:rPr>
                <w:b/>
                <w:bCs/>
                <w:sz w:val="18"/>
                <w:szCs w:val="18"/>
              </w:rPr>
              <w:t>Социальная политика</w:t>
            </w:r>
          </w:p>
        </w:tc>
        <w:tc>
          <w:tcPr>
            <w:tcW w:w="439"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b/>
                <w:bCs/>
                <w:sz w:val="18"/>
                <w:szCs w:val="18"/>
              </w:rPr>
            </w:pPr>
            <w:r w:rsidRPr="00DF668B">
              <w:rPr>
                <w:b/>
                <w:bCs/>
                <w:sz w:val="18"/>
                <w:szCs w:val="18"/>
              </w:rPr>
              <w:t>10</w:t>
            </w:r>
          </w:p>
        </w:tc>
        <w:tc>
          <w:tcPr>
            <w:tcW w:w="438"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b/>
                <w:bCs/>
                <w:sz w:val="18"/>
                <w:szCs w:val="18"/>
              </w:rPr>
            </w:pPr>
            <w:r w:rsidRPr="00DF668B">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b/>
                <w:bCs/>
                <w:sz w:val="18"/>
                <w:szCs w:val="18"/>
              </w:rPr>
            </w:pPr>
            <w:r w:rsidRPr="00DF668B">
              <w:rPr>
                <w:b/>
                <w:bCs/>
                <w:sz w:val="18"/>
                <w:szCs w:val="18"/>
              </w:rPr>
              <w:t>130 000,00</w:t>
            </w:r>
          </w:p>
        </w:tc>
      </w:tr>
      <w:tr w:rsidR="00DF668B" w:rsidRPr="00DF668B" w:rsidTr="00DF668B">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DF668B" w:rsidRPr="00DF668B" w:rsidRDefault="00DF668B">
            <w:pPr>
              <w:rPr>
                <w:sz w:val="18"/>
                <w:szCs w:val="18"/>
              </w:rPr>
            </w:pPr>
            <w:r w:rsidRPr="00DF668B">
              <w:rPr>
                <w:sz w:val="18"/>
                <w:szCs w:val="18"/>
              </w:rPr>
              <w:t>Пенсионное обеспечение</w:t>
            </w:r>
          </w:p>
        </w:tc>
        <w:tc>
          <w:tcPr>
            <w:tcW w:w="439"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sz w:val="18"/>
                <w:szCs w:val="18"/>
              </w:rPr>
            </w:pPr>
            <w:r w:rsidRPr="00DF668B">
              <w:rPr>
                <w:sz w:val="18"/>
                <w:szCs w:val="18"/>
              </w:rPr>
              <w:t>10</w:t>
            </w:r>
          </w:p>
        </w:tc>
        <w:tc>
          <w:tcPr>
            <w:tcW w:w="438"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sz w:val="18"/>
                <w:szCs w:val="18"/>
              </w:rPr>
            </w:pPr>
            <w:r w:rsidRPr="00DF668B">
              <w:rPr>
                <w:sz w:val="18"/>
                <w:szCs w:val="18"/>
              </w:rPr>
              <w:t>0 1</w:t>
            </w:r>
          </w:p>
        </w:tc>
        <w:tc>
          <w:tcPr>
            <w:tcW w:w="2223"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sz w:val="18"/>
                <w:szCs w:val="18"/>
              </w:rPr>
            </w:pPr>
            <w:r w:rsidRPr="00DF668B">
              <w:rPr>
                <w:sz w:val="18"/>
                <w:szCs w:val="18"/>
              </w:rPr>
              <w:t>120 000,00</w:t>
            </w:r>
          </w:p>
        </w:tc>
      </w:tr>
      <w:tr w:rsidR="00DF668B" w:rsidRPr="00DF668B" w:rsidTr="00DF668B">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DF668B" w:rsidRPr="00DF668B" w:rsidRDefault="00DF668B">
            <w:pPr>
              <w:rPr>
                <w:sz w:val="18"/>
                <w:szCs w:val="18"/>
              </w:rPr>
            </w:pPr>
            <w:r w:rsidRPr="00DF668B">
              <w:rPr>
                <w:sz w:val="18"/>
                <w:szCs w:val="18"/>
              </w:rPr>
              <w:t>Социальное обеспечение населения</w:t>
            </w:r>
          </w:p>
        </w:tc>
        <w:tc>
          <w:tcPr>
            <w:tcW w:w="439"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sz w:val="18"/>
                <w:szCs w:val="18"/>
              </w:rPr>
            </w:pPr>
            <w:r w:rsidRPr="00DF668B">
              <w:rPr>
                <w:sz w:val="18"/>
                <w:szCs w:val="18"/>
              </w:rPr>
              <w:t>10</w:t>
            </w:r>
          </w:p>
        </w:tc>
        <w:tc>
          <w:tcPr>
            <w:tcW w:w="438"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sz w:val="18"/>
                <w:szCs w:val="18"/>
              </w:rPr>
            </w:pPr>
            <w:r w:rsidRPr="00DF668B">
              <w:rPr>
                <w:sz w:val="18"/>
                <w:szCs w:val="18"/>
              </w:rPr>
              <w:t>03</w:t>
            </w:r>
          </w:p>
        </w:tc>
        <w:tc>
          <w:tcPr>
            <w:tcW w:w="2223"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sz w:val="18"/>
                <w:szCs w:val="18"/>
              </w:rPr>
            </w:pPr>
            <w:r w:rsidRPr="00DF668B">
              <w:rPr>
                <w:sz w:val="18"/>
                <w:szCs w:val="18"/>
              </w:rPr>
              <w:t>10 000,00</w:t>
            </w:r>
          </w:p>
        </w:tc>
      </w:tr>
      <w:tr w:rsidR="00DF668B" w:rsidRPr="00DF668B" w:rsidTr="00DF668B">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DF668B" w:rsidRPr="00DF668B" w:rsidRDefault="00DF668B">
            <w:pPr>
              <w:rPr>
                <w:b/>
                <w:bCs/>
                <w:sz w:val="18"/>
                <w:szCs w:val="18"/>
              </w:rPr>
            </w:pPr>
            <w:r w:rsidRPr="00DF668B">
              <w:rPr>
                <w:b/>
                <w:bCs/>
                <w:sz w:val="18"/>
                <w:szCs w:val="18"/>
              </w:rPr>
              <w:t xml:space="preserve">Физическая культура и спорт </w:t>
            </w:r>
          </w:p>
        </w:tc>
        <w:tc>
          <w:tcPr>
            <w:tcW w:w="439"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b/>
                <w:bCs/>
                <w:sz w:val="18"/>
                <w:szCs w:val="18"/>
              </w:rPr>
            </w:pPr>
            <w:r w:rsidRPr="00DF668B">
              <w:rPr>
                <w:b/>
                <w:bCs/>
                <w:sz w:val="18"/>
                <w:szCs w:val="18"/>
              </w:rPr>
              <w:t>11</w:t>
            </w:r>
          </w:p>
        </w:tc>
        <w:tc>
          <w:tcPr>
            <w:tcW w:w="438"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b/>
                <w:bCs/>
                <w:sz w:val="18"/>
                <w:szCs w:val="18"/>
              </w:rPr>
            </w:pPr>
            <w:r w:rsidRPr="00DF668B">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b/>
                <w:bCs/>
                <w:sz w:val="18"/>
                <w:szCs w:val="18"/>
              </w:rPr>
            </w:pPr>
            <w:r w:rsidRPr="00DF668B">
              <w:rPr>
                <w:b/>
                <w:bCs/>
                <w:sz w:val="18"/>
                <w:szCs w:val="18"/>
              </w:rPr>
              <w:t>8 151 549,43</w:t>
            </w:r>
          </w:p>
        </w:tc>
      </w:tr>
      <w:tr w:rsidR="00DF668B" w:rsidRPr="00DF668B" w:rsidTr="00DF668B">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DF668B" w:rsidRPr="00DF668B" w:rsidRDefault="00DF668B">
            <w:pPr>
              <w:rPr>
                <w:sz w:val="18"/>
                <w:szCs w:val="18"/>
              </w:rPr>
            </w:pPr>
            <w:r w:rsidRPr="00DF668B">
              <w:rPr>
                <w:sz w:val="18"/>
                <w:szCs w:val="18"/>
              </w:rPr>
              <w:lastRenderedPageBreak/>
              <w:t>Физическая культура</w:t>
            </w:r>
          </w:p>
        </w:tc>
        <w:tc>
          <w:tcPr>
            <w:tcW w:w="439"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sz w:val="18"/>
                <w:szCs w:val="18"/>
              </w:rPr>
            </w:pPr>
            <w:r w:rsidRPr="00DF668B">
              <w:rPr>
                <w:sz w:val="18"/>
                <w:szCs w:val="18"/>
              </w:rPr>
              <w:t>11</w:t>
            </w:r>
          </w:p>
        </w:tc>
        <w:tc>
          <w:tcPr>
            <w:tcW w:w="438"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sz w:val="18"/>
                <w:szCs w:val="18"/>
              </w:rPr>
            </w:pPr>
            <w:r w:rsidRPr="00DF668B">
              <w:rPr>
                <w:sz w:val="18"/>
                <w:szCs w:val="18"/>
              </w:rPr>
              <w:t>01</w:t>
            </w:r>
          </w:p>
        </w:tc>
        <w:tc>
          <w:tcPr>
            <w:tcW w:w="2223"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sz w:val="18"/>
                <w:szCs w:val="18"/>
              </w:rPr>
            </w:pPr>
            <w:r w:rsidRPr="00DF668B">
              <w:rPr>
                <w:sz w:val="18"/>
                <w:szCs w:val="18"/>
              </w:rPr>
              <w:t>8 151 549,43</w:t>
            </w:r>
          </w:p>
        </w:tc>
      </w:tr>
      <w:tr w:rsidR="00DF668B" w:rsidRPr="00DF668B" w:rsidTr="00DF668B">
        <w:trPr>
          <w:trHeight w:val="255"/>
        </w:trPr>
        <w:tc>
          <w:tcPr>
            <w:tcW w:w="5985" w:type="dxa"/>
            <w:tcBorders>
              <w:top w:val="nil"/>
              <w:left w:val="single" w:sz="4" w:space="0" w:color="auto"/>
              <w:bottom w:val="nil"/>
              <w:right w:val="nil"/>
            </w:tcBorders>
            <w:shd w:val="clear" w:color="auto" w:fill="auto"/>
            <w:vAlign w:val="center"/>
            <w:hideMark/>
          </w:tcPr>
          <w:p w:rsidR="00DF668B" w:rsidRPr="00DF668B" w:rsidRDefault="00DF668B">
            <w:pPr>
              <w:rPr>
                <w:b/>
                <w:bCs/>
                <w:sz w:val="18"/>
                <w:szCs w:val="18"/>
              </w:rPr>
            </w:pPr>
            <w:r w:rsidRPr="00DF668B">
              <w:rPr>
                <w:b/>
                <w:bCs/>
                <w:sz w:val="18"/>
                <w:szCs w:val="18"/>
              </w:rPr>
              <w:t>Обслуживание государственного (муниципального) долга</w:t>
            </w:r>
          </w:p>
        </w:tc>
        <w:tc>
          <w:tcPr>
            <w:tcW w:w="439" w:type="dxa"/>
            <w:tcBorders>
              <w:top w:val="nil"/>
              <w:left w:val="single" w:sz="4" w:space="0" w:color="auto"/>
              <w:bottom w:val="nil"/>
              <w:right w:val="nil"/>
            </w:tcBorders>
            <w:shd w:val="clear" w:color="auto" w:fill="auto"/>
            <w:noWrap/>
            <w:vAlign w:val="bottom"/>
            <w:hideMark/>
          </w:tcPr>
          <w:p w:rsidR="00DF668B" w:rsidRPr="00DF668B" w:rsidRDefault="00DF668B">
            <w:pPr>
              <w:jc w:val="center"/>
              <w:rPr>
                <w:b/>
                <w:bCs/>
                <w:sz w:val="18"/>
                <w:szCs w:val="18"/>
              </w:rPr>
            </w:pPr>
            <w:r w:rsidRPr="00DF668B">
              <w:rPr>
                <w:b/>
                <w:bCs/>
                <w:sz w:val="18"/>
                <w:szCs w:val="18"/>
              </w:rPr>
              <w:t>13</w:t>
            </w:r>
          </w:p>
        </w:tc>
        <w:tc>
          <w:tcPr>
            <w:tcW w:w="438" w:type="dxa"/>
            <w:tcBorders>
              <w:top w:val="nil"/>
              <w:left w:val="single" w:sz="4" w:space="0" w:color="auto"/>
              <w:bottom w:val="nil"/>
              <w:right w:val="nil"/>
            </w:tcBorders>
            <w:shd w:val="clear" w:color="auto" w:fill="auto"/>
            <w:noWrap/>
            <w:vAlign w:val="bottom"/>
            <w:hideMark/>
          </w:tcPr>
          <w:p w:rsidR="00DF668B" w:rsidRPr="00DF668B" w:rsidRDefault="00DF668B">
            <w:pPr>
              <w:jc w:val="center"/>
              <w:rPr>
                <w:b/>
                <w:bCs/>
                <w:sz w:val="18"/>
                <w:szCs w:val="18"/>
              </w:rPr>
            </w:pPr>
            <w:r w:rsidRPr="00DF668B">
              <w:rPr>
                <w:b/>
                <w:bCs/>
                <w:sz w:val="18"/>
                <w:szCs w:val="18"/>
              </w:rPr>
              <w:t> </w:t>
            </w:r>
          </w:p>
        </w:tc>
        <w:tc>
          <w:tcPr>
            <w:tcW w:w="2223" w:type="dxa"/>
            <w:tcBorders>
              <w:top w:val="nil"/>
              <w:left w:val="single" w:sz="4" w:space="0" w:color="000000"/>
              <w:bottom w:val="single" w:sz="4" w:space="0" w:color="000000"/>
              <w:right w:val="single" w:sz="4" w:space="0" w:color="000000"/>
            </w:tcBorders>
            <w:shd w:val="clear" w:color="auto" w:fill="auto"/>
            <w:noWrap/>
            <w:vAlign w:val="bottom"/>
            <w:hideMark/>
          </w:tcPr>
          <w:p w:rsidR="00DF668B" w:rsidRPr="00DF668B" w:rsidRDefault="00DF668B">
            <w:pPr>
              <w:jc w:val="center"/>
              <w:rPr>
                <w:b/>
                <w:bCs/>
                <w:sz w:val="18"/>
                <w:szCs w:val="18"/>
              </w:rPr>
            </w:pPr>
            <w:r w:rsidRPr="00DF668B">
              <w:rPr>
                <w:b/>
                <w:bCs/>
                <w:sz w:val="18"/>
                <w:szCs w:val="18"/>
              </w:rPr>
              <w:t>1 500,00</w:t>
            </w:r>
          </w:p>
        </w:tc>
      </w:tr>
      <w:tr w:rsidR="00DF668B" w:rsidRPr="00DF668B" w:rsidTr="00DF668B">
        <w:trPr>
          <w:trHeight w:val="510"/>
        </w:trPr>
        <w:tc>
          <w:tcPr>
            <w:tcW w:w="5985" w:type="dxa"/>
            <w:tcBorders>
              <w:top w:val="single" w:sz="4" w:space="0" w:color="auto"/>
              <w:left w:val="single" w:sz="4" w:space="0" w:color="auto"/>
              <w:bottom w:val="nil"/>
              <w:right w:val="nil"/>
            </w:tcBorders>
            <w:shd w:val="clear" w:color="auto" w:fill="auto"/>
            <w:vAlign w:val="center"/>
            <w:hideMark/>
          </w:tcPr>
          <w:p w:rsidR="00DF668B" w:rsidRPr="00DF668B" w:rsidRDefault="00DF668B">
            <w:pPr>
              <w:rPr>
                <w:sz w:val="18"/>
                <w:szCs w:val="18"/>
              </w:rPr>
            </w:pPr>
            <w:r w:rsidRPr="00DF668B">
              <w:rPr>
                <w:sz w:val="18"/>
                <w:szCs w:val="18"/>
              </w:rPr>
              <w:t>Обслуживание государственного (муниципального) внутреннего долга</w:t>
            </w:r>
          </w:p>
        </w:tc>
        <w:tc>
          <w:tcPr>
            <w:tcW w:w="439" w:type="dxa"/>
            <w:tcBorders>
              <w:top w:val="single" w:sz="4" w:space="0" w:color="auto"/>
              <w:left w:val="single" w:sz="4" w:space="0" w:color="auto"/>
              <w:bottom w:val="nil"/>
              <w:right w:val="nil"/>
            </w:tcBorders>
            <w:shd w:val="clear" w:color="auto" w:fill="auto"/>
            <w:noWrap/>
            <w:vAlign w:val="bottom"/>
            <w:hideMark/>
          </w:tcPr>
          <w:p w:rsidR="00DF668B" w:rsidRPr="00DF668B" w:rsidRDefault="00DF668B">
            <w:pPr>
              <w:jc w:val="center"/>
              <w:rPr>
                <w:sz w:val="18"/>
                <w:szCs w:val="18"/>
              </w:rPr>
            </w:pPr>
            <w:r w:rsidRPr="00DF668B">
              <w:rPr>
                <w:sz w:val="18"/>
                <w:szCs w:val="18"/>
              </w:rPr>
              <w:t>13</w:t>
            </w:r>
          </w:p>
        </w:tc>
        <w:tc>
          <w:tcPr>
            <w:tcW w:w="438" w:type="dxa"/>
            <w:tcBorders>
              <w:top w:val="single" w:sz="4" w:space="0" w:color="auto"/>
              <w:left w:val="single" w:sz="4" w:space="0" w:color="auto"/>
              <w:bottom w:val="nil"/>
              <w:right w:val="nil"/>
            </w:tcBorders>
            <w:shd w:val="clear" w:color="auto" w:fill="auto"/>
            <w:noWrap/>
            <w:vAlign w:val="bottom"/>
            <w:hideMark/>
          </w:tcPr>
          <w:p w:rsidR="00DF668B" w:rsidRPr="00DF668B" w:rsidRDefault="00DF668B">
            <w:pPr>
              <w:jc w:val="center"/>
              <w:rPr>
                <w:sz w:val="18"/>
                <w:szCs w:val="18"/>
              </w:rPr>
            </w:pPr>
            <w:r w:rsidRPr="00DF668B">
              <w:rPr>
                <w:sz w:val="18"/>
                <w:szCs w:val="18"/>
              </w:rPr>
              <w:t>01</w:t>
            </w:r>
          </w:p>
        </w:tc>
        <w:tc>
          <w:tcPr>
            <w:tcW w:w="2223" w:type="dxa"/>
            <w:tcBorders>
              <w:top w:val="nil"/>
              <w:left w:val="single" w:sz="4" w:space="0" w:color="000000"/>
              <w:bottom w:val="single" w:sz="4" w:space="0" w:color="000000"/>
              <w:right w:val="single" w:sz="4" w:space="0" w:color="000000"/>
            </w:tcBorders>
            <w:shd w:val="clear" w:color="auto" w:fill="auto"/>
            <w:noWrap/>
            <w:vAlign w:val="bottom"/>
            <w:hideMark/>
          </w:tcPr>
          <w:p w:rsidR="00DF668B" w:rsidRPr="00DF668B" w:rsidRDefault="00DF668B">
            <w:pPr>
              <w:jc w:val="center"/>
              <w:rPr>
                <w:sz w:val="18"/>
                <w:szCs w:val="18"/>
              </w:rPr>
            </w:pPr>
            <w:r w:rsidRPr="00DF668B">
              <w:rPr>
                <w:sz w:val="18"/>
                <w:szCs w:val="18"/>
              </w:rPr>
              <w:t>1 500,00</w:t>
            </w:r>
          </w:p>
        </w:tc>
      </w:tr>
      <w:tr w:rsidR="00DF668B" w:rsidRPr="00DF668B" w:rsidTr="00DF668B">
        <w:trPr>
          <w:trHeight w:val="255"/>
        </w:trPr>
        <w:tc>
          <w:tcPr>
            <w:tcW w:w="59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F668B" w:rsidRPr="00DF668B" w:rsidRDefault="00DF668B">
            <w:pPr>
              <w:rPr>
                <w:b/>
                <w:bCs/>
                <w:sz w:val="18"/>
                <w:szCs w:val="18"/>
              </w:rPr>
            </w:pPr>
            <w:r w:rsidRPr="00DF668B">
              <w:rPr>
                <w:b/>
                <w:bCs/>
                <w:sz w:val="18"/>
                <w:szCs w:val="18"/>
              </w:rPr>
              <w:t>Всего</w:t>
            </w:r>
          </w:p>
        </w:tc>
        <w:tc>
          <w:tcPr>
            <w:tcW w:w="439" w:type="dxa"/>
            <w:tcBorders>
              <w:top w:val="single" w:sz="4" w:space="0" w:color="000000"/>
              <w:left w:val="nil"/>
              <w:bottom w:val="single" w:sz="4" w:space="0" w:color="000000"/>
              <w:right w:val="single" w:sz="4" w:space="0" w:color="000000"/>
            </w:tcBorders>
            <w:shd w:val="clear" w:color="auto" w:fill="auto"/>
            <w:noWrap/>
            <w:vAlign w:val="bottom"/>
            <w:hideMark/>
          </w:tcPr>
          <w:p w:rsidR="00DF668B" w:rsidRPr="00DF668B" w:rsidRDefault="00DF668B">
            <w:pPr>
              <w:jc w:val="center"/>
              <w:rPr>
                <w:b/>
                <w:bCs/>
                <w:sz w:val="18"/>
                <w:szCs w:val="18"/>
              </w:rPr>
            </w:pPr>
            <w:r w:rsidRPr="00DF668B">
              <w:rPr>
                <w:b/>
                <w:bCs/>
                <w:sz w:val="18"/>
                <w:szCs w:val="18"/>
              </w:rPr>
              <w:t> </w:t>
            </w:r>
          </w:p>
        </w:tc>
        <w:tc>
          <w:tcPr>
            <w:tcW w:w="438" w:type="dxa"/>
            <w:tcBorders>
              <w:top w:val="single" w:sz="4" w:space="0" w:color="000000"/>
              <w:left w:val="nil"/>
              <w:bottom w:val="single" w:sz="4" w:space="0" w:color="000000"/>
              <w:right w:val="single" w:sz="4" w:space="0" w:color="000000"/>
            </w:tcBorders>
            <w:shd w:val="clear" w:color="auto" w:fill="auto"/>
            <w:noWrap/>
            <w:vAlign w:val="bottom"/>
            <w:hideMark/>
          </w:tcPr>
          <w:p w:rsidR="00DF668B" w:rsidRPr="00DF668B" w:rsidRDefault="00DF668B">
            <w:pPr>
              <w:jc w:val="center"/>
              <w:rPr>
                <w:b/>
                <w:bCs/>
                <w:sz w:val="18"/>
                <w:szCs w:val="18"/>
              </w:rPr>
            </w:pPr>
            <w:r w:rsidRPr="00DF668B">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DF668B" w:rsidRPr="00DF668B" w:rsidRDefault="00DF668B">
            <w:pPr>
              <w:jc w:val="center"/>
              <w:rPr>
                <w:b/>
                <w:bCs/>
                <w:sz w:val="18"/>
                <w:szCs w:val="18"/>
              </w:rPr>
            </w:pPr>
            <w:r w:rsidRPr="00DF668B">
              <w:rPr>
                <w:b/>
                <w:bCs/>
                <w:sz w:val="18"/>
                <w:szCs w:val="18"/>
              </w:rPr>
              <w:t>48 590 297,72</w:t>
            </w:r>
          </w:p>
        </w:tc>
      </w:tr>
    </w:tbl>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tbl>
      <w:tblPr>
        <w:tblW w:w="9719" w:type="dxa"/>
        <w:tblInd w:w="93" w:type="dxa"/>
        <w:tblLook w:val="04A0" w:firstRow="1" w:lastRow="0" w:firstColumn="1" w:lastColumn="0" w:noHBand="0" w:noVBand="1"/>
      </w:tblPr>
      <w:tblGrid>
        <w:gridCol w:w="6312"/>
        <w:gridCol w:w="483"/>
        <w:gridCol w:w="380"/>
        <w:gridCol w:w="417"/>
        <w:gridCol w:w="663"/>
        <w:gridCol w:w="462"/>
        <w:gridCol w:w="1187"/>
      </w:tblGrid>
      <w:tr w:rsidR="00DF668B" w:rsidRPr="00DF668B" w:rsidTr="00DF668B">
        <w:trPr>
          <w:trHeight w:val="255"/>
        </w:trPr>
        <w:tc>
          <w:tcPr>
            <w:tcW w:w="6894" w:type="dxa"/>
            <w:tcBorders>
              <w:top w:val="nil"/>
              <w:left w:val="nil"/>
              <w:bottom w:val="nil"/>
              <w:right w:val="nil"/>
            </w:tcBorders>
            <w:shd w:val="clear" w:color="auto" w:fill="auto"/>
            <w:noWrap/>
            <w:vAlign w:val="bottom"/>
            <w:hideMark/>
          </w:tcPr>
          <w:p w:rsidR="00DF668B" w:rsidRPr="00DF668B" w:rsidRDefault="00DF668B" w:rsidP="00DF668B">
            <w:pPr>
              <w:rPr>
                <w:sz w:val="18"/>
                <w:szCs w:val="18"/>
              </w:rPr>
            </w:pPr>
          </w:p>
        </w:tc>
        <w:tc>
          <w:tcPr>
            <w:tcW w:w="244" w:type="dxa"/>
            <w:tcBorders>
              <w:top w:val="nil"/>
              <w:left w:val="nil"/>
              <w:bottom w:val="nil"/>
              <w:right w:val="nil"/>
            </w:tcBorders>
            <w:shd w:val="clear" w:color="auto" w:fill="auto"/>
            <w:noWrap/>
            <w:vAlign w:val="bottom"/>
            <w:hideMark/>
          </w:tcPr>
          <w:p w:rsidR="00DF668B" w:rsidRPr="00DF668B" w:rsidRDefault="00DF668B" w:rsidP="00DF668B">
            <w:pPr>
              <w:rPr>
                <w:sz w:val="18"/>
                <w:szCs w:val="18"/>
              </w:rPr>
            </w:pPr>
          </w:p>
        </w:tc>
        <w:tc>
          <w:tcPr>
            <w:tcW w:w="235" w:type="dxa"/>
            <w:tcBorders>
              <w:top w:val="nil"/>
              <w:left w:val="nil"/>
              <w:bottom w:val="nil"/>
              <w:right w:val="nil"/>
            </w:tcBorders>
            <w:shd w:val="clear" w:color="auto" w:fill="auto"/>
            <w:noWrap/>
            <w:vAlign w:val="bottom"/>
            <w:hideMark/>
          </w:tcPr>
          <w:p w:rsidR="00DF668B" w:rsidRPr="00DF668B" w:rsidRDefault="00DF668B" w:rsidP="00DF668B">
            <w:pPr>
              <w:rPr>
                <w:sz w:val="18"/>
                <w:szCs w:val="18"/>
              </w:rPr>
            </w:pPr>
          </w:p>
        </w:tc>
        <w:tc>
          <w:tcPr>
            <w:tcW w:w="206" w:type="dxa"/>
            <w:tcBorders>
              <w:top w:val="nil"/>
              <w:left w:val="nil"/>
              <w:bottom w:val="nil"/>
              <w:right w:val="nil"/>
            </w:tcBorders>
            <w:shd w:val="clear" w:color="auto" w:fill="auto"/>
            <w:noWrap/>
            <w:vAlign w:val="bottom"/>
            <w:hideMark/>
          </w:tcPr>
          <w:p w:rsidR="00DF668B" w:rsidRPr="00DF668B" w:rsidRDefault="00DF668B" w:rsidP="00DF668B">
            <w:pPr>
              <w:rPr>
                <w:sz w:val="18"/>
                <w:szCs w:val="18"/>
              </w:rPr>
            </w:pPr>
          </w:p>
        </w:tc>
        <w:tc>
          <w:tcPr>
            <w:tcW w:w="654" w:type="dxa"/>
            <w:tcBorders>
              <w:top w:val="nil"/>
              <w:left w:val="nil"/>
              <w:bottom w:val="nil"/>
              <w:right w:val="nil"/>
            </w:tcBorders>
            <w:shd w:val="clear" w:color="auto" w:fill="auto"/>
            <w:noWrap/>
            <w:vAlign w:val="bottom"/>
            <w:hideMark/>
          </w:tcPr>
          <w:p w:rsidR="00DF668B" w:rsidRPr="00DF668B" w:rsidRDefault="00DF668B" w:rsidP="00DF668B">
            <w:pPr>
              <w:rPr>
                <w:sz w:val="18"/>
                <w:szCs w:val="18"/>
              </w:rPr>
            </w:pPr>
          </w:p>
        </w:tc>
        <w:tc>
          <w:tcPr>
            <w:tcW w:w="206" w:type="dxa"/>
            <w:tcBorders>
              <w:top w:val="nil"/>
              <w:left w:val="nil"/>
              <w:bottom w:val="nil"/>
              <w:right w:val="nil"/>
            </w:tcBorders>
            <w:shd w:val="clear" w:color="auto" w:fill="auto"/>
            <w:noWrap/>
            <w:vAlign w:val="bottom"/>
            <w:hideMark/>
          </w:tcPr>
          <w:p w:rsidR="00DF668B" w:rsidRPr="00DF668B" w:rsidRDefault="00DF668B" w:rsidP="00DF668B">
            <w:pPr>
              <w:rPr>
                <w:sz w:val="18"/>
                <w:szCs w:val="18"/>
              </w:rPr>
            </w:pPr>
          </w:p>
        </w:tc>
        <w:tc>
          <w:tcPr>
            <w:tcW w:w="1280" w:type="dxa"/>
            <w:tcBorders>
              <w:top w:val="nil"/>
              <w:left w:val="nil"/>
              <w:bottom w:val="nil"/>
              <w:right w:val="nil"/>
            </w:tcBorders>
            <w:shd w:val="clear" w:color="auto" w:fill="auto"/>
            <w:noWrap/>
            <w:vAlign w:val="bottom"/>
            <w:hideMark/>
          </w:tcPr>
          <w:p w:rsidR="00DF668B" w:rsidRPr="00DF668B" w:rsidRDefault="00DF668B" w:rsidP="00DF668B">
            <w:pPr>
              <w:jc w:val="right"/>
              <w:rPr>
                <w:sz w:val="18"/>
                <w:szCs w:val="18"/>
              </w:rPr>
            </w:pPr>
            <w:r w:rsidRPr="00DF668B">
              <w:rPr>
                <w:sz w:val="18"/>
                <w:szCs w:val="18"/>
              </w:rPr>
              <w:t>Приложение  № 4</w:t>
            </w:r>
          </w:p>
        </w:tc>
      </w:tr>
      <w:tr w:rsidR="00DF668B" w:rsidRPr="00DF668B" w:rsidTr="00DF668B">
        <w:trPr>
          <w:trHeight w:val="255"/>
        </w:trPr>
        <w:tc>
          <w:tcPr>
            <w:tcW w:w="6894" w:type="dxa"/>
            <w:tcBorders>
              <w:top w:val="nil"/>
              <w:left w:val="nil"/>
              <w:bottom w:val="nil"/>
              <w:right w:val="nil"/>
            </w:tcBorders>
            <w:shd w:val="clear" w:color="auto" w:fill="auto"/>
            <w:noWrap/>
            <w:vAlign w:val="bottom"/>
            <w:hideMark/>
          </w:tcPr>
          <w:p w:rsidR="00DF668B" w:rsidRPr="00DF668B" w:rsidRDefault="00DF668B" w:rsidP="00DF668B">
            <w:pPr>
              <w:rPr>
                <w:sz w:val="18"/>
                <w:szCs w:val="18"/>
              </w:rPr>
            </w:pPr>
          </w:p>
        </w:tc>
        <w:tc>
          <w:tcPr>
            <w:tcW w:w="244" w:type="dxa"/>
            <w:tcBorders>
              <w:top w:val="nil"/>
              <w:left w:val="nil"/>
              <w:bottom w:val="nil"/>
              <w:right w:val="nil"/>
            </w:tcBorders>
            <w:shd w:val="clear" w:color="auto" w:fill="auto"/>
            <w:noWrap/>
            <w:vAlign w:val="bottom"/>
            <w:hideMark/>
          </w:tcPr>
          <w:p w:rsidR="00DF668B" w:rsidRPr="00DF668B" w:rsidRDefault="00DF668B" w:rsidP="00DF668B">
            <w:pPr>
              <w:rPr>
                <w:sz w:val="18"/>
                <w:szCs w:val="18"/>
              </w:rPr>
            </w:pPr>
          </w:p>
        </w:tc>
        <w:tc>
          <w:tcPr>
            <w:tcW w:w="235" w:type="dxa"/>
            <w:tcBorders>
              <w:top w:val="nil"/>
              <w:left w:val="nil"/>
              <w:bottom w:val="nil"/>
              <w:right w:val="nil"/>
            </w:tcBorders>
            <w:shd w:val="clear" w:color="auto" w:fill="auto"/>
            <w:noWrap/>
            <w:vAlign w:val="bottom"/>
            <w:hideMark/>
          </w:tcPr>
          <w:p w:rsidR="00DF668B" w:rsidRPr="00DF668B" w:rsidRDefault="00DF668B" w:rsidP="00DF668B">
            <w:pPr>
              <w:rPr>
                <w:sz w:val="18"/>
                <w:szCs w:val="18"/>
              </w:rPr>
            </w:pPr>
          </w:p>
        </w:tc>
        <w:tc>
          <w:tcPr>
            <w:tcW w:w="206" w:type="dxa"/>
            <w:tcBorders>
              <w:top w:val="nil"/>
              <w:left w:val="nil"/>
              <w:bottom w:val="nil"/>
              <w:right w:val="nil"/>
            </w:tcBorders>
            <w:shd w:val="clear" w:color="auto" w:fill="auto"/>
            <w:noWrap/>
            <w:vAlign w:val="bottom"/>
            <w:hideMark/>
          </w:tcPr>
          <w:p w:rsidR="00DF668B" w:rsidRPr="00DF668B" w:rsidRDefault="00DF668B" w:rsidP="00DF668B">
            <w:pPr>
              <w:rPr>
                <w:sz w:val="18"/>
                <w:szCs w:val="18"/>
              </w:rPr>
            </w:pPr>
          </w:p>
        </w:tc>
        <w:tc>
          <w:tcPr>
            <w:tcW w:w="654" w:type="dxa"/>
            <w:tcBorders>
              <w:top w:val="nil"/>
              <w:left w:val="nil"/>
              <w:bottom w:val="nil"/>
              <w:right w:val="nil"/>
            </w:tcBorders>
            <w:shd w:val="clear" w:color="auto" w:fill="auto"/>
            <w:noWrap/>
            <w:vAlign w:val="bottom"/>
            <w:hideMark/>
          </w:tcPr>
          <w:p w:rsidR="00DF668B" w:rsidRPr="00DF668B" w:rsidRDefault="00DF668B" w:rsidP="00DF668B">
            <w:pPr>
              <w:rPr>
                <w:sz w:val="18"/>
                <w:szCs w:val="18"/>
              </w:rPr>
            </w:pPr>
          </w:p>
        </w:tc>
        <w:tc>
          <w:tcPr>
            <w:tcW w:w="206" w:type="dxa"/>
            <w:tcBorders>
              <w:top w:val="nil"/>
              <w:left w:val="nil"/>
              <w:bottom w:val="nil"/>
              <w:right w:val="nil"/>
            </w:tcBorders>
            <w:shd w:val="clear" w:color="auto" w:fill="auto"/>
            <w:noWrap/>
            <w:vAlign w:val="bottom"/>
            <w:hideMark/>
          </w:tcPr>
          <w:p w:rsidR="00DF668B" w:rsidRPr="00DF668B" w:rsidRDefault="00DF668B" w:rsidP="00DF668B">
            <w:pPr>
              <w:rPr>
                <w:sz w:val="18"/>
                <w:szCs w:val="18"/>
              </w:rPr>
            </w:pPr>
          </w:p>
        </w:tc>
        <w:tc>
          <w:tcPr>
            <w:tcW w:w="1280" w:type="dxa"/>
            <w:tcBorders>
              <w:top w:val="nil"/>
              <w:left w:val="nil"/>
              <w:bottom w:val="nil"/>
              <w:right w:val="nil"/>
            </w:tcBorders>
            <w:shd w:val="clear" w:color="auto" w:fill="auto"/>
            <w:noWrap/>
            <w:vAlign w:val="bottom"/>
            <w:hideMark/>
          </w:tcPr>
          <w:p w:rsidR="00DF668B" w:rsidRPr="00DF668B" w:rsidRDefault="00DF668B" w:rsidP="00DF668B">
            <w:pPr>
              <w:jc w:val="right"/>
              <w:rPr>
                <w:sz w:val="18"/>
                <w:szCs w:val="18"/>
              </w:rPr>
            </w:pPr>
            <w:r w:rsidRPr="00DF668B">
              <w:rPr>
                <w:sz w:val="18"/>
                <w:szCs w:val="18"/>
              </w:rPr>
              <w:t xml:space="preserve">к Решению Совета депутатов </w:t>
            </w:r>
          </w:p>
        </w:tc>
      </w:tr>
      <w:tr w:rsidR="00DF668B" w:rsidRPr="00DF668B" w:rsidTr="00DF668B">
        <w:trPr>
          <w:trHeight w:val="255"/>
        </w:trPr>
        <w:tc>
          <w:tcPr>
            <w:tcW w:w="6894" w:type="dxa"/>
            <w:tcBorders>
              <w:top w:val="nil"/>
              <w:left w:val="nil"/>
              <w:bottom w:val="nil"/>
              <w:right w:val="nil"/>
            </w:tcBorders>
            <w:shd w:val="clear" w:color="auto" w:fill="auto"/>
            <w:noWrap/>
            <w:vAlign w:val="bottom"/>
            <w:hideMark/>
          </w:tcPr>
          <w:p w:rsidR="00DF668B" w:rsidRPr="00DF668B" w:rsidRDefault="00DF668B" w:rsidP="00DF668B">
            <w:pPr>
              <w:rPr>
                <w:sz w:val="18"/>
                <w:szCs w:val="18"/>
              </w:rPr>
            </w:pPr>
          </w:p>
        </w:tc>
        <w:tc>
          <w:tcPr>
            <w:tcW w:w="244" w:type="dxa"/>
            <w:tcBorders>
              <w:top w:val="nil"/>
              <w:left w:val="nil"/>
              <w:bottom w:val="nil"/>
              <w:right w:val="nil"/>
            </w:tcBorders>
            <w:shd w:val="clear" w:color="auto" w:fill="auto"/>
            <w:noWrap/>
            <w:vAlign w:val="bottom"/>
            <w:hideMark/>
          </w:tcPr>
          <w:p w:rsidR="00DF668B" w:rsidRPr="00DF668B" w:rsidRDefault="00DF668B" w:rsidP="00DF668B">
            <w:pPr>
              <w:rPr>
                <w:sz w:val="18"/>
                <w:szCs w:val="18"/>
              </w:rPr>
            </w:pPr>
          </w:p>
        </w:tc>
        <w:tc>
          <w:tcPr>
            <w:tcW w:w="235" w:type="dxa"/>
            <w:tcBorders>
              <w:top w:val="nil"/>
              <w:left w:val="nil"/>
              <w:bottom w:val="nil"/>
              <w:right w:val="nil"/>
            </w:tcBorders>
            <w:shd w:val="clear" w:color="auto" w:fill="auto"/>
            <w:noWrap/>
            <w:vAlign w:val="bottom"/>
            <w:hideMark/>
          </w:tcPr>
          <w:p w:rsidR="00DF668B" w:rsidRPr="00DF668B" w:rsidRDefault="00DF668B" w:rsidP="00DF668B">
            <w:pPr>
              <w:rPr>
                <w:sz w:val="18"/>
                <w:szCs w:val="18"/>
              </w:rPr>
            </w:pPr>
          </w:p>
        </w:tc>
        <w:tc>
          <w:tcPr>
            <w:tcW w:w="206" w:type="dxa"/>
            <w:tcBorders>
              <w:top w:val="nil"/>
              <w:left w:val="nil"/>
              <w:bottom w:val="nil"/>
              <w:right w:val="nil"/>
            </w:tcBorders>
            <w:shd w:val="clear" w:color="auto" w:fill="auto"/>
            <w:noWrap/>
            <w:vAlign w:val="bottom"/>
            <w:hideMark/>
          </w:tcPr>
          <w:p w:rsidR="00DF668B" w:rsidRPr="00DF668B" w:rsidRDefault="00DF668B" w:rsidP="00DF668B">
            <w:pPr>
              <w:rPr>
                <w:sz w:val="18"/>
                <w:szCs w:val="18"/>
              </w:rPr>
            </w:pPr>
          </w:p>
        </w:tc>
        <w:tc>
          <w:tcPr>
            <w:tcW w:w="654" w:type="dxa"/>
            <w:tcBorders>
              <w:top w:val="nil"/>
              <w:left w:val="nil"/>
              <w:bottom w:val="nil"/>
              <w:right w:val="nil"/>
            </w:tcBorders>
            <w:shd w:val="clear" w:color="auto" w:fill="auto"/>
            <w:noWrap/>
            <w:vAlign w:val="bottom"/>
            <w:hideMark/>
          </w:tcPr>
          <w:p w:rsidR="00DF668B" w:rsidRPr="00DF668B" w:rsidRDefault="00DF668B" w:rsidP="00DF668B">
            <w:pPr>
              <w:jc w:val="right"/>
              <w:rPr>
                <w:sz w:val="18"/>
                <w:szCs w:val="18"/>
              </w:rPr>
            </w:pPr>
          </w:p>
        </w:tc>
        <w:tc>
          <w:tcPr>
            <w:tcW w:w="206" w:type="dxa"/>
            <w:tcBorders>
              <w:top w:val="nil"/>
              <w:left w:val="nil"/>
              <w:bottom w:val="nil"/>
              <w:right w:val="nil"/>
            </w:tcBorders>
            <w:shd w:val="clear" w:color="auto" w:fill="auto"/>
            <w:noWrap/>
            <w:vAlign w:val="bottom"/>
            <w:hideMark/>
          </w:tcPr>
          <w:p w:rsidR="00DF668B" w:rsidRPr="00DF668B" w:rsidRDefault="00DF668B" w:rsidP="00DF668B">
            <w:pPr>
              <w:rPr>
                <w:sz w:val="18"/>
                <w:szCs w:val="18"/>
              </w:rPr>
            </w:pPr>
          </w:p>
        </w:tc>
        <w:tc>
          <w:tcPr>
            <w:tcW w:w="1280" w:type="dxa"/>
            <w:tcBorders>
              <w:top w:val="nil"/>
              <w:left w:val="nil"/>
              <w:bottom w:val="nil"/>
              <w:right w:val="nil"/>
            </w:tcBorders>
            <w:shd w:val="clear" w:color="auto" w:fill="auto"/>
            <w:noWrap/>
            <w:vAlign w:val="bottom"/>
            <w:hideMark/>
          </w:tcPr>
          <w:p w:rsidR="00DF668B" w:rsidRPr="00DF668B" w:rsidRDefault="00DF668B" w:rsidP="00DF668B">
            <w:pPr>
              <w:jc w:val="right"/>
              <w:rPr>
                <w:sz w:val="18"/>
                <w:szCs w:val="18"/>
              </w:rPr>
            </w:pPr>
            <w:r w:rsidRPr="00DF668B">
              <w:rPr>
                <w:sz w:val="18"/>
                <w:szCs w:val="18"/>
              </w:rPr>
              <w:t xml:space="preserve">городского поселения Агириш </w:t>
            </w:r>
          </w:p>
        </w:tc>
      </w:tr>
      <w:tr w:rsidR="00DF668B" w:rsidRPr="00DF668B" w:rsidTr="00DF668B">
        <w:trPr>
          <w:trHeight w:val="255"/>
        </w:trPr>
        <w:tc>
          <w:tcPr>
            <w:tcW w:w="6894" w:type="dxa"/>
            <w:tcBorders>
              <w:top w:val="nil"/>
              <w:left w:val="nil"/>
              <w:bottom w:val="nil"/>
              <w:right w:val="nil"/>
            </w:tcBorders>
            <w:shd w:val="clear" w:color="auto" w:fill="auto"/>
            <w:noWrap/>
            <w:vAlign w:val="bottom"/>
            <w:hideMark/>
          </w:tcPr>
          <w:p w:rsidR="00DF668B" w:rsidRPr="00DF668B" w:rsidRDefault="00DF668B" w:rsidP="00DF668B">
            <w:pPr>
              <w:rPr>
                <w:sz w:val="18"/>
                <w:szCs w:val="18"/>
              </w:rPr>
            </w:pPr>
          </w:p>
        </w:tc>
        <w:tc>
          <w:tcPr>
            <w:tcW w:w="244" w:type="dxa"/>
            <w:tcBorders>
              <w:top w:val="nil"/>
              <w:left w:val="nil"/>
              <w:bottom w:val="nil"/>
              <w:right w:val="nil"/>
            </w:tcBorders>
            <w:shd w:val="clear" w:color="auto" w:fill="auto"/>
            <w:noWrap/>
            <w:vAlign w:val="bottom"/>
            <w:hideMark/>
          </w:tcPr>
          <w:p w:rsidR="00DF668B" w:rsidRPr="00DF668B" w:rsidRDefault="00DF668B" w:rsidP="00DF668B">
            <w:pPr>
              <w:rPr>
                <w:sz w:val="18"/>
                <w:szCs w:val="18"/>
              </w:rPr>
            </w:pPr>
          </w:p>
        </w:tc>
        <w:tc>
          <w:tcPr>
            <w:tcW w:w="235" w:type="dxa"/>
            <w:tcBorders>
              <w:top w:val="nil"/>
              <w:left w:val="nil"/>
              <w:bottom w:val="nil"/>
              <w:right w:val="nil"/>
            </w:tcBorders>
            <w:shd w:val="clear" w:color="auto" w:fill="auto"/>
            <w:noWrap/>
            <w:vAlign w:val="bottom"/>
            <w:hideMark/>
          </w:tcPr>
          <w:p w:rsidR="00DF668B" w:rsidRPr="00DF668B" w:rsidRDefault="00DF668B" w:rsidP="00DF668B">
            <w:pPr>
              <w:rPr>
                <w:sz w:val="18"/>
                <w:szCs w:val="18"/>
              </w:rPr>
            </w:pPr>
          </w:p>
        </w:tc>
        <w:tc>
          <w:tcPr>
            <w:tcW w:w="206" w:type="dxa"/>
            <w:tcBorders>
              <w:top w:val="nil"/>
              <w:left w:val="nil"/>
              <w:bottom w:val="nil"/>
              <w:right w:val="nil"/>
            </w:tcBorders>
            <w:shd w:val="clear" w:color="auto" w:fill="auto"/>
            <w:noWrap/>
            <w:vAlign w:val="bottom"/>
            <w:hideMark/>
          </w:tcPr>
          <w:p w:rsidR="00DF668B" w:rsidRPr="00DF668B" w:rsidRDefault="00DF668B" w:rsidP="00DF668B">
            <w:pPr>
              <w:rPr>
                <w:sz w:val="18"/>
                <w:szCs w:val="18"/>
              </w:rPr>
            </w:pPr>
          </w:p>
        </w:tc>
        <w:tc>
          <w:tcPr>
            <w:tcW w:w="2140" w:type="dxa"/>
            <w:gridSpan w:val="3"/>
            <w:tcBorders>
              <w:top w:val="nil"/>
              <w:left w:val="nil"/>
              <w:bottom w:val="nil"/>
              <w:right w:val="nil"/>
            </w:tcBorders>
            <w:shd w:val="clear" w:color="auto" w:fill="auto"/>
            <w:noWrap/>
            <w:vAlign w:val="bottom"/>
            <w:hideMark/>
          </w:tcPr>
          <w:p w:rsidR="00DF668B" w:rsidRPr="00DF668B" w:rsidRDefault="00DF668B" w:rsidP="00DF668B">
            <w:pPr>
              <w:jc w:val="right"/>
              <w:rPr>
                <w:sz w:val="18"/>
                <w:szCs w:val="18"/>
              </w:rPr>
            </w:pPr>
            <w:r w:rsidRPr="00DF668B">
              <w:rPr>
                <w:sz w:val="18"/>
                <w:szCs w:val="18"/>
              </w:rPr>
              <w:t>от  "27" мая 2024 № 66</w:t>
            </w:r>
          </w:p>
        </w:tc>
      </w:tr>
      <w:tr w:rsidR="00DF668B" w:rsidRPr="00DF668B" w:rsidTr="00DF668B">
        <w:trPr>
          <w:trHeight w:val="645"/>
        </w:trPr>
        <w:tc>
          <w:tcPr>
            <w:tcW w:w="9719" w:type="dxa"/>
            <w:gridSpan w:val="7"/>
            <w:tcBorders>
              <w:top w:val="nil"/>
              <w:left w:val="nil"/>
              <w:bottom w:val="nil"/>
              <w:right w:val="nil"/>
            </w:tcBorders>
            <w:shd w:val="clear" w:color="auto" w:fill="auto"/>
            <w:vAlign w:val="center"/>
            <w:hideMark/>
          </w:tcPr>
          <w:p w:rsidR="00DF668B" w:rsidRPr="00DF668B" w:rsidRDefault="00DF668B" w:rsidP="00DF668B">
            <w:pPr>
              <w:jc w:val="center"/>
              <w:rPr>
                <w:b/>
                <w:bCs/>
                <w:sz w:val="18"/>
                <w:szCs w:val="18"/>
              </w:rPr>
            </w:pPr>
            <w:r w:rsidRPr="00DF668B">
              <w:rPr>
                <w:b/>
                <w:bCs/>
                <w:sz w:val="18"/>
                <w:szCs w:val="18"/>
              </w:rPr>
              <w:t>Ведомственная структура расходов на 2024 год</w:t>
            </w:r>
          </w:p>
        </w:tc>
      </w:tr>
      <w:tr w:rsidR="00DF668B" w:rsidRPr="00DF668B" w:rsidTr="00DF668B">
        <w:trPr>
          <w:trHeight w:val="165"/>
        </w:trPr>
        <w:tc>
          <w:tcPr>
            <w:tcW w:w="9719" w:type="dxa"/>
            <w:gridSpan w:val="7"/>
            <w:tcBorders>
              <w:top w:val="nil"/>
              <w:left w:val="nil"/>
              <w:bottom w:val="nil"/>
              <w:right w:val="nil"/>
            </w:tcBorders>
            <w:shd w:val="clear" w:color="auto" w:fill="auto"/>
            <w:noWrap/>
            <w:vAlign w:val="bottom"/>
            <w:hideMark/>
          </w:tcPr>
          <w:p w:rsidR="00DF668B" w:rsidRPr="00DF668B" w:rsidRDefault="00DF668B" w:rsidP="00DF668B">
            <w:pPr>
              <w:jc w:val="center"/>
              <w:rPr>
                <w:b/>
                <w:bCs/>
                <w:sz w:val="18"/>
                <w:szCs w:val="18"/>
              </w:rPr>
            </w:pPr>
          </w:p>
        </w:tc>
      </w:tr>
      <w:tr w:rsidR="00DF668B" w:rsidRPr="00DF668B" w:rsidTr="00DF668B">
        <w:trPr>
          <w:trHeight w:val="270"/>
        </w:trPr>
        <w:tc>
          <w:tcPr>
            <w:tcW w:w="6894" w:type="dxa"/>
            <w:tcBorders>
              <w:top w:val="nil"/>
              <w:left w:val="nil"/>
              <w:bottom w:val="nil"/>
              <w:right w:val="nil"/>
            </w:tcBorders>
            <w:shd w:val="clear" w:color="auto" w:fill="auto"/>
            <w:noWrap/>
            <w:vAlign w:val="bottom"/>
            <w:hideMark/>
          </w:tcPr>
          <w:p w:rsidR="00DF668B" w:rsidRPr="00DF668B" w:rsidRDefault="00DF668B" w:rsidP="00DF668B">
            <w:pPr>
              <w:jc w:val="center"/>
              <w:rPr>
                <w:b/>
                <w:bCs/>
                <w:sz w:val="18"/>
                <w:szCs w:val="18"/>
              </w:rPr>
            </w:pPr>
          </w:p>
        </w:tc>
        <w:tc>
          <w:tcPr>
            <w:tcW w:w="244" w:type="dxa"/>
            <w:tcBorders>
              <w:top w:val="nil"/>
              <w:left w:val="nil"/>
              <w:bottom w:val="nil"/>
              <w:right w:val="nil"/>
            </w:tcBorders>
            <w:shd w:val="clear" w:color="auto" w:fill="auto"/>
            <w:noWrap/>
            <w:vAlign w:val="bottom"/>
            <w:hideMark/>
          </w:tcPr>
          <w:p w:rsidR="00DF668B" w:rsidRPr="00DF668B" w:rsidRDefault="00DF668B" w:rsidP="00DF668B">
            <w:pPr>
              <w:jc w:val="center"/>
              <w:rPr>
                <w:b/>
                <w:bCs/>
                <w:sz w:val="18"/>
                <w:szCs w:val="18"/>
              </w:rPr>
            </w:pPr>
          </w:p>
        </w:tc>
        <w:tc>
          <w:tcPr>
            <w:tcW w:w="235" w:type="dxa"/>
            <w:tcBorders>
              <w:top w:val="nil"/>
              <w:left w:val="nil"/>
              <w:bottom w:val="nil"/>
              <w:right w:val="nil"/>
            </w:tcBorders>
            <w:shd w:val="clear" w:color="auto" w:fill="auto"/>
            <w:noWrap/>
            <w:vAlign w:val="bottom"/>
            <w:hideMark/>
          </w:tcPr>
          <w:p w:rsidR="00DF668B" w:rsidRPr="00DF668B" w:rsidRDefault="00DF668B" w:rsidP="00DF668B">
            <w:pPr>
              <w:jc w:val="center"/>
              <w:rPr>
                <w:b/>
                <w:bCs/>
                <w:sz w:val="18"/>
                <w:szCs w:val="18"/>
              </w:rPr>
            </w:pPr>
          </w:p>
        </w:tc>
        <w:tc>
          <w:tcPr>
            <w:tcW w:w="206" w:type="dxa"/>
            <w:tcBorders>
              <w:top w:val="nil"/>
              <w:left w:val="nil"/>
              <w:bottom w:val="nil"/>
              <w:right w:val="nil"/>
            </w:tcBorders>
            <w:shd w:val="clear" w:color="auto" w:fill="auto"/>
            <w:noWrap/>
            <w:vAlign w:val="bottom"/>
            <w:hideMark/>
          </w:tcPr>
          <w:p w:rsidR="00DF668B" w:rsidRPr="00DF668B" w:rsidRDefault="00DF668B" w:rsidP="00DF668B">
            <w:pPr>
              <w:jc w:val="center"/>
              <w:rPr>
                <w:b/>
                <w:bCs/>
                <w:sz w:val="18"/>
                <w:szCs w:val="18"/>
              </w:rPr>
            </w:pPr>
          </w:p>
        </w:tc>
        <w:tc>
          <w:tcPr>
            <w:tcW w:w="654" w:type="dxa"/>
            <w:tcBorders>
              <w:top w:val="nil"/>
              <w:left w:val="nil"/>
              <w:bottom w:val="nil"/>
              <w:right w:val="nil"/>
            </w:tcBorders>
            <w:shd w:val="clear" w:color="auto" w:fill="auto"/>
            <w:noWrap/>
            <w:vAlign w:val="bottom"/>
            <w:hideMark/>
          </w:tcPr>
          <w:p w:rsidR="00DF668B" w:rsidRPr="00DF668B" w:rsidRDefault="00DF668B" w:rsidP="00DF668B">
            <w:pPr>
              <w:jc w:val="center"/>
              <w:rPr>
                <w:b/>
                <w:bCs/>
                <w:sz w:val="18"/>
                <w:szCs w:val="18"/>
              </w:rPr>
            </w:pPr>
          </w:p>
        </w:tc>
        <w:tc>
          <w:tcPr>
            <w:tcW w:w="206" w:type="dxa"/>
            <w:tcBorders>
              <w:top w:val="nil"/>
              <w:left w:val="nil"/>
              <w:bottom w:val="nil"/>
              <w:right w:val="nil"/>
            </w:tcBorders>
            <w:shd w:val="clear" w:color="auto" w:fill="auto"/>
            <w:noWrap/>
            <w:vAlign w:val="bottom"/>
            <w:hideMark/>
          </w:tcPr>
          <w:p w:rsidR="00DF668B" w:rsidRPr="00DF668B" w:rsidRDefault="00DF668B" w:rsidP="00DF668B">
            <w:pPr>
              <w:jc w:val="center"/>
              <w:rPr>
                <w:b/>
                <w:bCs/>
                <w:sz w:val="18"/>
                <w:szCs w:val="18"/>
              </w:rPr>
            </w:pPr>
          </w:p>
        </w:tc>
        <w:tc>
          <w:tcPr>
            <w:tcW w:w="1280" w:type="dxa"/>
            <w:tcBorders>
              <w:top w:val="nil"/>
              <w:left w:val="nil"/>
              <w:bottom w:val="nil"/>
              <w:right w:val="nil"/>
            </w:tcBorders>
            <w:shd w:val="clear" w:color="auto" w:fill="auto"/>
            <w:noWrap/>
            <w:vAlign w:val="bottom"/>
            <w:hideMark/>
          </w:tcPr>
          <w:p w:rsidR="00DF668B" w:rsidRPr="00DF668B" w:rsidRDefault="00DF668B" w:rsidP="00DF668B">
            <w:pPr>
              <w:jc w:val="right"/>
              <w:rPr>
                <w:sz w:val="18"/>
                <w:szCs w:val="18"/>
              </w:rPr>
            </w:pPr>
            <w:r w:rsidRPr="00DF668B">
              <w:rPr>
                <w:sz w:val="18"/>
                <w:szCs w:val="18"/>
              </w:rPr>
              <w:t>(рублей)</w:t>
            </w:r>
          </w:p>
        </w:tc>
      </w:tr>
      <w:tr w:rsidR="00DF668B" w:rsidRPr="00DF668B" w:rsidTr="00DF668B">
        <w:trPr>
          <w:trHeight w:val="255"/>
        </w:trPr>
        <w:tc>
          <w:tcPr>
            <w:tcW w:w="6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668B" w:rsidRPr="00DF668B" w:rsidRDefault="00DF668B" w:rsidP="00DF668B">
            <w:pPr>
              <w:jc w:val="center"/>
              <w:rPr>
                <w:sz w:val="18"/>
                <w:szCs w:val="18"/>
              </w:rPr>
            </w:pPr>
            <w:r w:rsidRPr="00DF668B">
              <w:rPr>
                <w:sz w:val="18"/>
                <w:szCs w:val="18"/>
              </w:rPr>
              <w:t>Наименование показателя</w:t>
            </w:r>
          </w:p>
        </w:tc>
        <w:tc>
          <w:tcPr>
            <w:tcW w:w="244" w:type="dxa"/>
            <w:tcBorders>
              <w:top w:val="single" w:sz="4" w:space="0" w:color="auto"/>
              <w:left w:val="nil"/>
              <w:bottom w:val="single" w:sz="4" w:space="0" w:color="auto"/>
              <w:right w:val="single" w:sz="4" w:space="0" w:color="auto"/>
            </w:tcBorders>
            <w:shd w:val="clear" w:color="auto" w:fill="auto"/>
            <w:noWrap/>
            <w:vAlign w:val="center"/>
            <w:hideMark/>
          </w:tcPr>
          <w:p w:rsidR="00DF668B" w:rsidRPr="00DF668B" w:rsidRDefault="00DF668B" w:rsidP="00DF668B">
            <w:pPr>
              <w:jc w:val="center"/>
              <w:rPr>
                <w:sz w:val="18"/>
                <w:szCs w:val="18"/>
              </w:rPr>
            </w:pPr>
            <w:r w:rsidRPr="00DF668B">
              <w:rPr>
                <w:sz w:val="18"/>
                <w:szCs w:val="18"/>
              </w:rPr>
              <w:t>Вед</w:t>
            </w:r>
          </w:p>
        </w:tc>
        <w:tc>
          <w:tcPr>
            <w:tcW w:w="235" w:type="dxa"/>
            <w:tcBorders>
              <w:top w:val="single" w:sz="4" w:space="0" w:color="auto"/>
              <w:left w:val="nil"/>
              <w:bottom w:val="single" w:sz="4" w:space="0" w:color="auto"/>
              <w:right w:val="single" w:sz="4" w:space="0" w:color="auto"/>
            </w:tcBorders>
            <w:shd w:val="clear" w:color="auto" w:fill="auto"/>
            <w:noWrap/>
            <w:vAlign w:val="center"/>
            <w:hideMark/>
          </w:tcPr>
          <w:p w:rsidR="00DF668B" w:rsidRPr="00DF668B" w:rsidRDefault="00DF668B" w:rsidP="00DF668B">
            <w:pPr>
              <w:jc w:val="center"/>
              <w:rPr>
                <w:sz w:val="18"/>
                <w:szCs w:val="18"/>
              </w:rPr>
            </w:pPr>
            <w:proofErr w:type="spellStart"/>
            <w:r w:rsidRPr="00DF668B">
              <w:rPr>
                <w:sz w:val="18"/>
                <w:szCs w:val="18"/>
              </w:rPr>
              <w:t>Рз</w:t>
            </w:r>
            <w:proofErr w:type="spellEnd"/>
          </w:p>
        </w:tc>
        <w:tc>
          <w:tcPr>
            <w:tcW w:w="206" w:type="dxa"/>
            <w:tcBorders>
              <w:top w:val="single" w:sz="4" w:space="0" w:color="auto"/>
              <w:left w:val="nil"/>
              <w:bottom w:val="single" w:sz="4" w:space="0" w:color="auto"/>
              <w:right w:val="single" w:sz="4" w:space="0" w:color="auto"/>
            </w:tcBorders>
            <w:shd w:val="clear" w:color="auto" w:fill="auto"/>
            <w:noWrap/>
            <w:vAlign w:val="center"/>
            <w:hideMark/>
          </w:tcPr>
          <w:p w:rsidR="00DF668B" w:rsidRPr="00DF668B" w:rsidRDefault="00DF668B" w:rsidP="00DF668B">
            <w:pPr>
              <w:jc w:val="center"/>
              <w:rPr>
                <w:sz w:val="18"/>
                <w:szCs w:val="18"/>
              </w:rPr>
            </w:pPr>
            <w:proofErr w:type="spellStart"/>
            <w:proofErr w:type="gramStart"/>
            <w:r w:rsidRPr="00DF668B">
              <w:rPr>
                <w:sz w:val="18"/>
                <w:szCs w:val="18"/>
              </w:rPr>
              <w:t>Пр</w:t>
            </w:r>
            <w:proofErr w:type="spellEnd"/>
            <w:proofErr w:type="gramEnd"/>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DF668B" w:rsidRPr="00DF668B" w:rsidRDefault="00DF668B" w:rsidP="00DF668B">
            <w:pPr>
              <w:jc w:val="center"/>
              <w:rPr>
                <w:sz w:val="18"/>
                <w:szCs w:val="18"/>
              </w:rPr>
            </w:pPr>
            <w:proofErr w:type="spellStart"/>
            <w:r w:rsidRPr="00DF668B">
              <w:rPr>
                <w:sz w:val="18"/>
                <w:szCs w:val="18"/>
              </w:rPr>
              <w:t>ЦСР</w:t>
            </w:r>
            <w:proofErr w:type="spellEnd"/>
          </w:p>
        </w:tc>
        <w:tc>
          <w:tcPr>
            <w:tcW w:w="206" w:type="dxa"/>
            <w:tcBorders>
              <w:top w:val="single" w:sz="4" w:space="0" w:color="auto"/>
              <w:left w:val="nil"/>
              <w:bottom w:val="single" w:sz="4" w:space="0" w:color="auto"/>
              <w:right w:val="single" w:sz="4" w:space="0" w:color="auto"/>
            </w:tcBorders>
            <w:shd w:val="clear" w:color="auto" w:fill="auto"/>
            <w:noWrap/>
            <w:vAlign w:val="center"/>
            <w:hideMark/>
          </w:tcPr>
          <w:p w:rsidR="00DF668B" w:rsidRPr="00DF668B" w:rsidRDefault="00DF668B" w:rsidP="00DF668B">
            <w:pPr>
              <w:jc w:val="center"/>
              <w:rPr>
                <w:sz w:val="18"/>
                <w:szCs w:val="18"/>
              </w:rPr>
            </w:pPr>
            <w:proofErr w:type="spellStart"/>
            <w:r w:rsidRPr="00DF668B">
              <w:rPr>
                <w:sz w:val="18"/>
                <w:szCs w:val="18"/>
              </w:rPr>
              <w:t>ВР</w:t>
            </w:r>
            <w:proofErr w:type="spellEnd"/>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DF668B" w:rsidRPr="00DF668B" w:rsidRDefault="00DF668B" w:rsidP="00DF668B">
            <w:pPr>
              <w:jc w:val="center"/>
              <w:rPr>
                <w:sz w:val="18"/>
                <w:szCs w:val="18"/>
              </w:rPr>
            </w:pPr>
            <w:r w:rsidRPr="00DF668B">
              <w:rPr>
                <w:sz w:val="18"/>
                <w:szCs w:val="18"/>
              </w:rPr>
              <w:t>Сумма на год</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w:t>
            </w:r>
          </w:p>
        </w:tc>
        <w:tc>
          <w:tcPr>
            <w:tcW w:w="24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3</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4</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5</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7</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b/>
                <w:bCs/>
                <w:sz w:val="18"/>
                <w:szCs w:val="18"/>
              </w:rPr>
            </w:pPr>
            <w:r w:rsidRPr="00DF668B">
              <w:rPr>
                <w:b/>
                <w:bCs/>
                <w:sz w:val="18"/>
                <w:szCs w:val="18"/>
              </w:rPr>
              <w:t>Общегосударственные вопросы</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b/>
                <w:bCs/>
                <w:sz w:val="18"/>
                <w:szCs w:val="18"/>
              </w:rPr>
            </w:pPr>
            <w:r w:rsidRPr="00DF668B">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12 744 302,63</w:t>
            </w:r>
          </w:p>
        </w:tc>
      </w:tr>
      <w:tr w:rsidR="00DF668B" w:rsidRPr="00DF668B" w:rsidTr="00DF668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b/>
                <w:bCs/>
                <w:sz w:val="18"/>
                <w:szCs w:val="18"/>
              </w:rPr>
            </w:pPr>
            <w:r w:rsidRPr="00DF668B">
              <w:rPr>
                <w:b/>
                <w:bCs/>
                <w:sz w:val="18"/>
                <w:szCs w:val="18"/>
              </w:rPr>
              <w:t>Функционирование высшего должностного лица субъекта Российской Федерации и муниципального образования</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b/>
                <w:bCs/>
                <w:sz w:val="18"/>
                <w:szCs w:val="18"/>
              </w:rPr>
            </w:pPr>
            <w:r w:rsidRPr="00DF668B">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1 772 950,31</w:t>
            </w:r>
          </w:p>
        </w:tc>
      </w:tr>
      <w:tr w:rsidR="00DF668B" w:rsidRPr="00DF668B" w:rsidTr="00DF668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i/>
                <w:iCs/>
                <w:sz w:val="18"/>
                <w:szCs w:val="18"/>
              </w:rPr>
            </w:pPr>
            <w:r w:rsidRPr="00DF668B">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i/>
                <w:iCs/>
                <w:sz w:val="18"/>
                <w:szCs w:val="18"/>
              </w:rPr>
            </w:pPr>
            <w:r w:rsidRPr="00DF668B">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01 0 00 00000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i/>
                <w:iCs/>
                <w:sz w:val="18"/>
                <w:szCs w:val="18"/>
              </w:rPr>
            </w:pPr>
            <w:r w:rsidRPr="00DF668B">
              <w:rPr>
                <w:b/>
                <w:bCs/>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1 772 950,31</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rsidP="00DF668B">
            <w:pPr>
              <w:rPr>
                <w:sz w:val="18"/>
                <w:szCs w:val="18"/>
              </w:rPr>
            </w:pPr>
            <w:r w:rsidRPr="00DF668B">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01 4 00 00000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1 772 950,31</w:t>
            </w:r>
          </w:p>
        </w:tc>
      </w:tr>
      <w:tr w:rsidR="00DF668B" w:rsidRPr="00DF668B" w:rsidTr="00DF668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1 772 950,31</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Глава муниципального образования</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01 4 01 02030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1 772 950,31</w:t>
            </w:r>
          </w:p>
        </w:tc>
      </w:tr>
      <w:tr w:rsidR="00DF668B" w:rsidRPr="00DF668B" w:rsidTr="00DF668B">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01 4 01 02030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1 772 950,31</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01 4 01 02030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1 772 950,31</w:t>
            </w:r>
          </w:p>
        </w:tc>
      </w:tr>
      <w:tr w:rsidR="00DF668B" w:rsidRPr="00DF668B" w:rsidTr="00DF668B">
        <w:trPr>
          <w:trHeight w:val="102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b/>
                <w:bCs/>
                <w:sz w:val="18"/>
                <w:szCs w:val="18"/>
              </w:rPr>
            </w:pPr>
            <w:r w:rsidRPr="00DF668B">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b/>
                <w:bCs/>
                <w:sz w:val="18"/>
                <w:szCs w:val="18"/>
              </w:rPr>
            </w:pPr>
            <w:r w:rsidRPr="00DF668B">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9 780 809,57</w:t>
            </w:r>
          </w:p>
        </w:tc>
      </w:tr>
      <w:tr w:rsidR="00DF668B" w:rsidRPr="00DF668B" w:rsidTr="00DF668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i/>
                <w:iCs/>
                <w:sz w:val="18"/>
                <w:szCs w:val="18"/>
              </w:rPr>
            </w:pPr>
            <w:r w:rsidRPr="00DF668B">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i/>
                <w:iCs/>
                <w:sz w:val="18"/>
                <w:szCs w:val="18"/>
              </w:rPr>
            </w:pPr>
            <w:r w:rsidRPr="00DF668B">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01 0 00 00000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9 780 809,57</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rsidP="00DF668B">
            <w:pPr>
              <w:rPr>
                <w:sz w:val="18"/>
                <w:szCs w:val="18"/>
              </w:rPr>
            </w:pPr>
            <w:r w:rsidRPr="00DF668B">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01 4 00 00000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9 780 809,57</w:t>
            </w:r>
          </w:p>
        </w:tc>
      </w:tr>
      <w:tr w:rsidR="00DF668B" w:rsidRPr="00DF668B" w:rsidTr="00DF668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01 4 01 0000</w:t>
            </w:r>
            <w:r w:rsidRPr="00DF668B">
              <w:rPr>
                <w:sz w:val="18"/>
                <w:szCs w:val="18"/>
              </w:rPr>
              <w:lastRenderedPageBreak/>
              <w:t>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lastRenderedPageBreak/>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9 780 809,57</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lastRenderedPageBreak/>
              <w:t>Расходы на обеспечение функций органов местного самоуправления</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01 4 01 02040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8 497 809,57</w:t>
            </w:r>
          </w:p>
        </w:tc>
      </w:tr>
      <w:tr w:rsidR="00DF668B" w:rsidRPr="00DF668B" w:rsidTr="00DF668B">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01 4 01 02040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8 412 381,26</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01 4 01 02040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8 412 381,26</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01 4 01 02040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57 928,31</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color w:val="000000"/>
                <w:sz w:val="18"/>
                <w:szCs w:val="18"/>
              </w:rPr>
            </w:pPr>
            <w:r w:rsidRPr="00DF668B">
              <w:rPr>
                <w:color w:val="000000"/>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color w:val="000000"/>
                <w:sz w:val="18"/>
                <w:szCs w:val="18"/>
              </w:rPr>
            </w:pPr>
            <w:r w:rsidRPr="00DF668B">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01 4 01 02040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57 928,31</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Иные бюджетные ассигнования</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01 4 01 02040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800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27 500,00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Уплата налогов, сборов и иных платежей</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01 4 01 02040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850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27 500,00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На обеспечение сбалансированности бюджета поселения</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01 4 01 20600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1 283 000,00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На обеспечение социально-значимых расходов</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01 4 01 20630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1 283 000,00</w:t>
            </w:r>
          </w:p>
        </w:tc>
      </w:tr>
      <w:tr w:rsidR="00DF668B" w:rsidRPr="00DF668B" w:rsidTr="00DF668B">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01 4 01 20630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1 283 000,00</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01 4 01 20630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1 283 000,00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b/>
                <w:bCs/>
                <w:sz w:val="18"/>
                <w:szCs w:val="18"/>
              </w:rPr>
            </w:pPr>
            <w:r w:rsidRPr="00DF668B">
              <w:rPr>
                <w:b/>
                <w:bCs/>
                <w:sz w:val="18"/>
                <w:szCs w:val="18"/>
              </w:rPr>
              <w:t>Резервные фонды</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b/>
                <w:bCs/>
                <w:sz w:val="18"/>
                <w:szCs w:val="18"/>
              </w:rPr>
            </w:pPr>
            <w:r w:rsidRPr="00DF668B">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11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20 000,00</w:t>
            </w:r>
          </w:p>
        </w:tc>
      </w:tr>
      <w:tr w:rsidR="00DF668B" w:rsidRPr="00DF668B" w:rsidTr="00DF668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i/>
                <w:iCs/>
                <w:sz w:val="18"/>
                <w:szCs w:val="18"/>
              </w:rPr>
            </w:pPr>
            <w:r w:rsidRPr="00DF668B">
              <w:rPr>
                <w:i/>
                <w:iCs/>
                <w:sz w:val="18"/>
                <w:szCs w:val="18"/>
              </w:rPr>
              <w:t>Муниципальная программа «Управление муниципальными финансами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i/>
                <w:iCs/>
                <w:sz w:val="18"/>
                <w:szCs w:val="18"/>
              </w:rPr>
            </w:pPr>
            <w:r w:rsidRPr="00DF668B">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11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02 0 00 00000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20 000,00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rsidP="00DF668B">
            <w:pPr>
              <w:rPr>
                <w:sz w:val="18"/>
                <w:szCs w:val="18"/>
              </w:rPr>
            </w:pPr>
            <w:r w:rsidRPr="00DF668B">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02 4 00 00000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20 000,00</w:t>
            </w:r>
          </w:p>
        </w:tc>
      </w:tr>
      <w:tr w:rsidR="00DF668B" w:rsidRPr="00DF668B" w:rsidTr="00DF668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Комплекс процессных мероприятий «Управление резервным фондом администрации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02 4 01 00000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20 000,00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w:t>
            </w:r>
            <w:r w:rsidRPr="00DF668B">
              <w:rPr>
                <w:sz w:val="18"/>
                <w:szCs w:val="18"/>
              </w:rPr>
              <w:lastRenderedPageBreak/>
              <w:t>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lastRenderedPageBreak/>
              <w:t>0</w:t>
            </w:r>
            <w:r w:rsidRPr="00DF668B">
              <w:rPr>
                <w:sz w:val="18"/>
                <w:szCs w:val="18"/>
              </w:rPr>
              <w:lastRenderedPageBreak/>
              <w:t>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lastRenderedPageBreak/>
              <w:t>11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xml:space="preserve">02 4 </w:t>
            </w:r>
            <w:r w:rsidRPr="00DF668B">
              <w:rPr>
                <w:sz w:val="18"/>
                <w:szCs w:val="18"/>
              </w:rPr>
              <w:lastRenderedPageBreak/>
              <w:t>01 99990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lastRenderedPageBreak/>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20 000,00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lastRenderedPageBreak/>
              <w:t xml:space="preserve">Иные бюджетные ассигнования </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02 4 01 99990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800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20 000,00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Резервные средства</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02 4 01 99990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870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20 000,00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b/>
                <w:bCs/>
                <w:sz w:val="18"/>
                <w:szCs w:val="18"/>
              </w:rPr>
            </w:pPr>
            <w:r w:rsidRPr="00DF668B">
              <w:rPr>
                <w:b/>
                <w:bCs/>
                <w:sz w:val="18"/>
                <w:szCs w:val="18"/>
              </w:rPr>
              <w:t>Другие общегосударственные вопросы</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b/>
                <w:bCs/>
                <w:sz w:val="18"/>
                <w:szCs w:val="18"/>
              </w:rPr>
            </w:pPr>
            <w:r w:rsidRPr="00DF668B">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1 170 542,75</w:t>
            </w:r>
          </w:p>
        </w:tc>
      </w:tr>
      <w:tr w:rsidR="00DF668B" w:rsidRPr="00DF668B" w:rsidTr="00DF668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i/>
                <w:iCs/>
                <w:sz w:val="18"/>
                <w:szCs w:val="18"/>
              </w:rPr>
            </w:pPr>
            <w:r w:rsidRPr="00DF668B">
              <w:rPr>
                <w:i/>
                <w:iCs/>
                <w:sz w:val="18"/>
                <w:szCs w:val="18"/>
              </w:rPr>
              <w:t>Муниципальная программа «Управление муниципальными финансами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i/>
                <w:iCs/>
                <w:sz w:val="18"/>
                <w:szCs w:val="18"/>
              </w:rPr>
            </w:pPr>
            <w:r w:rsidRPr="00DF668B">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02 0 00 00000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60 000,00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rsidP="00DF668B">
            <w:pPr>
              <w:rPr>
                <w:sz w:val="18"/>
                <w:szCs w:val="18"/>
              </w:rPr>
            </w:pPr>
            <w:r w:rsidRPr="00DF668B">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02 4 00 00000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60 000,00</w:t>
            </w:r>
          </w:p>
        </w:tc>
      </w:tr>
      <w:tr w:rsidR="00DF668B" w:rsidRPr="00DF668B" w:rsidTr="00DF668B">
        <w:trPr>
          <w:trHeight w:val="82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02 4 02 00000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60 000,00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60 000,00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500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60 000,00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Иные 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540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60 000,00</w:t>
            </w:r>
          </w:p>
        </w:tc>
      </w:tr>
      <w:tr w:rsidR="00DF668B" w:rsidRPr="00DF668B" w:rsidTr="00DF668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i/>
                <w:iCs/>
                <w:sz w:val="18"/>
                <w:szCs w:val="18"/>
              </w:rPr>
            </w:pPr>
            <w:r w:rsidRPr="00DF668B">
              <w:rPr>
                <w:i/>
                <w:iCs/>
                <w:sz w:val="18"/>
                <w:szCs w:val="18"/>
              </w:rPr>
              <w:t>Муниципальная программа «Управление муниципальным имуществом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i/>
                <w:iCs/>
                <w:sz w:val="18"/>
                <w:szCs w:val="18"/>
              </w:rPr>
            </w:pPr>
            <w:r w:rsidRPr="00DF668B">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03 0 00 00000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861 042,75</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rsidP="00DF668B">
            <w:pPr>
              <w:rPr>
                <w:sz w:val="18"/>
                <w:szCs w:val="18"/>
              </w:rPr>
            </w:pPr>
            <w:r w:rsidRPr="00DF668B">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03 4 00 00000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 </w:t>
            </w:r>
          </w:p>
        </w:tc>
      </w:tr>
      <w:tr w:rsidR="00DF668B" w:rsidRPr="00DF668B" w:rsidTr="00DF668B">
        <w:trPr>
          <w:trHeight w:val="108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03 4 01 00000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861 042,75</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861 042,75</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529 450,00</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529 450,00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Иные бюджетные ассигнования</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800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331 592,75</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lastRenderedPageBreak/>
              <w:t>Исполнение судебных актов</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800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306 592,75</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Уплата налогов, сборов и иных платежей</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850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25 000,00</w:t>
            </w:r>
          </w:p>
        </w:tc>
      </w:tr>
      <w:tr w:rsidR="00DF668B" w:rsidRPr="00DF668B" w:rsidTr="00DF668B">
        <w:trPr>
          <w:trHeight w:val="102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i/>
                <w:iCs/>
                <w:sz w:val="18"/>
                <w:szCs w:val="18"/>
              </w:rPr>
            </w:pPr>
            <w:r w:rsidRPr="00DF668B">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i/>
                <w:iCs/>
                <w:sz w:val="18"/>
                <w:szCs w:val="18"/>
              </w:rPr>
            </w:pPr>
            <w:r w:rsidRPr="00DF668B">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04 0 00 00000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17 000,00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rsidP="00DF668B">
            <w:pPr>
              <w:rPr>
                <w:sz w:val="18"/>
                <w:szCs w:val="18"/>
              </w:rPr>
            </w:pPr>
            <w:r w:rsidRPr="00DF668B">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04 4 00 00000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17 000,00</w:t>
            </w:r>
          </w:p>
        </w:tc>
      </w:tr>
      <w:tr w:rsidR="00DF668B" w:rsidRPr="00DF668B" w:rsidTr="00DF668B">
        <w:trPr>
          <w:trHeight w:val="105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04 4 01 00000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17 000,00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color w:val="000000"/>
                <w:sz w:val="18"/>
                <w:szCs w:val="18"/>
              </w:rPr>
            </w:pPr>
            <w:r w:rsidRPr="00DF668B">
              <w:rPr>
                <w:color w:val="000000"/>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color w:val="000000"/>
                <w:sz w:val="18"/>
                <w:szCs w:val="18"/>
              </w:rPr>
            </w:pPr>
            <w:r w:rsidRPr="00DF668B">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17 000,00</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color w:val="000000"/>
                <w:sz w:val="18"/>
                <w:szCs w:val="18"/>
              </w:rPr>
            </w:pPr>
            <w:r w:rsidRPr="00DF668B">
              <w:rPr>
                <w:color w:val="000000"/>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color w:val="000000"/>
                <w:sz w:val="18"/>
                <w:szCs w:val="18"/>
              </w:rPr>
            </w:pPr>
            <w:r w:rsidRPr="00DF668B">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17 000,00</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17 000,00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Непрограммные направления деятельности</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40 0 00 00000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232 500,00</w:t>
            </w:r>
          </w:p>
        </w:tc>
      </w:tr>
      <w:tr w:rsidR="00DF668B" w:rsidRPr="00DF668B" w:rsidTr="00DF668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Непрограммное направление деятельности "Исполнение отдельных расходных обязательств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40 0 01 00000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232 500,00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40 0 01 99990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232 500,00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Иные бюджетные ассигнования</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40 0 01 99990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800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232 500,00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Уплата налогов, сборов и иных платежей</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40 0 01 99990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850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232 500,00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b/>
                <w:bCs/>
                <w:sz w:val="18"/>
                <w:szCs w:val="18"/>
              </w:rPr>
            </w:pPr>
            <w:r w:rsidRPr="00DF668B">
              <w:rPr>
                <w:b/>
                <w:bCs/>
                <w:sz w:val="18"/>
                <w:szCs w:val="18"/>
              </w:rPr>
              <w:t>Национальная оборона</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b/>
                <w:bCs/>
                <w:sz w:val="18"/>
                <w:szCs w:val="18"/>
              </w:rPr>
            </w:pPr>
            <w:r w:rsidRPr="00DF668B">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0 2</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700 500,00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b/>
                <w:bCs/>
                <w:sz w:val="18"/>
                <w:szCs w:val="18"/>
              </w:rPr>
            </w:pPr>
            <w:r w:rsidRPr="00DF668B">
              <w:rPr>
                <w:b/>
                <w:bCs/>
                <w:sz w:val="18"/>
                <w:szCs w:val="18"/>
              </w:rPr>
              <w:t>Мобилизационная и вневойсковая подготовка</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b/>
                <w:bCs/>
                <w:sz w:val="18"/>
                <w:szCs w:val="18"/>
              </w:rPr>
            </w:pPr>
            <w:r w:rsidRPr="00DF668B">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0 2</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0 3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700 500,00</w:t>
            </w:r>
          </w:p>
        </w:tc>
      </w:tr>
      <w:tr w:rsidR="00DF668B" w:rsidRPr="00DF668B" w:rsidTr="00DF668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i/>
                <w:iCs/>
                <w:sz w:val="18"/>
                <w:szCs w:val="18"/>
              </w:rPr>
            </w:pPr>
            <w:r w:rsidRPr="00DF668B">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i/>
                <w:iCs/>
                <w:sz w:val="18"/>
                <w:szCs w:val="18"/>
              </w:rPr>
            </w:pPr>
            <w:r w:rsidRPr="00DF668B">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01 0 00 00000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700 500,00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rsidP="00DF668B">
            <w:pPr>
              <w:rPr>
                <w:sz w:val="18"/>
                <w:szCs w:val="18"/>
              </w:rPr>
            </w:pPr>
            <w:r w:rsidRPr="00DF668B">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01 4 00 00000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700 500,00</w:t>
            </w:r>
          </w:p>
        </w:tc>
      </w:tr>
      <w:tr w:rsidR="00DF668B" w:rsidRPr="00DF668B" w:rsidTr="00DF668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lastRenderedPageBreak/>
              <w:t>Комплекс процессных мероприятий «Обеспечение функций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700 500,00</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 xml:space="preserve">Осуществление первичного воинского учета на </w:t>
            </w:r>
            <w:proofErr w:type="gramStart"/>
            <w:r w:rsidRPr="00DF668B">
              <w:rPr>
                <w:sz w:val="18"/>
                <w:szCs w:val="18"/>
              </w:rPr>
              <w:t>территориях</w:t>
            </w:r>
            <w:proofErr w:type="gramEnd"/>
            <w:r w:rsidRPr="00DF668B">
              <w:rPr>
                <w:sz w:val="18"/>
                <w:szCs w:val="18"/>
              </w:rPr>
              <w:t>, где отсутствуют военные комиссариаты</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01 4 01 51180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700 500,00</w:t>
            </w:r>
          </w:p>
        </w:tc>
      </w:tr>
      <w:tr w:rsidR="00DF668B" w:rsidRPr="00DF668B" w:rsidTr="00DF668B">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01 4 01 51180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679 000,00</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01 4 01 51180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679 000,00</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01 4 01 51180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21 500,00</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color w:val="000000"/>
                <w:sz w:val="18"/>
                <w:szCs w:val="18"/>
              </w:rPr>
            </w:pPr>
            <w:r w:rsidRPr="00DF668B">
              <w:rPr>
                <w:color w:val="000000"/>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color w:val="000000"/>
                <w:sz w:val="18"/>
                <w:szCs w:val="18"/>
              </w:rPr>
            </w:pPr>
            <w:r w:rsidRPr="00DF668B">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01 4 01 51180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21 500,00</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b/>
                <w:bCs/>
                <w:sz w:val="18"/>
                <w:szCs w:val="18"/>
              </w:rPr>
            </w:pPr>
            <w:r w:rsidRPr="00DF668B">
              <w:rPr>
                <w:b/>
                <w:bCs/>
                <w:sz w:val="18"/>
                <w:szCs w:val="18"/>
              </w:rPr>
              <w:t>Национальная безопасность и правоохранительная деятельность</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b/>
                <w:bCs/>
                <w:sz w:val="18"/>
                <w:szCs w:val="18"/>
              </w:rPr>
            </w:pPr>
            <w:r w:rsidRPr="00DF668B">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228 486,71</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b/>
                <w:bCs/>
                <w:sz w:val="18"/>
                <w:szCs w:val="18"/>
              </w:rPr>
            </w:pPr>
            <w:r w:rsidRPr="00DF668B">
              <w:rPr>
                <w:b/>
                <w:bCs/>
                <w:sz w:val="18"/>
                <w:szCs w:val="18"/>
              </w:rPr>
              <w:t>Органы юстиции</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b/>
                <w:bCs/>
                <w:sz w:val="18"/>
                <w:szCs w:val="18"/>
              </w:rPr>
            </w:pPr>
            <w:r w:rsidRPr="00DF668B">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29 413,64</w:t>
            </w:r>
          </w:p>
        </w:tc>
      </w:tr>
      <w:tr w:rsidR="00DF668B" w:rsidRPr="00DF668B" w:rsidTr="00DF668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i/>
                <w:iCs/>
                <w:sz w:val="18"/>
                <w:szCs w:val="18"/>
              </w:rPr>
            </w:pPr>
            <w:r w:rsidRPr="00DF668B">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i/>
                <w:iCs/>
                <w:sz w:val="18"/>
                <w:szCs w:val="18"/>
              </w:rPr>
            </w:pPr>
            <w:r w:rsidRPr="00DF668B">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01 0 00 00000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29 413,64</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rsidP="00DF668B">
            <w:pPr>
              <w:rPr>
                <w:sz w:val="18"/>
                <w:szCs w:val="18"/>
              </w:rPr>
            </w:pPr>
            <w:r w:rsidRPr="00DF668B">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01 4 00 00000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29 413,64</w:t>
            </w:r>
          </w:p>
        </w:tc>
      </w:tr>
      <w:tr w:rsidR="00DF668B" w:rsidRPr="00DF668B" w:rsidTr="00DF668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20 179,22</w:t>
            </w:r>
          </w:p>
        </w:tc>
      </w:tr>
      <w:tr w:rsidR="00DF668B" w:rsidRPr="00DF668B" w:rsidTr="00DF668B">
        <w:trPr>
          <w:trHeight w:val="765"/>
        </w:trPr>
        <w:tc>
          <w:tcPr>
            <w:tcW w:w="6894" w:type="dxa"/>
            <w:tcBorders>
              <w:top w:val="nil"/>
              <w:left w:val="single" w:sz="4" w:space="0" w:color="auto"/>
              <w:bottom w:val="single" w:sz="4" w:space="0" w:color="auto"/>
              <w:right w:val="single" w:sz="4" w:space="0" w:color="auto"/>
            </w:tcBorders>
            <w:shd w:val="clear" w:color="auto" w:fill="auto"/>
            <w:vAlign w:val="bottom"/>
            <w:hideMark/>
          </w:tcPr>
          <w:p w:rsidR="00DF668B" w:rsidRPr="00DF668B" w:rsidRDefault="00DF668B" w:rsidP="00DF668B">
            <w:pPr>
              <w:jc w:val="both"/>
              <w:rPr>
                <w:sz w:val="18"/>
                <w:szCs w:val="18"/>
              </w:rPr>
            </w:pPr>
            <w:r w:rsidRPr="00DF668B">
              <w:rPr>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01 4 01 59300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20 179,22</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01 4 01 59300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20 179,22</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01 4 01 59300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20 179,22</w:t>
            </w:r>
          </w:p>
        </w:tc>
      </w:tr>
      <w:tr w:rsidR="00DF668B" w:rsidRPr="00DF668B" w:rsidTr="00DF668B">
        <w:trPr>
          <w:trHeight w:val="1020"/>
        </w:trPr>
        <w:tc>
          <w:tcPr>
            <w:tcW w:w="6894" w:type="dxa"/>
            <w:tcBorders>
              <w:top w:val="nil"/>
              <w:left w:val="single" w:sz="4" w:space="0" w:color="auto"/>
              <w:bottom w:val="single" w:sz="4" w:space="0" w:color="auto"/>
              <w:right w:val="single" w:sz="4" w:space="0" w:color="auto"/>
            </w:tcBorders>
            <w:shd w:val="clear" w:color="auto" w:fill="auto"/>
            <w:vAlign w:val="bottom"/>
            <w:hideMark/>
          </w:tcPr>
          <w:p w:rsidR="00DF668B" w:rsidRPr="00DF668B" w:rsidRDefault="00DF668B" w:rsidP="00DF668B">
            <w:pPr>
              <w:jc w:val="both"/>
              <w:rPr>
                <w:sz w:val="18"/>
                <w:szCs w:val="18"/>
              </w:rPr>
            </w:pPr>
            <w:r w:rsidRPr="00DF668B">
              <w:rPr>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xml:space="preserve">01 4 01 </w:t>
            </w:r>
            <w:proofErr w:type="spellStart"/>
            <w:r w:rsidRPr="00DF668B">
              <w:rPr>
                <w:sz w:val="18"/>
                <w:szCs w:val="18"/>
              </w:rPr>
              <w:t>D9300</w:t>
            </w:r>
            <w:proofErr w:type="spellEnd"/>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9 234,42</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xml:space="preserve">01 4 01 </w:t>
            </w:r>
            <w:proofErr w:type="spellStart"/>
            <w:r w:rsidRPr="00DF668B">
              <w:rPr>
                <w:sz w:val="18"/>
                <w:szCs w:val="18"/>
              </w:rPr>
              <w:t>D9300</w:t>
            </w:r>
            <w:proofErr w:type="spellEnd"/>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9 234,42</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xml:space="preserve">01 4 01 </w:t>
            </w:r>
            <w:proofErr w:type="spellStart"/>
            <w:r w:rsidRPr="00DF668B">
              <w:rPr>
                <w:sz w:val="18"/>
                <w:szCs w:val="18"/>
              </w:rPr>
              <w:t>D930</w:t>
            </w:r>
            <w:r w:rsidRPr="00DF668B">
              <w:rPr>
                <w:sz w:val="18"/>
                <w:szCs w:val="18"/>
              </w:rPr>
              <w:lastRenderedPageBreak/>
              <w:t>0</w:t>
            </w:r>
            <w:proofErr w:type="spellEnd"/>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lastRenderedPageBreak/>
              <w:t>240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9 234,42</w:t>
            </w:r>
          </w:p>
        </w:tc>
      </w:tr>
      <w:tr w:rsidR="00DF668B" w:rsidRPr="00DF668B" w:rsidTr="00DF668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b/>
                <w:bCs/>
                <w:sz w:val="18"/>
                <w:szCs w:val="18"/>
              </w:rPr>
            </w:pPr>
            <w:r w:rsidRPr="00DF668B">
              <w:rPr>
                <w:b/>
                <w:bCs/>
                <w:sz w:val="18"/>
                <w:szCs w:val="18"/>
              </w:rPr>
              <w:lastRenderedPageBreak/>
              <w:t>Защита населения и территории от чрезвычайных ситуаций природного и техногенного характера, пожарная безопасность</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b/>
                <w:bCs/>
                <w:sz w:val="18"/>
                <w:szCs w:val="18"/>
              </w:rPr>
            </w:pPr>
            <w:r w:rsidRPr="00DF668B">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100 000,00</w:t>
            </w:r>
          </w:p>
        </w:tc>
      </w:tr>
      <w:tr w:rsidR="00DF668B" w:rsidRPr="00DF668B" w:rsidTr="00DF668B">
        <w:trPr>
          <w:trHeight w:val="102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i/>
                <w:iCs/>
                <w:sz w:val="18"/>
                <w:szCs w:val="18"/>
              </w:rPr>
            </w:pPr>
            <w:r w:rsidRPr="00DF668B">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i/>
                <w:iCs/>
                <w:sz w:val="18"/>
                <w:szCs w:val="18"/>
              </w:rPr>
            </w:pPr>
            <w:r w:rsidRPr="00DF668B">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04 0 00 00000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100 000,00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rsidP="00DF668B">
            <w:pPr>
              <w:rPr>
                <w:sz w:val="18"/>
                <w:szCs w:val="18"/>
              </w:rPr>
            </w:pPr>
            <w:r w:rsidRPr="00DF668B">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04 4 00 00000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100 000,00</w:t>
            </w:r>
          </w:p>
        </w:tc>
      </w:tr>
      <w:tr w:rsidR="00DF668B" w:rsidRPr="00DF668B" w:rsidTr="00DF668B">
        <w:trPr>
          <w:trHeight w:val="108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04 4 01 00000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color w:val="000000"/>
                <w:sz w:val="18"/>
                <w:szCs w:val="18"/>
              </w:rPr>
            </w:pPr>
            <w:r w:rsidRPr="00DF668B">
              <w:rPr>
                <w:color w:val="000000"/>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color w:val="000000"/>
                <w:sz w:val="18"/>
                <w:szCs w:val="18"/>
              </w:rPr>
            </w:pPr>
            <w:r w:rsidRPr="00DF668B">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100 000,00</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color w:val="000000"/>
                <w:sz w:val="18"/>
                <w:szCs w:val="18"/>
              </w:rPr>
            </w:pPr>
            <w:r w:rsidRPr="00DF668B">
              <w:rPr>
                <w:color w:val="000000"/>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color w:val="000000"/>
                <w:sz w:val="18"/>
                <w:szCs w:val="18"/>
              </w:rPr>
            </w:pPr>
            <w:r w:rsidRPr="00DF668B">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100 000,00</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100 000,00</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b/>
                <w:bCs/>
                <w:sz w:val="18"/>
                <w:szCs w:val="18"/>
              </w:rPr>
            </w:pPr>
            <w:r w:rsidRPr="00DF668B">
              <w:rPr>
                <w:b/>
                <w:bCs/>
                <w:sz w:val="18"/>
                <w:szCs w:val="18"/>
              </w:rPr>
              <w:t>Другие вопросы в области национальной безопасности и правоохранительной деятельности</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b/>
                <w:bCs/>
                <w:sz w:val="18"/>
                <w:szCs w:val="18"/>
              </w:rPr>
            </w:pPr>
            <w:r w:rsidRPr="00DF668B">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99 073,07</w:t>
            </w:r>
          </w:p>
        </w:tc>
      </w:tr>
      <w:tr w:rsidR="00DF668B" w:rsidRPr="00DF668B" w:rsidTr="00DF668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i/>
                <w:iCs/>
                <w:sz w:val="18"/>
                <w:szCs w:val="18"/>
              </w:rPr>
            </w:pPr>
            <w:r w:rsidRPr="00DF668B">
              <w:rPr>
                <w:i/>
                <w:iCs/>
                <w:sz w:val="18"/>
                <w:szCs w:val="18"/>
              </w:rPr>
              <w:t>Муниципальная программа «Управление муниципальными финансами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i/>
                <w:iCs/>
                <w:sz w:val="18"/>
                <w:szCs w:val="18"/>
              </w:rPr>
            </w:pPr>
            <w:r w:rsidRPr="00DF668B">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02 0 00 00000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1 000,00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rsidP="00DF668B">
            <w:pPr>
              <w:rPr>
                <w:sz w:val="18"/>
                <w:szCs w:val="18"/>
              </w:rPr>
            </w:pPr>
            <w:r w:rsidRPr="00DF668B">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02 4 00 00000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1 000,00</w:t>
            </w:r>
          </w:p>
        </w:tc>
      </w:tr>
      <w:tr w:rsidR="00DF668B" w:rsidRPr="00DF668B" w:rsidTr="00DF668B">
        <w:trPr>
          <w:trHeight w:val="87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02 4 02 00000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1 000,00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1 000,00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500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1 000,00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Иные 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540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1 000,00</w:t>
            </w:r>
          </w:p>
        </w:tc>
      </w:tr>
      <w:tr w:rsidR="00DF668B" w:rsidRPr="00DF668B" w:rsidTr="00DF668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i/>
                <w:iCs/>
                <w:sz w:val="18"/>
                <w:szCs w:val="18"/>
              </w:rPr>
            </w:pPr>
            <w:r w:rsidRPr="00DF668B">
              <w:rPr>
                <w:i/>
                <w:iCs/>
                <w:sz w:val="18"/>
                <w:szCs w:val="18"/>
              </w:rPr>
              <w:t>Муниципальная программа «Профилактика правонарушений на территории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i/>
                <w:iCs/>
                <w:sz w:val="18"/>
                <w:szCs w:val="18"/>
              </w:rPr>
            </w:pPr>
            <w:r w:rsidRPr="00DF668B">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05 0 00 00000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98 073,07</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rsidP="00DF668B">
            <w:pPr>
              <w:rPr>
                <w:sz w:val="18"/>
                <w:szCs w:val="18"/>
              </w:rPr>
            </w:pPr>
            <w:r w:rsidRPr="00DF668B">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05 4 00 00000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98 073,07</w:t>
            </w:r>
          </w:p>
        </w:tc>
      </w:tr>
      <w:tr w:rsidR="00DF668B" w:rsidRPr="00DF668B" w:rsidTr="00DF668B">
        <w:trPr>
          <w:trHeight w:val="1020"/>
        </w:trPr>
        <w:tc>
          <w:tcPr>
            <w:tcW w:w="6894" w:type="dxa"/>
            <w:tcBorders>
              <w:top w:val="nil"/>
              <w:left w:val="single" w:sz="4" w:space="0" w:color="auto"/>
              <w:bottom w:val="single" w:sz="4" w:space="0" w:color="auto"/>
              <w:right w:val="single" w:sz="4" w:space="0" w:color="auto"/>
            </w:tcBorders>
            <w:shd w:val="clear" w:color="auto" w:fill="auto"/>
            <w:vAlign w:val="bottom"/>
            <w:hideMark/>
          </w:tcPr>
          <w:p w:rsidR="00DF668B" w:rsidRPr="00DF668B" w:rsidRDefault="00DF668B" w:rsidP="00DF668B">
            <w:pPr>
              <w:rPr>
                <w:sz w:val="18"/>
                <w:szCs w:val="18"/>
              </w:rPr>
            </w:pPr>
            <w:r w:rsidRPr="00DF668B">
              <w:rPr>
                <w:sz w:val="18"/>
                <w:szCs w:val="18"/>
              </w:rPr>
              <w:lastRenderedPageBreak/>
              <w:t>Комплекс процессных мероприятий «Создание и совершенствование условий для обеспечения общественного порядка и безопасности, в том числе с участием граждан»</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05 4 01 00000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20 631,15</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 xml:space="preserve">Создание условий для деятельности народных дружин </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05 4 01 82300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20 631,15</w:t>
            </w:r>
          </w:p>
        </w:tc>
      </w:tr>
      <w:tr w:rsidR="00DF668B" w:rsidRPr="00DF668B" w:rsidTr="00DF668B">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05 4 01 82300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20 631,15</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05 4 01 82300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20 631,15</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Создание условий для деятельности народных дружин за счет средств местного бюджета</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xml:space="preserve">05 4 01 </w:t>
            </w:r>
            <w:proofErr w:type="spellStart"/>
            <w:r w:rsidRPr="00DF668B">
              <w:rPr>
                <w:sz w:val="18"/>
                <w:szCs w:val="18"/>
              </w:rPr>
              <w:t>S2300</w:t>
            </w:r>
            <w:proofErr w:type="spellEnd"/>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8 841,92</w:t>
            </w:r>
          </w:p>
        </w:tc>
      </w:tr>
      <w:tr w:rsidR="00DF668B" w:rsidRPr="00DF668B" w:rsidTr="00DF668B">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xml:space="preserve">05 4 01 </w:t>
            </w:r>
            <w:proofErr w:type="spellStart"/>
            <w:r w:rsidRPr="00DF668B">
              <w:rPr>
                <w:sz w:val="18"/>
                <w:szCs w:val="18"/>
              </w:rPr>
              <w:t>S2300</w:t>
            </w:r>
            <w:proofErr w:type="spellEnd"/>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8 841,92</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xml:space="preserve">05 4 01 </w:t>
            </w:r>
            <w:proofErr w:type="spellStart"/>
            <w:r w:rsidRPr="00DF668B">
              <w:rPr>
                <w:sz w:val="18"/>
                <w:szCs w:val="18"/>
              </w:rPr>
              <w:t>S2300</w:t>
            </w:r>
            <w:proofErr w:type="spellEnd"/>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8 841,92</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color w:val="000000"/>
                <w:sz w:val="18"/>
                <w:szCs w:val="18"/>
              </w:rPr>
            </w:pPr>
            <w:r w:rsidRPr="00DF668B">
              <w:rPr>
                <w:color w:val="000000"/>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color w:val="000000"/>
                <w:sz w:val="18"/>
                <w:szCs w:val="18"/>
              </w:rPr>
            </w:pPr>
            <w:r w:rsidRPr="00DF668B">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05 4 01 99990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68 600,00</w:t>
            </w:r>
          </w:p>
        </w:tc>
      </w:tr>
      <w:tr w:rsidR="00DF668B" w:rsidRPr="00DF668B" w:rsidTr="00DF668B">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color w:val="000000"/>
                <w:sz w:val="18"/>
                <w:szCs w:val="18"/>
              </w:rPr>
            </w:pPr>
            <w:r w:rsidRPr="00DF668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color w:val="000000"/>
                <w:sz w:val="18"/>
                <w:szCs w:val="18"/>
              </w:rPr>
            </w:pPr>
            <w:r w:rsidRPr="00DF668B">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05 4 01 99990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45 000,00</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color w:val="000000"/>
                <w:sz w:val="18"/>
                <w:szCs w:val="18"/>
              </w:rPr>
            </w:pPr>
            <w:r w:rsidRPr="00DF668B">
              <w:rPr>
                <w:color w:val="000000"/>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color w:val="000000"/>
                <w:sz w:val="18"/>
                <w:szCs w:val="18"/>
              </w:rPr>
            </w:pPr>
            <w:r w:rsidRPr="00DF668B">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05 4 01 99990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45 000,00</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Закупка товаров, работ и услуг для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05 4 01 99990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23 600,00</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Иные закупки товаров, работ и услуг для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05 4 01 99990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23 600,00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b/>
                <w:bCs/>
                <w:sz w:val="18"/>
                <w:szCs w:val="18"/>
              </w:rPr>
            </w:pPr>
            <w:r w:rsidRPr="00DF668B">
              <w:rPr>
                <w:b/>
                <w:bCs/>
                <w:sz w:val="18"/>
                <w:szCs w:val="18"/>
              </w:rPr>
              <w:t>Национальная экономика</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b/>
                <w:bCs/>
                <w:sz w:val="18"/>
                <w:szCs w:val="18"/>
              </w:rPr>
            </w:pPr>
            <w:r w:rsidRPr="00DF668B">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7 602 020,19</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b/>
                <w:bCs/>
                <w:sz w:val="18"/>
                <w:szCs w:val="18"/>
              </w:rPr>
            </w:pPr>
            <w:r w:rsidRPr="00DF668B">
              <w:rPr>
                <w:b/>
                <w:bCs/>
                <w:sz w:val="18"/>
                <w:szCs w:val="18"/>
              </w:rPr>
              <w:t>Общеэкономические вопросы</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b/>
                <w:bCs/>
                <w:sz w:val="18"/>
                <w:szCs w:val="18"/>
              </w:rPr>
            </w:pPr>
            <w:r w:rsidRPr="00DF668B">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0 4</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297 300,00</w:t>
            </w:r>
          </w:p>
        </w:tc>
      </w:tr>
      <w:tr w:rsidR="00DF668B" w:rsidRPr="00DF668B" w:rsidTr="00DF668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i/>
                <w:iCs/>
                <w:sz w:val="18"/>
                <w:szCs w:val="18"/>
              </w:rPr>
            </w:pPr>
            <w:r w:rsidRPr="00DF668B">
              <w:rPr>
                <w:i/>
                <w:iCs/>
                <w:sz w:val="18"/>
                <w:szCs w:val="18"/>
              </w:rPr>
              <w:t>Муниципальная программа «Улучшение условий и охраны труда, содействие занятости населения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i/>
                <w:iCs/>
                <w:sz w:val="18"/>
                <w:szCs w:val="18"/>
              </w:rPr>
            </w:pPr>
            <w:r w:rsidRPr="00DF668B">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12 0 00 00000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297 300,00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rsidP="00DF668B">
            <w:pPr>
              <w:rPr>
                <w:sz w:val="18"/>
                <w:szCs w:val="18"/>
              </w:rPr>
            </w:pPr>
            <w:r w:rsidRPr="00DF668B">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12 4 00 00000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297 300,00</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rFonts w:ascii="TimesNewRoman" w:hAnsi="TimesNewRoman" w:cs="Arial"/>
                <w:color w:val="000000"/>
                <w:sz w:val="18"/>
                <w:szCs w:val="18"/>
              </w:rPr>
            </w:pPr>
            <w:r w:rsidRPr="00DF668B">
              <w:rPr>
                <w:rFonts w:ascii="TimesNewRoman" w:hAnsi="TimesNewRoman" w:cs="Arial"/>
                <w:color w:val="000000"/>
                <w:sz w:val="18"/>
                <w:szCs w:val="18"/>
              </w:rPr>
              <w:lastRenderedPageBreak/>
              <w:t>Комплекс процессных мероприятий «Содействие трудоустройству граждан"</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rFonts w:ascii="TimesNewRoman" w:hAnsi="TimesNewRoman" w:cs="Arial"/>
                <w:color w:val="000000"/>
                <w:sz w:val="18"/>
                <w:szCs w:val="18"/>
              </w:rPr>
            </w:pPr>
            <w:r w:rsidRPr="00DF668B">
              <w:rPr>
                <w:rFonts w:ascii="TimesNewRoman" w:hAnsi="TimesNewRoman" w:cs="Arial"/>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12 4 01 00000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297 300,00</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Реализация мероприятий по содействию трудоустройству граждан</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rFonts w:ascii="TimesNewRoman" w:hAnsi="TimesNewRoman" w:cs="Arial"/>
                <w:color w:val="000000"/>
                <w:sz w:val="18"/>
                <w:szCs w:val="18"/>
              </w:rPr>
            </w:pPr>
            <w:r w:rsidRPr="00DF668B">
              <w:rPr>
                <w:rFonts w:ascii="TimesNewRoman" w:hAnsi="TimesNewRoman" w:cs="Arial"/>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12 4 01 85060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243 400,00</w:t>
            </w:r>
          </w:p>
        </w:tc>
      </w:tr>
      <w:tr w:rsidR="00DF668B" w:rsidRPr="00DF668B" w:rsidTr="00DF668B">
        <w:trPr>
          <w:trHeight w:val="5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rFonts w:ascii="TimesNewRoman" w:hAnsi="TimesNewRoman" w:cs="Arial"/>
                <w:color w:val="000000"/>
                <w:sz w:val="18"/>
                <w:szCs w:val="18"/>
              </w:rPr>
            </w:pPr>
            <w:r w:rsidRPr="00DF668B">
              <w:rPr>
                <w:rFonts w:ascii="TimesNewRoman" w:hAnsi="TimesNewRoman" w:cs="Arial"/>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12 4 01 85060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243 400,00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rFonts w:ascii="TimesNewRoman" w:hAnsi="TimesNewRoman" w:cs="Arial"/>
                <w:color w:val="000000"/>
                <w:sz w:val="18"/>
                <w:szCs w:val="18"/>
              </w:rPr>
            </w:pPr>
            <w:r w:rsidRPr="00DF668B">
              <w:rPr>
                <w:rFonts w:ascii="TimesNewRoman" w:hAnsi="TimesNewRoman" w:cs="Arial"/>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12 4 01 85060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243 400,00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12 4 01 99990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53 900,00</w:t>
            </w:r>
          </w:p>
        </w:tc>
      </w:tr>
      <w:tr w:rsidR="00DF668B" w:rsidRPr="00DF668B" w:rsidTr="00DF668B">
        <w:trPr>
          <w:trHeight w:val="61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12 4 01 99990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53 900,00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12 4 01 99990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53 900,00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b/>
                <w:bCs/>
                <w:sz w:val="18"/>
                <w:szCs w:val="18"/>
              </w:rPr>
            </w:pPr>
            <w:r w:rsidRPr="00DF668B">
              <w:rPr>
                <w:b/>
                <w:bCs/>
                <w:sz w:val="18"/>
                <w:szCs w:val="18"/>
              </w:rPr>
              <w:t>Дорожное хозяйство (дорожные фонды)</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b/>
                <w:bCs/>
                <w:sz w:val="18"/>
                <w:szCs w:val="18"/>
              </w:rPr>
            </w:pPr>
            <w:r w:rsidRPr="00DF668B">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09</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5 332 775,25</w:t>
            </w:r>
          </w:p>
        </w:tc>
      </w:tr>
      <w:tr w:rsidR="00DF668B" w:rsidRPr="00DF668B" w:rsidTr="00DF668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i/>
                <w:iCs/>
                <w:sz w:val="18"/>
                <w:szCs w:val="18"/>
              </w:rPr>
            </w:pPr>
            <w:r w:rsidRPr="00DF668B">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i/>
                <w:iCs/>
                <w:sz w:val="18"/>
                <w:szCs w:val="18"/>
              </w:rPr>
            </w:pPr>
            <w:r w:rsidRPr="00DF668B">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09</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09 0 00 00000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5 332 775,25</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rsidP="00DF668B">
            <w:pPr>
              <w:rPr>
                <w:sz w:val="18"/>
                <w:szCs w:val="18"/>
              </w:rPr>
            </w:pPr>
            <w:r w:rsidRPr="00DF668B">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09</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09 4 00 00000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5 332 775,25</w:t>
            </w:r>
          </w:p>
        </w:tc>
      </w:tr>
      <w:tr w:rsidR="00DF668B" w:rsidRPr="00DF668B" w:rsidTr="00DF668B">
        <w:trPr>
          <w:trHeight w:val="102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 xml:space="preserve">Комплекс процессных мероприятий «Обеспечение </w:t>
            </w:r>
            <w:proofErr w:type="gramStart"/>
            <w:r w:rsidRPr="00DF668B">
              <w:rPr>
                <w:sz w:val="18"/>
                <w:szCs w:val="18"/>
              </w:rPr>
              <w:t>функционирования сети автомобильных дорог общего пользования местного значения</w:t>
            </w:r>
            <w:proofErr w:type="gramEnd"/>
            <w:r w:rsidRPr="00DF668B">
              <w:rPr>
                <w:sz w:val="18"/>
                <w:szCs w:val="18"/>
              </w:rPr>
              <w:t xml:space="preserve">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09</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09 4 01 00000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5 332 775,25</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09</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09 4 01 99990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5 332 775,25</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09</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09 4 01 99990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5 332 775,25</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09</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09 4 01 99990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5 332 775,25</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b/>
                <w:bCs/>
                <w:sz w:val="18"/>
                <w:szCs w:val="18"/>
              </w:rPr>
            </w:pPr>
            <w:r w:rsidRPr="00DF668B">
              <w:rPr>
                <w:b/>
                <w:bCs/>
                <w:sz w:val="18"/>
                <w:szCs w:val="18"/>
              </w:rPr>
              <w:t>Связь и информатика</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b/>
                <w:bCs/>
                <w:sz w:val="18"/>
                <w:szCs w:val="18"/>
              </w:rPr>
            </w:pPr>
            <w:r w:rsidRPr="00DF668B">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1 0</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367 610,00</w:t>
            </w:r>
          </w:p>
        </w:tc>
      </w:tr>
      <w:tr w:rsidR="00DF668B" w:rsidRPr="00DF668B" w:rsidTr="00DF668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i/>
                <w:iCs/>
                <w:sz w:val="18"/>
                <w:szCs w:val="18"/>
              </w:rPr>
            </w:pPr>
            <w:r w:rsidRPr="00DF668B">
              <w:rPr>
                <w:i/>
                <w:iCs/>
                <w:sz w:val="18"/>
                <w:szCs w:val="18"/>
              </w:rPr>
              <w:t>Муниципальная программа «Информатизация и повышение информационной открытости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i/>
                <w:iCs/>
                <w:sz w:val="18"/>
                <w:szCs w:val="18"/>
              </w:rPr>
            </w:pPr>
            <w:r w:rsidRPr="00DF668B">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06 0 00 00000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367 610,00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rsidP="00DF668B">
            <w:pPr>
              <w:rPr>
                <w:sz w:val="18"/>
                <w:szCs w:val="18"/>
              </w:rPr>
            </w:pPr>
            <w:r w:rsidRPr="00DF668B">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06 4 00 00000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367 610,00</w:t>
            </w:r>
          </w:p>
        </w:tc>
      </w:tr>
      <w:tr w:rsidR="00DF668B" w:rsidRPr="00DF668B" w:rsidTr="00DF668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lastRenderedPageBreak/>
              <w:t>Комплекс процессных мероприятий «Создание устойчивой информационно-телекоммуникационной инфраструктуры»</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06 4 01 00000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367 610,00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06 4 01 99990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367 610,00</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06 4 01 99990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367 610,00</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06 4 01 99990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367 610,00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b/>
                <w:bCs/>
                <w:sz w:val="18"/>
                <w:szCs w:val="18"/>
              </w:rPr>
            </w:pPr>
            <w:r w:rsidRPr="00DF668B">
              <w:rPr>
                <w:b/>
                <w:bCs/>
                <w:sz w:val="18"/>
                <w:szCs w:val="18"/>
              </w:rPr>
              <w:t>Другие вопросы в области национальной экономики</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b/>
                <w:bCs/>
                <w:sz w:val="18"/>
                <w:szCs w:val="18"/>
              </w:rPr>
            </w:pPr>
            <w:r w:rsidRPr="00DF668B">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1 604 334,94</w:t>
            </w:r>
          </w:p>
        </w:tc>
      </w:tr>
      <w:tr w:rsidR="00DF668B" w:rsidRPr="00DF668B" w:rsidTr="00DF668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i/>
                <w:iCs/>
                <w:sz w:val="18"/>
                <w:szCs w:val="18"/>
              </w:rPr>
            </w:pPr>
            <w:r w:rsidRPr="00DF668B">
              <w:rPr>
                <w:i/>
                <w:iCs/>
                <w:sz w:val="18"/>
                <w:szCs w:val="18"/>
              </w:rPr>
              <w:t>Муниципальная программа «Управление муниципальными финансами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i/>
                <w:iCs/>
                <w:sz w:val="18"/>
                <w:szCs w:val="18"/>
              </w:rPr>
            </w:pPr>
            <w:r w:rsidRPr="00DF668B">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02 0 00 00000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17 890,00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rsidP="00DF668B">
            <w:pPr>
              <w:rPr>
                <w:sz w:val="18"/>
                <w:szCs w:val="18"/>
              </w:rPr>
            </w:pPr>
            <w:r w:rsidRPr="00DF668B">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02 4 00 00000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17 890,00</w:t>
            </w:r>
          </w:p>
        </w:tc>
      </w:tr>
      <w:tr w:rsidR="00DF668B" w:rsidRPr="00DF668B" w:rsidTr="00DF668B">
        <w:trPr>
          <w:trHeight w:val="8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02 4 02 00000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17 890,00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17 890,00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500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17 890,00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Иные 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540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17 890,00</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i/>
                <w:iCs/>
                <w:sz w:val="18"/>
                <w:szCs w:val="18"/>
              </w:rPr>
            </w:pPr>
            <w:r w:rsidRPr="00DF668B">
              <w:rPr>
                <w:i/>
                <w:iCs/>
                <w:sz w:val="18"/>
                <w:szCs w:val="18"/>
              </w:rPr>
              <w:t>Муниципальная программа «Развитие культуры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i/>
                <w:iCs/>
                <w:sz w:val="18"/>
                <w:szCs w:val="18"/>
              </w:rPr>
            </w:pPr>
            <w:r w:rsidRPr="00DF668B">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10 0 00 00000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1 586 444,94</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rsidP="00DF668B">
            <w:pPr>
              <w:rPr>
                <w:sz w:val="18"/>
                <w:szCs w:val="18"/>
              </w:rPr>
            </w:pPr>
            <w:r w:rsidRPr="00DF668B">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10 4 00 00000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1 586 444,94</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rFonts w:ascii="TimesNewRoman" w:hAnsi="TimesNewRoman" w:cs="Arial"/>
                <w:color w:val="000000"/>
                <w:sz w:val="18"/>
                <w:szCs w:val="18"/>
              </w:rPr>
            </w:pPr>
            <w:r w:rsidRPr="00DF668B">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rFonts w:ascii="TimesNewRoman" w:hAnsi="TimesNewRoman" w:cs="Arial"/>
                <w:color w:val="000000"/>
                <w:sz w:val="18"/>
                <w:szCs w:val="18"/>
              </w:rPr>
            </w:pPr>
            <w:r w:rsidRPr="00DF668B">
              <w:rPr>
                <w:rFonts w:ascii="TimesNewRoman" w:hAnsi="TimesNewRoman" w:cs="Arial"/>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10 4 01 00000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1 586 444,94</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 xml:space="preserve">Расходы на обеспечение деятельности (оказание услуг) муниципальных учреждений </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10 4 01 00590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1 288 444,94</w:t>
            </w:r>
          </w:p>
        </w:tc>
      </w:tr>
      <w:tr w:rsidR="00DF668B" w:rsidRPr="00DF668B" w:rsidTr="00DF668B">
        <w:trPr>
          <w:trHeight w:val="60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10 4 01 00590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1 288 444,94</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10 4 01 00590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1 288 444,94</w:t>
            </w:r>
          </w:p>
        </w:tc>
      </w:tr>
      <w:tr w:rsidR="00DF668B" w:rsidRPr="00DF668B" w:rsidTr="00DF668B">
        <w:trPr>
          <w:trHeight w:val="28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На обеспечение сбалансированности бюджета поселения</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w:t>
            </w:r>
            <w:r w:rsidRPr="00DF668B">
              <w:rPr>
                <w:sz w:val="18"/>
                <w:szCs w:val="18"/>
              </w:rPr>
              <w:lastRenderedPageBreak/>
              <w:t>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lastRenderedPageBreak/>
              <w:t>0</w:t>
            </w:r>
            <w:r w:rsidRPr="00DF668B">
              <w:rPr>
                <w:sz w:val="18"/>
                <w:szCs w:val="18"/>
              </w:rPr>
              <w:lastRenderedPageBreak/>
              <w:t>4</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lastRenderedPageBreak/>
              <w:t>12</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xml:space="preserve">01 4 </w:t>
            </w:r>
            <w:r w:rsidRPr="00DF668B">
              <w:rPr>
                <w:sz w:val="18"/>
                <w:szCs w:val="18"/>
              </w:rPr>
              <w:lastRenderedPageBreak/>
              <w:t>01 20600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lastRenderedPageBreak/>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298 000,00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lastRenderedPageBreak/>
              <w:t>На обеспечение социально-значимых расходов</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01 4 01 20630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298 000,00</w:t>
            </w:r>
          </w:p>
        </w:tc>
      </w:tr>
      <w:tr w:rsidR="00DF668B" w:rsidRPr="00DF668B" w:rsidTr="00DF668B">
        <w:trPr>
          <w:trHeight w:val="58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01 4 01 20630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298 000,00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01 4 01 20630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298 000,00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b/>
                <w:bCs/>
                <w:sz w:val="18"/>
                <w:szCs w:val="18"/>
              </w:rPr>
            </w:pPr>
            <w:r w:rsidRPr="00DF668B">
              <w:rPr>
                <w:b/>
                <w:bCs/>
                <w:sz w:val="18"/>
                <w:szCs w:val="18"/>
              </w:rPr>
              <w:t xml:space="preserve">Жилищно-коммунальное хозяйство </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b/>
                <w:bCs/>
                <w:sz w:val="18"/>
                <w:szCs w:val="18"/>
              </w:rPr>
            </w:pPr>
            <w:r w:rsidRPr="00DF668B">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9 246 275,06</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b/>
                <w:bCs/>
                <w:sz w:val="18"/>
                <w:szCs w:val="18"/>
              </w:rPr>
            </w:pPr>
            <w:r w:rsidRPr="00DF668B">
              <w:rPr>
                <w:b/>
                <w:bCs/>
                <w:sz w:val="18"/>
                <w:szCs w:val="18"/>
              </w:rPr>
              <w:t>Жилищное хозяйство</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b/>
                <w:bCs/>
                <w:sz w:val="18"/>
                <w:szCs w:val="18"/>
              </w:rPr>
            </w:pPr>
            <w:r w:rsidRPr="00DF668B">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2 453 707,06</w:t>
            </w:r>
          </w:p>
        </w:tc>
      </w:tr>
      <w:tr w:rsidR="00DF668B" w:rsidRPr="00DF668B" w:rsidTr="00DF668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i/>
                <w:iCs/>
                <w:sz w:val="18"/>
                <w:szCs w:val="18"/>
              </w:rPr>
            </w:pPr>
            <w:r w:rsidRPr="00DF668B">
              <w:rPr>
                <w:i/>
                <w:iCs/>
                <w:sz w:val="18"/>
                <w:szCs w:val="18"/>
              </w:rPr>
              <w:t>Муниципальная программа «Управление муниципальными финансами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i/>
                <w:iCs/>
                <w:sz w:val="18"/>
                <w:szCs w:val="18"/>
              </w:rPr>
            </w:pPr>
            <w:r w:rsidRPr="00DF668B">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02 0 00 00000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1 000,00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rsidP="00DF668B">
            <w:pPr>
              <w:rPr>
                <w:sz w:val="18"/>
                <w:szCs w:val="18"/>
              </w:rPr>
            </w:pPr>
            <w:r w:rsidRPr="00DF668B">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02 4 00 00000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1 000,00</w:t>
            </w:r>
          </w:p>
        </w:tc>
      </w:tr>
      <w:tr w:rsidR="00DF668B" w:rsidRPr="00DF668B" w:rsidTr="00DF668B">
        <w:trPr>
          <w:trHeight w:val="102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02 4 02 00000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1 000,00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1 000,00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500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1 000,00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Иные 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540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1 000,00</w:t>
            </w:r>
          </w:p>
        </w:tc>
      </w:tr>
      <w:tr w:rsidR="00DF668B" w:rsidRPr="00DF668B" w:rsidTr="00DF668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i/>
                <w:iCs/>
                <w:sz w:val="18"/>
                <w:szCs w:val="18"/>
              </w:rPr>
            </w:pPr>
            <w:r w:rsidRPr="00DF668B">
              <w:rPr>
                <w:i/>
                <w:iCs/>
                <w:sz w:val="18"/>
                <w:szCs w:val="18"/>
              </w:rPr>
              <w:t>Муниципальная программа «Управление муниципальным имуществом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i/>
                <w:iCs/>
                <w:sz w:val="18"/>
                <w:szCs w:val="18"/>
              </w:rPr>
            </w:pPr>
            <w:r w:rsidRPr="00DF668B">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03 0 00 00000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2 452 707,06</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rsidP="00DF668B">
            <w:pPr>
              <w:rPr>
                <w:sz w:val="18"/>
                <w:szCs w:val="18"/>
              </w:rPr>
            </w:pPr>
            <w:r w:rsidRPr="00DF668B">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03 4 00 00000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2 452 707,06</w:t>
            </w:r>
          </w:p>
        </w:tc>
      </w:tr>
      <w:tr w:rsidR="00DF668B" w:rsidRPr="00DF668B" w:rsidTr="00DF668B">
        <w:trPr>
          <w:trHeight w:val="11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03 4 01 00000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2 452 707,06</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2 452 707,06</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2 452 707,06</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lastRenderedPageBreak/>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2 452 707,06</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jc w:val="both"/>
              <w:rPr>
                <w:b/>
                <w:bCs/>
                <w:sz w:val="18"/>
                <w:szCs w:val="18"/>
              </w:rPr>
            </w:pPr>
            <w:r w:rsidRPr="00DF668B">
              <w:rPr>
                <w:b/>
                <w:bCs/>
                <w:sz w:val="18"/>
                <w:szCs w:val="18"/>
              </w:rPr>
              <w:t>Благоустройство</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b/>
                <w:bCs/>
                <w:sz w:val="18"/>
                <w:szCs w:val="18"/>
              </w:rPr>
            </w:pPr>
            <w:r w:rsidRPr="00DF668B">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6 792 568,00</w:t>
            </w:r>
          </w:p>
        </w:tc>
      </w:tr>
      <w:tr w:rsidR="00DF668B" w:rsidRPr="00DF668B" w:rsidTr="00DF668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i/>
                <w:iCs/>
                <w:sz w:val="18"/>
                <w:szCs w:val="18"/>
              </w:rPr>
            </w:pPr>
            <w:r w:rsidRPr="00DF668B">
              <w:rPr>
                <w:i/>
                <w:iCs/>
                <w:sz w:val="18"/>
                <w:szCs w:val="18"/>
              </w:rPr>
              <w:t>Муниципальная программа «Управление муниципальными финансами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i/>
                <w:iCs/>
                <w:sz w:val="18"/>
                <w:szCs w:val="18"/>
              </w:rPr>
            </w:pPr>
            <w:r w:rsidRPr="00DF668B">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02 0 00 00000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3 000,00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rsidP="00DF668B">
            <w:pPr>
              <w:rPr>
                <w:sz w:val="18"/>
                <w:szCs w:val="18"/>
              </w:rPr>
            </w:pPr>
            <w:r w:rsidRPr="00DF668B">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02 4 00 00000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3 000,00</w:t>
            </w:r>
          </w:p>
        </w:tc>
      </w:tr>
      <w:tr w:rsidR="00DF668B" w:rsidRPr="00DF668B" w:rsidTr="00DF668B">
        <w:trPr>
          <w:trHeight w:val="84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02 4 02 00000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3 000,00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3 000,00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500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3 000,00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Иные 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540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3 000,00</w:t>
            </w:r>
          </w:p>
        </w:tc>
      </w:tr>
      <w:tr w:rsidR="00DF668B" w:rsidRPr="00DF668B" w:rsidTr="00DF668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i/>
                <w:iCs/>
                <w:sz w:val="18"/>
                <w:szCs w:val="18"/>
              </w:rPr>
            </w:pPr>
            <w:r w:rsidRPr="00DF668B">
              <w:rPr>
                <w:i/>
                <w:iCs/>
                <w:sz w:val="18"/>
                <w:szCs w:val="18"/>
              </w:rPr>
              <w:t>Муниципальная программа «Формирование комфортной городской среды на территории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i/>
                <w:iCs/>
                <w:sz w:val="18"/>
                <w:szCs w:val="18"/>
              </w:rPr>
            </w:pPr>
            <w:r w:rsidRPr="00DF668B">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07 0 00 00000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2 107 950,00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rsidP="00DF668B">
            <w:pPr>
              <w:rPr>
                <w:sz w:val="18"/>
                <w:szCs w:val="18"/>
              </w:rPr>
            </w:pPr>
            <w:r w:rsidRPr="00DF668B">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07 1 00 00000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2 107 950,00</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bottom"/>
            <w:hideMark/>
          </w:tcPr>
          <w:p w:rsidR="00DF668B" w:rsidRPr="00DF668B" w:rsidRDefault="00DF668B" w:rsidP="00DF668B">
            <w:pPr>
              <w:rPr>
                <w:sz w:val="18"/>
                <w:szCs w:val="18"/>
              </w:rPr>
            </w:pPr>
            <w:proofErr w:type="gramStart"/>
            <w:r w:rsidRPr="00DF668B">
              <w:rPr>
                <w:sz w:val="18"/>
                <w:szCs w:val="18"/>
              </w:rPr>
              <w:t>Региональный</w:t>
            </w:r>
            <w:proofErr w:type="gramEnd"/>
            <w:r w:rsidRPr="00DF668B">
              <w:rPr>
                <w:sz w:val="18"/>
                <w:szCs w:val="18"/>
              </w:rPr>
              <w:t xml:space="preserve"> проект «Формирование комфортной городской среды</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xml:space="preserve">07 1 </w:t>
            </w:r>
            <w:proofErr w:type="spellStart"/>
            <w:r w:rsidRPr="00DF668B">
              <w:rPr>
                <w:sz w:val="18"/>
                <w:szCs w:val="18"/>
              </w:rPr>
              <w:t>F2</w:t>
            </w:r>
            <w:proofErr w:type="spellEnd"/>
            <w:r w:rsidRPr="00DF668B">
              <w:rPr>
                <w:sz w:val="18"/>
                <w:szCs w:val="18"/>
              </w:rPr>
              <w:t xml:space="preserve">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2 107 950,00</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bottom"/>
            <w:hideMark/>
          </w:tcPr>
          <w:p w:rsidR="00DF668B" w:rsidRPr="00DF668B" w:rsidRDefault="00DF668B" w:rsidP="00DF668B">
            <w:pPr>
              <w:rPr>
                <w:sz w:val="18"/>
                <w:szCs w:val="18"/>
              </w:rPr>
            </w:pPr>
            <w:r w:rsidRPr="00DF668B">
              <w:rPr>
                <w:sz w:val="18"/>
                <w:szCs w:val="18"/>
              </w:rPr>
              <w:t>Реализация программ формирования современной городской среды</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xml:space="preserve">07 1 </w:t>
            </w:r>
            <w:proofErr w:type="spellStart"/>
            <w:r w:rsidRPr="00DF668B">
              <w:rPr>
                <w:sz w:val="18"/>
                <w:szCs w:val="18"/>
              </w:rPr>
              <w:t>F2</w:t>
            </w:r>
            <w:proofErr w:type="spellEnd"/>
            <w:r w:rsidRPr="00DF668B">
              <w:rPr>
                <w:sz w:val="18"/>
                <w:szCs w:val="18"/>
              </w:rPr>
              <w:t xml:space="preserve"> 55550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2 107 950,00</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xml:space="preserve">07 1 </w:t>
            </w:r>
            <w:proofErr w:type="spellStart"/>
            <w:r w:rsidRPr="00DF668B">
              <w:rPr>
                <w:sz w:val="18"/>
                <w:szCs w:val="18"/>
              </w:rPr>
              <w:t>F2</w:t>
            </w:r>
            <w:proofErr w:type="spellEnd"/>
            <w:r w:rsidRPr="00DF668B">
              <w:rPr>
                <w:sz w:val="18"/>
                <w:szCs w:val="18"/>
              </w:rPr>
              <w:t xml:space="preserve"> 55550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2 107 950,00</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xml:space="preserve">07 1 </w:t>
            </w:r>
            <w:proofErr w:type="spellStart"/>
            <w:r w:rsidRPr="00DF668B">
              <w:rPr>
                <w:sz w:val="18"/>
                <w:szCs w:val="18"/>
              </w:rPr>
              <w:t>F2</w:t>
            </w:r>
            <w:proofErr w:type="spellEnd"/>
            <w:r w:rsidRPr="00DF668B">
              <w:rPr>
                <w:sz w:val="18"/>
                <w:szCs w:val="18"/>
              </w:rPr>
              <w:t xml:space="preserve"> 55550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2 107 950,00</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i/>
                <w:iCs/>
                <w:sz w:val="18"/>
                <w:szCs w:val="18"/>
              </w:rPr>
            </w:pPr>
            <w:r w:rsidRPr="00DF668B">
              <w:rPr>
                <w:i/>
                <w:iCs/>
                <w:sz w:val="18"/>
                <w:szCs w:val="18"/>
              </w:rPr>
              <w:t>Муниципальная программа Благоустройство территории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i/>
                <w:iCs/>
                <w:sz w:val="18"/>
                <w:szCs w:val="18"/>
              </w:rPr>
            </w:pPr>
            <w:r w:rsidRPr="00DF668B">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08 0 00 00000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3 520 618,00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rsidP="00DF668B">
            <w:pPr>
              <w:rPr>
                <w:sz w:val="18"/>
                <w:szCs w:val="18"/>
              </w:rPr>
            </w:pPr>
            <w:r w:rsidRPr="00DF668B">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08 4 00 00000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496 600,00</w:t>
            </w:r>
          </w:p>
        </w:tc>
      </w:tr>
      <w:tr w:rsidR="00DF668B" w:rsidRPr="00DF668B" w:rsidTr="00DF668B">
        <w:trPr>
          <w:trHeight w:val="178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lastRenderedPageBreak/>
              <w:t>Комплекс процессных мероприятий «Организация эффективной системы благоустройства и озеленения городского поселения Агириш, отвечающей современным экологическим, санитарно-гигиеническим требованиям и создающей безопасные и комфортные условия для проживания населения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08 4 01 00000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496 600,00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08 4 01 99990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496 600,00</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08 4 01 99990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496 600,00</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08 4 01 99990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496 600,00</w:t>
            </w:r>
          </w:p>
        </w:tc>
      </w:tr>
      <w:tr w:rsidR="00DF668B" w:rsidRPr="00DF668B" w:rsidTr="00DF668B">
        <w:trPr>
          <w:trHeight w:val="102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Комплекс процессных мероприятий "Развитие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08 4 02 00000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3 024 018,00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proofErr w:type="gramStart"/>
            <w:r w:rsidRPr="00DF668B">
              <w:rPr>
                <w:sz w:val="18"/>
                <w:szCs w:val="18"/>
              </w:rPr>
              <w:t>Инициативный</w:t>
            </w:r>
            <w:proofErr w:type="gramEnd"/>
            <w:r w:rsidRPr="00DF668B">
              <w:rPr>
                <w:sz w:val="18"/>
                <w:szCs w:val="18"/>
              </w:rPr>
              <w:t xml:space="preserve"> проект "Живая вода - вода для жизни"</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08 4 02 82756</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2 116 812,00</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08 4 02 82756</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2 116 812,00</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08 4 02 82756</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2 116 812,00</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proofErr w:type="gramStart"/>
            <w:r w:rsidRPr="00DF668B">
              <w:rPr>
                <w:sz w:val="18"/>
                <w:szCs w:val="18"/>
              </w:rPr>
              <w:t>Инициативный проект "Живая вода - вода для жизни" за счет средств местного бюджета</w:t>
            </w:r>
            <w:proofErr w:type="gramEnd"/>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xml:space="preserve">08 4 02 </w:t>
            </w:r>
            <w:proofErr w:type="spellStart"/>
            <w:r w:rsidRPr="00DF668B">
              <w:rPr>
                <w:sz w:val="18"/>
                <w:szCs w:val="18"/>
              </w:rPr>
              <w:t>S2756</w:t>
            </w:r>
            <w:proofErr w:type="spellEnd"/>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907 206,00</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xml:space="preserve">08 4 02 </w:t>
            </w:r>
            <w:proofErr w:type="spellStart"/>
            <w:r w:rsidRPr="00DF668B">
              <w:rPr>
                <w:sz w:val="18"/>
                <w:szCs w:val="18"/>
              </w:rPr>
              <w:t>S2756</w:t>
            </w:r>
            <w:proofErr w:type="spellEnd"/>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907 206,00</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xml:space="preserve">08 4 02 </w:t>
            </w:r>
            <w:proofErr w:type="spellStart"/>
            <w:r w:rsidRPr="00DF668B">
              <w:rPr>
                <w:sz w:val="18"/>
                <w:szCs w:val="18"/>
              </w:rPr>
              <w:t>S2756</w:t>
            </w:r>
            <w:proofErr w:type="spellEnd"/>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907 206,00</w:t>
            </w:r>
          </w:p>
        </w:tc>
      </w:tr>
      <w:tr w:rsidR="00DF668B" w:rsidRPr="00DF668B" w:rsidTr="00DF668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i/>
                <w:iCs/>
                <w:sz w:val="18"/>
                <w:szCs w:val="18"/>
              </w:rPr>
            </w:pPr>
            <w:r w:rsidRPr="00DF668B">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i/>
                <w:iCs/>
                <w:sz w:val="18"/>
                <w:szCs w:val="18"/>
              </w:rPr>
            </w:pPr>
            <w:r w:rsidRPr="00DF668B">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09 0 00 00000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1 161 000,00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rsidP="00DF668B">
            <w:pPr>
              <w:rPr>
                <w:sz w:val="18"/>
                <w:szCs w:val="18"/>
              </w:rPr>
            </w:pPr>
            <w:r w:rsidRPr="00DF668B">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09 4 00 00000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1 161 000,00</w:t>
            </w:r>
          </w:p>
        </w:tc>
      </w:tr>
      <w:tr w:rsidR="00DF668B" w:rsidRPr="00DF668B" w:rsidTr="00DF668B">
        <w:trPr>
          <w:trHeight w:val="765"/>
        </w:trPr>
        <w:tc>
          <w:tcPr>
            <w:tcW w:w="6894" w:type="dxa"/>
            <w:tcBorders>
              <w:top w:val="nil"/>
              <w:left w:val="single" w:sz="4" w:space="0" w:color="auto"/>
              <w:bottom w:val="single" w:sz="4" w:space="0" w:color="auto"/>
              <w:right w:val="single" w:sz="4" w:space="0" w:color="auto"/>
            </w:tcBorders>
            <w:shd w:val="clear" w:color="auto" w:fill="auto"/>
            <w:noWrap/>
            <w:vAlign w:val="center"/>
            <w:hideMark/>
          </w:tcPr>
          <w:p w:rsidR="00DF668B" w:rsidRPr="00DF668B" w:rsidRDefault="00DF668B" w:rsidP="00DF668B">
            <w:pPr>
              <w:jc w:val="both"/>
              <w:rPr>
                <w:sz w:val="18"/>
                <w:szCs w:val="18"/>
              </w:rPr>
            </w:pPr>
            <w:r w:rsidRPr="00DF668B">
              <w:rPr>
                <w:sz w:val="18"/>
                <w:szCs w:val="18"/>
              </w:rPr>
              <w:t>Комплекс процессных мероприятий «Обеспечение бесперебойного функционирования сетей уличного освещения городского поселения Агириш»</w:t>
            </w:r>
          </w:p>
        </w:tc>
        <w:tc>
          <w:tcPr>
            <w:tcW w:w="24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09 4 02 00000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1 161 000,00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09 4 02 99990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1 161 000,00</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lastRenderedPageBreak/>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09 4 02 99990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1 161 000,00</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09 4 02 99990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1 161 000,00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b/>
                <w:bCs/>
                <w:sz w:val="18"/>
                <w:szCs w:val="18"/>
              </w:rPr>
            </w:pPr>
            <w:r w:rsidRPr="00DF668B">
              <w:rPr>
                <w:b/>
                <w:bCs/>
                <w:sz w:val="18"/>
                <w:szCs w:val="18"/>
              </w:rPr>
              <w:t xml:space="preserve">Культура, кинематография </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b/>
                <w:bCs/>
                <w:sz w:val="18"/>
                <w:szCs w:val="18"/>
              </w:rPr>
            </w:pPr>
            <w:r w:rsidRPr="00DF668B">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9 785 663,70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b/>
                <w:bCs/>
                <w:sz w:val="18"/>
                <w:szCs w:val="18"/>
              </w:rPr>
            </w:pPr>
            <w:r w:rsidRPr="00DF668B">
              <w:rPr>
                <w:b/>
                <w:bCs/>
                <w:sz w:val="18"/>
                <w:szCs w:val="18"/>
              </w:rPr>
              <w:t>Культура</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b/>
                <w:bCs/>
                <w:sz w:val="18"/>
                <w:szCs w:val="18"/>
              </w:rPr>
            </w:pPr>
            <w:r w:rsidRPr="00DF668B">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9 785 663,70</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i/>
                <w:iCs/>
                <w:sz w:val="18"/>
                <w:szCs w:val="18"/>
              </w:rPr>
            </w:pPr>
            <w:r w:rsidRPr="00DF668B">
              <w:rPr>
                <w:i/>
                <w:iCs/>
                <w:sz w:val="18"/>
                <w:szCs w:val="18"/>
              </w:rPr>
              <w:t>Муниципальная программа «Развитие культуры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i/>
                <w:iCs/>
                <w:sz w:val="18"/>
                <w:szCs w:val="18"/>
              </w:rPr>
            </w:pPr>
            <w:r w:rsidRPr="00DF668B">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10 0 00 00000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9 785 663,70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rsidP="00DF668B">
            <w:pPr>
              <w:rPr>
                <w:sz w:val="18"/>
                <w:szCs w:val="18"/>
              </w:rPr>
            </w:pPr>
            <w:r w:rsidRPr="00DF668B">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10 4 00 00000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9 785 663,70</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rFonts w:ascii="TimesNewRoman" w:hAnsi="TimesNewRoman" w:cs="Arial"/>
                <w:color w:val="000000"/>
                <w:sz w:val="18"/>
                <w:szCs w:val="18"/>
              </w:rPr>
            </w:pPr>
            <w:r w:rsidRPr="00DF668B">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rFonts w:ascii="TimesNewRoman" w:hAnsi="TimesNewRoman" w:cs="Arial"/>
                <w:color w:val="000000"/>
                <w:sz w:val="18"/>
                <w:szCs w:val="18"/>
              </w:rPr>
            </w:pPr>
            <w:r w:rsidRPr="00DF668B">
              <w:rPr>
                <w:rFonts w:ascii="TimesNewRoman" w:hAnsi="TimesNewRoman" w:cs="Arial"/>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10 4 01 00000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9 785 663,70</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 xml:space="preserve">Расходы на обеспечение деятельности (оказание услуг) муниципальных учреждений </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10 4 01 00590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7 280 613,10</w:t>
            </w:r>
          </w:p>
        </w:tc>
      </w:tr>
      <w:tr w:rsidR="00DF668B" w:rsidRPr="00DF668B" w:rsidTr="00DF668B">
        <w:trPr>
          <w:trHeight w:val="58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10 4 01 00590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7 280 613,10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10 4 01 00590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7 280 613,10</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На обеспечение сбалансированности бюджетов поселений</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10 4 01 20600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2 023 000,00</w:t>
            </w:r>
          </w:p>
        </w:tc>
      </w:tr>
      <w:tr w:rsidR="00DF668B" w:rsidRPr="00DF668B" w:rsidTr="00DF668B">
        <w:trPr>
          <w:trHeight w:val="1020"/>
        </w:trPr>
        <w:tc>
          <w:tcPr>
            <w:tcW w:w="6894" w:type="dxa"/>
            <w:tcBorders>
              <w:top w:val="nil"/>
              <w:left w:val="single" w:sz="4" w:space="0" w:color="auto"/>
              <w:bottom w:val="single" w:sz="4" w:space="0" w:color="auto"/>
              <w:right w:val="single" w:sz="4" w:space="0" w:color="auto"/>
            </w:tcBorders>
            <w:shd w:val="clear" w:color="auto" w:fill="auto"/>
            <w:noWrap/>
            <w:vAlign w:val="center"/>
            <w:hideMark/>
          </w:tcPr>
          <w:p w:rsidR="00DF668B" w:rsidRPr="00DF668B" w:rsidRDefault="00DF668B" w:rsidP="00DF668B">
            <w:pPr>
              <w:jc w:val="both"/>
              <w:rPr>
                <w:color w:val="000000"/>
                <w:sz w:val="18"/>
                <w:szCs w:val="18"/>
              </w:rPr>
            </w:pPr>
            <w:r w:rsidRPr="00DF668B">
              <w:rPr>
                <w:color w:val="000000"/>
                <w:sz w:val="18"/>
                <w:szCs w:val="18"/>
              </w:rPr>
              <w:t>На обеспечение социально-значимых расходов в целях достижения показателя средней заработной платы работников муниципальных учреждений культуры поселений</w:t>
            </w:r>
          </w:p>
        </w:tc>
        <w:tc>
          <w:tcPr>
            <w:tcW w:w="24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10 4 01 20650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2 023 000,00</w:t>
            </w:r>
          </w:p>
        </w:tc>
      </w:tr>
      <w:tr w:rsidR="00DF668B" w:rsidRPr="00DF668B" w:rsidTr="00DF668B">
        <w:trPr>
          <w:trHeight w:val="63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10 4 01 20650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2 023 000,00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10 4 01 20650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2 023 000,00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10 4 01 99990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482 050,60</w:t>
            </w:r>
          </w:p>
        </w:tc>
      </w:tr>
      <w:tr w:rsidR="00DF668B" w:rsidRPr="00DF668B" w:rsidTr="00DF668B">
        <w:trPr>
          <w:trHeight w:val="61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10 4 01 99990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482 050,60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10 4 01 99990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482 050,60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b/>
                <w:bCs/>
                <w:sz w:val="18"/>
                <w:szCs w:val="18"/>
              </w:rPr>
            </w:pPr>
            <w:r w:rsidRPr="00DF668B">
              <w:rPr>
                <w:b/>
                <w:bCs/>
                <w:sz w:val="18"/>
                <w:szCs w:val="18"/>
              </w:rPr>
              <w:t>Социальная политика</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b/>
                <w:bCs/>
                <w:sz w:val="18"/>
                <w:szCs w:val="18"/>
              </w:rPr>
            </w:pPr>
            <w:r w:rsidRPr="00DF668B">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10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130 000,00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b/>
                <w:bCs/>
                <w:sz w:val="18"/>
                <w:szCs w:val="18"/>
              </w:rPr>
            </w:pPr>
            <w:r w:rsidRPr="00DF668B">
              <w:rPr>
                <w:b/>
                <w:bCs/>
                <w:sz w:val="18"/>
                <w:szCs w:val="18"/>
              </w:rPr>
              <w:lastRenderedPageBreak/>
              <w:t>Пенсионное обеспечение</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b/>
                <w:bCs/>
                <w:sz w:val="18"/>
                <w:szCs w:val="18"/>
              </w:rPr>
            </w:pPr>
            <w:r w:rsidRPr="00DF668B">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b/>
                <w:bCs/>
                <w:sz w:val="18"/>
                <w:szCs w:val="18"/>
              </w:rPr>
            </w:pPr>
            <w:r w:rsidRPr="00DF668B">
              <w:rPr>
                <w:b/>
                <w:b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120 000,00</w:t>
            </w:r>
          </w:p>
        </w:tc>
      </w:tr>
      <w:tr w:rsidR="00DF668B" w:rsidRPr="00DF668B" w:rsidTr="00DF668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i/>
                <w:iCs/>
                <w:sz w:val="18"/>
                <w:szCs w:val="18"/>
              </w:rPr>
            </w:pPr>
            <w:r w:rsidRPr="00DF668B">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i/>
                <w:iCs/>
                <w:sz w:val="18"/>
                <w:szCs w:val="18"/>
              </w:rPr>
            </w:pPr>
            <w:r w:rsidRPr="00DF668B">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i/>
                <w:iCs/>
                <w:sz w:val="18"/>
                <w:szCs w:val="18"/>
              </w:rPr>
            </w:pPr>
            <w:r w:rsidRPr="00DF668B">
              <w:rPr>
                <w:i/>
                <w:i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01 0 00 00000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120 000,00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rsidP="00DF668B">
            <w:pPr>
              <w:rPr>
                <w:sz w:val="18"/>
                <w:szCs w:val="18"/>
              </w:rPr>
            </w:pPr>
            <w:r w:rsidRPr="00DF668B">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01 4 00 00000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120 000,00</w:t>
            </w:r>
          </w:p>
        </w:tc>
      </w:tr>
      <w:tr w:rsidR="00DF668B" w:rsidRPr="00DF668B" w:rsidTr="00DF668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120 000,00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Пенсия за выслугу лет</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01 4 01 71600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120 000,00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Социальное обеспечение и иные выплаты населению</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01 4 01 71600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300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120 000,00</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Публичные нормативные социальные выплаты гражданам</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01 4 01 71600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310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120 000,00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b/>
                <w:bCs/>
                <w:sz w:val="18"/>
                <w:szCs w:val="18"/>
              </w:rPr>
            </w:pPr>
            <w:r w:rsidRPr="00DF668B">
              <w:rPr>
                <w:b/>
                <w:bCs/>
                <w:sz w:val="18"/>
                <w:szCs w:val="18"/>
              </w:rPr>
              <w:t>Социальное обеспечение населения</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b/>
                <w:bCs/>
                <w:sz w:val="18"/>
                <w:szCs w:val="18"/>
              </w:rPr>
            </w:pPr>
            <w:r w:rsidRPr="00DF668B">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b/>
                <w:bCs/>
                <w:sz w:val="18"/>
                <w:szCs w:val="18"/>
              </w:rPr>
            </w:pPr>
            <w:r w:rsidRPr="00DF668B">
              <w:rPr>
                <w:b/>
                <w:b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10 000,00</w:t>
            </w:r>
          </w:p>
        </w:tc>
      </w:tr>
      <w:tr w:rsidR="00DF668B" w:rsidRPr="00DF668B" w:rsidTr="00DF668B">
        <w:trPr>
          <w:trHeight w:val="102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i/>
                <w:iCs/>
                <w:sz w:val="18"/>
                <w:szCs w:val="18"/>
              </w:rPr>
            </w:pPr>
            <w:r w:rsidRPr="00DF668B">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i/>
                <w:iCs/>
                <w:sz w:val="18"/>
                <w:szCs w:val="18"/>
              </w:rPr>
            </w:pPr>
            <w:r w:rsidRPr="00DF668B">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10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04 0 00 00000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10 000,00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rsidP="00DF668B">
            <w:pPr>
              <w:rPr>
                <w:sz w:val="18"/>
                <w:szCs w:val="18"/>
              </w:rPr>
            </w:pPr>
            <w:r w:rsidRPr="00DF668B">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10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04 4 00 00000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10 000,00</w:t>
            </w:r>
          </w:p>
        </w:tc>
      </w:tr>
      <w:tr w:rsidR="00DF668B" w:rsidRPr="00DF668B" w:rsidTr="00DF668B">
        <w:trPr>
          <w:trHeight w:val="108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10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04 4 01 00000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10 000,00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color w:val="000000"/>
                <w:sz w:val="18"/>
                <w:szCs w:val="18"/>
              </w:rPr>
            </w:pPr>
            <w:r w:rsidRPr="00DF668B">
              <w:rPr>
                <w:color w:val="000000"/>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10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10 000,00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Социальное обеспечение и иные выплаты населению</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300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10 000,00</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Публичные нормативные социальные выплаты гражданам</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color w:val="000000"/>
                <w:sz w:val="18"/>
                <w:szCs w:val="18"/>
              </w:rPr>
            </w:pPr>
            <w:r w:rsidRPr="00DF668B">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310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10 000,00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b/>
                <w:bCs/>
                <w:sz w:val="18"/>
                <w:szCs w:val="18"/>
              </w:rPr>
            </w:pPr>
            <w:r w:rsidRPr="00DF668B">
              <w:rPr>
                <w:b/>
                <w:bCs/>
                <w:sz w:val="18"/>
                <w:szCs w:val="18"/>
              </w:rPr>
              <w:t>Физическая культура и спорт</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b/>
                <w:bCs/>
                <w:sz w:val="18"/>
                <w:szCs w:val="18"/>
              </w:rPr>
            </w:pPr>
            <w:r w:rsidRPr="00DF668B">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8 151 549,43</w:t>
            </w:r>
          </w:p>
        </w:tc>
      </w:tr>
      <w:tr w:rsidR="00DF668B" w:rsidRPr="00DF668B" w:rsidTr="00DF668B">
        <w:trPr>
          <w:trHeight w:val="30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b/>
                <w:bCs/>
                <w:sz w:val="18"/>
                <w:szCs w:val="18"/>
              </w:rPr>
            </w:pPr>
            <w:r w:rsidRPr="00DF668B">
              <w:rPr>
                <w:b/>
                <w:bCs/>
                <w:sz w:val="18"/>
                <w:szCs w:val="18"/>
              </w:rPr>
              <w:t>Физическая культура</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b/>
                <w:bCs/>
                <w:sz w:val="18"/>
                <w:szCs w:val="18"/>
              </w:rPr>
            </w:pPr>
            <w:r w:rsidRPr="00DF668B">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8 151 549,43</w:t>
            </w:r>
          </w:p>
        </w:tc>
      </w:tr>
      <w:tr w:rsidR="00DF668B" w:rsidRPr="00DF668B" w:rsidTr="00DF668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i/>
                <w:iCs/>
                <w:sz w:val="18"/>
                <w:szCs w:val="18"/>
              </w:rPr>
            </w:pPr>
            <w:r w:rsidRPr="00DF668B">
              <w:rPr>
                <w:i/>
                <w:iCs/>
                <w:sz w:val="18"/>
                <w:szCs w:val="18"/>
              </w:rPr>
              <w:t>Муниципальная программа «Развитие физической культуры и спорта на территории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i/>
                <w:iCs/>
                <w:sz w:val="18"/>
                <w:szCs w:val="18"/>
              </w:rPr>
            </w:pPr>
            <w:r w:rsidRPr="00DF668B">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11 0 00 00000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8 151 549,43</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rsidP="00DF668B">
            <w:pPr>
              <w:rPr>
                <w:sz w:val="18"/>
                <w:szCs w:val="18"/>
              </w:rPr>
            </w:pPr>
            <w:r w:rsidRPr="00DF668B">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11 4 00 00000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8 151 549,43</w:t>
            </w:r>
          </w:p>
        </w:tc>
      </w:tr>
      <w:tr w:rsidR="00DF668B" w:rsidRPr="00DF668B" w:rsidTr="00DF668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rFonts w:ascii="TimesNewRoman" w:hAnsi="TimesNewRoman" w:cs="Arial"/>
                <w:color w:val="000000"/>
                <w:sz w:val="18"/>
                <w:szCs w:val="18"/>
              </w:rPr>
            </w:pPr>
            <w:r w:rsidRPr="00DF668B">
              <w:rPr>
                <w:rFonts w:ascii="TimesNewRoman" w:hAnsi="TimesNewRoman" w:cs="Arial"/>
                <w:color w:val="000000"/>
                <w:sz w:val="18"/>
                <w:szCs w:val="18"/>
              </w:rPr>
              <w:lastRenderedPageBreak/>
              <w:t>Комплекс процессных мероприятий «Обеспечение деятельности учреждений в сфере физической культуры и спорта»</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rFonts w:ascii="TimesNewRoman" w:hAnsi="TimesNewRoman" w:cs="Arial"/>
                <w:color w:val="000000"/>
                <w:sz w:val="18"/>
                <w:szCs w:val="18"/>
              </w:rPr>
            </w:pPr>
            <w:r w:rsidRPr="00DF668B">
              <w:rPr>
                <w:rFonts w:ascii="TimesNewRoman" w:hAnsi="TimesNewRoman" w:cs="Arial"/>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11 4 01 00000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8 151 549,43</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 xml:space="preserve">Расходы на обеспечение деятельности (оказание услуг) муниципальных учреждений </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11 4 01 00590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6 247 249,43</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11 4 01 00590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6 247 249,43</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11 4 01 00590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6 247 249,43</w:t>
            </w:r>
          </w:p>
        </w:tc>
      </w:tr>
      <w:tr w:rsidR="00DF668B" w:rsidRPr="00DF668B" w:rsidTr="00DF668B">
        <w:trPr>
          <w:trHeight w:val="34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На обеспечение сбалансированности бюджета поселения</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11 4 01 20600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1 122 000,00</w:t>
            </w:r>
          </w:p>
        </w:tc>
      </w:tr>
      <w:tr w:rsidR="00DF668B" w:rsidRPr="00DF668B" w:rsidTr="00DF668B">
        <w:trPr>
          <w:trHeight w:val="33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На обеспечение социально-значимых расходов</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11 4 01 20630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1 122 000,00</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11 4 01 20630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1 122 000,00</w:t>
            </w:r>
          </w:p>
        </w:tc>
      </w:tr>
      <w:tr w:rsidR="00DF668B" w:rsidRPr="00DF668B" w:rsidTr="00DF668B">
        <w:trPr>
          <w:trHeight w:val="31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11 4 01 20630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1 122 000,00</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Реализация наказов избирателей депутатам Думы Ханты-Мансийского автономного округа-Югры</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11 4 01 85160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350 000,00</w:t>
            </w:r>
          </w:p>
        </w:tc>
      </w:tr>
      <w:tr w:rsidR="00DF668B" w:rsidRPr="00DF668B" w:rsidTr="00DF668B">
        <w:trPr>
          <w:trHeight w:val="63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11 4 01 85160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350 000,00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11 4 01 85160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350 000,00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11 4 01 99990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432 300,00</w:t>
            </w:r>
          </w:p>
        </w:tc>
      </w:tr>
      <w:tr w:rsidR="00DF668B" w:rsidRPr="00DF668B" w:rsidTr="00DF668B">
        <w:trPr>
          <w:trHeight w:val="4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11 4 01 99990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432 300,00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11 4 01 99990</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432 300,00</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b/>
                <w:bCs/>
                <w:sz w:val="18"/>
                <w:szCs w:val="18"/>
              </w:rPr>
            </w:pPr>
            <w:r w:rsidRPr="00DF668B">
              <w:rPr>
                <w:b/>
                <w:bCs/>
                <w:sz w:val="18"/>
                <w:szCs w:val="18"/>
              </w:rPr>
              <w:t>Обслуживание государственного (муниципального) долга</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b/>
                <w:bCs/>
                <w:sz w:val="18"/>
                <w:szCs w:val="18"/>
              </w:rPr>
            </w:pPr>
            <w:r w:rsidRPr="00DF668B">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rsidR="00DF668B" w:rsidRPr="00DF668B" w:rsidRDefault="00DF668B" w:rsidP="00DF668B">
            <w:pPr>
              <w:jc w:val="center"/>
              <w:rPr>
                <w:b/>
                <w:bCs/>
                <w:sz w:val="18"/>
                <w:szCs w:val="18"/>
              </w:rPr>
            </w:pPr>
            <w:r w:rsidRPr="00DF668B">
              <w:rPr>
                <w:b/>
                <w:bCs/>
                <w:sz w:val="18"/>
                <w:szCs w:val="18"/>
              </w:rPr>
              <w:t> </w:t>
            </w:r>
          </w:p>
        </w:tc>
        <w:tc>
          <w:tcPr>
            <w:tcW w:w="206" w:type="dxa"/>
            <w:tcBorders>
              <w:top w:val="nil"/>
              <w:left w:val="nil"/>
              <w:bottom w:val="single" w:sz="4" w:space="0" w:color="auto"/>
              <w:right w:val="single" w:sz="4" w:space="0" w:color="auto"/>
            </w:tcBorders>
            <w:shd w:val="clear" w:color="auto" w:fill="auto"/>
            <w:noWrap/>
            <w:vAlign w:val="center"/>
            <w:hideMark/>
          </w:tcPr>
          <w:p w:rsidR="00DF668B" w:rsidRPr="00DF668B" w:rsidRDefault="00DF668B" w:rsidP="00DF668B">
            <w:pPr>
              <w:jc w:val="center"/>
              <w:rPr>
                <w:b/>
                <w:bCs/>
                <w:sz w:val="18"/>
                <w:szCs w:val="18"/>
              </w:rPr>
            </w:pPr>
            <w:r w:rsidRPr="00DF668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b/>
                <w:bCs/>
                <w:sz w:val="18"/>
                <w:szCs w:val="18"/>
              </w:rPr>
            </w:pPr>
            <w:r w:rsidRPr="00DF668B">
              <w:rPr>
                <w:b/>
                <w:bCs/>
                <w:sz w:val="18"/>
                <w:szCs w:val="18"/>
              </w:rPr>
              <w:t>1 500,00</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Обслуживание государственного (муниципального) внутреннего долга</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54" w:type="dxa"/>
            <w:tcBorders>
              <w:top w:val="nil"/>
              <w:left w:val="nil"/>
              <w:bottom w:val="single" w:sz="4" w:space="0" w:color="auto"/>
              <w:right w:val="single" w:sz="4" w:space="0" w:color="auto"/>
            </w:tcBorders>
            <w:shd w:val="clear" w:color="auto" w:fill="auto"/>
            <w:noWrap/>
            <w:vAlign w:val="center"/>
            <w:hideMark/>
          </w:tcPr>
          <w:p w:rsidR="00DF668B" w:rsidRPr="00DF668B" w:rsidRDefault="00DF668B" w:rsidP="00DF668B">
            <w:pPr>
              <w:jc w:val="center"/>
              <w:rPr>
                <w:sz w:val="18"/>
                <w:szCs w:val="18"/>
              </w:rPr>
            </w:pPr>
            <w:r w:rsidRPr="00DF668B">
              <w:rPr>
                <w:sz w:val="18"/>
                <w:szCs w:val="18"/>
              </w:rPr>
              <w:t> </w:t>
            </w:r>
          </w:p>
        </w:tc>
        <w:tc>
          <w:tcPr>
            <w:tcW w:w="206" w:type="dxa"/>
            <w:tcBorders>
              <w:top w:val="nil"/>
              <w:left w:val="nil"/>
              <w:bottom w:val="single" w:sz="4" w:space="0" w:color="auto"/>
              <w:right w:val="single" w:sz="4" w:space="0" w:color="auto"/>
            </w:tcBorders>
            <w:shd w:val="clear" w:color="auto" w:fill="auto"/>
            <w:noWrap/>
            <w:vAlign w:val="center"/>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1 500,00</w:t>
            </w:r>
          </w:p>
        </w:tc>
      </w:tr>
      <w:tr w:rsidR="00DF668B" w:rsidRPr="00DF668B" w:rsidTr="00DF668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i/>
                <w:iCs/>
                <w:sz w:val="18"/>
                <w:szCs w:val="18"/>
              </w:rPr>
            </w:pPr>
            <w:r w:rsidRPr="00DF668B">
              <w:rPr>
                <w:i/>
                <w:iCs/>
                <w:sz w:val="18"/>
                <w:szCs w:val="18"/>
              </w:rPr>
              <w:t>Муниципальная программа «Управление муниципальными финансами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i/>
                <w:iCs/>
                <w:sz w:val="18"/>
                <w:szCs w:val="18"/>
              </w:rPr>
            </w:pPr>
            <w:r w:rsidRPr="00DF668B">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i/>
                <w:iCs/>
                <w:sz w:val="18"/>
                <w:szCs w:val="18"/>
              </w:rPr>
            </w:pPr>
            <w:r w:rsidRPr="00DF668B">
              <w:rPr>
                <w:i/>
                <w:iCs/>
                <w:sz w:val="18"/>
                <w:szCs w:val="18"/>
              </w:rPr>
              <w:t>02 0 00 00000</w:t>
            </w:r>
          </w:p>
        </w:tc>
        <w:tc>
          <w:tcPr>
            <w:tcW w:w="206" w:type="dxa"/>
            <w:tcBorders>
              <w:top w:val="nil"/>
              <w:left w:val="nil"/>
              <w:bottom w:val="single" w:sz="4" w:space="0" w:color="auto"/>
              <w:right w:val="single" w:sz="4" w:space="0" w:color="auto"/>
            </w:tcBorders>
            <w:shd w:val="clear" w:color="auto" w:fill="auto"/>
            <w:noWrap/>
            <w:vAlign w:val="center"/>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1 500,00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DF668B" w:rsidRPr="00DF668B" w:rsidRDefault="00DF668B" w:rsidP="00DF668B">
            <w:pPr>
              <w:rPr>
                <w:sz w:val="18"/>
                <w:szCs w:val="18"/>
              </w:rPr>
            </w:pPr>
            <w:r w:rsidRPr="00DF668B">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 xml:space="preserve">02 4 00 </w:t>
            </w:r>
            <w:r w:rsidRPr="00DF668B">
              <w:rPr>
                <w:sz w:val="18"/>
                <w:szCs w:val="18"/>
              </w:rPr>
              <w:lastRenderedPageBreak/>
              <w:t>00000</w:t>
            </w:r>
          </w:p>
        </w:tc>
        <w:tc>
          <w:tcPr>
            <w:tcW w:w="206" w:type="dxa"/>
            <w:tcBorders>
              <w:top w:val="nil"/>
              <w:left w:val="nil"/>
              <w:bottom w:val="single" w:sz="4" w:space="0" w:color="auto"/>
              <w:right w:val="single" w:sz="4" w:space="0" w:color="auto"/>
            </w:tcBorders>
            <w:shd w:val="clear" w:color="auto" w:fill="auto"/>
            <w:noWrap/>
            <w:vAlign w:val="center"/>
            <w:hideMark/>
          </w:tcPr>
          <w:p w:rsidR="00DF668B" w:rsidRPr="00DF668B" w:rsidRDefault="00DF668B" w:rsidP="00DF668B">
            <w:pPr>
              <w:jc w:val="center"/>
              <w:rPr>
                <w:sz w:val="18"/>
                <w:szCs w:val="18"/>
              </w:rPr>
            </w:pPr>
            <w:r w:rsidRPr="00DF668B">
              <w:rPr>
                <w:sz w:val="18"/>
                <w:szCs w:val="18"/>
              </w:rPr>
              <w:lastRenderedPageBreak/>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1 500,00</w:t>
            </w:r>
          </w:p>
        </w:tc>
      </w:tr>
      <w:tr w:rsidR="00DF668B" w:rsidRPr="00DF668B" w:rsidTr="00DF668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lastRenderedPageBreak/>
              <w:t>Комплекс процессных мероприятий «Управление муниципальным долгом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02 4 03 00000</w:t>
            </w:r>
          </w:p>
        </w:tc>
        <w:tc>
          <w:tcPr>
            <w:tcW w:w="206" w:type="dxa"/>
            <w:tcBorders>
              <w:top w:val="nil"/>
              <w:left w:val="nil"/>
              <w:bottom w:val="single" w:sz="4" w:space="0" w:color="auto"/>
              <w:right w:val="single" w:sz="4" w:space="0" w:color="auto"/>
            </w:tcBorders>
            <w:shd w:val="clear" w:color="auto" w:fill="auto"/>
            <w:noWrap/>
            <w:vAlign w:val="center"/>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1 500,00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02 4 03 99990</w:t>
            </w:r>
          </w:p>
        </w:tc>
        <w:tc>
          <w:tcPr>
            <w:tcW w:w="206" w:type="dxa"/>
            <w:tcBorders>
              <w:top w:val="nil"/>
              <w:left w:val="nil"/>
              <w:bottom w:val="single" w:sz="4" w:space="0" w:color="auto"/>
              <w:right w:val="single" w:sz="4" w:space="0" w:color="auto"/>
            </w:tcBorders>
            <w:shd w:val="clear" w:color="auto" w:fill="auto"/>
            <w:noWrap/>
            <w:vAlign w:val="center"/>
            <w:hideMark/>
          </w:tcPr>
          <w:p w:rsidR="00DF668B" w:rsidRPr="00DF668B" w:rsidRDefault="00DF668B" w:rsidP="00DF668B">
            <w:pPr>
              <w:jc w:val="center"/>
              <w:rPr>
                <w:sz w:val="18"/>
                <w:szCs w:val="18"/>
              </w:rPr>
            </w:pPr>
            <w:r w:rsidRPr="00DF668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1 500,00</w:t>
            </w:r>
          </w:p>
        </w:tc>
      </w:tr>
      <w:tr w:rsidR="00DF668B" w:rsidRPr="00DF668B" w:rsidTr="00DF668B">
        <w:trPr>
          <w:trHeight w:val="27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Обслуживание государственного (муниципального) долга</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02 4 03 99990</w:t>
            </w:r>
          </w:p>
        </w:tc>
        <w:tc>
          <w:tcPr>
            <w:tcW w:w="206" w:type="dxa"/>
            <w:tcBorders>
              <w:top w:val="nil"/>
              <w:left w:val="nil"/>
              <w:bottom w:val="single" w:sz="4" w:space="0" w:color="auto"/>
              <w:right w:val="single" w:sz="4" w:space="0" w:color="auto"/>
            </w:tcBorders>
            <w:shd w:val="clear" w:color="auto" w:fill="auto"/>
            <w:noWrap/>
            <w:vAlign w:val="center"/>
            <w:hideMark/>
          </w:tcPr>
          <w:p w:rsidR="00DF668B" w:rsidRPr="00DF668B" w:rsidRDefault="00DF668B" w:rsidP="00DF668B">
            <w:pPr>
              <w:jc w:val="center"/>
              <w:rPr>
                <w:sz w:val="18"/>
                <w:szCs w:val="18"/>
              </w:rPr>
            </w:pPr>
            <w:r w:rsidRPr="00DF668B">
              <w:rPr>
                <w:sz w:val="18"/>
                <w:szCs w:val="18"/>
              </w:rPr>
              <w:t>700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1 500,00</w:t>
            </w:r>
          </w:p>
        </w:tc>
      </w:tr>
      <w:tr w:rsidR="00DF668B" w:rsidRPr="00DF668B" w:rsidTr="00DF668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F668B" w:rsidRPr="00DF668B" w:rsidRDefault="00DF668B" w:rsidP="00DF668B">
            <w:pPr>
              <w:rPr>
                <w:sz w:val="18"/>
                <w:szCs w:val="18"/>
              </w:rPr>
            </w:pPr>
            <w:r w:rsidRPr="00DF668B">
              <w:rPr>
                <w:sz w:val="18"/>
                <w:szCs w:val="18"/>
              </w:rPr>
              <w:t>Обслуживание муниципального долга</w:t>
            </w:r>
          </w:p>
        </w:tc>
        <w:tc>
          <w:tcPr>
            <w:tcW w:w="244" w:type="dxa"/>
            <w:tcBorders>
              <w:top w:val="nil"/>
              <w:left w:val="nil"/>
              <w:bottom w:val="single" w:sz="4" w:space="0" w:color="auto"/>
              <w:right w:val="single" w:sz="4" w:space="0" w:color="auto"/>
            </w:tcBorders>
            <w:shd w:val="clear" w:color="auto" w:fill="auto"/>
            <w:vAlign w:val="bottom"/>
            <w:hideMark/>
          </w:tcPr>
          <w:p w:rsidR="00DF668B" w:rsidRPr="00DF668B" w:rsidRDefault="00DF668B" w:rsidP="00DF668B">
            <w:pPr>
              <w:jc w:val="center"/>
              <w:rPr>
                <w:sz w:val="18"/>
                <w:szCs w:val="18"/>
              </w:rPr>
            </w:pPr>
            <w:r w:rsidRPr="00DF668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02 4 03 99990</w:t>
            </w:r>
          </w:p>
        </w:tc>
        <w:tc>
          <w:tcPr>
            <w:tcW w:w="206" w:type="dxa"/>
            <w:tcBorders>
              <w:top w:val="nil"/>
              <w:left w:val="nil"/>
              <w:bottom w:val="single" w:sz="4" w:space="0" w:color="auto"/>
              <w:right w:val="single" w:sz="4" w:space="0" w:color="auto"/>
            </w:tcBorders>
            <w:shd w:val="clear" w:color="auto" w:fill="auto"/>
            <w:noWrap/>
            <w:vAlign w:val="center"/>
            <w:hideMark/>
          </w:tcPr>
          <w:p w:rsidR="00DF668B" w:rsidRPr="00DF668B" w:rsidRDefault="00DF668B" w:rsidP="00DF668B">
            <w:pPr>
              <w:jc w:val="center"/>
              <w:rPr>
                <w:sz w:val="18"/>
                <w:szCs w:val="18"/>
              </w:rPr>
            </w:pPr>
            <w:r w:rsidRPr="00DF668B">
              <w:rPr>
                <w:sz w:val="18"/>
                <w:szCs w:val="18"/>
              </w:rPr>
              <w:t>730</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center"/>
              <w:rPr>
                <w:sz w:val="18"/>
                <w:szCs w:val="18"/>
              </w:rPr>
            </w:pPr>
            <w:r w:rsidRPr="00DF668B">
              <w:rPr>
                <w:sz w:val="18"/>
                <w:szCs w:val="18"/>
              </w:rPr>
              <w:t>1 500,00</w:t>
            </w:r>
          </w:p>
        </w:tc>
      </w:tr>
      <w:tr w:rsidR="00DF668B" w:rsidRPr="00DF668B" w:rsidTr="00DF668B">
        <w:trPr>
          <w:trHeight w:val="330"/>
        </w:trPr>
        <w:tc>
          <w:tcPr>
            <w:tcW w:w="6894" w:type="dxa"/>
            <w:tcBorders>
              <w:top w:val="nil"/>
              <w:left w:val="single" w:sz="4" w:space="0" w:color="auto"/>
              <w:bottom w:val="single" w:sz="4" w:space="0" w:color="auto"/>
              <w:right w:val="single" w:sz="4" w:space="0" w:color="auto"/>
            </w:tcBorders>
            <w:shd w:val="clear" w:color="auto" w:fill="auto"/>
            <w:noWrap/>
            <w:vAlign w:val="center"/>
            <w:hideMark/>
          </w:tcPr>
          <w:p w:rsidR="00DF668B" w:rsidRPr="00DF668B" w:rsidRDefault="00DF668B" w:rsidP="00DF668B">
            <w:pPr>
              <w:jc w:val="center"/>
              <w:rPr>
                <w:b/>
                <w:bCs/>
                <w:sz w:val="18"/>
                <w:szCs w:val="18"/>
              </w:rPr>
            </w:pPr>
            <w:r w:rsidRPr="00DF668B">
              <w:rPr>
                <w:b/>
                <w:bCs/>
                <w:sz w:val="18"/>
                <w:szCs w:val="18"/>
              </w:rPr>
              <w:t>Всего</w:t>
            </w:r>
          </w:p>
        </w:tc>
        <w:tc>
          <w:tcPr>
            <w:tcW w:w="244" w:type="dxa"/>
            <w:tcBorders>
              <w:top w:val="nil"/>
              <w:left w:val="nil"/>
              <w:bottom w:val="single" w:sz="4" w:space="0" w:color="auto"/>
              <w:right w:val="single" w:sz="4" w:space="0" w:color="auto"/>
            </w:tcBorders>
            <w:shd w:val="clear" w:color="auto" w:fill="auto"/>
            <w:noWrap/>
            <w:vAlign w:val="center"/>
            <w:hideMark/>
          </w:tcPr>
          <w:p w:rsidR="00DF668B" w:rsidRPr="00DF668B" w:rsidRDefault="00DF668B" w:rsidP="00DF668B">
            <w:pPr>
              <w:jc w:val="center"/>
              <w:rPr>
                <w:b/>
                <w:bCs/>
                <w:sz w:val="18"/>
                <w:szCs w:val="18"/>
              </w:rPr>
            </w:pPr>
            <w:r w:rsidRPr="00DF668B">
              <w:rPr>
                <w:b/>
                <w:bCs/>
                <w:sz w:val="18"/>
                <w:szCs w:val="18"/>
              </w:rPr>
              <w:t> </w:t>
            </w:r>
          </w:p>
        </w:tc>
        <w:tc>
          <w:tcPr>
            <w:tcW w:w="235"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rPr>
                <w:b/>
                <w:bCs/>
                <w:sz w:val="18"/>
                <w:szCs w:val="18"/>
              </w:rPr>
            </w:pPr>
            <w:r w:rsidRPr="00DF668B">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rPr>
                <w:b/>
                <w:bCs/>
                <w:sz w:val="18"/>
                <w:szCs w:val="18"/>
              </w:rPr>
            </w:pPr>
            <w:r w:rsidRPr="00DF668B">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rPr>
                <w:b/>
                <w:bCs/>
                <w:sz w:val="18"/>
                <w:szCs w:val="18"/>
              </w:rPr>
            </w:pPr>
            <w:r w:rsidRPr="00DF668B">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rPr>
                <w:b/>
                <w:bCs/>
                <w:sz w:val="18"/>
                <w:szCs w:val="18"/>
              </w:rPr>
            </w:pPr>
            <w:r w:rsidRPr="00DF668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F668B" w:rsidRPr="00DF668B" w:rsidRDefault="00DF668B" w:rsidP="00DF668B">
            <w:pPr>
              <w:jc w:val="right"/>
              <w:rPr>
                <w:b/>
                <w:bCs/>
                <w:sz w:val="18"/>
                <w:szCs w:val="18"/>
              </w:rPr>
            </w:pPr>
            <w:r w:rsidRPr="00DF668B">
              <w:rPr>
                <w:b/>
                <w:bCs/>
                <w:sz w:val="18"/>
                <w:szCs w:val="18"/>
              </w:rPr>
              <w:t>48 590 297,72</w:t>
            </w:r>
          </w:p>
        </w:tc>
      </w:tr>
    </w:tbl>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tbl>
      <w:tblPr>
        <w:tblW w:w="7180" w:type="dxa"/>
        <w:tblInd w:w="93" w:type="dxa"/>
        <w:tblLook w:val="04A0" w:firstRow="1" w:lastRow="0" w:firstColumn="1" w:lastColumn="0" w:noHBand="0" w:noVBand="1"/>
      </w:tblPr>
      <w:tblGrid>
        <w:gridCol w:w="960"/>
        <w:gridCol w:w="2040"/>
        <w:gridCol w:w="1180"/>
        <w:gridCol w:w="1420"/>
        <w:gridCol w:w="1580"/>
      </w:tblGrid>
      <w:tr w:rsidR="00DF668B" w:rsidRPr="00DF668B" w:rsidTr="00DF668B">
        <w:trPr>
          <w:trHeight w:val="255"/>
        </w:trPr>
        <w:tc>
          <w:tcPr>
            <w:tcW w:w="96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204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118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3000" w:type="dxa"/>
            <w:gridSpan w:val="2"/>
            <w:tcBorders>
              <w:top w:val="nil"/>
              <w:left w:val="nil"/>
              <w:bottom w:val="nil"/>
              <w:right w:val="nil"/>
            </w:tcBorders>
            <w:shd w:val="clear" w:color="auto" w:fill="auto"/>
            <w:noWrap/>
            <w:vAlign w:val="bottom"/>
            <w:hideMark/>
          </w:tcPr>
          <w:p w:rsidR="00DF668B" w:rsidRPr="00DF668B" w:rsidRDefault="00DF668B">
            <w:pPr>
              <w:jc w:val="right"/>
              <w:rPr>
                <w:sz w:val="18"/>
                <w:szCs w:val="18"/>
              </w:rPr>
            </w:pPr>
            <w:r w:rsidRPr="00DF668B">
              <w:rPr>
                <w:sz w:val="18"/>
                <w:szCs w:val="18"/>
              </w:rPr>
              <w:t>Приложение № 5</w:t>
            </w:r>
          </w:p>
        </w:tc>
      </w:tr>
      <w:tr w:rsidR="00DF668B" w:rsidRPr="00DF668B" w:rsidTr="00DF668B">
        <w:trPr>
          <w:trHeight w:val="255"/>
        </w:trPr>
        <w:tc>
          <w:tcPr>
            <w:tcW w:w="96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204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118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3000" w:type="dxa"/>
            <w:gridSpan w:val="2"/>
            <w:tcBorders>
              <w:top w:val="nil"/>
              <w:left w:val="nil"/>
              <w:bottom w:val="nil"/>
              <w:right w:val="nil"/>
            </w:tcBorders>
            <w:shd w:val="clear" w:color="auto" w:fill="auto"/>
            <w:noWrap/>
            <w:vAlign w:val="bottom"/>
            <w:hideMark/>
          </w:tcPr>
          <w:p w:rsidR="00DF668B" w:rsidRPr="00DF668B" w:rsidRDefault="00DF668B">
            <w:pPr>
              <w:jc w:val="right"/>
              <w:rPr>
                <w:sz w:val="18"/>
                <w:szCs w:val="18"/>
              </w:rPr>
            </w:pPr>
            <w:r w:rsidRPr="00DF668B">
              <w:rPr>
                <w:sz w:val="18"/>
                <w:szCs w:val="18"/>
              </w:rPr>
              <w:t>к решению Совета депутатов</w:t>
            </w:r>
          </w:p>
        </w:tc>
      </w:tr>
      <w:tr w:rsidR="00DF668B" w:rsidRPr="00DF668B" w:rsidTr="00DF668B">
        <w:trPr>
          <w:trHeight w:val="255"/>
        </w:trPr>
        <w:tc>
          <w:tcPr>
            <w:tcW w:w="96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204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118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3000" w:type="dxa"/>
            <w:gridSpan w:val="2"/>
            <w:tcBorders>
              <w:top w:val="nil"/>
              <w:left w:val="nil"/>
              <w:bottom w:val="nil"/>
              <w:right w:val="nil"/>
            </w:tcBorders>
            <w:shd w:val="clear" w:color="auto" w:fill="auto"/>
            <w:noWrap/>
            <w:vAlign w:val="bottom"/>
            <w:hideMark/>
          </w:tcPr>
          <w:p w:rsidR="00DF668B" w:rsidRPr="00DF668B" w:rsidRDefault="00DF668B">
            <w:pPr>
              <w:jc w:val="right"/>
              <w:rPr>
                <w:sz w:val="18"/>
                <w:szCs w:val="18"/>
              </w:rPr>
            </w:pPr>
            <w:r w:rsidRPr="00DF668B">
              <w:rPr>
                <w:sz w:val="18"/>
                <w:szCs w:val="18"/>
              </w:rPr>
              <w:t>городского поселения Агириш</w:t>
            </w:r>
          </w:p>
        </w:tc>
      </w:tr>
      <w:tr w:rsidR="00DF668B" w:rsidRPr="00DF668B" w:rsidTr="00DF668B">
        <w:trPr>
          <w:trHeight w:val="255"/>
        </w:trPr>
        <w:tc>
          <w:tcPr>
            <w:tcW w:w="96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204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118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3000" w:type="dxa"/>
            <w:gridSpan w:val="2"/>
            <w:tcBorders>
              <w:top w:val="nil"/>
              <w:left w:val="nil"/>
              <w:bottom w:val="nil"/>
              <w:right w:val="nil"/>
            </w:tcBorders>
            <w:shd w:val="clear" w:color="auto" w:fill="auto"/>
            <w:noWrap/>
            <w:vAlign w:val="bottom"/>
            <w:hideMark/>
          </w:tcPr>
          <w:p w:rsidR="00DF668B" w:rsidRPr="00DF668B" w:rsidRDefault="00DF668B">
            <w:pPr>
              <w:jc w:val="right"/>
              <w:rPr>
                <w:sz w:val="18"/>
                <w:szCs w:val="18"/>
              </w:rPr>
            </w:pPr>
            <w:r w:rsidRPr="00DF668B">
              <w:rPr>
                <w:sz w:val="18"/>
                <w:szCs w:val="18"/>
              </w:rPr>
              <w:t>от  "27" мая 2024 № 66</w:t>
            </w:r>
          </w:p>
        </w:tc>
      </w:tr>
      <w:tr w:rsidR="00DF668B" w:rsidRPr="00DF668B" w:rsidTr="00DF668B">
        <w:trPr>
          <w:trHeight w:val="255"/>
        </w:trPr>
        <w:tc>
          <w:tcPr>
            <w:tcW w:w="96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204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118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142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158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r>
      <w:tr w:rsidR="00DF668B" w:rsidRPr="00DF668B" w:rsidTr="00DF668B">
        <w:trPr>
          <w:trHeight w:val="255"/>
        </w:trPr>
        <w:tc>
          <w:tcPr>
            <w:tcW w:w="96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204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118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142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158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r>
      <w:tr w:rsidR="00DF668B" w:rsidRPr="00DF668B" w:rsidTr="00DF668B">
        <w:trPr>
          <w:trHeight w:val="1080"/>
        </w:trPr>
        <w:tc>
          <w:tcPr>
            <w:tcW w:w="7180" w:type="dxa"/>
            <w:gridSpan w:val="5"/>
            <w:tcBorders>
              <w:top w:val="nil"/>
              <w:left w:val="nil"/>
              <w:bottom w:val="nil"/>
              <w:right w:val="nil"/>
            </w:tcBorders>
            <w:shd w:val="clear" w:color="auto" w:fill="auto"/>
            <w:vAlign w:val="center"/>
            <w:hideMark/>
          </w:tcPr>
          <w:p w:rsidR="00DF668B" w:rsidRPr="00DF668B" w:rsidRDefault="00DF668B">
            <w:pPr>
              <w:jc w:val="center"/>
              <w:rPr>
                <w:b/>
                <w:bCs/>
                <w:sz w:val="18"/>
                <w:szCs w:val="18"/>
              </w:rPr>
            </w:pPr>
            <w:r w:rsidRPr="00DF668B">
              <w:rPr>
                <w:b/>
                <w:bCs/>
                <w:sz w:val="18"/>
                <w:szCs w:val="18"/>
              </w:rPr>
              <w:t>Распределение межбюджетных трансфертов, передаваемых  бюджету  Советского района из бюджета поселения на осуществление части полномочий  по решению вопросов местного значения в соответствии с заключенными  соглашениями на 2024 год</w:t>
            </w:r>
          </w:p>
        </w:tc>
      </w:tr>
      <w:tr w:rsidR="00DF668B" w:rsidRPr="00DF668B" w:rsidTr="00DF668B">
        <w:trPr>
          <w:trHeight w:val="210"/>
        </w:trPr>
        <w:tc>
          <w:tcPr>
            <w:tcW w:w="960" w:type="dxa"/>
            <w:tcBorders>
              <w:top w:val="nil"/>
              <w:left w:val="nil"/>
              <w:bottom w:val="nil"/>
              <w:right w:val="nil"/>
            </w:tcBorders>
            <w:shd w:val="clear" w:color="auto" w:fill="auto"/>
            <w:vAlign w:val="center"/>
            <w:hideMark/>
          </w:tcPr>
          <w:p w:rsidR="00DF668B" w:rsidRPr="00DF668B" w:rsidRDefault="00DF668B">
            <w:pPr>
              <w:jc w:val="center"/>
              <w:rPr>
                <w:b/>
                <w:bCs/>
                <w:sz w:val="18"/>
                <w:szCs w:val="18"/>
              </w:rPr>
            </w:pPr>
          </w:p>
        </w:tc>
        <w:tc>
          <w:tcPr>
            <w:tcW w:w="2040" w:type="dxa"/>
            <w:tcBorders>
              <w:top w:val="nil"/>
              <w:left w:val="nil"/>
              <w:bottom w:val="nil"/>
              <w:right w:val="nil"/>
            </w:tcBorders>
            <w:shd w:val="clear" w:color="auto" w:fill="auto"/>
            <w:vAlign w:val="center"/>
            <w:hideMark/>
          </w:tcPr>
          <w:p w:rsidR="00DF668B" w:rsidRPr="00DF668B" w:rsidRDefault="00DF668B">
            <w:pPr>
              <w:jc w:val="center"/>
              <w:rPr>
                <w:b/>
                <w:bCs/>
                <w:sz w:val="18"/>
                <w:szCs w:val="18"/>
              </w:rPr>
            </w:pPr>
          </w:p>
        </w:tc>
        <w:tc>
          <w:tcPr>
            <w:tcW w:w="1180" w:type="dxa"/>
            <w:tcBorders>
              <w:top w:val="nil"/>
              <w:left w:val="nil"/>
              <w:bottom w:val="nil"/>
              <w:right w:val="nil"/>
            </w:tcBorders>
            <w:shd w:val="clear" w:color="auto" w:fill="auto"/>
            <w:vAlign w:val="center"/>
            <w:hideMark/>
          </w:tcPr>
          <w:p w:rsidR="00DF668B" w:rsidRPr="00DF668B" w:rsidRDefault="00DF668B">
            <w:pPr>
              <w:jc w:val="center"/>
              <w:rPr>
                <w:b/>
                <w:bCs/>
                <w:sz w:val="18"/>
                <w:szCs w:val="18"/>
              </w:rPr>
            </w:pPr>
          </w:p>
        </w:tc>
        <w:tc>
          <w:tcPr>
            <w:tcW w:w="1420" w:type="dxa"/>
            <w:tcBorders>
              <w:top w:val="nil"/>
              <w:left w:val="nil"/>
              <w:bottom w:val="nil"/>
              <w:right w:val="nil"/>
            </w:tcBorders>
            <w:shd w:val="clear" w:color="auto" w:fill="auto"/>
            <w:vAlign w:val="center"/>
            <w:hideMark/>
          </w:tcPr>
          <w:p w:rsidR="00DF668B" w:rsidRPr="00DF668B" w:rsidRDefault="00DF668B">
            <w:pPr>
              <w:jc w:val="center"/>
              <w:rPr>
                <w:b/>
                <w:bCs/>
                <w:sz w:val="18"/>
                <w:szCs w:val="18"/>
              </w:rPr>
            </w:pPr>
          </w:p>
        </w:tc>
        <w:tc>
          <w:tcPr>
            <w:tcW w:w="1580" w:type="dxa"/>
            <w:tcBorders>
              <w:top w:val="nil"/>
              <w:left w:val="nil"/>
              <w:bottom w:val="nil"/>
              <w:right w:val="nil"/>
            </w:tcBorders>
            <w:shd w:val="clear" w:color="auto" w:fill="auto"/>
            <w:vAlign w:val="center"/>
            <w:hideMark/>
          </w:tcPr>
          <w:p w:rsidR="00DF668B" w:rsidRPr="00DF668B" w:rsidRDefault="00DF668B">
            <w:pPr>
              <w:jc w:val="center"/>
              <w:rPr>
                <w:b/>
                <w:bCs/>
                <w:sz w:val="18"/>
                <w:szCs w:val="18"/>
              </w:rPr>
            </w:pPr>
          </w:p>
        </w:tc>
      </w:tr>
      <w:tr w:rsidR="00DF668B" w:rsidRPr="00DF668B" w:rsidTr="00DF668B">
        <w:trPr>
          <w:trHeight w:val="240"/>
        </w:trPr>
        <w:tc>
          <w:tcPr>
            <w:tcW w:w="96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204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118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142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1580" w:type="dxa"/>
            <w:tcBorders>
              <w:top w:val="nil"/>
              <w:left w:val="nil"/>
              <w:bottom w:val="nil"/>
              <w:right w:val="nil"/>
            </w:tcBorders>
            <w:shd w:val="clear" w:color="auto" w:fill="auto"/>
            <w:noWrap/>
            <w:vAlign w:val="bottom"/>
            <w:hideMark/>
          </w:tcPr>
          <w:p w:rsidR="00DF668B" w:rsidRPr="00DF668B" w:rsidRDefault="00DF668B">
            <w:pPr>
              <w:jc w:val="right"/>
              <w:rPr>
                <w:sz w:val="18"/>
                <w:szCs w:val="18"/>
              </w:rPr>
            </w:pPr>
            <w:r w:rsidRPr="00DF668B">
              <w:rPr>
                <w:sz w:val="18"/>
                <w:szCs w:val="18"/>
              </w:rPr>
              <w:t>(рублей)</w:t>
            </w:r>
          </w:p>
        </w:tc>
      </w:tr>
      <w:tr w:rsidR="00DF668B" w:rsidRPr="00DF668B" w:rsidTr="00DF668B">
        <w:trPr>
          <w:trHeight w:val="255"/>
        </w:trPr>
        <w:tc>
          <w:tcPr>
            <w:tcW w:w="418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F668B" w:rsidRPr="00DF668B" w:rsidRDefault="00DF668B">
            <w:pPr>
              <w:jc w:val="center"/>
              <w:rPr>
                <w:sz w:val="18"/>
                <w:szCs w:val="18"/>
              </w:rPr>
            </w:pPr>
            <w:r w:rsidRPr="00DF668B">
              <w:rPr>
                <w:sz w:val="18"/>
                <w:szCs w:val="18"/>
              </w:rPr>
              <w:t>Наименование муниципального образования</w:t>
            </w:r>
          </w:p>
        </w:tc>
        <w:tc>
          <w:tcPr>
            <w:tcW w:w="30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F668B" w:rsidRPr="00DF668B" w:rsidRDefault="00DF668B">
            <w:pPr>
              <w:jc w:val="center"/>
              <w:rPr>
                <w:sz w:val="18"/>
                <w:szCs w:val="18"/>
              </w:rPr>
            </w:pPr>
            <w:r w:rsidRPr="00DF668B">
              <w:rPr>
                <w:sz w:val="18"/>
                <w:szCs w:val="18"/>
              </w:rPr>
              <w:t>Сумма на год</w:t>
            </w:r>
          </w:p>
        </w:tc>
      </w:tr>
      <w:tr w:rsidR="00DF668B" w:rsidRPr="00DF668B" w:rsidTr="00DF668B">
        <w:trPr>
          <w:trHeight w:val="525"/>
        </w:trPr>
        <w:tc>
          <w:tcPr>
            <w:tcW w:w="4180" w:type="dxa"/>
            <w:gridSpan w:val="3"/>
            <w:vMerge/>
            <w:tcBorders>
              <w:top w:val="single" w:sz="4" w:space="0" w:color="000000"/>
              <w:left w:val="single" w:sz="4" w:space="0" w:color="000000"/>
              <w:bottom w:val="single" w:sz="4" w:space="0" w:color="000000"/>
              <w:right w:val="single" w:sz="4" w:space="0" w:color="000000"/>
            </w:tcBorders>
            <w:vAlign w:val="center"/>
            <w:hideMark/>
          </w:tcPr>
          <w:p w:rsidR="00DF668B" w:rsidRPr="00DF668B" w:rsidRDefault="00DF668B">
            <w:pPr>
              <w:rPr>
                <w:sz w:val="18"/>
                <w:szCs w:val="18"/>
              </w:rPr>
            </w:pPr>
          </w:p>
        </w:tc>
        <w:tc>
          <w:tcPr>
            <w:tcW w:w="3000" w:type="dxa"/>
            <w:gridSpan w:val="2"/>
            <w:vMerge/>
            <w:tcBorders>
              <w:top w:val="single" w:sz="4" w:space="0" w:color="000000"/>
              <w:left w:val="single" w:sz="4" w:space="0" w:color="000000"/>
              <w:bottom w:val="single" w:sz="4" w:space="0" w:color="000000"/>
              <w:right w:val="single" w:sz="4" w:space="0" w:color="000000"/>
            </w:tcBorders>
            <w:vAlign w:val="center"/>
            <w:hideMark/>
          </w:tcPr>
          <w:p w:rsidR="00DF668B" w:rsidRPr="00DF668B" w:rsidRDefault="00DF668B">
            <w:pPr>
              <w:rPr>
                <w:sz w:val="18"/>
                <w:szCs w:val="18"/>
              </w:rPr>
            </w:pPr>
          </w:p>
        </w:tc>
      </w:tr>
      <w:tr w:rsidR="00DF668B" w:rsidRPr="00DF668B" w:rsidTr="00DF668B">
        <w:trPr>
          <w:trHeight w:val="255"/>
        </w:trPr>
        <w:tc>
          <w:tcPr>
            <w:tcW w:w="41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F668B" w:rsidRPr="00DF668B" w:rsidRDefault="00DF668B">
            <w:pPr>
              <w:jc w:val="center"/>
              <w:rPr>
                <w:sz w:val="18"/>
                <w:szCs w:val="18"/>
              </w:rPr>
            </w:pPr>
            <w:r w:rsidRPr="00DF668B">
              <w:rPr>
                <w:sz w:val="18"/>
                <w:szCs w:val="18"/>
              </w:rPr>
              <w:t>1</w:t>
            </w: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F668B" w:rsidRPr="00DF668B" w:rsidRDefault="00DF668B">
            <w:pPr>
              <w:jc w:val="center"/>
              <w:rPr>
                <w:sz w:val="18"/>
                <w:szCs w:val="18"/>
              </w:rPr>
            </w:pPr>
            <w:r w:rsidRPr="00DF668B">
              <w:rPr>
                <w:sz w:val="18"/>
                <w:szCs w:val="18"/>
              </w:rPr>
              <w:t>2</w:t>
            </w:r>
          </w:p>
        </w:tc>
      </w:tr>
      <w:tr w:rsidR="00DF668B" w:rsidRPr="00DF668B" w:rsidTr="00DF668B">
        <w:trPr>
          <w:trHeight w:val="765"/>
        </w:trPr>
        <w:tc>
          <w:tcPr>
            <w:tcW w:w="4180" w:type="dxa"/>
            <w:gridSpan w:val="3"/>
            <w:tcBorders>
              <w:top w:val="single" w:sz="4" w:space="0" w:color="000000"/>
              <w:left w:val="single" w:sz="4" w:space="0" w:color="000000"/>
              <w:bottom w:val="nil"/>
              <w:right w:val="single" w:sz="4" w:space="0" w:color="000000"/>
            </w:tcBorders>
            <w:shd w:val="clear" w:color="auto" w:fill="auto"/>
            <w:noWrap/>
            <w:vAlign w:val="center"/>
            <w:hideMark/>
          </w:tcPr>
          <w:p w:rsidR="00DF668B" w:rsidRPr="00DF668B" w:rsidRDefault="00DF668B">
            <w:pPr>
              <w:jc w:val="center"/>
              <w:rPr>
                <w:sz w:val="18"/>
                <w:szCs w:val="18"/>
              </w:rPr>
            </w:pPr>
            <w:r w:rsidRPr="00DF668B">
              <w:rPr>
                <w:sz w:val="18"/>
                <w:szCs w:val="18"/>
              </w:rPr>
              <w:t>Советский район</w:t>
            </w:r>
          </w:p>
        </w:tc>
        <w:tc>
          <w:tcPr>
            <w:tcW w:w="3000" w:type="dxa"/>
            <w:gridSpan w:val="2"/>
            <w:tcBorders>
              <w:top w:val="single" w:sz="4" w:space="0" w:color="000000"/>
              <w:left w:val="single" w:sz="4" w:space="0" w:color="000000"/>
              <w:bottom w:val="nil"/>
              <w:right w:val="single" w:sz="4" w:space="0" w:color="000000"/>
            </w:tcBorders>
            <w:shd w:val="clear" w:color="auto" w:fill="auto"/>
            <w:vAlign w:val="center"/>
            <w:hideMark/>
          </w:tcPr>
          <w:p w:rsidR="00DF668B" w:rsidRPr="00DF668B" w:rsidRDefault="00DF668B">
            <w:pPr>
              <w:jc w:val="center"/>
              <w:rPr>
                <w:sz w:val="18"/>
                <w:szCs w:val="18"/>
              </w:rPr>
            </w:pPr>
            <w:r w:rsidRPr="00DF668B">
              <w:rPr>
                <w:sz w:val="18"/>
                <w:szCs w:val="18"/>
              </w:rPr>
              <w:t>82 890,00</w:t>
            </w:r>
          </w:p>
        </w:tc>
      </w:tr>
      <w:tr w:rsidR="00DF668B" w:rsidRPr="00DF668B" w:rsidTr="00DF668B">
        <w:trPr>
          <w:trHeight w:val="315"/>
        </w:trPr>
        <w:tc>
          <w:tcPr>
            <w:tcW w:w="418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F668B" w:rsidRPr="00DF668B" w:rsidRDefault="00DF668B">
            <w:pPr>
              <w:jc w:val="center"/>
              <w:rPr>
                <w:b/>
                <w:bCs/>
                <w:sz w:val="18"/>
                <w:szCs w:val="18"/>
              </w:rPr>
            </w:pPr>
            <w:r w:rsidRPr="00DF668B">
              <w:rPr>
                <w:b/>
                <w:bCs/>
                <w:sz w:val="18"/>
                <w:szCs w:val="18"/>
              </w:rPr>
              <w:t xml:space="preserve">Всего </w:t>
            </w:r>
          </w:p>
        </w:tc>
        <w:tc>
          <w:tcPr>
            <w:tcW w:w="300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F668B" w:rsidRPr="00DF668B" w:rsidRDefault="00DF668B">
            <w:pPr>
              <w:jc w:val="center"/>
              <w:rPr>
                <w:b/>
                <w:bCs/>
                <w:sz w:val="18"/>
                <w:szCs w:val="18"/>
              </w:rPr>
            </w:pPr>
            <w:r w:rsidRPr="00DF668B">
              <w:rPr>
                <w:b/>
                <w:bCs/>
                <w:sz w:val="18"/>
                <w:szCs w:val="18"/>
              </w:rPr>
              <w:t>82 890,00</w:t>
            </w:r>
          </w:p>
        </w:tc>
      </w:tr>
      <w:tr w:rsidR="00DF668B" w:rsidRPr="00DF668B" w:rsidTr="00DF668B">
        <w:trPr>
          <w:trHeight w:val="315"/>
        </w:trPr>
        <w:tc>
          <w:tcPr>
            <w:tcW w:w="4180" w:type="dxa"/>
            <w:gridSpan w:val="3"/>
            <w:vMerge/>
            <w:tcBorders>
              <w:top w:val="single" w:sz="4" w:space="0" w:color="auto"/>
              <w:left w:val="single" w:sz="4" w:space="0" w:color="auto"/>
              <w:bottom w:val="single" w:sz="4" w:space="0" w:color="000000"/>
              <w:right w:val="single" w:sz="4" w:space="0" w:color="000000"/>
            </w:tcBorders>
            <w:vAlign w:val="center"/>
            <w:hideMark/>
          </w:tcPr>
          <w:p w:rsidR="00DF668B" w:rsidRPr="00DF668B" w:rsidRDefault="00DF668B">
            <w:pPr>
              <w:rPr>
                <w:b/>
                <w:bCs/>
                <w:sz w:val="18"/>
                <w:szCs w:val="18"/>
              </w:rPr>
            </w:pPr>
          </w:p>
        </w:tc>
        <w:tc>
          <w:tcPr>
            <w:tcW w:w="3000" w:type="dxa"/>
            <w:gridSpan w:val="2"/>
            <w:vMerge/>
            <w:tcBorders>
              <w:top w:val="single" w:sz="4" w:space="0" w:color="auto"/>
              <w:left w:val="single" w:sz="4" w:space="0" w:color="auto"/>
              <w:bottom w:val="single" w:sz="4" w:space="0" w:color="000000"/>
              <w:right w:val="single" w:sz="4" w:space="0" w:color="000000"/>
            </w:tcBorders>
            <w:vAlign w:val="center"/>
            <w:hideMark/>
          </w:tcPr>
          <w:p w:rsidR="00DF668B" w:rsidRPr="00DF668B" w:rsidRDefault="00DF668B">
            <w:pPr>
              <w:rPr>
                <w:b/>
                <w:bCs/>
                <w:sz w:val="18"/>
                <w:szCs w:val="18"/>
              </w:rPr>
            </w:pPr>
          </w:p>
        </w:tc>
      </w:tr>
    </w:tbl>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tbl>
      <w:tblPr>
        <w:tblW w:w="8920" w:type="dxa"/>
        <w:tblInd w:w="93" w:type="dxa"/>
        <w:tblLook w:val="04A0" w:firstRow="1" w:lastRow="0" w:firstColumn="1" w:lastColumn="0" w:noHBand="0" w:noVBand="1"/>
      </w:tblPr>
      <w:tblGrid>
        <w:gridCol w:w="960"/>
        <w:gridCol w:w="1000"/>
        <w:gridCol w:w="222"/>
        <w:gridCol w:w="960"/>
        <w:gridCol w:w="960"/>
        <w:gridCol w:w="960"/>
        <w:gridCol w:w="780"/>
        <w:gridCol w:w="1420"/>
        <w:gridCol w:w="1660"/>
      </w:tblGrid>
      <w:tr w:rsidR="00DF668B" w:rsidRPr="00DF668B" w:rsidTr="00DF668B">
        <w:trPr>
          <w:trHeight w:val="255"/>
        </w:trPr>
        <w:tc>
          <w:tcPr>
            <w:tcW w:w="960" w:type="dxa"/>
            <w:tcBorders>
              <w:top w:val="nil"/>
              <w:left w:val="nil"/>
              <w:bottom w:val="nil"/>
              <w:right w:val="nil"/>
            </w:tcBorders>
            <w:shd w:val="clear" w:color="auto" w:fill="auto"/>
            <w:noWrap/>
            <w:vAlign w:val="bottom"/>
            <w:hideMark/>
          </w:tcPr>
          <w:p w:rsidR="00DF668B" w:rsidRPr="00DF668B" w:rsidRDefault="00DF668B">
            <w:pPr>
              <w:rPr>
                <w:sz w:val="18"/>
                <w:szCs w:val="18"/>
              </w:rPr>
            </w:pPr>
            <w:bookmarkStart w:id="6" w:name="RANGE!A1:J20"/>
            <w:bookmarkEnd w:id="6"/>
          </w:p>
        </w:tc>
        <w:tc>
          <w:tcPr>
            <w:tcW w:w="100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22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96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96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96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78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3080" w:type="dxa"/>
            <w:gridSpan w:val="2"/>
            <w:tcBorders>
              <w:top w:val="nil"/>
              <w:left w:val="nil"/>
              <w:bottom w:val="nil"/>
              <w:right w:val="nil"/>
            </w:tcBorders>
            <w:shd w:val="clear" w:color="auto" w:fill="auto"/>
            <w:noWrap/>
            <w:vAlign w:val="bottom"/>
            <w:hideMark/>
          </w:tcPr>
          <w:p w:rsidR="00DF668B" w:rsidRPr="00DF668B" w:rsidRDefault="00DF668B">
            <w:pPr>
              <w:jc w:val="right"/>
              <w:rPr>
                <w:sz w:val="18"/>
                <w:szCs w:val="18"/>
              </w:rPr>
            </w:pPr>
            <w:r w:rsidRPr="00DF668B">
              <w:rPr>
                <w:sz w:val="18"/>
                <w:szCs w:val="18"/>
              </w:rPr>
              <w:t>Приложение № 6</w:t>
            </w:r>
          </w:p>
        </w:tc>
      </w:tr>
      <w:tr w:rsidR="00DF668B" w:rsidRPr="00DF668B" w:rsidTr="00DF668B">
        <w:trPr>
          <w:trHeight w:val="255"/>
        </w:trPr>
        <w:tc>
          <w:tcPr>
            <w:tcW w:w="96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100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22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96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96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96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78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3080" w:type="dxa"/>
            <w:gridSpan w:val="2"/>
            <w:tcBorders>
              <w:top w:val="nil"/>
              <w:left w:val="nil"/>
              <w:bottom w:val="nil"/>
              <w:right w:val="nil"/>
            </w:tcBorders>
            <w:shd w:val="clear" w:color="auto" w:fill="auto"/>
            <w:noWrap/>
            <w:vAlign w:val="bottom"/>
            <w:hideMark/>
          </w:tcPr>
          <w:p w:rsidR="00DF668B" w:rsidRPr="00DF668B" w:rsidRDefault="00DF668B">
            <w:pPr>
              <w:jc w:val="right"/>
              <w:rPr>
                <w:sz w:val="18"/>
                <w:szCs w:val="18"/>
              </w:rPr>
            </w:pPr>
            <w:r w:rsidRPr="00DF668B">
              <w:rPr>
                <w:sz w:val="18"/>
                <w:szCs w:val="18"/>
              </w:rPr>
              <w:t>к решению Совета депутатов</w:t>
            </w:r>
          </w:p>
        </w:tc>
      </w:tr>
      <w:tr w:rsidR="00DF668B" w:rsidRPr="00DF668B" w:rsidTr="00DF668B">
        <w:trPr>
          <w:trHeight w:val="255"/>
        </w:trPr>
        <w:tc>
          <w:tcPr>
            <w:tcW w:w="96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100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22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96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96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96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78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3080" w:type="dxa"/>
            <w:gridSpan w:val="2"/>
            <w:tcBorders>
              <w:top w:val="nil"/>
              <w:left w:val="nil"/>
              <w:bottom w:val="nil"/>
              <w:right w:val="nil"/>
            </w:tcBorders>
            <w:shd w:val="clear" w:color="auto" w:fill="auto"/>
            <w:noWrap/>
            <w:vAlign w:val="bottom"/>
            <w:hideMark/>
          </w:tcPr>
          <w:p w:rsidR="00DF668B" w:rsidRPr="00DF668B" w:rsidRDefault="00DF668B">
            <w:pPr>
              <w:jc w:val="right"/>
              <w:rPr>
                <w:sz w:val="18"/>
                <w:szCs w:val="18"/>
              </w:rPr>
            </w:pPr>
            <w:r w:rsidRPr="00DF668B">
              <w:rPr>
                <w:sz w:val="18"/>
                <w:szCs w:val="18"/>
              </w:rPr>
              <w:t>городского поселения Агириш</w:t>
            </w:r>
          </w:p>
        </w:tc>
      </w:tr>
      <w:tr w:rsidR="00DF668B" w:rsidRPr="00DF668B" w:rsidTr="00DF668B">
        <w:trPr>
          <w:trHeight w:val="255"/>
        </w:trPr>
        <w:tc>
          <w:tcPr>
            <w:tcW w:w="96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100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22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96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96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96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78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3080" w:type="dxa"/>
            <w:gridSpan w:val="2"/>
            <w:tcBorders>
              <w:top w:val="nil"/>
              <w:left w:val="nil"/>
              <w:bottom w:val="nil"/>
              <w:right w:val="nil"/>
            </w:tcBorders>
            <w:shd w:val="clear" w:color="auto" w:fill="auto"/>
            <w:noWrap/>
            <w:vAlign w:val="bottom"/>
            <w:hideMark/>
          </w:tcPr>
          <w:p w:rsidR="00DF668B" w:rsidRPr="00DF668B" w:rsidRDefault="00DF668B">
            <w:pPr>
              <w:jc w:val="right"/>
              <w:rPr>
                <w:sz w:val="18"/>
                <w:szCs w:val="18"/>
              </w:rPr>
            </w:pPr>
            <w:r w:rsidRPr="00DF668B">
              <w:rPr>
                <w:sz w:val="18"/>
                <w:szCs w:val="18"/>
              </w:rPr>
              <w:t>от "27" мая 2024 № 66</w:t>
            </w:r>
          </w:p>
        </w:tc>
      </w:tr>
      <w:tr w:rsidR="00DF668B" w:rsidRPr="00DF668B" w:rsidTr="00DF668B">
        <w:trPr>
          <w:trHeight w:val="255"/>
        </w:trPr>
        <w:tc>
          <w:tcPr>
            <w:tcW w:w="96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100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22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96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96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96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78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142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166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r>
      <w:tr w:rsidR="00DF668B" w:rsidRPr="00DF668B" w:rsidTr="00DF668B">
        <w:trPr>
          <w:trHeight w:val="255"/>
        </w:trPr>
        <w:tc>
          <w:tcPr>
            <w:tcW w:w="96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100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22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96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96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96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78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142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166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r>
      <w:tr w:rsidR="00DF668B" w:rsidRPr="00DF668B" w:rsidTr="00DF668B">
        <w:trPr>
          <w:trHeight w:val="765"/>
        </w:trPr>
        <w:tc>
          <w:tcPr>
            <w:tcW w:w="8920" w:type="dxa"/>
            <w:gridSpan w:val="9"/>
            <w:tcBorders>
              <w:top w:val="nil"/>
              <w:left w:val="nil"/>
              <w:bottom w:val="nil"/>
              <w:right w:val="nil"/>
            </w:tcBorders>
            <w:shd w:val="clear" w:color="auto" w:fill="auto"/>
            <w:vAlign w:val="bottom"/>
            <w:hideMark/>
          </w:tcPr>
          <w:p w:rsidR="00DF668B" w:rsidRPr="00DF668B" w:rsidRDefault="00DF668B">
            <w:pPr>
              <w:jc w:val="center"/>
              <w:rPr>
                <w:b/>
                <w:bCs/>
                <w:sz w:val="18"/>
                <w:szCs w:val="18"/>
              </w:rPr>
            </w:pPr>
            <w:r w:rsidRPr="00DF668B">
              <w:rPr>
                <w:b/>
                <w:bCs/>
                <w:sz w:val="18"/>
                <w:szCs w:val="18"/>
              </w:rPr>
              <w:t>Источники внутреннего финансирования дефицита бюджета городского поселения Агириш на 2024 год</w:t>
            </w:r>
          </w:p>
        </w:tc>
      </w:tr>
      <w:tr w:rsidR="00DF668B" w:rsidRPr="00DF668B" w:rsidTr="00DF668B">
        <w:trPr>
          <w:trHeight w:val="300"/>
        </w:trPr>
        <w:tc>
          <w:tcPr>
            <w:tcW w:w="960" w:type="dxa"/>
            <w:tcBorders>
              <w:top w:val="nil"/>
              <w:left w:val="nil"/>
              <w:bottom w:val="nil"/>
              <w:right w:val="nil"/>
            </w:tcBorders>
            <w:shd w:val="clear" w:color="auto" w:fill="auto"/>
            <w:vAlign w:val="bottom"/>
            <w:hideMark/>
          </w:tcPr>
          <w:p w:rsidR="00DF668B" w:rsidRPr="00DF668B" w:rsidRDefault="00DF668B">
            <w:pPr>
              <w:jc w:val="center"/>
              <w:rPr>
                <w:b/>
                <w:bCs/>
                <w:sz w:val="18"/>
                <w:szCs w:val="18"/>
              </w:rPr>
            </w:pPr>
          </w:p>
        </w:tc>
        <w:tc>
          <w:tcPr>
            <w:tcW w:w="1000" w:type="dxa"/>
            <w:tcBorders>
              <w:top w:val="nil"/>
              <w:left w:val="nil"/>
              <w:bottom w:val="nil"/>
              <w:right w:val="nil"/>
            </w:tcBorders>
            <w:shd w:val="clear" w:color="auto" w:fill="auto"/>
            <w:vAlign w:val="bottom"/>
            <w:hideMark/>
          </w:tcPr>
          <w:p w:rsidR="00DF668B" w:rsidRPr="00DF668B" w:rsidRDefault="00DF668B">
            <w:pPr>
              <w:jc w:val="center"/>
              <w:rPr>
                <w:b/>
                <w:bCs/>
                <w:sz w:val="18"/>
                <w:szCs w:val="18"/>
              </w:rPr>
            </w:pPr>
          </w:p>
        </w:tc>
        <w:tc>
          <w:tcPr>
            <w:tcW w:w="220" w:type="dxa"/>
            <w:tcBorders>
              <w:top w:val="nil"/>
              <w:left w:val="nil"/>
              <w:bottom w:val="nil"/>
              <w:right w:val="nil"/>
            </w:tcBorders>
            <w:shd w:val="clear" w:color="auto" w:fill="auto"/>
            <w:vAlign w:val="bottom"/>
            <w:hideMark/>
          </w:tcPr>
          <w:p w:rsidR="00DF668B" w:rsidRPr="00DF668B" w:rsidRDefault="00DF668B">
            <w:pPr>
              <w:jc w:val="center"/>
              <w:rPr>
                <w:b/>
                <w:bCs/>
                <w:sz w:val="18"/>
                <w:szCs w:val="18"/>
              </w:rPr>
            </w:pPr>
          </w:p>
        </w:tc>
        <w:tc>
          <w:tcPr>
            <w:tcW w:w="960" w:type="dxa"/>
            <w:tcBorders>
              <w:top w:val="nil"/>
              <w:left w:val="nil"/>
              <w:bottom w:val="nil"/>
              <w:right w:val="nil"/>
            </w:tcBorders>
            <w:shd w:val="clear" w:color="auto" w:fill="auto"/>
            <w:vAlign w:val="bottom"/>
            <w:hideMark/>
          </w:tcPr>
          <w:p w:rsidR="00DF668B" w:rsidRPr="00DF668B" w:rsidRDefault="00DF668B">
            <w:pPr>
              <w:jc w:val="center"/>
              <w:rPr>
                <w:b/>
                <w:bCs/>
                <w:sz w:val="18"/>
                <w:szCs w:val="18"/>
              </w:rPr>
            </w:pPr>
          </w:p>
        </w:tc>
        <w:tc>
          <w:tcPr>
            <w:tcW w:w="960" w:type="dxa"/>
            <w:tcBorders>
              <w:top w:val="nil"/>
              <w:left w:val="nil"/>
              <w:bottom w:val="nil"/>
              <w:right w:val="nil"/>
            </w:tcBorders>
            <w:shd w:val="clear" w:color="auto" w:fill="auto"/>
            <w:vAlign w:val="bottom"/>
            <w:hideMark/>
          </w:tcPr>
          <w:p w:rsidR="00DF668B" w:rsidRPr="00DF668B" w:rsidRDefault="00DF668B">
            <w:pPr>
              <w:jc w:val="center"/>
              <w:rPr>
                <w:b/>
                <w:bCs/>
                <w:sz w:val="18"/>
                <w:szCs w:val="18"/>
              </w:rPr>
            </w:pPr>
          </w:p>
        </w:tc>
        <w:tc>
          <w:tcPr>
            <w:tcW w:w="960" w:type="dxa"/>
            <w:tcBorders>
              <w:top w:val="nil"/>
              <w:left w:val="nil"/>
              <w:bottom w:val="nil"/>
              <w:right w:val="nil"/>
            </w:tcBorders>
            <w:shd w:val="clear" w:color="auto" w:fill="auto"/>
            <w:vAlign w:val="bottom"/>
            <w:hideMark/>
          </w:tcPr>
          <w:p w:rsidR="00DF668B" w:rsidRPr="00DF668B" w:rsidRDefault="00DF668B">
            <w:pPr>
              <w:jc w:val="center"/>
              <w:rPr>
                <w:b/>
                <w:bCs/>
                <w:sz w:val="18"/>
                <w:szCs w:val="18"/>
              </w:rPr>
            </w:pPr>
          </w:p>
        </w:tc>
        <w:tc>
          <w:tcPr>
            <w:tcW w:w="780" w:type="dxa"/>
            <w:tcBorders>
              <w:top w:val="nil"/>
              <w:left w:val="nil"/>
              <w:bottom w:val="nil"/>
              <w:right w:val="nil"/>
            </w:tcBorders>
            <w:shd w:val="clear" w:color="auto" w:fill="auto"/>
            <w:vAlign w:val="bottom"/>
            <w:hideMark/>
          </w:tcPr>
          <w:p w:rsidR="00DF668B" w:rsidRPr="00DF668B" w:rsidRDefault="00DF668B">
            <w:pPr>
              <w:jc w:val="center"/>
              <w:rPr>
                <w:b/>
                <w:bCs/>
                <w:sz w:val="18"/>
                <w:szCs w:val="18"/>
              </w:rPr>
            </w:pPr>
          </w:p>
        </w:tc>
        <w:tc>
          <w:tcPr>
            <w:tcW w:w="1420" w:type="dxa"/>
            <w:tcBorders>
              <w:top w:val="nil"/>
              <w:left w:val="nil"/>
              <w:bottom w:val="nil"/>
              <w:right w:val="nil"/>
            </w:tcBorders>
            <w:shd w:val="clear" w:color="auto" w:fill="auto"/>
            <w:vAlign w:val="bottom"/>
            <w:hideMark/>
          </w:tcPr>
          <w:p w:rsidR="00DF668B" w:rsidRPr="00DF668B" w:rsidRDefault="00DF668B">
            <w:pPr>
              <w:jc w:val="center"/>
              <w:rPr>
                <w:b/>
                <w:bCs/>
                <w:sz w:val="18"/>
                <w:szCs w:val="18"/>
              </w:rPr>
            </w:pPr>
          </w:p>
        </w:tc>
        <w:tc>
          <w:tcPr>
            <w:tcW w:w="1660" w:type="dxa"/>
            <w:tcBorders>
              <w:top w:val="nil"/>
              <w:left w:val="nil"/>
              <w:bottom w:val="nil"/>
              <w:right w:val="nil"/>
            </w:tcBorders>
            <w:shd w:val="clear" w:color="auto" w:fill="auto"/>
            <w:vAlign w:val="bottom"/>
            <w:hideMark/>
          </w:tcPr>
          <w:p w:rsidR="00DF668B" w:rsidRPr="00DF668B" w:rsidRDefault="00DF668B">
            <w:pPr>
              <w:jc w:val="center"/>
              <w:rPr>
                <w:b/>
                <w:bCs/>
                <w:sz w:val="18"/>
                <w:szCs w:val="18"/>
              </w:rPr>
            </w:pPr>
          </w:p>
        </w:tc>
      </w:tr>
      <w:tr w:rsidR="00DF668B" w:rsidRPr="00DF668B" w:rsidTr="00DF668B">
        <w:trPr>
          <w:trHeight w:val="240"/>
        </w:trPr>
        <w:tc>
          <w:tcPr>
            <w:tcW w:w="96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100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22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96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96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96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78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142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1660" w:type="dxa"/>
            <w:tcBorders>
              <w:top w:val="nil"/>
              <w:left w:val="nil"/>
              <w:bottom w:val="nil"/>
              <w:right w:val="nil"/>
            </w:tcBorders>
            <w:shd w:val="clear" w:color="auto" w:fill="auto"/>
            <w:noWrap/>
            <w:vAlign w:val="bottom"/>
            <w:hideMark/>
          </w:tcPr>
          <w:p w:rsidR="00DF668B" w:rsidRPr="00DF668B" w:rsidRDefault="00DF668B">
            <w:pPr>
              <w:jc w:val="right"/>
              <w:rPr>
                <w:sz w:val="18"/>
                <w:szCs w:val="18"/>
              </w:rPr>
            </w:pPr>
            <w:r w:rsidRPr="00DF668B">
              <w:rPr>
                <w:sz w:val="18"/>
                <w:szCs w:val="18"/>
              </w:rPr>
              <w:t>(рублей)</w:t>
            </w:r>
          </w:p>
        </w:tc>
      </w:tr>
      <w:tr w:rsidR="00DF668B" w:rsidRPr="00DF668B" w:rsidTr="00DF668B">
        <w:trPr>
          <w:trHeight w:val="255"/>
        </w:trPr>
        <w:tc>
          <w:tcPr>
            <w:tcW w:w="218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F668B" w:rsidRPr="00DF668B" w:rsidRDefault="00DF668B">
            <w:pPr>
              <w:jc w:val="center"/>
              <w:rPr>
                <w:sz w:val="18"/>
                <w:szCs w:val="18"/>
              </w:rPr>
            </w:pPr>
            <w:r w:rsidRPr="00DF668B">
              <w:rPr>
                <w:sz w:val="18"/>
                <w:szCs w:val="18"/>
              </w:rPr>
              <w:t xml:space="preserve">Код  </w:t>
            </w:r>
          </w:p>
        </w:tc>
        <w:tc>
          <w:tcPr>
            <w:tcW w:w="3660" w:type="dxa"/>
            <w:gridSpan w:val="4"/>
            <w:vMerge w:val="restart"/>
            <w:tcBorders>
              <w:top w:val="single" w:sz="4" w:space="0" w:color="000000"/>
              <w:left w:val="single" w:sz="4" w:space="0" w:color="000000"/>
              <w:bottom w:val="single" w:sz="4" w:space="0" w:color="000000"/>
              <w:right w:val="nil"/>
            </w:tcBorders>
            <w:shd w:val="clear" w:color="auto" w:fill="auto"/>
            <w:vAlign w:val="center"/>
            <w:hideMark/>
          </w:tcPr>
          <w:p w:rsidR="00DF668B" w:rsidRPr="00DF668B" w:rsidRDefault="00DF668B">
            <w:pPr>
              <w:jc w:val="center"/>
              <w:rPr>
                <w:sz w:val="18"/>
                <w:szCs w:val="18"/>
              </w:rPr>
            </w:pPr>
            <w:r w:rsidRPr="00DF668B">
              <w:rPr>
                <w:sz w:val="18"/>
                <w:szCs w:val="18"/>
              </w:rPr>
              <w:t xml:space="preserve">Наименование </w:t>
            </w:r>
            <w:proofErr w:type="gramStart"/>
            <w:r w:rsidRPr="00DF668B">
              <w:rPr>
                <w:sz w:val="18"/>
                <w:szCs w:val="18"/>
              </w:rPr>
              <w:t>видов источников внутреннего финансирования дефицита бюджета</w:t>
            </w:r>
            <w:proofErr w:type="gramEnd"/>
          </w:p>
        </w:tc>
        <w:tc>
          <w:tcPr>
            <w:tcW w:w="30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F668B" w:rsidRPr="00DF668B" w:rsidRDefault="00DF668B">
            <w:pPr>
              <w:jc w:val="center"/>
              <w:rPr>
                <w:sz w:val="18"/>
                <w:szCs w:val="18"/>
              </w:rPr>
            </w:pPr>
            <w:r w:rsidRPr="00DF668B">
              <w:rPr>
                <w:sz w:val="18"/>
                <w:szCs w:val="18"/>
              </w:rPr>
              <w:t>Сумма на год</w:t>
            </w:r>
          </w:p>
        </w:tc>
      </w:tr>
      <w:tr w:rsidR="00DF668B" w:rsidRPr="00DF668B" w:rsidTr="00DF668B">
        <w:trPr>
          <w:trHeight w:val="525"/>
        </w:trPr>
        <w:tc>
          <w:tcPr>
            <w:tcW w:w="2180" w:type="dxa"/>
            <w:gridSpan w:val="3"/>
            <w:vMerge/>
            <w:tcBorders>
              <w:top w:val="single" w:sz="4" w:space="0" w:color="000000"/>
              <w:left w:val="single" w:sz="4" w:space="0" w:color="000000"/>
              <w:bottom w:val="single" w:sz="4" w:space="0" w:color="000000"/>
              <w:right w:val="single" w:sz="4" w:space="0" w:color="000000"/>
            </w:tcBorders>
            <w:vAlign w:val="center"/>
            <w:hideMark/>
          </w:tcPr>
          <w:p w:rsidR="00DF668B" w:rsidRPr="00DF668B" w:rsidRDefault="00DF668B">
            <w:pPr>
              <w:rPr>
                <w:sz w:val="18"/>
                <w:szCs w:val="18"/>
              </w:rPr>
            </w:pPr>
          </w:p>
        </w:tc>
        <w:tc>
          <w:tcPr>
            <w:tcW w:w="3660" w:type="dxa"/>
            <w:gridSpan w:val="4"/>
            <w:vMerge/>
            <w:tcBorders>
              <w:top w:val="single" w:sz="4" w:space="0" w:color="000000"/>
              <w:left w:val="single" w:sz="4" w:space="0" w:color="000000"/>
              <w:bottom w:val="single" w:sz="4" w:space="0" w:color="000000"/>
              <w:right w:val="nil"/>
            </w:tcBorders>
            <w:vAlign w:val="center"/>
            <w:hideMark/>
          </w:tcPr>
          <w:p w:rsidR="00DF668B" w:rsidRPr="00DF668B" w:rsidRDefault="00DF668B">
            <w:pPr>
              <w:rPr>
                <w:sz w:val="18"/>
                <w:szCs w:val="18"/>
              </w:rPr>
            </w:pPr>
          </w:p>
        </w:tc>
        <w:tc>
          <w:tcPr>
            <w:tcW w:w="3080" w:type="dxa"/>
            <w:gridSpan w:val="2"/>
            <w:vMerge/>
            <w:tcBorders>
              <w:top w:val="single" w:sz="4" w:space="0" w:color="000000"/>
              <w:left w:val="single" w:sz="4" w:space="0" w:color="000000"/>
              <w:bottom w:val="single" w:sz="4" w:space="0" w:color="000000"/>
              <w:right w:val="single" w:sz="4" w:space="0" w:color="000000"/>
            </w:tcBorders>
            <w:vAlign w:val="center"/>
            <w:hideMark/>
          </w:tcPr>
          <w:p w:rsidR="00DF668B" w:rsidRPr="00DF668B" w:rsidRDefault="00DF668B">
            <w:pPr>
              <w:rPr>
                <w:sz w:val="18"/>
                <w:szCs w:val="18"/>
              </w:rPr>
            </w:pPr>
          </w:p>
        </w:tc>
      </w:tr>
      <w:tr w:rsidR="00DF668B" w:rsidRPr="00DF668B" w:rsidTr="00DF668B">
        <w:trPr>
          <w:trHeight w:val="255"/>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F668B" w:rsidRPr="00DF668B" w:rsidRDefault="00DF668B">
            <w:pPr>
              <w:jc w:val="center"/>
              <w:rPr>
                <w:sz w:val="18"/>
                <w:szCs w:val="18"/>
              </w:rPr>
            </w:pPr>
            <w:r w:rsidRPr="00DF668B">
              <w:rPr>
                <w:sz w:val="18"/>
                <w:szCs w:val="18"/>
              </w:rPr>
              <w:t>1</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DF668B" w:rsidRPr="00DF668B" w:rsidRDefault="00DF668B">
            <w:pPr>
              <w:jc w:val="center"/>
              <w:rPr>
                <w:sz w:val="18"/>
                <w:szCs w:val="18"/>
              </w:rPr>
            </w:pPr>
            <w:r w:rsidRPr="00DF668B">
              <w:rPr>
                <w:sz w:val="18"/>
                <w:szCs w:val="18"/>
              </w:rPr>
              <w:t>2</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F668B" w:rsidRPr="00DF668B" w:rsidRDefault="00DF668B">
            <w:pPr>
              <w:jc w:val="center"/>
              <w:rPr>
                <w:sz w:val="18"/>
                <w:szCs w:val="18"/>
              </w:rPr>
            </w:pPr>
            <w:r w:rsidRPr="00DF668B">
              <w:rPr>
                <w:sz w:val="18"/>
                <w:szCs w:val="18"/>
              </w:rPr>
              <w:t>3</w:t>
            </w:r>
          </w:p>
        </w:tc>
      </w:tr>
      <w:tr w:rsidR="00DF668B" w:rsidRPr="00DF668B" w:rsidTr="00DF668B">
        <w:trPr>
          <w:trHeight w:val="780"/>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F668B" w:rsidRPr="00DF668B" w:rsidRDefault="00DF668B">
            <w:pPr>
              <w:jc w:val="center"/>
              <w:rPr>
                <w:b/>
                <w:bCs/>
                <w:sz w:val="18"/>
                <w:szCs w:val="18"/>
              </w:rPr>
            </w:pPr>
            <w:r w:rsidRPr="00DF668B">
              <w:rPr>
                <w:b/>
                <w:bCs/>
                <w:sz w:val="18"/>
                <w:szCs w:val="18"/>
              </w:rPr>
              <w:t>01 03 00 00 00 0000 000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DF668B" w:rsidRPr="00DF668B" w:rsidRDefault="00DF668B">
            <w:pPr>
              <w:rPr>
                <w:b/>
                <w:bCs/>
                <w:sz w:val="18"/>
                <w:szCs w:val="18"/>
              </w:rPr>
            </w:pPr>
            <w:r w:rsidRPr="00DF668B">
              <w:rPr>
                <w:b/>
                <w:bCs/>
                <w:sz w:val="18"/>
                <w:szCs w:val="18"/>
              </w:rPr>
              <w:t>Бюджетные кредиты из других бюджетов бюджетной системы Российской Федерации</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F668B" w:rsidRPr="00DF668B" w:rsidRDefault="00DF668B">
            <w:pPr>
              <w:jc w:val="center"/>
              <w:rPr>
                <w:b/>
                <w:bCs/>
                <w:sz w:val="18"/>
                <w:szCs w:val="18"/>
              </w:rPr>
            </w:pPr>
            <w:r w:rsidRPr="00DF668B">
              <w:rPr>
                <w:b/>
                <w:bCs/>
                <w:sz w:val="18"/>
                <w:szCs w:val="18"/>
              </w:rPr>
              <w:t>-750 000,00</w:t>
            </w:r>
          </w:p>
        </w:tc>
      </w:tr>
      <w:tr w:rsidR="00DF668B" w:rsidRPr="00DF668B" w:rsidTr="00DF668B">
        <w:trPr>
          <w:trHeight w:val="1065"/>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F668B" w:rsidRPr="00DF668B" w:rsidRDefault="00DF668B">
            <w:pPr>
              <w:jc w:val="center"/>
              <w:rPr>
                <w:sz w:val="18"/>
                <w:szCs w:val="18"/>
              </w:rPr>
            </w:pPr>
            <w:r w:rsidRPr="00DF668B">
              <w:rPr>
                <w:sz w:val="18"/>
                <w:szCs w:val="18"/>
              </w:rPr>
              <w:t>01 03 01 00 13 0000 710</w:t>
            </w:r>
          </w:p>
        </w:tc>
        <w:tc>
          <w:tcPr>
            <w:tcW w:w="3660" w:type="dxa"/>
            <w:gridSpan w:val="4"/>
            <w:tcBorders>
              <w:top w:val="single" w:sz="4" w:space="0" w:color="000000"/>
              <w:left w:val="nil"/>
              <w:bottom w:val="single" w:sz="4" w:space="0" w:color="000000"/>
              <w:right w:val="nil"/>
            </w:tcBorders>
            <w:shd w:val="clear" w:color="auto" w:fill="auto"/>
            <w:hideMark/>
          </w:tcPr>
          <w:p w:rsidR="00DF668B" w:rsidRPr="00DF668B" w:rsidRDefault="00DF668B">
            <w:pPr>
              <w:rPr>
                <w:sz w:val="18"/>
                <w:szCs w:val="18"/>
              </w:rPr>
            </w:pPr>
            <w:r w:rsidRPr="00DF668B">
              <w:rPr>
                <w:sz w:val="18"/>
                <w:szCs w:val="18"/>
              </w:rPr>
              <w:t>Привлечение кредитов из других бюджетов бюджетной системы Российской Федерации бюджетами городских поселений в валюте Российской Федерации</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F668B" w:rsidRPr="00DF668B" w:rsidRDefault="00DF668B">
            <w:pPr>
              <w:jc w:val="center"/>
              <w:rPr>
                <w:sz w:val="18"/>
                <w:szCs w:val="18"/>
              </w:rPr>
            </w:pPr>
            <w:r w:rsidRPr="00DF668B">
              <w:rPr>
                <w:sz w:val="18"/>
                <w:szCs w:val="18"/>
              </w:rPr>
              <w:t>0,00</w:t>
            </w:r>
          </w:p>
        </w:tc>
      </w:tr>
      <w:tr w:rsidR="00DF668B" w:rsidRPr="00DF668B" w:rsidTr="00DF668B">
        <w:trPr>
          <w:trHeight w:val="1305"/>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F668B" w:rsidRPr="00DF668B" w:rsidRDefault="00DF668B">
            <w:pPr>
              <w:jc w:val="center"/>
              <w:rPr>
                <w:sz w:val="18"/>
                <w:szCs w:val="18"/>
              </w:rPr>
            </w:pPr>
            <w:r w:rsidRPr="00DF668B">
              <w:rPr>
                <w:sz w:val="18"/>
                <w:szCs w:val="18"/>
              </w:rPr>
              <w:t>01 03 01 00 13 0000 810</w:t>
            </w:r>
          </w:p>
        </w:tc>
        <w:tc>
          <w:tcPr>
            <w:tcW w:w="3660" w:type="dxa"/>
            <w:gridSpan w:val="4"/>
            <w:tcBorders>
              <w:top w:val="single" w:sz="4" w:space="0" w:color="000000"/>
              <w:left w:val="nil"/>
              <w:bottom w:val="single" w:sz="4" w:space="0" w:color="000000"/>
              <w:right w:val="nil"/>
            </w:tcBorders>
            <w:shd w:val="clear" w:color="auto" w:fill="auto"/>
            <w:hideMark/>
          </w:tcPr>
          <w:p w:rsidR="00DF668B" w:rsidRPr="00DF668B" w:rsidRDefault="00DF668B">
            <w:pPr>
              <w:rPr>
                <w:sz w:val="18"/>
                <w:szCs w:val="18"/>
              </w:rPr>
            </w:pPr>
            <w:r w:rsidRPr="00DF668B">
              <w:rPr>
                <w:sz w:val="18"/>
                <w:szCs w:val="18"/>
              </w:rPr>
              <w:t>Погашение бюджетами городских поселений кредитов из других бюджетов бюджетной системы Российской Федерации в валюте Российской Федерации</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F668B" w:rsidRPr="00DF668B" w:rsidRDefault="00DF668B">
            <w:pPr>
              <w:jc w:val="center"/>
              <w:rPr>
                <w:sz w:val="18"/>
                <w:szCs w:val="18"/>
              </w:rPr>
            </w:pPr>
            <w:r w:rsidRPr="00DF668B">
              <w:rPr>
                <w:sz w:val="18"/>
                <w:szCs w:val="18"/>
              </w:rPr>
              <w:t>-750 000,00</w:t>
            </w:r>
          </w:p>
        </w:tc>
      </w:tr>
      <w:tr w:rsidR="00DF668B" w:rsidRPr="00DF668B" w:rsidTr="00DF668B">
        <w:trPr>
          <w:trHeight w:val="615"/>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F668B" w:rsidRPr="00DF668B" w:rsidRDefault="00DF668B">
            <w:pPr>
              <w:jc w:val="center"/>
              <w:rPr>
                <w:b/>
                <w:bCs/>
                <w:sz w:val="18"/>
                <w:szCs w:val="18"/>
              </w:rPr>
            </w:pPr>
            <w:r w:rsidRPr="00DF668B">
              <w:rPr>
                <w:b/>
                <w:bCs/>
                <w:sz w:val="18"/>
                <w:szCs w:val="18"/>
              </w:rPr>
              <w:t xml:space="preserve"> 01 05 00 00 00 0000 000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DF668B" w:rsidRPr="00DF668B" w:rsidRDefault="00DF668B">
            <w:pPr>
              <w:rPr>
                <w:b/>
                <w:bCs/>
                <w:sz w:val="18"/>
                <w:szCs w:val="18"/>
              </w:rPr>
            </w:pPr>
            <w:r w:rsidRPr="00DF668B">
              <w:rPr>
                <w:b/>
                <w:bCs/>
                <w:sz w:val="18"/>
                <w:szCs w:val="18"/>
              </w:rPr>
              <w:t xml:space="preserve">Изменение остатков средств на </w:t>
            </w:r>
            <w:proofErr w:type="gramStart"/>
            <w:r w:rsidRPr="00DF668B">
              <w:rPr>
                <w:b/>
                <w:bCs/>
                <w:sz w:val="18"/>
                <w:szCs w:val="18"/>
              </w:rPr>
              <w:t>счетах</w:t>
            </w:r>
            <w:proofErr w:type="gramEnd"/>
            <w:r w:rsidRPr="00DF668B">
              <w:rPr>
                <w:b/>
                <w:bCs/>
                <w:sz w:val="18"/>
                <w:szCs w:val="18"/>
              </w:rPr>
              <w:t xml:space="preserve"> по учету средств бюджетов</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F668B" w:rsidRPr="00DF668B" w:rsidRDefault="00DF668B">
            <w:pPr>
              <w:jc w:val="center"/>
              <w:rPr>
                <w:b/>
                <w:bCs/>
                <w:sz w:val="18"/>
                <w:szCs w:val="18"/>
              </w:rPr>
            </w:pPr>
            <w:r w:rsidRPr="00DF668B">
              <w:rPr>
                <w:b/>
                <w:bCs/>
                <w:sz w:val="18"/>
                <w:szCs w:val="18"/>
              </w:rPr>
              <w:t>2 683 947,48</w:t>
            </w:r>
          </w:p>
        </w:tc>
      </w:tr>
      <w:tr w:rsidR="00DF668B" w:rsidRPr="00DF668B" w:rsidTr="00DF668B">
        <w:trPr>
          <w:trHeight w:val="570"/>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F668B" w:rsidRPr="00DF668B" w:rsidRDefault="00DF668B">
            <w:pPr>
              <w:jc w:val="center"/>
              <w:rPr>
                <w:sz w:val="18"/>
                <w:szCs w:val="18"/>
              </w:rPr>
            </w:pPr>
            <w:r w:rsidRPr="00DF668B">
              <w:rPr>
                <w:sz w:val="18"/>
                <w:szCs w:val="18"/>
              </w:rPr>
              <w:t xml:space="preserve"> 01 05 02 01 13 0000 510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DF668B" w:rsidRPr="00DF668B" w:rsidRDefault="00DF668B">
            <w:pPr>
              <w:rPr>
                <w:sz w:val="18"/>
                <w:szCs w:val="18"/>
              </w:rPr>
            </w:pPr>
            <w:r w:rsidRPr="00DF668B">
              <w:rPr>
                <w:sz w:val="18"/>
                <w:szCs w:val="18"/>
              </w:rPr>
              <w:t>Увеличение прочих остатков денежных средств бюджетов городских поселений</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F668B" w:rsidRPr="00DF668B" w:rsidRDefault="00DF668B">
            <w:pPr>
              <w:jc w:val="center"/>
              <w:rPr>
                <w:sz w:val="18"/>
                <w:szCs w:val="18"/>
              </w:rPr>
            </w:pPr>
            <w:r w:rsidRPr="00DF668B">
              <w:rPr>
                <w:sz w:val="18"/>
                <w:szCs w:val="18"/>
              </w:rPr>
              <w:t>-46 656 350,24</w:t>
            </w:r>
          </w:p>
        </w:tc>
      </w:tr>
      <w:tr w:rsidR="00DF668B" w:rsidRPr="00DF668B" w:rsidTr="00DF668B">
        <w:trPr>
          <w:trHeight w:val="525"/>
        </w:trPr>
        <w:tc>
          <w:tcPr>
            <w:tcW w:w="2180" w:type="dxa"/>
            <w:gridSpan w:val="3"/>
            <w:tcBorders>
              <w:top w:val="single" w:sz="4" w:space="0" w:color="000000"/>
              <w:left w:val="single" w:sz="4" w:space="0" w:color="000000"/>
              <w:bottom w:val="nil"/>
              <w:right w:val="single" w:sz="4" w:space="0" w:color="000000"/>
            </w:tcBorders>
            <w:shd w:val="clear" w:color="auto" w:fill="auto"/>
            <w:noWrap/>
            <w:vAlign w:val="center"/>
            <w:hideMark/>
          </w:tcPr>
          <w:p w:rsidR="00DF668B" w:rsidRPr="00DF668B" w:rsidRDefault="00DF668B">
            <w:pPr>
              <w:jc w:val="center"/>
              <w:rPr>
                <w:sz w:val="18"/>
                <w:szCs w:val="18"/>
              </w:rPr>
            </w:pPr>
            <w:r w:rsidRPr="00DF668B">
              <w:rPr>
                <w:sz w:val="18"/>
                <w:szCs w:val="18"/>
              </w:rPr>
              <w:t xml:space="preserve"> 01 05 02 01 13 0000 610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DF668B" w:rsidRPr="00DF668B" w:rsidRDefault="00DF668B">
            <w:pPr>
              <w:rPr>
                <w:sz w:val="18"/>
                <w:szCs w:val="18"/>
              </w:rPr>
            </w:pPr>
            <w:r w:rsidRPr="00DF668B">
              <w:rPr>
                <w:sz w:val="18"/>
                <w:szCs w:val="18"/>
              </w:rPr>
              <w:t>Уменьшение прочих остатков денежных средств бюджетов городских поселений</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F668B" w:rsidRPr="00DF668B" w:rsidRDefault="00DF668B">
            <w:pPr>
              <w:jc w:val="center"/>
              <w:rPr>
                <w:sz w:val="18"/>
                <w:szCs w:val="18"/>
              </w:rPr>
            </w:pPr>
            <w:r w:rsidRPr="00DF668B">
              <w:rPr>
                <w:sz w:val="18"/>
                <w:szCs w:val="18"/>
              </w:rPr>
              <w:t>49 340 297,72</w:t>
            </w:r>
          </w:p>
        </w:tc>
      </w:tr>
      <w:tr w:rsidR="00DF668B" w:rsidRPr="00DF668B" w:rsidTr="00DF668B">
        <w:trPr>
          <w:trHeight w:val="300"/>
        </w:trPr>
        <w:tc>
          <w:tcPr>
            <w:tcW w:w="21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668B" w:rsidRPr="00DF668B" w:rsidRDefault="00DF668B">
            <w:pPr>
              <w:jc w:val="center"/>
              <w:rPr>
                <w:sz w:val="18"/>
                <w:szCs w:val="18"/>
              </w:rPr>
            </w:pPr>
            <w:r w:rsidRPr="00DF668B">
              <w:rPr>
                <w:sz w:val="18"/>
                <w:szCs w:val="18"/>
              </w:rPr>
              <w:t> </w:t>
            </w:r>
          </w:p>
        </w:tc>
        <w:tc>
          <w:tcPr>
            <w:tcW w:w="3660" w:type="dxa"/>
            <w:gridSpan w:val="4"/>
            <w:tcBorders>
              <w:top w:val="single" w:sz="4" w:space="0" w:color="000000"/>
              <w:left w:val="nil"/>
              <w:bottom w:val="single" w:sz="4" w:space="0" w:color="000000"/>
              <w:right w:val="single" w:sz="4" w:space="0" w:color="000000"/>
            </w:tcBorders>
            <w:shd w:val="clear" w:color="auto" w:fill="auto"/>
            <w:vAlign w:val="bottom"/>
            <w:hideMark/>
          </w:tcPr>
          <w:p w:rsidR="00DF668B" w:rsidRPr="00DF668B" w:rsidRDefault="00DF668B">
            <w:pPr>
              <w:jc w:val="center"/>
              <w:rPr>
                <w:b/>
                <w:bCs/>
                <w:sz w:val="18"/>
                <w:szCs w:val="18"/>
              </w:rPr>
            </w:pPr>
            <w:r w:rsidRPr="00DF668B">
              <w:rPr>
                <w:b/>
                <w:bCs/>
                <w:sz w:val="18"/>
                <w:szCs w:val="18"/>
              </w:rPr>
              <w:t>Всего</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F668B" w:rsidRPr="00DF668B" w:rsidRDefault="00DF668B">
            <w:pPr>
              <w:jc w:val="center"/>
              <w:rPr>
                <w:b/>
                <w:bCs/>
                <w:sz w:val="18"/>
                <w:szCs w:val="18"/>
              </w:rPr>
            </w:pPr>
            <w:r w:rsidRPr="00DF668B">
              <w:rPr>
                <w:b/>
                <w:bCs/>
                <w:sz w:val="18"/>
                <w:szCs w:val="18"/>
              </w:rPr>
              <w:t>1 933 947,48</w:t>
            </w:r>
          </w:p>
        </w:tc>
      </w:tr>
      <w:tr w:rsidR="00DF668B" w:rsidRPr="00DF668B" w:rsidTr="00DF668B">
        <w:trPr>
          <w:trHeight w:val="255"/>
        </w:trPr>
        <w:tc>
          <w:tcPr>
            <w:tcW w:w="96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100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22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96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96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96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78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142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c>
          <w:tcPr>
            <w:tcW w:w="1660" w:type="dxa"/>
            <w:tcBorders>
              <w:top w:val="nil"/>
              <w:left w:val="nil"/>
              <w:bottom w:val="nil"/>
              <w:right w:val="nil"/>
            </w:tcBorders>
            <w:shd w:val="clear" w:color="auto" w:fill="auto"/>
            <w:noWrap/>
            <w:vAlign w:val="bottom"/>
            <w:hideMark/>
          </w:tcPr>
          <w:p w:rsidR="00DF668B" w:rsidRPr="00DF668B" w:rsidRDefault="00DF668B">
            <w:pPr>
              <w:rPr>
                <w:sz w:val="18"/>
                <w:szCs w:val="18"/>
              </w:rPr>
            </w:pPr>
          </w:p>
        </w:tc>
      </w:tr>
    </w:tbl>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Default="00DF668B" w:rsidP="00E0092F">
      <w:pPr>
        <w:jc w:val="both"/>
        <w:rPr>
          <w:kern w:val="2"/>
          <w:sz w:val="22"/>
          <w:szCs w:val="22"/>
        </w:rPr>
      </w:pPr>
    </w:p>
    <w:p w:rsidR="00DF668B" w:rsidRPr="00DF668B" w:rsidRDefault="00DF668B" w:rsidP="00DF668B">
      <w:pPr>
        <w:widowControl w:val="0"/>
        <w:autoSpaceDE w:val="0"/>
        <w:autoSpaceDN w:val="0"/>
        <w:adjustRightInd w:val="0"/>
        <w:ind w:right="-5"/>
        <w:jc w:val="center"/>
        <w:rPr>
          <w:rFonts w:ascii="Times New Roman CYR" w:hAnsi="Times New Roman CYR" w:cs="Times New Roman CYR"/>
          <w:b/>
          <w:sz w:val="18"/>
          <w:szCs w:val="18"/>
        </w:rPr>
      </w:pPr>
      <w:r w:rsidRPr="00DF668B">
        <w:rPr>
          <w:rFonts w:ascii="Times New Roman CYR" w:hAnsi="Times New Roman CYR" w:cs="Times New Roman CYR"/>
          <w:b/>
          <w:sz w:val="18"/>
          <w:szCs w:val="18"/>
        </w:rPr>
        <w:t>РЕШЕНИЕ</w:t>
      </w:r>
    </w:p>
    <w:p w:rsidR="00DF668B" w:rsidRPr="00DF668B" w:rsidRDefault="00DF668B" w:rsidP="00DF668B">
      <w:pPr>
        <w:widowControl w:val="0"/>
        <w:tabs>
          <w:tab w:val="center" w:pos="4796"/>
        </w:tabs>
        <w:autoSpaceDE w:val="0"/>
        <w:autoSpaceDN w:val="0"/>
        <w:adjustRightInd w:val="0"/>
        <w:ind w:left="-709" w:right="-665"/>
        <w:jc w:val="both"/>
        <w:rPr>
          <w:rFonts w:ascii="Times New Roman CYR" w:hAnsi="Times New Roman CYR" w:cs="Times New Roman CYR"/>
          <w:bCs/>
          <w:sz w:val="18"/>
          <w:szCs w:val="18"/>
        </w:rPr>
      </w:pPr>
      <w:r w:rsidRPr="00DF668B">
        <w:rPr>
          <w:rFonts w:ascii="Times New Roman CYR" w:hAnsi="Times New Roman CYR" w:cs="Times New Roman CYR"/>
          <w:bCs/>
          <w:sz w:val="18"/>
          <w:szCs w:val="18"/>
        </w:rPr>
        <w:t xml:space="preserve">    </w:t>
      </w:r>
      <w:r w:rsidRPr="00DF668B">
        <w:rPr>
          <w:rFonts w:ascii="Times New Roman CYR" w:hAnsi="Times New Roman CYR" w:cs="Times New Roman CYR"/>
          <w:bCs/>
          <w:sz w:val="18"/>
          <w:szCs w:val="18"/>
        </w:rPr>
        <w:tab/>
      </w:r>
    </w:p>
    <w:p w:rsidR="00DF668B" w:rsidRPr="00DF668B" w:rsidRDefault="00DF668B" w:rsidP="00DF668B">
      <w:pPr>
        <w:widowControl w:val="0"/>
        <w:autoSpaceDE w:val="0"/>
        <w:autoSpaceDN w:val="0"/>
        <w:adjustRightInd w:val="0"/>
        <w:ind w:left="-709" w:right="-665" w:firstLine="709"/>
        <w:jc w:val="both"/>
        <w:rPr>
          <w:bCs/>
          <w:sz w:val="18"/>
          <w:szCs w:val="18"/>
        </w:rPr>
      </w:pPr>
      <w:r w:rsidRPr="00DF668B">
        <w:rPr>
          <w:bCs/>
          <w:sz w:val="18"/>
          <w:szCs w:val="18"/>
        </w:rPr>
        <w:t xml:space="preserve"> «27» мая 2024 г.                                                                                                          </w:t>
      </w:r>
      <w:r>
        <w:rPr>
          <w:bCs/>
          <w:sz w:val="18"/>
          <w:szCs w:val="18"/>
        </w:rPr>
        <w:t xml:space="preserve">                                       </w:t>
      </w:r>
      <w:bookmarkStart w:id="7" w:name="_GoBack"/>
      <w:bookmarkEnd w:id="7"/>
      <w:r w:rsidRPr="00DF668B">
        <w:rPr>
          <w:bCs/>
          <w:sz w:val="18"/>
          <w:szCs w:val="18"/>
        </w:rPr>
        <w:t xml:space="preserve">  № 67</w:t>
      </w:r>
    </w:p>
    <w:p w:rsidR="00DF668B" w:rsidRPr="00DF668B" w:rsidRDefault="00DF668B" w:rsidP="00DF668B">
      <w:pPr>
        <w:widowControl w:val="0"/>
        <w:autoSpaceDE w:val="0"/>
        <w:autoSpaceDN w:val="0"/>
        <w:adjustRightInd w:val="0"/>
        <w:ind w:left="-709" w:right="-665"/>
        <w:jc w:val="both"/>
        <w:rPr>
          <w:b/>
          <w:bCs/>
          <w:sz w:val="18"/>
          <w:szCs w:val="18"/>
        </w:rPr>
      </w:pPr>
      <w:r w:rsidRPr="00DF668B">
        <w:rPr>
          <w:b/>
          <w:bCs/>
          <w:sz w:val="18"/>
          <w:szCs w:val="18"/>
        </w:rPr>
        <w:t xml:space="preserve">          </w:t>
      </w:r>
    </w:p>
    <w:p w:rsidR="00DF668B" w:rsidRPr="00DF668B" w:rsidRDefault="00DF668B" w:rsidP="00DF668B">
      <w:pPr>
        <w:widowControl w:val="0"/>
        <w:autoSpaceDE w:val="0"/>
        <w:autoSpaceDN w:val="0"/>
        <w:adjustRightInd w:val="0"/>
        <w:jc w:val="both"/>
        <w:rPr>
          <w:sz w:val="18"/>
          <w:szCs w:val="18"/>
        </w:rPr>
      </w:pPr>
      <w:r w:rsidRPr="00DF668B">
        <w:rPr>
          <w:sz w:val="18"/>
          <w:szCs w:val="18"/>
        </w:rPr>
        <w:t xml:space="preserve">О внесении изменений в решение Совета депутатов городского поселения </w:t>
      </w:r>
    </w:p>
    <w:p w:rsidR="00DF668B" w:rsidRPr="00DF668B" w:rsidRDefault="00DF668B" w:rsidP="00DF668B">
      <w:pPr>
        <w:widowControl w:val="0"/>
        <w:autoSpaceDE w:val="0"/>
        <w:autoSpaceDN w:val="0"/>
        <w:adjustRightInd w:val="0"/>
        <w:jc w:val="both"/>
        <w:rPr>
          <w:spacing w:val="7"/>
          <w:sz w:val="18"/>
          <w:szCs w:val="18"/>
        </w:rPr>
      </w:pPr>
      <w:r w:rsidRPr="00DF668B">
        <w:rPr>
          <w:sz w:val="18"/>
          <w:szCs w:val="18"/>
        </w:rPr>
        <w:t>Агириш от 29.12.2006  № 71 «</w:t>
      </w:r>
      <w:r w:rsidRPr="00DF668B">
        <w:rPr>
          <w:spacing w:val="7"/>
          <w:sz w:val="18"/>
          <w:szCs w:val="18"/>
        </w:rPr>
        <w:t xml:space="preserve">Об утверждении Положения о создании </w:t>
      </w:r>
    </w:p>
    <w:p w:rsidR="00DF668B" w:rsidRPr="00DF668B" w:rsidRDefault="00DF668B" w:rsidP="00DF668B">
      <w:pPr>
        <w:widowControl w:val="0"/>
        <w:autoSpaceDE w:val="0"/>
        <w:autoSpaceDN w:val="0"/>
        <w:adjustRightInd w:val="0"/>
        <w:jc w:val="both"/>
        <w:rPr>
          <w:spacing w:val="7"/>
          <w:sz w:val="18"/>
          <w:szCs w:val="18"/>
        </w:rPr>
      </w:pPr>
      <w:r w:rsidRPr="00DF668B">
        <w:rPr>
          <w:spacing w:val="7"/>
          <w:sz w:val="18"/>
          <w:szCs w:val="18"/>
        </w:rPr>
        <w:t xml:space="preserve">условий для организации досуга и обеспечения жителей городского </w:t>
      </w:r>
    </w:p>
    <w:p w:rsidR="00DF668B" w:rsidRPr="00DF668B" w:rsidRDefault="00DF668B" w:rsidP="00DF668B">
      <w:pPr>
        <w:widowControl w:val="0"/>
        <w:autoSpaceDE w:val="0"/>
        <w:autoSpaceDN w:val="0"/>
        <w:adjustRightInd w:val="0"/>
        <w:jc w:val="both"/>
        <w:rPr>
          <w:sz w:val="18"/>
          <w:szCs w:val="18"/>
        </w:rPr>
      </w:pPr>
      <w:r w:rsidRPr="00DF668B">
        <w:rPr>
          <w:spacing w:val="7"/>
          <w:sz w:val="18"/>
          <w:szCs w:val="18"/>
        </w:rPr>
        <w:t>поселения Агириш услугами организации культуры</w:t>
      </w:r>
      <w:r w:rsidRPr="00DF668B">
        <w:rPr>
          <w:sz w:val="18"/>
          <w:szCs w:val="18"/>
        </w:rPr>
        <w:t>»</w:t>
      </w:r>
    </w:p>
    <w:p w:rsidR="00DF668B" w:rsidRPr="00DF668B" w:rsidRDefault="00DF668B" w:rsidP="00DF668B">
      <w:pPr>
        <w:keepNext/>
        <w:widowControl w:val="0"/>
        <w:autoSpaceDE w:val="0"/>
        <w:autoSpaceDN w:val="0"/>
        <w:adjustRightInd w:val="0"/>
        <w:spacing w:line="228" w:lineRule="auto"/>
        <w:rPr>
          <w:sz w:val="18"/>
          <w:szCs w:val="18"/>
        </w:rPr>
      </w:pPr>
    </w:p>
    <w:p w:rsidR="00DF668B" w:rsidRPr="00DF668B" w:rsidRDefault="00DF668B" w:rsidP="00DF668B">
      <w:pPr>
        <w:autoSpaceDE w:val="0"/>
        <w:autoSpaceDN w:val="0"/>
        <w:adjustRightInd w:val="0"/>
        <w:ind w:firstLine="540"/>
        <w:jc w:val="both"/>
        <w:rPr>
          <w:sz w:val="18"/>
          <w:szCs w:val="18"/>
        </w:rPr>
      </w:pPr>
      <w:r w:rsidRPr="00DF668B">
        <w:rPr>
          <w:kern w:val="2"/>
          <w:sz w:val="18"/>
          <w:szCs w:val="18"/>
        </w:rPr>
        <w:tab/>
      </w:r>
      <w:r w:rsidRPr="00DF668B">
        <w:rPr>
          <w:spacing w:val="7"/>
          <w:sz w:val="18"/>
          <w:szCs w:val="18"/>
        </w:rPr>
        <w:t xml:space="preserve">В соответствии с </w:t>
      </w:r>
      <w:r w:rsidRPr="00DF668B">
        <w:rPr>
          <w:sz w:val="18"/>
          <w:szCs w:val="18"/>
        </w:rPr>
        <w:t>Федеральным законом от 12.12.2023 № 585-ФЗ «О внесении изменений в Федеральный закон «</w:t>
      </w:r>
      <w:proofErr w:type="gramStart"/>
      <w:r w:rsidRPr="00DF668B">
        <w:rPr>
          <w:sz w:val="18"/>
          <w:szCs w:val="18"/>
        </w:rPr>
        <w:t>О</w:t>
      </w:r>
      <w:proofErr w:type="gramEnd"/>
      <w:r w:rsidRPr="00DF668B">
        <w:rPr>
          <w:sz w:val="18"/>
          <w:szCs w:val="18"/>
        </w:rPr>
        <w:t xml:space="preserve"> народных художественных промыслов», Уставом городского поселения Агириш,</w:t>
      </w:r>
    </w:p>
    <w:p w:rsidR="00DF668B" w:rsidRPr="00DF668B" w:rsidRDefault="00DF668B" w:rsidP="00DF668B">
      <w:pPr>
        <w:autoSpaceDE w:val="0"/>
        <w:autoSpaceDN w:val="0"/>
        <w:adjustRightInd w:val="0"/>
        <w:ind w:firstLine="540"/>
        <w:jc w:val="both"/>
        <w:rPr>
          <w:sz w:val="18"/>
          <w:szCs w:val="18"/>
        </w:rPr>
      </w:pPr>
    </w:p>
    <w:p w:rsidR="00DF668B" w:rsidRPr="00DF668B" w:rsidRDefault="00DF668B" w:rsidP="00DF668B">
      <w:pPr>
        <w:widowControl w:val="0"/>
        <w:ind w:left="40" w:right="40" w:firstLine="980"/>
        <w:jc w:val="both"/>
        <w:rPr>
          <w:color w:val="000000"/>
          <w:sz w:val="18"/>
          <w:szCs w:val="18"/>
          <w:lang w:eastAsia="x-none"/>
        </w:rPr>
      </w:pPr>
      <w:r w:rsidRPr="00DF668B">
        <w:rPr>
          <w:color w:val="000000"/>
          <w:sz w:val="18"/>
          <w:szCs w:val="18"/>
          <w:lang w:val="x-none" w:eastAsia="x-none"/>
        </w:rPr>
        <w:t>Совет депутатов городского поселения Агириш решил:</w:t>
      </w:r>
    </w:p>
    <w:p w:rsidR="00DF668B" w:rsidRPr="00DF668B" w:rsidRDefault="00DF668B" w:rsidP="00DF668B">
      <w:pPr>
        <w:widowControl w:val="0"/>
        <w:ind w:left="40" w:right="40" w:firstLine="980"/>
        <w:jc w:val="both"/>
        <w:rPr>
          <w:color w:val="000000"/>
          <w:sz w:val="18"/>
          <w:szCs w:val="18"/>
          <w:lang w:eastAsia="x-none"/>
        </w:rPr>
      </w:pPr>
    </w:p>
    <w:p w:rsidR="00DF668B" w:rsidRPr="00DF668B" w:rsidRDefault="00DF668B" w:rsidP="00DF668B">
      <w:pPr>
        <w:widowControl w:val="0"/>
        <w:autoSpaceDE w:val="0"/>
        <w:autoSpaceDN w:val="0"/>
        <w:adjustRightInd w:val="0"/>
        <w:jc w:val="both"/>
        <w:rPr>
          <w:sz w:val="18"/>
          <w:szCs w:val="18"/>
        </w:rPr>
      </w:pPr>
      <w:r w:rsidRPr="00DF668B">
        <w:rPr>
          <w:sz w:val="18"/>
          <w:szCs w:val="18"/>
        </w:rPr>
        <w:t>1. Внести в решение Совета депутатов городского    поселения Агириш   от 29.12.2006  № 71 «</w:t>
      </w:r>
      <w:r w:rsidRPr="00DF668B">
        <w:rPr>
          <w:spacing w:val="7"/>
          <w:sz w:val="18"/>
          <w:szCs w:val="18"/>
        </w:rPr>
        <w:t xml:space="preserve">Об утверждении </w:t>
      </w:r>
      <w:r w:rsidRPr="00DF668B">
        <w:rPr>
          <w:sz w:val="18"/>
          <w:szCs w:val="18"/>
        </w:rPr>
        <w:fldChar w:fldCharType="begin"/>
      </w:r>
      <w:r w:rsidRPr="00DF668B">
        <w:rPr>
          <w:sz w:val="18"/>
          <w:szCs w:val="18"/>
        </w:rPr>
        <w:instrText xml:space="preserve"> HYPERLINK "kodeks://link/d?nd=468986721&amp;point=mark=164P24L3VVVVVA32R0RSG11SMCT53VSVF6H11V9F4V23J5MJ30UPCHKO"\o"’’Об утверждении Положения о создании условий для обеспечения жителей городского поселения Агириш услугами ...’’</w:instrText>
      </w:r>
    </w:p>
    <w:p w:rsidR="00DF668B" w:rsidRPr="00DF668B" w:rsidRDefault="00DF668B" w:rsidP="00DF668B">
      <w:pPr>
        <w:widowControl w:val="0"/>
        <w:autoSpaceDE w:val="0"/>
        <w:autoSpaceDN w:val="0"/>
        <w:adjustRightInd w:val="0"/>
        <w:ind w:firstLine="568"/>
        <w:jc w:val="both"/>
        <w:rPr>
          <w:sz w:val="18"/>
          <w:szCs w:val="18"/>
        </w:rPr>
      </w:pPr>
      <w:r w:rsidRPr="00DF668B">
        <w:rPr>
          <w:sz w:val="18"/>
          <w:szCs w:val="18"/>
        </w:rPr>
        <w:instrText>Решение Совета депутатов городского поселения Агириш Советского района Ханты-Мансийского автономного округа - ...</w:instrText>
      </w:r>
    </w:p>
    <w:p w:rsidR="00DF668B" w:rsidRPr="00DF668B" w:rsidRDefault="00DF668B" w:rsidP="00DF668B">
      <w:pPr>
        <w:widowControl w:val="0"/>
        <w:autoSpaceDE w:val="0"/>
        <w:autoSpaceDN w:val="0"/>
        <w:adjustRightInd w:val="0"/>
        <w:jc w:val="both"/>
        <w:rPr>
          <w:sz w:val="18"/>
          <w:szCs w:val="18"/>
        </w:rPr>
      </w:pPr>
      <w:r w:rsidRPr="00DF668B">
        <w:rPr>
          <w:sz w:val="18"/>
          <w:szCs w:val="18"/>
        </w:rPr>
        <w:instrText>Статус: действующая реда"</w:instrText>
      </w:r>
      <w:r w:rsidRPr="00DF668B">
        <w:rPr>
          <w:sz w:val="18"/>
          <w:szCs w:val="18"/>
        </w:rPr>
      </w:r>
      <w:r w:rsidRPr="00DF668B">
        <w:rPr>
          <w:sz w:val="18"/>
          <w:szCs w:val="18"/>
        </w:rPr>
        <w:fldChar w:fldCharType="separate"/>
      </w:r>
      <w:r w:rsidRPr="00DF668B">
        <w:rPr>
          <w:sz w:val="18"/>
          <w:szCs w:val="18"/>
        </w:rPr>
        <w:t xml:space="preserve">Положения о создании условий для </w:t>
      </w:r>
      <w:r w:rsidRPr="00DF668B">
        <w:rPr>
          <w:spacing w:val="7"/>
          <w:sz w:val="18"/>
          <w:szCs w:val="18"/>
        </w:rPr>
        <w:t xml:space="preserve">организации досуга и </w:t>
      </w:r>
      <w:r w:rsidRPr="00DF668B">
        <w:rPr>
          <w:sz w:val="18"/>
          <w:szCs w:val="18"/>
        </w:rPr>
        <w:t xml:space="preserve">обеспечения жителей городского поселения Агириш услугами </w:t>
      </w:r>
      <w:r w:rsidRPr="00DF668B">
        <w:rPr>
          <w:spacing w:val="7"/>
          <w:sz w:val="18"/>
          <w:szCs w:val="18"/>
        </w:rPr>
        <w:t>организации культуры</w:t>
      </w:r>
      <w:r w:rsidRPr="00DF668B">
        <w:rPr>
          <w:sz w:val="18"/>
          <w:szCs w:val="18"/>
        </w:rPr>
        <w:fldChar w:fldCharType="end"/>
      </w:r>
      <w:r w:rsidRPr="00DF668B">
        <w:rPr>
          <w:sz w:val="18"/>
          <w:szCs w:val="18"/>
        </w:rPr>
        <w:t>» следующие изменения:</w:t>
      </w:r>
    </w:p>
    <w:p w:rsidR="00DF668B" w:rsidRPr="00DF668B" w:rsidRDefault="00DF668B" w:rsidP="00DF668B">
      <w:pPr>
        <w:tabs>
          <w:tab w:val="left" w:pos="0"/>
        </w:tabs>
        <w:suppressAutoHyphens/>
        <w:autoSpaceDE w:val="0"/>
        <w:autoSpaceDN w:val="0"/>
        <w:adjustRightInd w:val="0"/>
        <w:spacing w:line="276" w:lineRule="auto"/>
        <w:jc w:val="both"/>
        <w:outlineLvl w:val="1"/>
        <w:rPr>
          <w:sz w:val="18"/>
          <w:szCs w:val="18"/>
        </w:rPr>
      </w:pPr>
      <w:r w:rsidRPr="00DF668B">
        <w:rPr>
          <w:sz w:val="18"/>
          <w:szCs w:val="18"/>
        </w:rPr>
        <w:t xml:space="preserve">          </w:t>
      </w:r>
    </w:p>
    <w:p w:rsidR="00DF668B" w:rsidRPr="00DF668B" w:rsidRDefault="00DF668B" w:rsidP="00DF668B">
      <w:pPr>
        <w:tabs>
          <w:tab w:val="left" w:pos="0"/>
        </w:tabs>
        <w:suppressAutoHyphens/>
        <w:autoSpaceDE w:val="0"/>
        <w:autoSpaceDN w:val="0"/>
        <w:adjustRightInd w:val="0"/>
        <w:spacing w:line="276" w:lineRule="auto"/>
        <w:jc w:val="both"/>
        <w:outlineLvl w:val="1"/>
        <w:rPr>
          <w:sz w:val="18"/>
          <w:szCs w:val="18"/>
        </w:rPr>
      </w:pPr>
      <w:proofErr w:type="spellStart"/>
      <w:r w:rsidRPr="00DF668B">
        <w:rPr>
          <w:sz w:val="18"/>
          <w:szCs w:val="18"/>
        </w:rPr>
        <w:t>1.1.В</w:t>
      </w:r>
      <w:proofErr w:type="spellEnd"/>
      <w:r w:rsidRPr="00DF668B">
        <w:rPr>
          <w:sz w:val="18"/>
          <w:szCs w:val="18"/>
        </w:rPr>
        <w:t xml:space="preserve"> приложении № 1:</w:t>
      </w:r>
    </w:p>
    <w:p w:rsidR="00DF668B" w:rsidRPr="00DF668B" w:rsidRDefault="00DF668B" w:rsidP="00DF668B">
      <w:pPr>
        <w:widowControl w:val="0"/>
        <w:autoSpaceDE w:val="0"/>
        <w:autoSpaceDN w:val="0"/>
        <w:adjustRightInd w:val="0"/>
        <w:jc w:val="both"/>
        <w:rPr>
          <w:sz w:val="18"/>
          <w:szCs w:val="18"/>
        </w:rPr>
      </w:pPr>
      <w:r w:rsidRPr="00DF668B">
        <w:rPr>
          <w:sz w:val="18"/>
          <w:szCs w:val="18"/>
        </w:rPr>
        <w:t>1.1.1. В пункте 2 статьи 1 после слов «работу с детьми и молодежью</w:t>
      </w:r>
      <w:proofErr w:type="gramStart"/>
      <w:r w:rsidRPr="00DF668B">
        <w:rPr>
          <w:sz w:val="18"/>
          <w:szCs w:val="18"/>
        </w:rPr>
        <w:t>,»</w:t>
      </w:r>
      <w:proofErr w:type="gramEnd"/>
      <w:r w:rsidRPr="00DF668B">
        <w:rPr>
          <w:sz w:val="18"/>
          <w:szCs w:val="18"/>
        </w:rPr>
        <w:t xml:space="preserve"> дополнить словами «для развития народных художественных промыслов,»;</w:t>
      </w:r>
    </w:p>
    <w:p w:rsidR="00DF668B" w:rsidRPr="00DF668B" w:rsidRDefault="00DF668B" w:rsidP="00DF668B">
      <w:pPr>
        <w:widowControl w:val="0"/>
        <w:autoSpaceDE w:val="0"/>
        <w:autoSpaceDN w:val="0"/>
        <w:adjustRightInd w:val="0"/>
        <w:jc w:val="both"/>
        <w:rPr>
          <w:sz w:val="18"/>
          <w:szCs w:val="18"/>
        </w:rPr>
      </w:pPr>
      <w:r w:rsidRPr="00DF668B">
        <w:rPr>
          <w:sz w:val="18"/>
          <w:szCs w:val="18"/>
        </w:rPr>
        <w:t>1.1.2. Статью 2 изложить в следующей редакции:</w:t>
      </w:r>
    </w:p>
    <w:p w:rsidR="00DF668B" w:rsidRPr="00DF668B" w:rsidRDefault="00DF668B" w:rsidP="00DF668B">
      <w:pPr>
        <w:widowControl w:val="0"/>
        <w:autoSpaceDE w:val="0"/>
        <w:autoSpaceDN w:val="0"/>
        <w:adjustRightInd w:val="0"/>
        <w:jc w:val="center"/>
        <w:outlineLvl w:val="3"/>
        <w:rPr>
          <w:b/>
          <w:bCs/>
          <w:sz w:val="18"/>
          <w:szCs w:val="18"/>
        </w:rPr>
      </w:pPr>
      <w:r w:rsidRPr="00DF668B">
        <w:rPr>
          <w:sz w:val="18"/>
          <w:szCs w:val="18"/>
        </w:rPr>
        <w:t xml:space="preserve">«Статья 2. </w:t>
      </w:r>
      <w:r w:rsidRPr="00DF668B">
        <w:rPr>
          <w:b/>
          <w:bCs/>
          <w:sz w:val="18"/>
          <w:szCs w:val="18"/>
        </w:rPr>
        <w:t>Полномочия органов местного самоуправления городского поселения Агириш</w:t>
      </w:r>
    </w:p>
    <w:p w:rsidR="00DF668B" w:rsidRPr="00DF668B" w:rsidRDefault="00DF668B" w:rsidP="00DF668B">
      <w:pPr>
        <w:widowControl w:val="0"/>
        <w:autoSpaceDE w:val="0"/>
        <w:autoSpaceDN w:val="0"/>
        <w:adjustRightInd w:val="0"/>
        <w:outlineLvl w:val="3"/>
        <w:rPr>
          <w:bCs/>
          <w:sz w:val="18"/>
          <w:szCs w:val="18"/>
        </w:rPr>
      </w:pPr>
      <w:r w:rsidRPr="00DF668B">
        <w:rPr>
          <w:bCs/>
          <w:sz w:val="18"/>
          <w:szCs w:val="18"/>
        </w:rPr>
        <w:t xml:space="preserve">1. Полномочия: </w:t>
      </w:r>
    </w:p>
    <w:p w:rsidR="00DF668B" w:rsidRPr="00DF668B" w:rsidRDefault="00DF668B" w:rsidP="00DF668B">
      <w:pPr>
        <w:widowControl w:val="0"/>
        <w:autoSpaceDE w:val="0"/>
        <w:autoSpaceDN w:val="0"/>
        <w:adjustRightInd w:val="0"/>
        <w:ind w:firstLine="568"/>
        <w:jc w:val="both"/>
        <w:rPr>
          <w:sz w:val="18"/>
          <w:szCs w:val="18"/>
        </w:rPr>
      </w:pPr>
      <w:r w:rsidRPr="00DF668B">
        <w:rPr>
          <w:sz w:val="18"/>
          <w:szCs w:val="18"/>
        </w:rPr>
        <w:t>1) принятие нормативно правовых актов в сфере создания условий для осуществления культурной деятельности на территории городского поселения Агириш;</w:t>
      </w:r>
    </w:p>
    <w:p w:rsidR="00DF668B" w:rsidRPr="00DF668B" w:rsidRDefault="00DF668B" w:rsidP="00DF668B">
      <w:pPr>
        <w:widowControl w:val="0"/>
        <w:autoSpaceDE w:val="0"/>
        <w:autoSpaceDN w:val="0"/>
        <w:adjustRightInd w:val="0"/>
        <w:ind w:firstLine="568"/>
        <w:jc w:val="both"/>
        <w:rPr>
          <w:sz w:val="18"/>
          <w:szCs w:val="18"/>
        </w:rPr>
      </w:pPr>
      <w:r w:rsidRPr="00DF668B">
        <w:rPr>
          <w:sz w:val="18"/>
          <w:szCs w:val="18"/>
        </w:rPr>
        <w:t>2) утверждение местного бюджета в части расходов на создание условий для организации досуга и обеспечения жителей городского поселения Агириш услугами организаций культуры;</w:t>
      </w:r>
    </w:p>
    <w:p w:rsidR="00DF668B" w:rsidRPr="00DF668B" w:rsidRDefault="00DF668B" w:rsidP="00DF668B">
      <w:pPr>
        <w:widowControl w:val="0"/>
        <w:autoSpaceDE w:val="0"/>
        <w:autoSpaceDN w:val="0"/>
        <w:adjustRightInd w:val="0"/>
        <w:ind w:firstLine="568"/>
        <w:jc w:val="both"/>
        <w:rPr>
          <w:sz w:val="18"/>
          <w:szCs w:val="18"/>
        </w:rPr>
      </w:pPr>
      <w:r w:rsidRPr="00DF668B">
        <w:rPr>
          <w:sz w:val="18"/>
          <w:szCs w:val="18"/>
        </w:rPr>
        <w:t>3) создание, реорганизация, ликвидация муниципальных учреждений и организаций культуры в порядке, установленном администрацией городского поселения Агириш;</w:t>
      </w:r>
    </w:p>
    <w:p w:rsidR="00DF668B" w:rsidRPr="00DF668B" w:rsidRDefault="00DF668B" w:rsidP="00DF668B">
      <w:pPr>
        <w:widowControl w:val="0"/>
        <w:autoSpaceDE w:val="0"/>
        <w:autoSpaceDN w:val="0"/>
        <w:adjustRightInd w:val="0"/>
        <w:ind w:firstLine="568"/>
        <w:jc w:val="both"/>
        <w:rPr>
          <w:sz w:val="18"/>
          <w:szCs w:val="18"/>
        </w:rPr>
      </w:pPr>
      <w:r w:rsidRPr="00DF668B">
        <w:rPr>
          <w:sz w:val="18"/>
          <w:szCs w:val="18"/>
        </w:rPr>
        <w:t>4) назначение на должность и снятие с должности руководителей муниципальных учреждений культуры;</w:t>
      </w:r>
    </w:p>
    <w:p w:rsidR="00DF668B" w:rsidRPr="00DF668B" w:rsidRDefault="00DF668B" w:rsidP="00DF668B">
      <w:pPr>
        <w:widowControl w:val="0"/>
        <w:autoSpaceDE w:val="0"/>
        <w:autoSpaceDN w:val="0"/>
        <w:adjustRightInd w:val="0"/>
        <w:ind w:firstLine="568"/>
        <w:jc w:val="both"/>
        <w:rPr>
          <w:sz w:val="18"/>
          <w:szCs w:val="18"/>
        </w:rPr>
      </w:pPr>
      <w:r w:rsidRPr="00DF668B">
        <w:rPr>
          <w:sz w:val="18"/>
          <w:szCs w:val="18"/>
        </w:rPr>
        <w:t>5) создание условий для развития на территории городского поселения Агириш организаций культуры различных организационно-правовых форм;</w:t>
      </w:r>
    </w:p>
    <w:p w:rsidR="00DF668B" w:rsidRPr="00DF668B" w:rsidRDefault="00DF668B" w:rsidP="00DF668B">
      <w:pPr>
        <w:widowControl w:val="0"/>
        <w:autoSpaceDE w:val="0"/>
        <w:autoSpaceDN w:val="0"/>
        <w:adjustRightInd w:val="0"/>
        <w:ind w:firstLine="568"/>
        <w:jc w:val="both"/>
        <w:rPr>
          <w:sz w:val="18"/>
          <w:szCs w:val="18"/>
        </w:rPr>
      </w:pPr>
      <w:r w:rsidRPr="00DF668B">
        <w:rPr>
          <w:sz w:val="18"/>
          <w:szCs w:val="18"/>
        </w:rPr>
        <w:t>6) создание условий для всеобщего духовного, нравственного, эстетического воспитания и массового начального художественного образования посредством поддержки и развития сети специализированных учреждений и организаций - школ искусств (музыкальных художественных), студий, курсов, театров;</w:t>
      </w:r>
    </w:p>
    <w:p w:rsidR="00DF668B" w:rsidRPr="00DF668B" w:rsidRDefault="00DF668B" w:rsidP="00DF668B">
      <w:pPr>
        <w:widowControl w:val="0"/>
        <w:autoSpaceDE w:val="0"/>
        <w:autoSpaceDN w:val="0"/>
        <w:adjustRightInd w:val="0"/>
        <w:ind w:firstLine="568"/>
        <w:jc w:val="both"/>
        <w:rPr>
          <w:sz w:val="18"/>
          <w:szCs w:val="18"/>
        </w:rPr>
      </w:pPr>
      <w:r w:rsidRPr="00DF668B">
        <w:rPr>
          <w:sz w:val="18"/>
          <w:szCs w:val="18"/>
        </w:rPr>
        <w:t xml:space="preserve">7) </w:t>
      </w:r>
      <w:r w:rsidRPr="00DF668B">
        <w:rPr>
          <w:sz w:val="18"/>
          <w:szCs w:val="18"/>
          <w:shd w:val="clear" w:color="auto" w:fill="FFFFFF"/>
        </w:rPr>
        <w:t>участие в сохранении, возрождении и развитии народных художественных промыслов в городском поселении;</w:t>
      </w:r>
    </w:p>
    <w:p w:rsidR="00DF668B" w:rsidRPr="00DF668B" w:rsidRDefault="00DF668B" w:rsidP="00DF668B">
      <w:pPr>
        <w:widowControl w:val="0"/>
        <w:autoSpaceDE w:val="0"/>
        <w:autoSpaceDN w:val="0"/>
        <w:adjustRightInd w:val="0"/>
        <w:ind w:firstLine="568"/>
        <w:jc w:val="both"/>
        <w:rPr>
          <w:sz w:val="18"/>
          <w:szCs w:val="18"/>
        </w:rPr>
      </w:pPr>
      <w:r w:rsidRPr="00DF668B">
        <w:rPr>
          <w:sz w:val="18"/>
          <w:szCs w:val="18"/>
        </w:rPr>
        <w:t>8) создание условий для инвестирования сре</w:t>
      </w:r>
      <w:proofErr w:type="gramStart"/>
      <w:r w:rsidRPr="00DF668B">
        <w:rPr>
          <w:sz w:val="18"/>
          <w:szCs w:val="18"/>
        </w:rPr>
        <w:t>дств в д</w:t>
      </w:r>
      <w:proofErr w:type="gramEnd"/>
      <w:r w:rsidRPr="00DF668B">
        <w:rPr>
          <w:sz w:val="18"/>
          <w:szCs w:val="18"/>
        </w:rPr>
        <w:t>еятельность организаций культуры;</w:t>
      </w:r>
    </w:p>
    <w:p w:rsidR="00DF668B" w:rsidRPr="00DF668B" w:rsidRDefault="00DF668B" w:rsidP="00DF668B">
      <w:pPr>
        <w:widowControl w:val="0"/>
        <w:autoSpaceDE w:val="0"/>
        <w:autoSpaceDN w:val="0"/>
        <w:adjustRightInd w:val="0"/>
        <w:ind w:firstLine="568"/>
        <w:jc w:val="both"/>
        <w:rPr>
          <w:sz w:val="18"/>
          <w:szCs w:val="18"/>
        </w:rPr>
      </w:pPr>
      <w:r w:rsidRPr="00DF668B">
        <w:rPr>
          <w:sz w:val="18"/>
          <w:szCs w:val="18"/>
        </w:rPr>
        <w:t>9) осуществление бюджетного финансирования культурной сферы;</w:t>
      </w:r>
    </w:p>
    <w:p w:rsidR="00DF668B" w:rsidRPr="00DF668B" w:rsidRDefault="00DF668B" w:rsidP="00DF668B">
      <w:pPr>
        <w:widowControl w:val="0"/>
        <w:autoSpaceDE w:val="0"/>
        <w:autoSpaceDN w:val="0"/>
        <w:adjustRightInd w:val="0"/>
        <w:ind w:firstLine="568"/>
        <w:jc w:val="both"/>
        <w:rPr>
          <w:sz w:val="18"/>
          <w:szCs w:val="18"/>
        </w:rPr>
      </w:pPr>
      <w:r w:rsidRPr="00DF668B">
        <w:rPr>
          <w:sz w:val="18"/>
          <w:szCs w:val="18"/>
        </w:rPr>
        <w:t>10) формирование и размещение муниципального заказа;</w:t>
      </w:r>
    </w:p>
    <w:p w:rsidR="00DF668B" w:rsidRPr="00DF668B" w:rsidRDefault="00DF668B" w:rsidP="00DF668B">
      <w:pPr>
        <w:widowControl w:val="0"/>
        <w:autoSpaceDE w:val="0"/>
        <w:autoSpaceDN w:val="0"/>
        <w:adjustRightInd w:val="0"/>
        <w:ind w:firstLine="568"/>
        <w:jc w:val="both"/>
        <w:rPr>
          <w:sz w:val="18"/>
          <w:szCs w:val="18"/>
        </w:rPr>
      </w:pPr>
      <w:proofErr w:type="gramStart"/>
      <w:r w:rsidRPr="00DF668B">
        <w:rPr>
          <w:sz w:val="18"/>
          <w:szCs w:val="18"/>
        </w:rPr>
        <w:t xml:space="preserve">11) </w:t>
      </w:r>
      <w:r w:rsidRPr="00DF668B">
        <w:rPr>
          <w:sz w:val="18"/>
          <w:szCs w:val="18"/>
          <w:shd w:val="clear" w:color="auto" w:fill="FFFFFF"/>
        </w:rPr>
        <w:t>вправе оказывать мастерам народных художественных промыслов, сведения о которых включены в региональные реестры мастеров народных художественных промыслов, финансовую, информационную, консультационную, организационную поддержку, оказывать иные меры поддержки, установленные Федеральным законом</w:t>
      </w:r>
      <w:r w:rsidRPr="00DF668B">
        <w:rPr>
          <w:sz w:val="18"/>
          <w:szCs w:val="18"/>
        </w:rPr>
        <w:t xml:space="preserve"> от 12.12.2023 № 585-ФЗ «О внесении изменений в Федеральный закон «О народных художественных промыслов»</w:t>
      </w:r>
      <w:r w:rsidRPr="00DF668B">
        <w:rPr>
          <w:sz w:val="18"/>
          <w:szCs w:val="18"/>
          <w:shd w:val="clear" w:color="auto" w:fill="FFFFFF"/>
        </w:rPr>
        <w:t>, другими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законами Ханты-Мансийского</w:t>
      </w:r>
      <w:proofErr w:type="gramEnd"/>
      <w:r w:rsidRPr="00DF668B">
        <w:rPr>
          <w:sz w:val="18"/>
          <w:szCs w:val="18"/>
          <w:shd w:val="clear" w:color="auto" w:fill="FFFFFF"/>
        </w:rPr>
        <w:t xml:space="preserve"> автономного округа - Югры, Уставом</w:t>
      </w:r>
      <w:r w:rsidRPr="00DF668B">
        <w:rPr>
          <w:sz w:val="18"/>
          <w:szCs w:val="18"/>
        </w:rPr>
        <w:t xml:space="preserve"> городского поселения Агириш</w:t>
      </w:r>
      <w:r w:rsidRPr="00DF668B">
        <w:rPr>
          <w:sz w:val="18"/>
          <w:szCs w:val="18"/>
          <w:shd w:val="clear" w:color="auto" w:fill="FFFFFF"/>
        </w:rPr>
        <w:t>;</w:t>
      </w:r>
    </w:p>
    <w:p w:rsidR="00DF668B" w:rsidRPr="00DF668B" w:rsidRDefault="00DF668B" w:rsidP="00DF668B">
      <w:pPr>
        <w:widowControl w:val="0"/>
        <w:autoSpaceDE w:val="0"/>
        <w:autoSpaceDN w:val="0"/>
        <w:adjustRightInd w:val="0"/>
        <w:ind w:firstLine="568"/>
        <w:jc w:val="both"/>
        <w:rPr>
          <w:sz w:val="18"/>
          <w:szCs w:val="18"/>
        </w:rPr>
      </w:pPr>
      <w:r w:rsidRPr="00DF668B">
        <w:rPr>
          <w:sz w:val="18"/>
          <w:szCs w:val="18"/>
        </w:rPr>
        <w:t>12) регулирование, в пределах своих полномочий, отношений в сфере культуры;</w:t>
      </w:r>
    </w:p>
    <w:p w:rsidR="00DF668B" w:rsidRPr="00DF668B" w:rsidRDefault="00DF668B" w:rsidP="00DF668B">
      <w:pPr>
        <w:widowControl w:val="0"/>
        <w:autoSpaceDE w:val="0"/>
        <w:autoSpaceDN w:val="0"/>
        <w:adjustRightInd w:val="0"/>
        <w:ind w:firstLine="568"/>
        <w:jc w:val="both"/>
        <w:rPr>
          <w:sz w:val="18"/>
          <w:szCs w:val="18"/>
        </w:rPr>
      </w:pPr>
      <w:r w:rsidRPr="00DF668B">
        <w:rPr>
          <w:sz w:val="18"/>
          <w:szCs w:val="18"/>
        </w:rPr>
        <w:t xml:space="preserve">13) осуществление </w:t>
      </w:r>
      <w:proofErr w:type="gramStart"/>
      <w:r w:rsidRPr="00DF668B">
        <w:rPr>
          <w:sz w:val="18"/>
          <w:szCs w:val="18"/>
        </w:rPr>
        <w:t>контроля за</w:t>
      </w:r>
      <w:proofErr w:type="gramEnd"/>
      <w:r w:rsidRPr="00DF668B">
        <w:rPr>
          <w:sz w:val="18"/>
          <w:szCs w:val="18"/>
        </w:rPr>
        <w:t xml:space="preserve"> условиями аренды зданий, помещений и иных объектов организациями культуры;</w:t>
      </w:r>
    </w:p>
    <w:p w:rsidR="00DF668B" w:rsidRPr="00DF668B" w:rsidRDefault="00DF668B" w:rsidP="00DF668B">
      <w:pPr>
        <w:widowControl w:val="0"/>
        <w:autoSpaceDE w:val="0"/>
        <w:autoSpaceDN w:val="0"/>
        <w:adjustRightInd w:val="0"/>
        <w:ind w:firstLine="568"/>
        <w:jc w:val="both"/>
        <w:rPr>
          <w:sz w:val="18"/>
          <w:szCs w:val="18"/>
        </w:rPr>
      </w:pPr>
      <w:r w:rsidRPr="00DF668B">
        <w:rPr>
          <w:sz w:val="18"/>
          <w:szCs w:val="18"/>
        </w:rPr>
        <w:t xml:space="preserve">14) координировать и осуществлять </w:t>
      </w:r>
      <w:proofErr w:type="gramStart"/>
      <w:r w:rsidRPr="00DF668B">
        <w:rPr>
          <w:sz w:val="18"/>
          <w:szCs w:val="18"/>
        </w:rPr>
        <w:t>контроль за</w:t>
      </w:r>
      <w:proofErr w:type="gramEnd"/>
      <w:r w:rsidRPr="00DF668B">
        <w:rPr>
          <w:sz w:val="18"/>
          <w:szCs w:val="18"/>
        </w:rPr>
        <w:t xml:space="preserve"> деятельностью муниципальных учреждений культуры городского поселения Агириш;</w:t>
      </w:r>
    </w:p>
    <w:p w:rsidR="00DF668B" w:rsidRPr="00DF668B" w:rsidRDefault="00DF668B" w:rsidP="00DF668B">
      <w:pPr>
        <w:widowControl w:val="0"/>
        <w:autoSpaceDE w:val="0"/>
        <w:autoSpaceDN w:val="0"/>
        <w:adjustRightInd w:val="0"/>
        <w:ind w:firstLine="568"/>
        <w:jc w:val="both"/>
        <w:rPr>
          <w:sz w:val="18"/>
          <w:szCs w:val="18"/>
        </w:rPr>
      </w:pPr>
      <w:r w:rsidRPr="00DF668B">
        <w:rPr>
          <w:sz w:val="18"/>
          <w:szCs w:val="18"/>
        </w:rPr>
        <w:t>15) рассмотрение обращений жителей городского поселения, анализ обращений, информирование федеральных органов контроля о выявленных нарушениях законодательства в сфере культуры;</w:t>
      </w:r>
    </w:p>
    <w:p w:rsidR="00DF668B" w:rsidRPr="00DF668B" w:rsidRDefault="00DF668B" w:rsidP="00DF668B">
      <w:pPr>
        <w:widowControl w:val="0"/>
        <w:autoSpaceDE w:val="0"/>
        <w:autoSpaceDN w:val="0"/>
        <w:adjustRightInd w:val="0"/>
        <w:ind w:firstLine="568"/>
        <w:jc w:val="both"/>
        <w:rPr>
          <w:sz w:val="18"/>
          <w:szCs w:val="18"/>
        </w:rPr>
      </w:pPr>
      <w:proofErr w:type="gramStart"/>
      <w:r w:rsidRPr="00DF668B">
        <w:rPr>
          <w:sz w:val="18"/>
          <w:szCs w:val="18"/>
        </w:rPr>
        <w:t>16) осуществление иных полномочий в указанной сфере, предусмотренных законодательством и нормативными правовым актами органов местного самоуправления городского поселения Агириш;</w:t>
      </w:r>
      <w:proofErr w:type="gramEnd"/>
    </w:p>
    <w:p w:rsidR="00DF668B" w:rsidRPr="00DF668B" w:rsidRDefault="00DF668B" w:rsidP="00DF668B">
      <w:pPr>
        <w:widowControl w:val="0"/>
        <w:autoSpaceDE w:val="0"/>
        <w:autoSpaceDN w:val="0"/>
        <w:adjustRightInd w:val="0"/>
        <w:ind w:firstLine="568"/>
        <w:jc w:val="both"/>
        <w:rPr>
          <w:sz w:val="18"/>
          <w:szCs w:val="18"/>
        </w:rPr>
      </w:pPr>
      <w:r w:rsidRPr="00DF668B">
        <w:rPr>
          <w:sz w:val="18"/>
          <w:szCs w:val="18"/>
        </w:rPr>
        <w:t>17) осуществление иных полномочий в указанной сфере в соответствии с законодательством</w:t>
      </w:r>
      <w:proofErr w:type="gramStart"/>
      <w:r w:rsidRPr="00DF668B">
        <w:rPr>
          <w:sz w:val="18"/>
          <w:szCs w:val="18"/>
        </w:rPr>
        <w:t>.».</w:t>
      </w:r>
      <w:proofErr w:type="gramEnd"/>
    </w:p>
    <w:p w:rsidR="00DF668B" w:rsidRPr="00DF668B" w:rsidRDefault="00DF668B" w:rsidP="00DF668B">
      <w:pPr>
        <w:keepNext/>
        <w:widowControl w:val="0"/>
        <w:autoSpaceDE w:val="0"/>
        <w:autoSpaceDN w:val="0"/>
        <w:adjustRightInd w:val="0"/>
        <w:spacing w:line="228" w:lineRule="auto"/>
        <w:jc w:val="both"/>
        <w:rPr>
          <w:sz w:val="18"/>
          <w:szCs w:val="18"/>
        </w:rPr>
      </w:pPr>
      <w:r w:rsidRPr="00DF668B">
        <w:rPr>
          <w:sz w:val="18"/>
          <w:szCs w:val="18"/>
        </w:rPr>
        <w:t>2. Опубликовать   настоящее   решение   в   бюллетене   «Вестник  городского поселения Агириш»  и разместить  на  официальном  сайте администрации городского поселения Агириш.</w:t>
      </w:r>
    </w:p>
    <w:p w:rsidR="00DF668B" w:rsidRPr="00DF668B" w:rsidRDefault="00DF668B" w:rsidP="00DF668B">
      <w:pPr>
        <w:keepNext/>
        <w:widowControl w:val="0"/>
        <w:autoSpaceDE w:val="0"/>
        <w:autoSpaceDN w:val="0"/>
        <w:adjustRightInd w:val="0"/>
        <w:spacing w:line="228" w:lineRule="auto"/>
        <w:jc w:val="both"/>
        <w:rPr>
          <w:sz w:val="18"/>
          <w:szCs w:val="18"/>
        </w:rPr>
      </w:pPr>
      <w:r w:rsidRPr="00DF668B">
        <w:rPr>
          <w:sz w:val="18"/>
          <w:szCs w:val="18"/>
        </w:rPr>
        <w:t>3. Настоящее решение вступает в силу после его официального опубликования, но не ранее 10.06.2024.</w:t>
      </w:r>
    </w:p>
    <w:p w:rsidR="00DF668B" w:rsidRPr="00DF668B" w:rsidRDefault="00DF668B" w:rsidP="00DF668B">
      <w:pPr>
        <w:keepNext/>
        <w:widowControl w:val="0"/>
        <w:autoSpaceDE w:val="0"/>
        <w:autoSpaceDN w:val="0"/>
        <w:adjustRightInd w:val="0"/>
        <w:spacing w:line="228" w:lineRule="auto"/>
        <w:jc w:val="both"/>
        <w:rPr>
          <w:sz w:val="18"/>
          <w:szCs w:val="18"/>
        </w:rPr>
      </w:pPr>
    </w:p>
    <w:p w:rsidR="00DF668B" w:rsidRPr="00DF668B" w:rsidRDefault="00DF668B" w:rsidP="00DF668B">
      <w:pPr>
        <w:keepNext/>
        <w:widowControl w:val="0"/>
        <w:autoSpaceDE w:val="0"/>
        <w:autoSpaceDN w:val="0"/>
        <w:adjustRightInd w:val="0"/>
        <w:spacing w:line="228" w:lineRule="auto"/>
        <w:jc w:val="both"/>
        <w:rPr>
          <w:sz w:val="18"/>
          <w:szCs w:val="18"/>
        </w:rPr>
      </w:pPr>
    </w:p>
    <w:p w:rsidR="00DF668B" w:rsidRPr="00DF668B" w:rsidRDefault="00DF668B" w:rsidP="00DF668B">
      <w:pPr>
        <w:keepNext/>
        <w:widowControl w:val="0"/>
        <w:autoSpaceDE w:val="0"/>
        <w:autoSpaceDN w:val="0"/>
        <w:adjustRightInd w:val="0"/>
        <w:spacing w:line="228" w:lineRule="auto"/>
        <w:jc w:val="both"/>
        <w:rPr>
          <w:sz w:val="18"/>
          <w:szCs w:val="18"/>
        </w:rPr>
      </w:pPr>
    </w:p>
    <w:p w:rsidR="00DF668B" w:rsidRPr="00DF668B" w:rsidRDefault="00DF668B" w:rsidP="00DF668B">
      <w:pPr>
        <w:keepNext/>
        <w:widowControl w:val="0"/>
        <w:autoSpaceDE w:val="0"/>
        <w:autoSpaceDN w:val="0"/>
        <w:adjustRightInd w:val="0"/>
        <w:spacing w:line="228" w:lineRule="auto"/>
        <w:jc w:val="both"/>
        <w:rPr>
          <w:sz w:val="18"/>
          <w:szCs w:val="18"/>
        </w:rPr>
      </w:pPr>
    </w:p>
    <w:tbl>
      <w:tblPr>
        <w:tblW w:w="9039" w:type="dxa"/>
        <w:tblInd w:w="360" w:type="dxa"/>
        <w:tblLook w:val="04A0" w:firstRow="1" w:lastRow="0" w:firstColumn="1" w:lastColumn="0" w:noHBand="0" w:noVBand="1"/>
      </w:tblPr>
      <w:tblGrid>
        <w:gridCol w:w="4926"/>
        <w:gridCol w:w="4113"/>
      </w:tblGrid>
      <w:tr w:rsidR="00DF668B" w:rsidRPr="00DF668B" w:rsidTr="00F26921">
        <w:tc>
          <w:tcPr>
            <w:tcW w:w="4926" w:type="dxa"/>
            <w:shd w:val="clear" w:color="auto" w:fill="auto"/>
          </w:tcPr>
          <w:p w:rsidR="00DF668B" w:rsidRPr="00DF668B" w:rsidRDefault="00DF668B" w:rsidP="00DF668B">
            <w:pPr>
              <w:widowControl w:val="0"/>
              <w:autoSpaceDE w:val="0"/>
              <w:autoSpaceDN w:val="0"/>
              <w:adjustRightInd w:val="0"/>
              <w:rPr>
                <w:kern w:val="2"/>
                <w:sz w:val="18"/>
                <w:szCs w:val="18"/>
              </w:rPr>
            </w:pPr>
            <w:r w:rsidRPr="00DF668B">
              <w:rPr>
                <w:kern w:val="2"/>
                <w:sz w:val="18"/>
                <w:szCs w:val="18"/>
              </w:rPr>
              <w:t>Председатель Совета депутатов</w:t>
            </w:r>
          </w:p>
          <w:p w:rsidR="00DF668B" w:rsidRPr="00DF668B" w:rsidRDefault="00DF668B" w:rsidP="00DF668B">
            <w:pPr>
              <w:widowControl w:val="0"/>
              <w:autoSpaceDE w:val="0"/>
              <w:autoSpaceDN w:val="0"/>
              <w:adjustRightInd w:val="0"/>
              <w:rPr>
                <w:kern w:val="2"/>
                <w:sz w:val="18"/>
                <w:szCs w:val="18"/>
              </w:rPr>
            </w:pPr>
            <w:r w:rsidRPr="00DF668B">
              <w:rPr>
                <w:kern w:val="2"/>
                <w:sz w:val="18"/>
                <w:szCs w:val="18"/>
              </w:rPr>
              <w:t xml:space="preserve">городского </w:t>
            </w:r>
            <w:proofErr w:type="gramStart"/>
            <w:r w:rsidRPr="00DF668B">
              <w:rPr>
                <w:kern w:val="2"/>
                <w:sz w:val="18"/>
                <w:szCs w:val="18"/>
              </w:rPr>
              <w:t>поселении</w:t>
            </w:r>
            <w:proofErr w:type="gramEnd"/>
            <w:r w:rsidRPr="00DF668B">
              <w:rPr>
                <w:kern w:val="2"/>
                <w:sz w:val="18"/>
                <w:szCs w:val="18"/>
              </w:rPr>
              <w:t xml:space="preserve"> Агириш</w:t>
            </w:r>
          </w:p>
          <w:p w:rsidR="00DF668B" w:rsidRPr="00DF668B" w:rsidRDefault="00DF668B" w:rsidP="00DF668B">
            <w:pPr>
              <w:widowControl w:val="0"/>
              <w:autoSpaceDE w:val="0"/>
              <w:autoSpaceDN w:val="0"/>
              <w:adjustRightInd w:val="0"/>
              <w:rPr>
                <w:kern w:val="2"/>
                <w:sz w:val="18"/>
                <w:szCs w:val="18"/>
              </w:rPr>
            </w:pPr>
          </w:p>
          <w:p w:rsidR="00DF668B" w:rsidRPr="00DF668B" w:rsidRDefault="00DF668B" w:rsidP="00DF668B">
            <w:pPr>
              <w:widowControl w:val="0"/>
              <w:autoSpaceDE w:val="0"/>
              <w:autoSpaceDN w:val="0"/>
              <w:adjustRightInd w:val="0"/>
              <w:rPr>
                <w:kern w:val="2"/>
                <w:sz w:val="18"/>
                <w:szCs w:val="18"/>
                <w:lang w:val="ru-RU"/>
              </w:rPr>
            </w:pPr>
            <w:r w:rsidRPr="00DF668B">
              <w:rPr>
                <w:kern w:val="2"/>
                <w:sz w:val="18"/>
                <w:szCs w:val="18"/>
              </w:rPr>
              <w:t>_________________</w:t>
            </w:r>
            <w:proofErr w:type="spellStart"/>
            <w:r w:rsidRPr="00DF668B">
              <w:rPr>
                <w:kern w:val="2"/>
                <w:sz w:val="18"/>
                <w:szCs w:val="18"/>
              </w:rPr>
              <w:t>С.А.Ивашков</w:t>
            </w:r>
            <w:proofErr w:type="spellEnd"/>
          </w:p>
        </w:tc>
        <w:tc>
          <w:tcPr>
            <w:tcW w:w="4113" w:type="dxa"/>
            <w:shd w:val="clear" w:color="auto" w:fill="auto"/>
          </w:tcPr>
          <w:p w:rsidR="00DF668B" w:rsidRPr="00DF668B" w:rsidRDefault="00DF668B" w:rsidP="00DF668B">
            <w:pPr>
              <w:widowControl w:val="0"/>
              <w:autoSpaceDE w:val="0"/>
              <w:autoSpaceDN w:val="0"/>
              <w:adjustRightInd w:val="0"/>
              <w:rPr>
                <w:kern w:val="2"/>
                <w:sz w:val="18"/>
                <w:szCs w:val="18"/>
              </w:rPr>
            </w:pPr>
            <w:r w:rsidRPr="00DF668B">
              <w:rPr>
                <w:kern w:val="2"/>
                <w:sz w:val="18"/>
                <w:szCs w:val="18"/>
              </w:rPr>
              <w:t xml:space="preserve">    Глава городского поселения</w:t>
            </w:r>
          </w:p>
          <w:p w:rsidR="00DF668B" w:rsidRPr="00DF668B" w:rsidRDefault="00DF668B" w:rsidP="00DF668B">
            <w:pPr>
              <w:widowControl w:val="0"/>
              <w:autoSpaceDE w:val="0"/>
              <w:autoSpaceDN w:val="0"/>
              <w:adjustRightInd w:val="0"/>
              <w:rPr>
                <w:kern w:val="2"/>
                <w:sz w:val="18"/>
                <w:szCs w:val="18"/>
              </w:rPr>
            </w:pPr>
            <w:r w:rsidRPr="00DF668B">
              <w:rPr>
                <w:kern w:val="2"/>
                <w:sz w:val="18"/>
                <w:szCs w:val="18"/>
              </w:rPr>
              <w:t xml:space="preserve">    Агириш </w:t>
            </w:r>
          </w:p>
          <w:p w:rsidR="00DF668B" w:rsidRPr="00DF668B" w:rsidRDefault="00DF668B" w:rsidP="00DF668B">
            <w:pPr>
              <w:widowControl w:val="0"/>
              <w:autoSpaceDE w:val="0"/>
              <w:autoSpaceDN w:val="0"/>
              <w:adjustRightInd w:val="0"/>
              <w:rPr>
                <w:kern w:val="2"/>
                <w:sz w:val="18"/>
                <w:szCs w:val="18"/>
              </w:rPr>
            </w:pPr>
          </w:p>
          <w:p w:rsidR="00DF668B" w:rsidRPr="00DF668B" w:rsidRDefault="00DF668B" w:rsidP="00DF668B">
            <w:pPr>
              <w:widowControl w:val="0"/>
              <w:autoSpaceDE w:val="0"/>
              <w:autoSpaceDN w:val="0"/>
              <w:adjustRightInd w:val="0"/>
              <w:rPr>
                <w:kern w:val="2"/>
                <w:sz w:val="18"/>
                <w:szCs w:val="18"/>
              </w:rPr>
            </w:pPr>
            <w:r w:rsidRPr="00DF668B">
              <w:rPr>
                <w:kern w:val="2"/>
                <w:sz w:val="18"/>
                <w:szCs w:val="18"/>
              </w:rPr>
              <w:t xml:space="preserve">    _________________</w:t>
            </w:r>
            <w:proofErr w:type="spellStart"/>
            <w:r w:rsidRPr="00DF668B">
              <w:rPr>
                <w:kern w:val="2"/>
                <w:sz w:val="18"/>
                <w:szCs w:val="18"/>
              </w:rPr>
              <w:t>И.В.Ермолаева</w:t>
            </w:r>
            <w:proofErr w:type="spellEnd"/>
          </w:p>
          <w:p w:rsidR="00DF668B" w:rsidRPr="00DF668B" w:rsidRDefault="00DF668B" w:rsidP="00DF668B">
            <w:pPr>
              <w:widowControl w:val="0"/>
              <w:autoSpaceDE w:val="0"/>
              <w:autoSpaceDN w:val="0"/>
              <w:adjustRightInd w:val="0"/>
              <w:rPr>
                <w:kern w:val="2"/>
                <w:sz w:val="18"/>
                <w:szCs w:val="18"/>
                <w:lang w:val="ru-RU"/>
              </w:rPr>
            </w:pPr>
          </w:p>
        </w:tc>
      </w:tr>
    </w:tbl>
    <w:p w:rsidR="00B4387C" w:rsidRDefault="00B4387C" w:rsidP="004A5A0B">
      <w:pPr>
        <w:tabs>
          <w:tab w:val="left" w:pos="851"/>
          <w:tab w:val="left" w:pos="993"/>
        </w:tabs>
        <w:jc w:val="both"/>
        <w:rPr>
          <w:sz w:val="18"/>
          <w:szCs w:val="18"/>
        </w:rPr>
      </w:pPr>
    </w:p>
    <w:p w:rsidR="00FA61D9" w:rsidRPr="00E266C4" w:rsidRDefault="00FA61D9" w:rsidP="004736BF">
      <w:pPr>
        <w:pStyle w:val="aa"/>
        <w:widowControl w:val="0"/>
        <w:jc w:val="both"/>
        <w:rPr>
          <w:bCs/>
          <w:sz w:val="16"/>
          <w:szCs w:val="16"/>
        </w:rPr>
      </w:pPr>
    </w:p>
    <w:tbl>
      <w:tblPr>
        <w:tblpPr w:leftFromText="180" w:rightFromText="180" w:vertAnchor="text" w:horzAnchor="margin" w:tblpY="55"/>
        <w:tblW w:w="9720" w:type="dxa"/>
        <w:tblBorders>
          <w:top w:val="threeDEmboss" w:sz="12" w:space="0" w:color="auto"/>
        </w:tblBorders>
        <w:tblLook w:val="01E0" w:firstRow="1" w:lastRow="1" w:firstColumn="1" w:lastColumn="1" w:noHBand="0" w:noVBand="0"/>
      </w:tblPr>
      <w:tblGrid>
        <w:gridCol w:w="9720"/>
      </w:tblGrid>
      <w:tr w:rsidR="00D61006" w:rsidRPr="006B78C9" w:rsidTr="00D61006">
        <w:trPr>
          <w:trHeight w:val="215"/>
        </w:trPr>
        <w:tc>
          <w:tcPr>
            <w:tcW w:w="9720" w:type="dxa"/>
          </w:tcPr>
          <w:p w:rsidR="00D61006" w:rsidRPr="006B78C9" w:rsidRDefault="00D61006" w:rsidP="00D61006">
            <w:pPr>
              <w:rPr>
                <w:sz w:val="18"/>
                <w:szCs w:val="18"/>
              </w:rPr>
            </w:pPr>
          </w:p>
        </w:tc>
      </w:tr>
    </w:tbl>
    <w:p w:rsidR="006F2935" w:rsidRDefault="006F2935" w:rsidP="00D61006">
      <w:pPr>
        <w:pStyle w:val="aa"/>
        <w:widowControl w:val="0"/>
        <w:jc w:val="both"/>
        <w:rPr>
          <w:bCs/>
          <w:sz w:val="16"/>
          <w:szCs w:val="16"/>
        </w:rPr>
      </w:pPr>
    </w:p>
    <w:p w:rsidR="006F2935" w:rsidRDefault="006F2935"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61006" w:rsidRPr="00D70122" w:rsidRDefault="00D61006" w:rsidP="00D61006">
      <w:pPr>
        <w:pStyle w:val="aa"/>
        <w:widowControl w:val="0"/>
        <w:jc w:val="both"/>
        <w:rPr>
          <w:bCs/>
          <w:sz w:val="16"/>
          <w:szCs w:val="16"/>
        </w:rPr>
      </w:pPr>
      <w:r>
        <w:rPr>
          <w:bCs/>
          <w:sz w:val="16"/>
          <w:szCs w:val="16"/>
        </w:rPr>
        <w:t xml:space="preserve">Главный редактор: Макарова </w:t>
      </w:r>
      <w:proofErr w:type="spellStart"/>
      <w:r>
        <w:rPr>
          <w:bCs/>
          <w:sz w:val="16"/>
          <w:szCs w:val="16"/>
        </w:rPr>
        <w:t>В.С</w:t>
      </w:r>
      <w:proofErr w:type="spellEnd"/>
      <w:r>
        <w:rPr>
          <w:bCs/>
          <w:sz w:val="16"/>
          <w:szCs w:val="16"/>
        </w:rPr>
        <w:t>.</w:t>
      </w:r>
      <w:r w:rsidRPr="00D70122">
        <w:rPr>
          <w:bCs/>
          <w:sz w:val="16"/>
          <w:szCs w:val="16"/>
        </w:rPr>
        <w:t xml:space="preserve">                                             правовых  актов органов местного самоуправления г.п.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D61006" w:rsidRPr="004736BF" w:rsidRDefault="004B09A3" w:rsidP="00D61006">
      <w:pPr>
        <w:pStyle w:val="aa"/>
        <w:widowControl w:val="0"/>
        <w:jc w:val="both"/>
        <w:rPr>
          <w:sz w:val="16"/>
          <w:szCs w:val="16"/>
        </w:rPr>
      </w:pPr>
      <w:r>
        <w:rPr>
          <w:bCs/>
          <w:sz w:val="16"/>
          <w:szCs w:val="16"/>
        </w:rPr>
        <w:t>Телефон: 8(34675) 41-2-23</w:t>
      </w:r>
      <w:r w:rsidR="00D61006" w:rsidRPr="00D70122">
        <w:rPr>
          <w:bCs/>
          <w:sz w:val="16"/>
          <w:szCs w:val="16"/>
        </w:rPr>
        <w:t xml:space="preserve">   факс:</w:t>
      </w:r>
    </w:p>
    <w:sectPr w:rsidR="00D61006" w:rsidRPr="004736BF" w:rsidSect="008F758C">
      <w:headerReference w:type="default" r:id="rId14"/>
      <w:pgSz w:w="11907" w:h="16840" w:code="9"/>
      <w:pgMar w:top="1134" w:right="1701" w:bottom="1134"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CFF" w:rsidRDefault="00F34CFF">
      <w:r>
        <w:separator/>
      </w:r>
    </w:p>
  </w:endnote>
  <w:endnote w:type="continuationSeparator" w:id="0">
    <w:p w:rsidR="00F34CFF" w:rsidRDefault="00F34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sig w:usb0="00000000"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OpenSymbol">
    <w:altName w:val="Arial Unicode MS"/>
    <w:charset w:val="80"/>
    <w:family w:val="auto"/>
    <w:pitch w:val="default"/>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341" w:rsidRDefault="00455341">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455341" w:rsidRDefault="00455341">
    <w:pPr>
      <w:pStyle w:val="af6"/>
      <w:ind w:right="360"/>
    </w:pPr>
  </w:p>
  <w:p w:rsidR="00455341" w:rsidRDefault="0045534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291170"/>
      <w:docPartObj>
        <w:docPartGallery w:val="Page Numbers (Bottom of Page)"/>
        <w:docPartUnique/>
      </w:docPartObj>
    </w:sdtPr>
    <w:sdtEndPr/>
    <w:sdtContent>
      <w:p w:rsidR="00455341" w:rsidRDefault="00455341">
        <w:pPr>
          <w:pStyle w:val="af6"/>
          <w:jc w:val="right"/>
        </w:pPr>
        <w:r>
          <w:fldChar w:fldCharType="begin"/>
        </w:r>
        <w:r>
          <w:instrText>PAGE   \* MERGEFORMAT</w:instrText>
        </w:r>
        <w:r>
          <w:fldChar w:fldCharType="separate"/>
        </w:r>
        <w:r w:rsidR="00DF668B">
          <w:rPr>
            <w:noProof/>
          </w:rPr>
          <w:t>3</w:t>
        </w:r>
        <w:r>
          <w:rPr>
            <w:noProof/>
          </w:rPr>
          <w:fldChar w:fldCharType="end"/>
        </w:r>
      </w:p>
    </w:sdtContent>
  </w:sdt>
  <w:p w:rsidR="00455341" w:rsidRDefault="00455341">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CFF" w:rsidRDefault="00F34CFF">
      <w:r>
        <w:separator/>
      </w:r>
    </w:p>
  </w:footnote>
  <w:footnote w:type="continuationSeparator" w:id="0">
    <w:p w:rsidR="00F34CFF" w:rsidRDefault="00F34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341" w:rsidRDefault="00455341" w:rsidP="00D70C3E">
    <w:pPr>
      <w:pageBreakBefore/>
    </w:pPr>
    <w:r>
      <w:rPr>
        <w:noProof/>
      </w:rPr>
      <mc:AlternateContent>
        <mc:Choice Requires="wps">
          <w:drawing>
            <wp:anchor distT="0" distB="0" distL="114300" distR="114300" simplePos="0" relativeHeight="251659264" behindDoc="0" locked="0" layoutInCell="1" allowOverlap="1" wp14:anchorId="5931C704" wp14:editId="65ACBA65">
              <wp:simplePos x="0" y="0"/>
              <wp:positionH relativeFrom="column">
                <wp:posOffset>1828800</wp:posOffset>
              </wp:positionH>
              <wp:positionV relativeFrom="paragraph">
                <wp:posOffset>-114300</wp:posOffset>
              </wp:positionV>
              <wp:extent cx="1943100" cy="457200"/>
              <wp:effectExtent l="0" t="0" r="19050" b="19050"/>
              <wp:wrapNone/>
              <wp:docPr id="12"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FFFFFF"/>
                      </a:solidFill>
                      <a:ln w="9525">
                        <a:solidFill>
                          <a:srgbClr val="000000"/>
                        </a:solidFill>
                        <a:round/>
                        <a:headEnd/>
                        <a:tailEnd/>
                      </a:ln>
                    </wps:spPr>
                    <wps:txbx>
                      <w:txbxContent>
                        <w:p w:rsidR="00455341" w:rsidRDefault="00455341" w:rsidP="00D70C3E">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1030" type="#_x0000_t98" style="position:absolute;margin-left:2in;margin-top:-9pt;width:15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w:txbxContent>
                  <w:p w:rsidR="00455341" w:rsidRDefault="00455341" w:rsidP="00D70C3E">
                    <w:pPr>
                      <w:jc w:val="center"/>
                      <w:rPr>
                        <w:b/>
                        <w:i/>
                        <w:sz w:val="32"/>
                        <w:szCs w:val="32"/>
                      </w:rPr>
                    </w:pPr>
                    <w:r>
                      <w:rPr>
                        <w:b/>
                        <w:i/>
                        <w:sz w:val="32"/>
                        <w:szCs w:val="32"/>
                      </w:rPr>
                      <w:t>ОФИЦИАЛЬНО</w:t>
                    </w:r>
                  </w:p>
                </w:txbxContent>
              </v:textbox>
            </v:shape>
          </w:pict>
        </mc:Fallback>
      </mc:AlternateContent>
    </w:r>
    <w:r>
      <w:t xml:space="preserve">                                                                                                       20(850)  26 марта 2024 г</w:t>
    </w:r>
  </w:p>
  <w:p w:rsidR="00455341" w:rsidRDefault="00455341" w:rsidP="00D70C3E">
    <w:pPr>
      <w:tabs>
        <w:tab w:val="left" w:pos="1500"/>
        <w:tab w:val="left" w:pos="2355"/>
      </w:tabs>
      <w:rPr>
        <w:sz w:val="16"/>
        <w:szCs w:val="16"/>
      </w:rPr>
    </w:pPr>
    <w:r>
      <w:rPr>
        <w:sz w:val="16"/>
        <w:szCs w:val="16"/>
      </w:rPr>
      <w:tab/>
    </w:r>
    <w:r>
      <w:rPr>
        <w:sz w:val="16"/>
        <w:szCs w:val="16"/>
      </w:rPr>
      <w:tab/>
    </w:r>
  </w:p>
  <w:p w:rsidR="00455341" w:rsidRDefault="00455341"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455341" w:rsidRPr="00E554F1" w:rsidTr="00D70C3E">
      <w:trPr>
        <w:trHeight w:val="22"/>
      </w:trPr>
      <w:tc>
        <w:tcPr>
          <w:tcW w:w="9453" w:type="dxa"/>
          <w:tcBorders>
            <w:top w:val="threeDEmboss" w:sz="12" w:space="0" w:color="auto"/>
            <w:left w:val="nil"/>
            <w:bottom w:val="nil"/>
            <w:right w:val="nil"/>
          </w:tcBorders>
        </w:tcPr>
        <w:p w:rsidR="00455341" w:rsidRPr="00E554F1" w:rsidRDefault="00455341" w:rsidP="00C3703E">
          <w:pPr>
            <w:rPr>
              <w:sz w:val="18"/>
              <w:szCs w:val="18"/>
            </w:rPr>
          </w:pPr>
        </w:p>
      </w:tc>
    </w:tr>
  </w:tbl>
  <w:p w:rsidR="00455341" w:rsidRDefault="00455341">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341" w:rsidRDefault="00455341" w:rsidP="00A34DAA">
    <w:pPr>
      <w:pageBreakBefore/>
    </w:pPr>
    <w:r>
      <w:rPr>
        <w:noProof/>
      </w:rPr>
      <mc:AlternateContent>
        <mc:Choice Requires="wps">
          <w:drawing>
            <wp:anchor distT="0" distB="0" distL="114300" distR="114300" simplePos="0" relativeHeight="251661312" behindDoc="0" locked="0" layoutInCell="1" allowOverlap="1" wp14:anchorId="13B339D6" wp14:editId="5DBE8B4D">
              <wp:simplePos x="0" y="0"/>
              <wp:positionH relativeFrom="column">
                <wp:posOffset>1828800</wp:posOffset>
              </wp:positionH>
              <wp:positionV relativeFrom="paragraph">
                <wp:posOffset>-114300</wp:posOffset>
              </wp:positionV>
              <wp:extent cx="1943100" cy="457200"/>
              <wp:effectExtent l="0" t="0" r="19050" b="19050"/>
              <wp:wrapNone/>
              <wp:docPr id="2"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FFFFFF"/>
                      </a:solidFill>
                      <a:ln w="9525">
                        <a:solidFill>
                          <a:srgbClr val="000000"/>
                        </a:solidFill>
                        <a:round/>
                        <a:headEnd/>
                        <a:tailEnd/>
                      </a:ln>
                    </wps:spPr>
                    <wps:txbx>
                      <w:txbxContent>
                        <w:p w:rsidR="00455341" w:rsidRDefault="00455341" w:rsidP="00A34DAA">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1" type="#_x0000_t98" style="position:absolute;margin-left:2in;margin-top:-9pt;width:15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455341" w:rsidRDefault="00455341" w:rsidP="00A34DAA">
                    <w:pPr>
                      <w:jc w:val="center"/>
                      <w:rPr>
                        <w:b/>
                        <w:i/>
                        <w:sz w:val="32"/>
                        <w:szCs w:val="32"/>
                      </w:rPr>
                    </w:pPr>
                    <w:r>
                      <w:rPr>
                        <w:b/>
                        <w:i/>
                        <w:sz w:val="32"/>
                        <w:szCs w:val="32"/>
                      </w:rPr>
                      <w:t>ОФИЦИАЛЬНО</w:t>
                    </w:r>
                  </w:p>
                </w:txbxContent>
              </v:textbox>
            </v:shape>
          </w:pict>
        </mc:Fallback>
      </mc:AlternateContent>
    </w:r>
    <w:r>
      <w:t xml:space="preserve">                                                                                   </w:t>
    </w:r>
    <w:r w:rsidR="00DF668B">
      <w:t xml:space="preserve">                    №49(879)  27</w:t>
    </w:r>
    <w:r>
      <w:t xml:space="preserve"> мая 2024 г</w:t>
    </w:r>
  </w:p>
  <w:p w:rsidR="00455341" w:rsidRPr="00A34DAA" w:rsidRDefault="00455341" w:rsidP="00A34DAA">
    <w:pPr>
      <w:tabs>
        <w:tab w:val="left" w:pos="1500"/>
        <w:tab w:val="left" w:pos="2355"/>
      </w:tabs>
      <w:rPr>
        <w:sz w:val="16"/>
        <w:szCs w:val="16"/>
      </w:rPr>
    </w:pPr>
    <w:r>
      <w:rPr>
        <w:sz w:val="16"/>
        <w:szCs w:val="16"/>
      </w:rPr>
      <w:tab/>
    </w:r>
    <w:r>
      <w:rPr>
        <w:sz w:val="16"/>
        <w:szCs w:val="16"/>
      </w:rPr>
      <w:tab/>
    </w:r>
  </w:p>
  <w:p w:rsidR="00455341" w:rsidRPr="000B3B41" w:rsidRDefault="00455341" w:rsidP="00325D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0C41298"/>
    <w:multiLevelType w:val="hybridMultilevel"/>
    <w:tmpl w:val="09C89688"/>
    <w:lvl w:ilvl="0" w:tplc="49720846">
      <w:start w:val="1"/>
      <w:numFmt w:val="none"/>
      <w:suff w:val="nothing"/>
      <w:lvlText w:val=""/>
      <w:lvlJc w:val="left"/>
      <w:pPr>
        <w:tabs>
          <w:tab w:val="num" w:pos="0"/>
        </w:tabs>
        <w:ind w:left="432" w:hanging="432"/>
      </w:pPr>
    </w:lvl>
    <w:lvl w:ilvl="1" w:tplc="C236494C">
      <w:start w:val="1"/>
      <w:numFmt w:val="none"/>
      <w:suff w:val="nothing"/>
      <w:lvlText w:val=""/>
      <w:lvlJc w:val="left"/>
      <w:pPr>
        <w:tabs>
          <w:tab w:val="num" w:pos="0"/>
        </w:tabs>
        <w:ind w:left="576" w:hanging="576"/>
      </w:pPr>
    </w:lvl>
    <w:lvl w:ilvl="2" w:tplc="5BB48BC6">
      <w:start w:val="1"/>
      <w:numFmt w:val="none"/>
      <w:suff w:val="nothing"/>
      <w:lvlText w:val=""/>
      <w:lvlJc w:val="left"/>
      <w:pPr>
        <w:tabs>
          <w:tab w:val="num" w:pos="0"/>
        </w:tabs>
        <w:ind w:left="720" w:hanging="720"/>
      </w:pPr>
    </w:lvl>
    <w:lvl w:ilvl="3" w:tplc="C322AA92">
      <w:start w:val="1"/>
      <w:numFmt w:val="none"/>
      <w:suff w:val="nothing"/>
      <w:lvlText w:val=""/>
      <w:lvlJc w:val="left"/>
      <w:pPr>
        <w:tabs>
          <w:tab w:val="num" w:pos="0"/>
        </w:tabs>
        <w:ind w:left="864" w:hanging="864"/>
      </w:pPr>
    </w:lvl>
    <w:lvl w:ilvl="4" w:tplc="3C7E1ED8">
      <w:start w:val="1"/>
      <w:numFmt w:val="none"/>
      <w:suff w:val="nothing"/>
      <w:lvlText w:val=""/>
      <w:lvlJc w:val="left"/>
      <w:pPr>
        <w:tabs>
          <w:tab w:val="num" w:pos="0"/>
        </w:tabs>
        <w:ind w:left="1008" w:hanging="1008"/>
      </w:pPr>
    </w:lvl>
    <w:lvl w:ilvl="5" w:tplc="A50E9DBC">
      <w:start w:val="1"/>
      <w:numFmt w:val="none"/>
      <w:suff w:val="nothing"/>
      <w:lvlText w:val=""/>
      <w:lvlJc w:val="left"/>
      <w:pPr>
        <w:tabs>
          <w:tab w:val="num" w:pos="1152"/>
        </w:tabs>
        <w:ind w:left="1152" w:hanging="1152"/>
      </w:pPr>
    </w:lvl>
    <w:lvl w:ilvl="6" w:tplc="BBA2AE4E">
      <w:start w:val="1"/>
      <w:numFmt w:val="none"/>
      <w:suff w:val="nothing"/>
      <w:lvlText w:val=""/>
      <w:lvlJc w:val="left"/>
      <w:pPr>
        <w:tabs>
          <w:tab w:val="num" w:pos="1296"/>
        </w:tabs>
        <w:ind w:left="1296" w:hanging="1296"/>
      </w:pPr>
    </w:lvl>
    <w:lvl w:ilvl="7" w:tplc="87B4964A">
      <w:start w:val="1"/>
      <w:numFmt w:val="none"/>
      <w:suff w:val="nothing"/>
      <w:lvlText w:val=""/>
      <w:lvlJc w:val="left"/>
      <w:pPr>
        <w:tabs>
          <w:tab w:val="num" w:pos="0"/>
        </w:tabs>
        <w:ind w:left="1440" w:hanging="1440"/>
      </w:pPr>
    </w:lvl>
    <w:lvl w:ilvl="8" w:tplc="FB78E346">
      <w:start w:val="1"/>
      <w:numFmt w:val="none"/>
      <w:suff w:val="nothing"/>
      <w:lvlText w:val=""/>
      <w:lvlJc w:val="left"/>
      <w:pPr>
        <w:tabs>
          <w:tab w:val="num" w:pos="1584"/>
        </w:tabs>
        <w:ind w:left="1584" w:hanging="1584"/>
      </w:pPr>
    </w:lvl>
  </w:abstractNum>
  <w:abstractNum w:abstractNumId="19">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29">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0">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1">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2">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7">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39">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0">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1">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4025067F"/>
    <w:multiLevelType w:val="hybridMultilevel"/>
    <w:tmpl w:val="DBCA6024"/>
    <w:lvl w:ilvl="0" w:tplc="0419000F">
      <w:start w:val="1"/>
      <w:numFmt w:val="decimal"/>
      <w:lvlText w:val="%1."/>
      <w:lvlJc w:val="left"/>
      <w:pPr>
        <w:tabs>
          <w:tab w:val="num" w:pos="435"/>
        </w:tabs>
        <w:ind w:left="435" w:hanging="360"/>
      </w:p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44">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46">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0">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1">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2">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3">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54">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55">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56">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67FD0FCF"/>
    <w:multiLevelType w:val="multilevel"/>
    <w:tmpl w:val="4EEAF664"/>
    <w:lvl w:ilvl="0">
      <w:start w:val="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9">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60">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1">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63">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29"/>
  </w:num>
  <w:num w:numId="2">
    <w:abstractNumId w:val="21"/>
  </w:num>
  <w:num w:numId="3">
    <w:abstractNumId w:val="54"/>
  </w:num>
  <w:num w:numId="4">
    <w:abstractNumId w:val="59"/>
  </w:num>
  <w:num w:numId="5">
    <w:abstractNumId w:val="28"/>
  </w:num>
  <w:num w:numId="6">
    <w:abstractNumId w:val="62"/>
  </w:num>
  <w:num w:numId="7">
    <w:abstractNumId w:val="38"/>
  </w:num>
  <w:num w:numId="8">
    <w:abstractNumId w:val="23"/>
  </w:num>
  <w:num w:numId="9">
    <w:abstractNumId w:val="53"/>
  </w:num>
  <w:num w:numId="10">
    <w:abstractNumId w:val="49"/>
  </w:num>
  <w:num w:numId="11">
    <w:abstractNumId w:val="50"/>
  </w:num>
  <w:num w:numId="12">
    <w:abstractNumId w:val="45"/>
  </w:num>
  <w:num w:numId="13">
    <w:abstractNumId w:val="63"/>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5"/>
  </w:num>
  <w:num w:numId="17">
    <w:abstractNumId w:val="31"/>
  </w:num>
  <w:num w:numId="18">
    <w:abstractNumId w:val="61"/>
  </w:num>
  <w:num w:numId="19">
    <w:abstractNumId w:val="44"/>
  </w:num>
  <w:num w:numId="20">
    <w:abstractNumId w:val="34"/>
  </w:num>
  <w:num w:numId="21">
    <w:abstractNumId w:val="51"/>
  </w:num>
  <w:num w:numId="22">
    <w:abstractNumId w:val="36"/>
  </w:num>
  <w:num w:numId="23">
    <w:abstractNumId w:val="30"/>
  </w:num>
  <w:num w:numId="24">
    <w:abstractNumId w:val="39"/>
  </w:num>
  <w:num w:numId="25">
    <w:abstractNumId w:val="56"/>
  </w:num>
  <w:num w:numId="26">
    <w:abstractNumId w:val="47"/>
  </w:num>
  <w:num w:numId="27">
    <w:abstractNumId w:val="35"/>
  </w:num>
  <w:num w:numId="28">
    <w:abstractNumId w:val="24"/>
  </w:num>
  <w:num w:numId="29">
    <w:abstractNumId w:val="40"/>
  </w:num>
  <w:num w:numId="30">
    <w:abstractNumId w:val="60"/>
  </w:num>
  <w:num w:numId="31">
    <w:abstractNumId w:val="48"/>
  </w:num>
  <w:num w:numId="32">
    <w:abstractNumId w:val="52"/>
  </w:num>
  <w:num w:numId="33">
    <w:abstractNumId w:val="27"/>
  </w:num>
  <w:num w:numId="34">
    <w:abstractNumId w:val="20"/>
  </w:num>
  <w:num w:numId="35">
    <w:abstractNumId w:val="57"/>
  </w:num>
  <w:num w:numId="36">
    <w:abstractNumId w:val="25"/>
  </w:num>
  <w:num w:numId="37">
    <w:abstractNumId w:val="37"/>
  </w:num>
  <w:num w:numId="38">
    <w:abstractNumId w:val="41"/>
  </w:num>
  <w:num w:numId="39">
    <w:abstractNumId w:val="42"/>
  </w:num>
  <w:num w:numId="40">
    <w:abstractNumId w:val="33"/>
  </w:num>
  <w:num w:numId="41">
    <w:abstractNumId w:val="26"/>
  </w:num>
  <w:num w:numId="42">
    <w:abstractNumId w:val="46"/>
  </w:num>
  <w:num w:numId="43">
    <w:abstractNumId w:val="22"/>
  </w:num>
  <w:num w:numId="44">
    <w:abstractNumId w:val="19"/>
  </w:num>
  <w:num w:numId="45">
    <w:abstractNumId w:val="18"/>
  </w:num>
  <w:num w:numId="46">
    <w:abstractNumId w:val="1"/>
  </w:num>
  <w:num w:numId="47">
    <w:abstractNumId w:val="58"/>
  </w:num>
  <w:num w:numId="48">
    <w:abstractNumId w:val="0"/>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BF8"/>
    <w:rsid w:val="000002E9"/>
    <w:rsid w:val="000003F0"/>
    <w:rsid w:val="000005CC"/>
    <w:rsid w:val="00000F3A"/>
    <w:rsid w:val="000012E0"/>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F4F"/>
    <w:rsid w:val="00020635"/>
    <w:rsid w:val="00020DA5"/>
    <w:rsid w:val="000215F0"/>
    <w:rsid w:val="000216BC"/>
    <w:rsid w:val="0002189A"/>
    <w:rsid w:val="000221DC"/>
    <w:rsid w:val="00022237"/>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5B1"/>
    <w:rsid w:val="0006763B"/>
    <w:rsid w:val="00067812"/>
    <w:rsid w:val="00067817"/>
    <w:rsid w:val="000700CF"/>
    <w:rsid w:val="00070168"/>
    <w:rsid w:val="00070B26"/>
    <w:rsid w:val="00070DAA"/>
    <w:rsid w:val="000710EA"/>
    <w:rsid w:val="00072D92"/>
    <w:rsid w:val="0007392E"/>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F3B"/>
    <w:rsid w:val="000B30F6"/>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8CB"/>
    <w:rsid w:val="000C64F0"/>
    <w:rsid w:val="000C6B4B"/>
    <w:rsid w:val="000C7904"/>
    <w:rsid w:val="000C7B37"/>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5F3A"/>
    <w:rsid w:val="00107450"/>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3E7"/>
    <w:rsid w:val="00127586"/>
    <w:rsid w:val="001301E9"/>
    <w:rsid w:val="00130286"/>
    <w:rsid w:val="001302CC"/>
    <w:rsid w:val="00130531"/>
    <w:rsid w:val="001315FE"/>
    <w:rsid w:val="0013165B"/>
    <w:rsid w:val="00131763"/>
    <w:rsid w:val="0013176E"/>
    <w:rsid w:val="001328A1"/>
    <w:rsid w:val="001332CA"/>
    <w:rsid w:val="00133865"/>
    <w:rsid w:val="00134356"/>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78E5"/>
    <w:rsid w:val="00210B17"/>
    <w:rsid w:val="00210E04"/>
    <w:rsid w:val="002116E8"/>
    <w:rsid w:val="002118F5"/>
    <w:rsid w:val="00211C93"/>
    <w:rsid w:val="00212470"/>
    <w:rsid w:val="00212609"/>
    <w:rsid w:val="00212702"/>
    <w:rsid w:val="002138A4"/>
    <w:rsid w:val="00213BED"/>
    <w:rsid w:val="002140BB"/>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094C"/>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E1C"/>
    <w:rsid w:val="00284E55"/>
    <w:rsid w:val="00284E7B"/>
    <w:rsid w:val="00284FB3"/>
    <w:rsid w:val="002850D4"/>
    <w:rsid w:val="00286767"/>
    <w:rsid w:val="00287D20"/>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D18"/>
    <w:rsid w:val="002A70E2"/>
    <w:rsid w:val="002B07A2"/>
    <w:rsid w:val="002B21B2"/>
    <w:rsid w:val="002B262A"/>
    <w:rsid w:val="002B2829"/>
    <w:rsid w:val="002B32BB"/>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79D"/>
    <w:rsid w:val="002E7940"/>
    <w:rsid w:val="002E7D9B"/>
    <w:rsid w:val="002F054D"/>
    <w:rsid w:val="002F0CB8"/>
    <w:rsid w:val="002F1344"/>
    <w:rsid w:val="002F174A"/>
    <w:rsid w:val="002F180B"/>
    <w:rsid w:val="002F18F5"/>
    <w:rsid w:val="002F194D"/>
    <w:rsid w:val="002F22E0"/>
    <w:rsid w:val="002F320F"/>
    <w:rsid w:val="002F3CA9"/>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5CC1"/>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7122F"/>
    <w:rsid w:val="00371925"/>
    <w:rsid w:val="003719E4"/>
    <w:rsid w:val="00372247"/>
    <w:rsid w:val="003726A6"/>
    <w:rsid w:val="00372B5A"/>
    <w:rsid w:val="00372B9B"/>
    <w:rsid w:val="003737C8"/>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876"/>
    <w:rsid w:val="003900FA"/>
    <w:rsid w:val="003912BB"/>
    <w:rsid w:val="00392325"/>
    <w:rsid w:val="003924E1"/>
    <w:rsid w:val="00392BCE"/>
    <w:rsid w:val="0039317B"/>
    <w:rsid w:val="00393DF0"/>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523"/>
    <w:rsid w:val="003B1253"/>
    <w:rsid w:val="003B20F3"/>
    <w:rsid w:val="003B297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7772"/>
    <w:rsid w:val="00407A12"/>
    <w:rsid w:val="00407E97"/>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570"/>
    <w:rsid w:val="004448CB"/>
    <w:rsid w:val="00445E3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4B0"/>
    <w:rsid w:val="004B764B"/>
    <w:rsid w:val="004C0BC2"/>
    <w:rsid w:val="004C0CE9"/>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1BFF"/>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3742"/>
    <w:rsid w:val="0054428F"/>
    <w:rsid w:val="00544733"/>
    <w:rsid w:val="00544FCA"/>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EB8"/>
    <w:rsid w:val="005671FD"/>
    <w:rsid w:val="0056779B"/>
    <w:rsid w:val="00567AE0"/>
    <w:rsid w:val="00570709"/>
    <w:rsid w:val="00570A46"/>
    <w:rsid w:val="005713E4"/>
    <w:rsid w:val="00571659"/>
    <w:rsid w:val="0057180E"/>
    <w:rsid w:val="00571E0A"/>
    <w:rsid w:val="00572902"/>
    <w:rsid w:val="00573B5D"/>
    <w:rsid w:val="005742BD"/>
    <w:rsid w:val="00574343"/>
    <w:rsid w:val="00574C4A"/>
    <w:rsid w:val="00575B35"/>
    <w:rsid w:val="005763A3"/>
    <w:rsid w:val="0057681E"/>
    <w:rsid w:val="00576DEE"/>
    <w:rsid w:val="00576EF4"/>
    <w:rsid w:val="00577019"/>
    <w:rsid w:val="00577B8A"/>
    <w:rsid w:val="00577C7E"/>
    <w:rsid w:val="00580851"/>
    <w:rsid w:val="00581080"/>
    <w:rsid w:val="005817FA"/>
    <w:rsid w:val="005821F9"/>
    <w:rsid w:val="00582DB3"/>
    <w:rsid w:val="00583081"/>
    <w:rsid w:val="005836DC"/>
    <w:rsid w:val="00583798"/>
    <w:rsid w:val="00584285"/>
    <w:rsid w:val="005847FE"/>
    <w:rsid w:val="00584B4B"/>
    <w:rsid w:val="0058527C"/>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A40"/>
    <w:rsid w:val="005A6C65"/>
    <w:rsid w:val="005A6D2F"/>
    <w:rsid w:val="005A783F"/>
    <w:rsid w:val="005A7DB2"/>
    <w:rsid w:val="005A7FCA"/>
    <w:rsid w:val="005B0123"/>
    <w:rsid w:val="005B07AC"/>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D1DB7"/>
    <w:rsid w:val="005D30FC"/>
    <w:rsid w:val="005D3246"/>
    <w:rsid w:val="005D36B1"/>
    <w:rsid w:val="005D543E"/>
    <w:rsid w:val="005D594D"/>
    <w:rsid w:val="005D6A67"/>
    <w:rsid w:val="005D6A93"/>
    <w:rsid w:val="005D6CFA"/>
    <w:rsid w:val="005D6D6D"/>
    <w:rsid w:val="005D71F5"/>
    <w:rsid w:val="005D734C"/>
    <w:rsid w:val="005E00F2"/>
    <w:rsid w:val="005E030D"/>
    <w:rsid w:val="005E044E"/>
    <w:rsid w:val="005E0D67"/>
    <w:rsid w:val="005E0DF6"/>
    <w:rsid w:val="005E19AB"/>
    <w:rsid w:val="005E1D35"/>
    <w:rsid w:val="005E21FF"/>
    <w:rsid w:val="005E27DC"/>
    <w:rsid w:val="005E31B7"/>
    <w:rsid w:val="005E3364"/>
    <w:rsid w:val="005E3A76"/>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5BF"/>
    <w:rsid w:val="00667DFB"/>
    <w:rsid w:val="00670D5B"/>
    <w:rsid w:val="00670E4F"/>
    <w:rsid w:val="00670F59"/>
    <w:rsid w:val="00672152"/>
    <w:rsid w:val="00672315"/>
    <w:rsid w:val="00672A5F"/>
    <w:rsid w:val="00672C6C"/>
    <w:rsid w:val="00672DE2"/>
    <w:rsid w:val="006732B5"/>
    <w:rsid w:val="00673C94"/>
    <w:rsid w:val="00674A0D"/>
    <w:rsid w:val="00674EAE"/>
    <w:rsid w:val="0067539D"/>
    <w:rsid w:val="00675DB5"/>
    <w:rsid w:val="006761F3"/>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BD9"/>
    <w:rsid w:val="00686C79"/>
    <w:rsid w:val="00687F67"/>
    <w:rsid w:val="00687FA7"/>
    <w:rsid w:val="006911AB"/>
    <w:rsid w:val="0069253C"/>
    <w:rsid w:val="0069342C"/>
    <w:rsid w:val="006940C0"/>
    <w:rsid w:val="00695790"/>
    <w:rsid w:val="00695BB0"/>
    <w:rsid w:val="006963CE"/>
    <w:rsid w:val="00696827"/>
    <w:rsid w:val="006968D7"/>
    <w:rsid w:val="00696C04"/>
    <w:rsid w:val="00697367"/>
    <w:rsid w:val="0069771E"/>
    <w:rsid w:val="006A0044"/>
    <w:rsid w:val="006A0A41"/>
    <w:rsid w:val="006A0C2B"/>
    <w:rsid w:val="006A1248"/>
    <w:rsid w:val="006A1CFE"/>
    <w:rsid w:val="006A2546"/>
    <w:rsid w:val="006A2BB6"/>
    <w:rsid w:val="006A388C"/>
    <w:rsid w:val="006A4008"/>
    <w:rsid w:val="006A41D4"/>
    <w:rsid w:val="006A49A0"/>
    <w:rsid w:val="006A54A9"/>
    <w:rsid w:val="006A62B6"/>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769"/>
    <w:rsid w:val="006C0BF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638B"/>
    <w:rsid w:val="006D6C10"/>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76EC"/>
    <w:rsid w:val="006F7AA7"/>
    <w:rsid w:val="006F7E00"/>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3BD7"/>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5033"/>
    <w:rsid w:val="007850E2"/>
    <w:rsid w:val="00785289"/>
    <w:rsid w:val="007852C6"/>
    <w:rsid w:val="00785342"/>
    <w:rsid w:val="00785692"/>
    <w:rsid w:val="00785EC6"/>
    <w:rsid w:val="00786163"/>
    <w:rsid w:val="007877A8"/>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F87"/>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A25"/>
    <w:rsid w:val="008B6D26"/>
    <w:rsid w:val="008B6DD5"/>
    <w:rsid w:val="008B7060"/>
    <w:rsid w:val="008B7395"/>
    <w:rsid w:val="008B742D"/>
    <w:rsid w:val="008B7494"/>
    <w:rsid w:val="008B7564"/>
    <w:rsid w:val="008B7F3B"/>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0E9F"/>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6255"/>
    <w:rsid w:val="0095676A"/>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526C"/>
    <w:rsid w:val="009C53F8"/>
    <w:rsid w:val="009C5B57"/>
    <w:rsid w:val="009C5BFE"/>
    <w:rsid w:val="009C61A6"/>
    <w:rsid w:val="009C6452"/>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7B"/>
    <w:rsid w:val="009E2CB8"/>
    <w:rsid w:val="009E3D81"/>
    <w:rsid w:val="009E4C27"/>
    <w:rsid w:val="009E5A7B"/>
    <w:rsid w:val="009E753A"/>
    <w:rsid w:val="009E78ED"/>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954"/>
    <w:rsid w:val="00A1770E"/>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73E9"/>
    <w:rsid w:val="00A37999"/>
    <w:rsid w:val="00A37A41"/>
    <w:rsid w:val="00A37C0D"/>
    <w:rsid w:val="00A37F31"/>
    <w:rsid w:val="00A40027"/>
    <w:rsid w:val="00A408F7"/>
    <w:rsid w:val="00A40F62"/>
    <w:rsid w:val="00A412E2"/>
    <w:rsid w:val="00A42720"/>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A3D"/>
    <w:rsid w:val="00A85F7F"/>
    <w:rsid w:val="00A85FDE"/>
    <w:rsid w:val="00A87306"/>
    <w:rsid w:val="00A873F5"/>
    <w:rsid w:val="00A8747C"/>
    <w:rsid w:val="00A90627"/>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7D9"/>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E00"/>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70C"/>
    <w:rsid w:val="00B128AE"/>
    <w:rsid w:val="00B13057"/>
    <w:rsid w:val="00B14141"/>
    <w:rsid w:val="00B149C8"/>
    <w:rsid w:val="00B1665B"/>
    <w:rsid w:val="00B16B21"/>
    <w:rsid w:val="00B16BB5"/>
    <w:rsid w:val="00B16D4A"/>
    <w:rsid w:val="00B16DF9"/>
    <w:rsid w:val="00B17601"/>
    <w:rsid w:val="00B179FF"/>
    <w:rsid w:val="00B17DDA"/>
    <w:rsid w:val="00B20CAB"/>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C1"/>
    <w:rsid w:val="00B343D5"/>
    <w:rsid w:val="00B345FD"/>
    <w:rsid w:val="00B34859"/>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715C"/>
    <w:rsid w:val="00B472B6"/>
    <w:rsid w:val="00B47787"/>
    <w:rsid w:val="00B47938"/>
    <w:rsid w:val="00B50006"/>
    <w:rsid w:val="00B50254"/>
    <w:rsid w:val="00B50AB0"/>
    <w:rsid w:val="00B50F0A"/>
    <w:rsid w:val="00B51400"/>
    <w:rsid w:val="00B51445"/>
    <w:rsid w:val="00B51770"/>
    <w:rsid w:val="00B523F2"/>
    <w:rsid w:val="00B53976"/>
    <w:rsid w:val="00B539E1"/>
    <w:rsid w:val="00B54D10"/>
    <w:rsid w:val="00B54D2A"/>
    <w:rsid w:val="00B5559A"/>
    <w:rsid w:val="00B55629"/>
    <w:rsid w:val="00B5569E"/>
    <w:rsid w:val="00B562C1"/>
    <w:rsid w:val="00B579EE"/>
    <w:rsid w:val="00B57D22"/>
    <w:rsid w:val="00B600A2"/>
    <w:rsid w:val="00B602B2"/>
    <w:rsid w:val="00B602D5"/>
    <w:rsid w:val="00B606E4"/>
    <w:rsid w:val="00B615B5"/>
    <w:rsid w:val="00B62AD5"/>
    <w:rsid w:val="00B62AFA"/>
    <w:rsid w:val="00B634E1"/>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0811"/>
    <w:rsid w:val="00BC0A4C"/>
    <w:rsid w:val="00BC142B"/>
    <w:rsid w:val="00BC15F2"/>
    <w:rsid w:val="00BC2DF4"/>
    <w:rsid w:val="00BC3188"/>
    <w:rsid w:val="00BC3365"/>
    <w:rsid w:val="00BC3B46"/>
    <w:rsid w:val="00BC3D9D"/>
    <w:rsid w:val="00BC53E9"/>
    <w:rsid w:val="00BC556F"/>
    <w:rsid w:val="00BC58D5"/>
    <w:rsid w:val="00BC5B25"/>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106EB"/>
    <w:rsid w:val="00C1157E"/>
    <w:rsid w:val="00C116B3"/>
    <w:rsid w:val="00C11DF0"/>
    <w:rsid w:val="00C125DF"/>
    <w:rsid w:val="00C126A6"/>
    <w:rsid w:val="00C127E1"/>
    <w:rsid w:val="00C12F3B"/>
    <w:rsid w:val="00C12F4F"/>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35A"/>
    <w:rsid w:val="00C223CA"/>
    <w:rsid w:val="00C22523"/>
    <w:rsid w:val="00C22D9A"/>
    <w:rsid w:val="00C246C4"/>
    <w:rsid w:val="00C2480A"/>
    <w:rsid w:val="00C24B51"/>
    <w:rsid w:val="00C2688C"/>
    <w:rsid w:val="00C271D3"/>
    <w:rsid w:val="00C27744"/>
    <w:rsid w:val="00C27DBA"/>
    <w:rsid w:val="00C30440"/>
    <w:rsid w:val="00C316F7"/>
    <w:rsid w:val="00C32575"/>
    <w:rsid w:val="00C32FD9"/>
    <w:rsid w:val="00C338A2"/>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0C08"/>
    <w:rsid w:val="00C50E03"/>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C5C"/>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6551"/>
    <w:rsid w:val="00CD673D"/>
    <w:rsid w:val="00CD6C3D"/>
    <w:rsid w:val="00CD740F"/>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7703"/>
    <w:rsid w:val="00D406CA"/>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7E9"/>
    <w:rsid w:val="00D96A78"/>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4081"/>
    <w:rsid w:val="00DF40C8"/>
    <w:rsid w:val="00DF4250"/>
    <w:rsid w:val="00DF5D44"/>
    <w:rsid w:val="00DF5EA9"/>
    <w:rsid w:val="00DF668B"/>
    <w:rsid w:val="00DF71AE"/>
    <w:rsid w:val="00DF7382"/>
    <w:rsid w:val="00DF7799"/>
    <w:rsid w:val="00DF779D"/>
    <w:rsid w:val="00DF78A5"/>
    <w:rsid w:val="00DF7A9A"/>
    <w:rsid w:val="00DF7ADF"/>
    <w:rsid w:val="00E003CF"/>
    <w:rsid w:val="00E0092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14D"/>
    <w:rsid w:val="00E13F56"/>
    <w:rsid w:val="00E142FD"/>
    <w:rsid w:val="00E1457A"/>
    <w:rsid w:val="00E1489E"/>
    <w:rsid w:val="00E14E54"/>
    <w:rsid w:val="00E15B7E"/>
    <w:rsid w:val="00E1703B"/>
    <w:rsid w:val="00E1729C"/>
    <w:rsid w:val="00E17D2F"/>
    <w:rsid w:val="00E17E00"/>
    <w:rsid w:val="00E21BE7"/>
    <w:rsid w:val="00E21E5A"/>
    <w:rsid w:val="00E22A5C"/>
    <w:rsid w:val="00E22EC5"/>
    <w:rsid w:val="00E23495"/>
    <w:rsid w:val="00E23E25"/>
    <w:rsid w:val="00E24B24"/>
    <w:rsid w:val="00E25747"/>
    <w:rsid w:val="00E266C4"/>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1B7C"/>
    <w:rsid w:val="00E72B71"/>
    <w:rsid w:val="00E72E47"/>
    <w:rsid w:val="00E72ECE"/>
    <w:rsid w:val="00E72F7A"/>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53B5"/>
    <w:rsid w:val="00E854F5"/>
    <w:rsid w:val="00E858CC"/>
    <w:rsid w:val="00E86499"/>
    <w:rsid w:val="00E869BD"/>
    <w:rsid w:val="00E869CF"/>
    <w:rsid w:val="00E8744C"/>
    <w:rsid w:val="00E903E3"/>
    <w:rsid w:val="00E907A4"/>
    <w:rsid w:val="00E91CCA"/>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CFF"/>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310"/>
    <w:rsid w:val="00F6151D"/>
    <w:rsid w:val="00F621C4"/>
    <w:rsid w:val="00F62603"/>
    <w:rsid w:val="00F62C4B"/>
    <w:rsid w:val="00F630C6"/>
    <w:rsid w:val="00F63CB4"/>
    <w:rsid w:val="00F6473E"/>
    <w:rsid w:val="00F6522C"/>
    <w:rsid w:val="00F6531E"/>
    <w:rsid w:val="00F6543C"/>
    <w:rsid w:val="00F657E8"/>
    <w:rsid w:val="00F65A90"/>
    <w:rsid w:val="00F65DF8"/>
    <w:rsid w:val="00F666A8"/>
    <w:rsid w:val="00F67E64"/>
    <w:rsid w:val="00F67EC7"/>
    <w:rsid w:val="00F700C7"/>
    <w:rsid w:val="00F70E78"/>
    <w:rsid w:val="00F71076"/>
    <w:rsid w:val="00F71B7C"/>
    <w:rsid w:val="00F71D71"/>
    <w:rsid w:val="00F729B8"/>
    <w:rsid w:val="00F73A65"/>
    <w:rsid w:val="00F73EC5"/>
    <w:rsid w:val="00F745AE"/>
    <w:rsid w:val="00F746EF"/>
    <w:rsid w:val="00F74906"/>
    <w:rsid w:val="00F75B67"/>
    <w:rsid w:val="00F761DB"/>
    <w:rsid w:val="00F767E7"/>
    <w:rsid w:val="00F802C7"/>
    <w:rsid w:val="00F8058E"/>
    <w:rsid w:val="00F80882"/>
    <w:rsid w:val="00F81DE6"/>
    <w:rsid w:val="00F82075"/>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3AC2"/>
    <w:rsid w:val="00FE4378"/>
    <w:rsid w:val="00FE460F"/>
    <w:rsid w:val="00FE5DF4"/>
    <w:rsid w:val="00FE5F6F"/>
    <w:rsid w:val="00FE644A"/>
    <w:rsid w:val="00FE6F54"/>
    <w:rsid w:val="00FE7088"/>
    <w:rsid w:val="00FE75C1"/>
    <w:rsid w:val="00FE75E5"/>
    <w:rsid w:val="00FF00F2"/>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7993680">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0081176">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4231392">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6988458">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1721784">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446095">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4BD35-3CE0-4347-AFF6-3364A2AAE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47</Pages>
  <Words>12358</Words>
  <Characters>70446</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82639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220</cp:revision>
  <cp:lastPrinted>2015-07-31T09:23:00Z</cp:lastPrinted>
  <dcterms:created xsi:type="dcterms:W3CDTF">2023-05-30T05:31:00Z</dcterms:created>
  <dcterms:modified xsi:type="dcterms:W3CDTF">2024-05-28T06:55:00Z</dcterms:modified>
</cp:coreProperties>
</file>