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C94769"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CE18D1" w:rsidRDefault="00CE18D1" w:rsidP="00722EFA">
                  <w:pPr>
                    <w:pStyle w:val="ae"/>
                    <w:spacing w:before="0" w:beforeAutospacing="0" w:after="0" w:afterAutospacing="0"/>
                    <w:jc w:val="center"/>
                  </w:pPr>
                  <w:r w:rsidRPr="000002E9">
                    <w:rPr>
                      <w:rFonts w:ascii="Monotype Corsiva" w:hAnsi="Monotype Corsiva"/>
                      <w:b/>
                      <w:bCs/>
                      <w:color w:val="000000"/>
                      <w:sz w:val="80"/>
                      <w:szCs w:val="80"/>
                    </w:rPr>
                    <w:t xml:space="preserve">Вестник </w:t>
                  </w:r>
                </w:p>
                <w:p w:rsidR="00CE18D1" w:rsidRDefault="00CE18D1" w:rsidP="00722EFA">
                  <w:pPr>
                    <w:pStyle w:val="ae"/>
                    <w:spacing w:before="0" w:beforeAutospacing="0" w:after="0" w:afterAutospacing="0"/>
                    <w:jc w:val="center"/>
                  </w:pPr>
                  <w:r w:rsidRPr="000002E9">
                    <w:rPr>
                      <w:rFonts w:ascii="Monotype Corsiva" w:hAnsi="Monotype Corsiva"/>
                      <w:b/>
                      <w:bCs/>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8"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9"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C94769"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CE18D1" w:rsidRPr="008D043E" w:rsidRDefault="00BD5F62" w:rsidP="00221B21">
                  <w:pPr>
                    <w:pStyle w:val="msoaccenttext7"/>
                    <w:widowControl w:val="0"/>
                    <w:rPr>
                      <w:rFonts w:ascii="Arial" w:hAnsi="Arial" w:cs="Arial"/>
                      <w:i/>
                      <w:iCs/>
                      <w:sz w:val="16"/>
                      <w:szCs w:val="16"/>
                    </w:rPr>
                  </w:pPr>
                  <w:r>
                    <w:rPr>
                      <w:rFonts w:ascii="Arial" w:hAnsi="Arial" w:cs="Arial"/>
                      <w:i/>
                      <w:iCs/>
                      <w:sz w:val="16"/>
                      <w:szCs w:val="16"/>
                    </w:rPr>
                    <w:t>Вы</w:t>
                  </w:r>
                  <w:r w:rsidR="00471369">
                    <w:rPr>
                      <w:rFonts w:ascii="Arial" w:hAnsi="Arial" w:cs="Arial"/>
                      <w:i/>
                      <w:iCs/>
                      <w:sz w:val="16"/>
                      <w:szCs w:val="16"/>
                    </w:rPr>
                    <w:t>пуск № 4(950)       20</w:t>
                  </w:r>
                  <w:r w:rsidR="00645271">
                    <w:rPr>
                      <w:rFonts w:ascii="Arial" w:hAnsi="Arial" w:cs="Arial"/>
                      <w:i/>
                      <w:iCs/>
                      <w:sz w:val="16"/>
                      <w:szCs w:val="16"/>
                    </w:rPr>
                    <w:t xml:space="preserve"> </w:t>
                  </w:r>
                  <w:r w:rsidR="001472BA">
                    <w:rPr>
                      <w:rFonts w:ascii="Arial" w:hAnsi="Arial" w:cs="Arial"/>
                      <w:i/>
                      <w:iCs/>
                      <w:sz w:val="16"/>
                      <w:szCs w:val="16"/>
                    </w:rPr>
                    <w:t xml:space="preserve"> января  2025</w:t>
                  </w:r>
                  <w:r w:rsidR="00CE18D1">
                    <w:rPr>
                      <w:rFonts w:ascii="Arial" w:hAnsi="Arial" w:cs="Arial"/>
                      <w:i/>
                      <w:iCs/>
                      <w:sz w:val="16"/>
                      <w:szCs w:val="16"/>
                    </w:rPr>
                    <w:t xml:space="preserve"> г.</w:t>
                  </w:r>
                </w:p>
                <w:p w:rsidR="00CE18D1" w:rsidRDefault="00CE18D1" w:rsidP="00221B21">
                  <w:pPr>
                    <w:widowControl w:val="0"/>
                  </w:pPr>
                </w:p>
                <w:p w:rsidR="00CE18D1" w:rsidRPr="00221B21" w:rsidRDefault="00CE18D1" w:rsidP="00221B21"/>
              </w:txbxContent>
            </v:textbox>
          </v:shape>
        </w:pict>
      </w:r>
      <w:r>
        <w:rPr>
          <w:noProof/>
        </w:rPr>
      </w:r>
      <w:r>
        <w:rPr>
          <w:noProof/>
        </w:rPr>
        <w:pict>
          <v:group id="Полотно 180" o:spid="_x0000_s1030"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C94769"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CE18D1" w:rsidRPr="005846A9" w:rsidRDefault="00CE18D1" w:rsidP="00C177E4">
                  <w:pPr>
                    <w:widowControl w:val="0"/>
                    <w:jc w:val="center"/>
                    <w:rPr>
                      <w:b/>
                      <w:bCs/>
                      <w:sz w:val="28"/>
                      <w:szCs w:val="28"/>
                    </w:rPr>
                  </w:pPr>
                  <w:r w:rsidRPr="005846A9">
                    <w:rPr>
                      <w:b/>
                      <w:bCs/>
                      <w:sz w:val="28"/>
                      <w:szCs w:val="28"/>
                    </w:rPr>
                    <w:t>Официально</w:t>
                  </w:r>
                </w:p>
                <w:p w:rsidR="00CE18D1" w:rsidRPr="005846A9" w:rsidRDefault="00CE18D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CE18D1" w:rsidRDefault="00CE18D1" w:rsidP="00C177E4">
                  <w:pPr>
                    <w:widowControl w:val="0"/>
                    <w:rPr>
                      <w:sz w:val="16"/>
                      <w:szCs w:val="16"/>
                    </w:rPr>
                  </w:pPr>
                </w:p>
                <w:p w:rsidR="00CE18D1" w:rsidRDefault="00CE18D1" w:rsidP="00C177E4">
                  <w:pPr>
                    <w:pStyle w:val="4"/>
                    <w:widowControl w:val="0"/>
                    <w:rPr>
                      <w:i/>
                      <w:iCs/>
                    </w:rPr>
                  </w:pPr>
                </w:p>
              </w:txbxContent>
            </v:textbox>
          </v:shape>
        </w:pic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C94769" w:rsidP="00613BF8">
      <w:r>
        <w:rPr>
          <w:noProof/>
        </w:rPr>
        <w:pict>
          <v:shape id="Text Box 680" o:spid="_x0000_s1029" type="#_x0000_t202" style="position:absolute;margin-left:99.95pt;margin-top:11.65pt;width:401.85pt;height:684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471369" w:rsidRPr="00471369" w:rsidRDefault="00471369" w:rsidP="00471369">
                  <w:pPr>
                    <w:jc w:val="center"/>
                    <w:rPr>
                      <w:b/>
                      <w:sz w:val="18"/>
                      <w:szCs w:val="18"/>
                    </w:rPr>
                  </w:pPr>
                  <w:r w:rsidRPr="00471369">
                    <w:rPr>
                      <w:b/>
                      <w:sz w:val="18"/>
                      <w:szCs w:val="18"/>
                    </w:rPr>
                    <w:t>Соглашение</w:t>
                  </w:r>
                </w:p>
                <w:p w:rsidR="00471369" w:rsidRPr="00471369" w:rsidRDefault="00471369" w:rsidP="00471369">
                  <w:pPr>
                    <w:jc w:val="center"/>
                    <w:rPr>
                      <w:b/>
                      <w:sz w:val="18"/>
                      <w:szCs w:val="18"/>
                    </w:rPr>
                  </w:pPr>
                  <w:r w:rsidRPr="00471369">
                    <w:rPr>
                      <w:b/>
                      <w:sz w:val="18"/>
                      <w:szCs w:val="18"/>
                    </w:rPr>
                    <w:t xml:space="preserve">о предоставлении иных межбюджетных трансфертов бюджету </w:t>
                  </w:r>
                </w:p>
                <w:p w:rsidR="00471369" w:rsidRPr="00471369" w:rsidRDefault="00471369" w:rsidP="00471369">
                  <w:pPr>
                    <w:jc w:val="center"/>
                    <w:rPr>
                      <w:b/>
                      <w:sz w:val="18"/>
                      <w:szCs w:val="18"/>
                    </w:rPr>
                  </w:pPr>
                  <w:r w:rsidRPr="00471369">
                    <w:rPr>
                      <w:b/>
                      <w:sz w:val="18"/>
                      <w:szCs w:val="18"/>
                    </w:rPr>
                    <w:t>городского поселения Агириш</w:t>
                  </w:r>
                </w:p>
                <w:p w:rsidR="00471369" w:rsidRPr="00471369" w:rsidRDefault="00471369" w:rsidP="00471369">
                  <w:pPr>
                    <w:jc w:val="center"/>
                    <w:rPr>
                      <w:b/>
                      <w:sz w:val="18"/>
                      <w:szCs w:val="18"/>
                    </w:rPr>
                  </w:pPr>
                </w:p>
                <w:p w:rsidR="00471369" w:rsidRPr="00471369" w:rsidRDefault="00471369" w:rsidP="00471369">
                  <w:pPr>
                    <w:jc w:val="center"/>
                    <w:rPr>
                      <w:sz w:val="18"/>
                      <w:szCs w:val="18"/>
                    </w:rPr>
                  </w:pPr>
                  <w:r w:rsidRPr="00471369">
                    <w:rPr>
                      <w:sz w:val="18"/>
                      <w:szCs w:val="18"/>
                    </w:rPr>
                    <w:t xml:space="preserve">г. </w:t>
                  </w:r>
                  <w:proofErr w:type="gramStart"/>
                  <w:r w:rsidRPr="00471369">
                    <w:rPr>
                      <w:sz w:val="18"/>
                      <w:szCs w:val="18"/>
                    </w:rPr>
                    <w:t>Советский</w:t>
                  </w:r>
                  <w:proofErr w:type="gramEnd"/>
                  <w:r w:rsidRPr="00471369">
                    <w:rPr>
                      <w:sz w:val="18"/>
                      <w:szCs w:val="18"/>
                    </w:rPr>
                    <w:tab/>
                  </w:r>
                  <w:r w:rsidRPr="00471369">
                    <w:rPr>
                      <w:sz w:val="18"/>
                      <w:szCs w:val="18"/>
                    </w:rPr>
                    <w:tab/>
                  </w:r>
                  <w:r w:rsidRPr="00471369">
                    <w:rPr>
                      <w:sz w:val="18"/>
                      <w:szCs w:val="18"/>
                    </w:rPr>
                    <w:tab/>
                  </w:r>
                  <w:r w:rsidRPr="00471369">
                    <w:rPr>
                      <w:sz w:val="18"/>
                      <w:szCs w:val="18"/>
                    </w:rPr>
                    <w:tab/>
                  </w:r>
                  <w:r w:rsidRPr="00471369">
                    <w:rPr>
                      <w:sz w:val="18"/>
                      <w:szCs w:val="18"/>
                    </w:rPr>
                    <w:tab/>
                  </w:r>
                  <w:r w:rsidRPr="00471369">
                    <w:rPr>
                      <w:sz w:val="18"/>
                      <w:szCs w:val="18"/>
                    </w:rPr>
                    <w:tab/>
                  </w:r>
                  <w:r w:rsidRPr="00471369">
                    <w:rPr>
                      <w:sz w:val="18"/>
                      <w:szCs w:val="18"/>
                    </w:rPr>
                    <w:tab/>
                  </w:r>
                  <w:r w:rsidRPr="00471369">
                    <w:rPr>
                      <w:sz w:val="18"/>
                      <w:szCs w:val="18"/>
                    </w:rPr>
                    <w:tab/>
                    <w:t xml:space="preserve"> 17 января 2025г.</w:t>
                  </w:r>
                </w:p>
                <w:p w:rsidR="00471369" w:rsidRPr="00471369" w:rsidRDefault="00471369" w:rsidP="00471369">
                  <w:pPr>
                    <w:jc w:val="both"/>
                    <w:rPr>
                      <w:sz w:val="18"/>
                      <w:szCs w:val="18"/>
                    </w:rPr>
                  </w:pPr>
                </w:p>
                <w:p w:rsidR="00471369" w:rsidRPr="00471369" w:rsidRDefault="00471369" w:rsidP="00471369">
                  <w:pPr>
                    <w:ind w:firstLine="709"/>
                    <w:jc w:val="both"/>
                    <w:rPr>
                      <w:sz w:val="18"/>
                      <w:szCs w:val="18"/>
                    </w:rPr>
                  </w:pPr>
                  <w:proofErr w:type="gramStart"/>
                  <w:r w:rsidRPr="00471369">
                    <w:rPr>
                      <w:sz w:val="18"/>
                      <w:szCs w:val="18"/>
                    </w:rPr>
                    <w:t xml:space="preserve">Администрация Советского района, именуемая далее Администрация района, в лице исполняющего обязанности главы Советского района </w:t>
                  </w:r>
                  <w:proofErr w:type="spellStart"/>
                  <w:r w:rsidRPr="00471369">
                    <w:rPr>
                      <w:sz w:val="18"/>
                      <w:szCs w:val="18"/>
                    </w:rPr>
                    <w:t>Скородумова</w:t>
                  </w:r>
                  <w:proofErr w:type="spellEnd"/>
                  <w:r w:rsidRPr="00471369">
                    <w:rPr>
                      <w:sz w:val="18"/>
                      <w:szCs w:val="18"/>
                    </w:rPr>
                    <w:t xml:space="preserve"> Владимира Дмитриевича, действующего на основании Устава Советского района, распоряжения главы Советского района от 14.01.2025 № 1-ргк «О возложении обязанностей», и администрация городского поселения Агириш, именуемая далее Администрация поселения, в лице главы городского поселения Агириш Ермолаевой Ирины Викторовны, действующей на основании Устава городского поселения Агириш, совместно именуемые</w:t>
                  </w:r>
                  <w:proofErr w:type="gramEnd"/>
                  <w:r w:rsidRPr="00471369">
                    <w:rPr>
                      <w:sz w:val="18"/>
                      <w:szCs w:val="18"/>
                    </w:rPr>
                    <w:t xml:space="preserve"> </w:t>
                  </w:r>
                  <w:proofErr w:type="gramStart"/>
                  <w:r w:rsidRPr="00471369">
                    <w:rPr>
                      <w:sz w:val="18"/>
                      <w:szCs w:val="18"/>
                    </w:rPr>
                    <w:t>Стороны, руководствуясь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решением Думы Советского района от 26.10.2018 № 227/НПА «Об утверждении Порядка предоставления межбюджетных трансфертов из бюджета Советского района», решением Думы Советского района от 18.12.2024 № 336 «О бюджете Советского района на 2025 год и на плановый период 2026 и 2027 годов</w:t>
                  </w:r>
                  <w:proofErr w:type="gramEnd"/>
                  <w:r w:rsidRPr="00471369">
                    <w:rPr>
                      <w:sz w:val="18"/>
                      <w:szCs w:val="18"/>
                    </w:rPr>
                    <w:t xml:space="preserve">», </w:t>
                  </w:r>
                  <w:r w:rsidRPr="00471369">
                    <w:rPr>
                      <w:bCs/>
                      <w:sz w:val="18"/>
                      <w:szCs w:val="18"/>
                    </w:rPr>
                    <w:t xml:space="preserve">муниципальной программой «Развитие культуры в Советском районе», утвержденной постановлением администрации Советского района от 29.10.2018 № 2340, </w:t>
                  </w:r>
                  <w:r w:rsidRPr="00471369">
                    <w:rPr>
                      <w:sz w:val="18"/>
                      <w:szCs w:val="18"/>
                    </w:rPr>
                    <w:t>постановлением администрации Советского района от 17.01.2025 № 31 «О предоставлении иных межбюджетных трансфертов из бюджета Советского района», заключили настоящее соглашение о нижеследующем:</w:t>
                  </w:r>
                </w:p>
                <w:p w:rsidR="00471369" w:rsidRPr="00471369" w:rsidRDefault="00471369" w:rsidP="00471369">
                  <w:pPr>
                    <w:widowControl w:val="0"/>
                    <w:numPr>
                      <w:ilvl w:val="0"/>
                      <w:numId w:val="55"/>
                    </w:numPr>
                    <w:tabs>
                      <w:tab w:val="left" w:pos="284"/>
                      <w:tab w:val="left" w:pos="1134"/>
                    </w:tabs>
                    <w:autoSpaceDE w:val="0"/>
                    <w:autoSpaceDN w:val="0"/>
                    <w:adjustRightInd w:val="0"/>
                    <w:ind w:left="0" w:firstLine="567"/>
                    <w:jc w:val="both"/>
                    <w:rPr>
                      <w:sz w:val="18"/>
                      <w:szCs w:val="18"/>
                    </w:rPr>
                  </w:pPr>
                  <w:proofErr w:type="gramStart"/>
                  <w:r w:rsidRPr="00471369">
                    <w:rPr>
                      <w:sz w:val="18"/>
                      <w:szCs w:val="18"/>
                    </w:rPr>
                    <w:t xml:space="preserve">Предметом настоящего соглашения является предоставление бюджету городского поселения Агириш иных межбюджетных трансфертов </w:t>
                  </w:r>
                  <w:r w:rsidRPr="00471369">
                    <w:rPr>
                      <w:rStyle w:val="11pt0pt"/>
                      <w:sz w:val="18"/>
                      <w:szCs w:val="18"/>
                    </w:rPr>
                    <w:t xml:space="preserve">на обеспечение социально - значимых расходов в целях достижения показателя средней заработной платы работников муниципальных учреждений культуры поселений (расходы на заработную плату, начисления на выплаты по оплате труда) в рамках реализации муниципальной программы </w:t>
                  </w:r>
                  <w:r w:rsidRPr="00471369">
                    <w:rPr>
                      <w:sz w:val="18"/>
                      <w:szCs w:val="18"/>
                    </w:rPr>
                    <w:t>Советского района</w:t>
                  </w:r>
                  <w:r w:rsidRPr="00471369">
                    <w:rPr>
                      <w:rStyle w:val="11pt0pt"/>
                      <w:sz w:val="18"/>
                      <w:szCs w:val="18"/>
                    </w:rPr>
                    <w:t xml:space="preserve"> «Развитие культуры в Советском районе», утвержденной постановлением администрации Советского района от 29.10.2018 № </w:t>
                  </w:r>
                  <w:r w:rsidRPr="00471369">
                    <w:rPr>
                      <w:bCs/>
                      <w:sz w:val="18"/>
                      <w:szCs w:val="18"/>
                    </w:rPr>
                    <w:t>2340</w:t>
                  </w:r>
                  <w:r w:rsidRPr="00471369">
                    <w:rPr>
                      <w:sz w:val="18"/>
                      <w:szCs w:val="18"/>
                    </w:rPr>
                    <w:t xml:space="preserve"> (далее</w:t>
                  </w:r>
                  <w:proofErr w:type="gramEnd"/>
                  <w:r w:rsidRPr="00471369">
                    <w:rPr>
                      <w:sz w:val="18"/>
                      <w:szCs w:val="18"/>
                    </w:rPr>
                    <w:t xml:space="preserve"> иные межбюджетные трансферты).</w:t>
                  </w:r>
                </w:p>
                <w:p w:rsidR="00471369" w:rsidRPr="00471369" w:rsidRDefault="00471369" w:rsidP="00471369">
                  <w:pPr>
                    <w:widowControl w:val="0"/>
                    <w:numPr>
                      <w:ilvl w:val="0"/>
                      <w:numId w:val="55"/>
                    </w:numPr>
                    <w:tabs>
                      <w:tab w:val="left" w:pos="284"/>
                      <w:tab w:val="left" w:pos="1134"/>
                    </w:tabs>
                    <w:autoSpaceDE w:val="0"/>
                    <w:autoSpaceDN w:val="0"/>
                    <w:adjustRightInd w:val="0"/>
                    <w:ind w:left="0" w:firstLine="567"/>
                    <w:jc w:val="both"/>
                    <w:rPr>
                      <w:sz w:val="18"/>
                      <w:szCs w:val="18"/>
                    </w:rPr>
                  </w:pPr>
                  <w:r w:rsidRPr="00471369">
                    <w:rPr>
                      <w:sz w:val="18"/>
                      <w:szCs w:val="18"/>
                    </w:rPr>
                    <w:t>Иные межбюджетные трансферты предоставляются в 2025 году в размере 1 155 000 (Один миллион сто пятьдесят пять тысяч) рублей 00 копеек.</w:t>
                  </w:r>
                </w:p>
                <w:p w:rsidR="00471369" w:rsidRPr="00471369" w:rsidRDefault="00471369" w:rsidP="00471369">
                  <w:pPr>
                    <w:widowControl w:val="0"/>
                    <w:numPr>
                      <w:ilvl w:val="0"/>
                      <w:numId w:val="55"/>
                    </w:numPr>
                    <w:tabs>
                      <w:tab w:val="left" w:pos="284"/>
                      <w:tab w:val="left" w:pos="1134"/>
                    </w:tabs>
                    <w:autoSpaceDE w:val="0"/>
                    <w:autoSpaceDN w:val="0"/>
                    <w:adjustRightInd w:val="0"/>
                    <w:ind w:left="0" w:firstLine="567"/>
                    <w:jc w:val="both"/>
                    <w:rPr>
                      <w:sz w:val="18"/>
                      <w:szCs w:val="18"/>
                    </w:rPr>
                  </w:pPr>
                  <w:r w:rsidRPr="00471369">
                    <w:rPr>
                      <w:sz w:val="18"/>
                      <w:szCs w:val="18"/>
                    </w:rPr>
                    <w:t>Иные межбюджетные трансферты, необходимые для реализации настоящего соглашения Администрацией поселения, расходуются исключительно в соответствии с целевым назначением.</w:t>
                  </w:r>
                </w:p>
                <w:p w:rsidR="00471369" w:rsidRPr="00471369" w:rsidRDefault="00471369" w:rsidP="00471369">
                  <w:pPr>
                    <w:widowControl w:val="0"/>
                    <w:numPr>
                      <w:ilvl w:val="0"/>
                      <w:numId w:val="55"/>
                    </w:numPr>
                    <w:tabs>
                      <w:tab w:val="left" w:pos="284"/>
                      <w:tab w:val="left" w:pos="1134"/>
                    </w:tabs>
                    <w:autoSpaceDE w:val="0"/>
                    <w:autoSpaceDN w:val="0"/>
                    <w:adjustRightInd w:val="0"/>
                    <w:ind w:left="0" w:firstLine="567"/>
                    <w:jc w:val="both"/>
                    <w:rPr>
                      <w:sz w:val="18"/>
                      <w:szCs w:val="18"/>
                    </w:rPr>
                  </w:pPr>
                  <w:r w:rsidRPr="00471369">
                    <w:rPr>
                      <w:sz w:val="18"/>
                      <w:szCs w:val="18"/>
                    </w:rPr>
                    <w:t>Администрация поселения обязуется обеспечивать представление Администрации района отчетов об использовании иных межбюджетных трансфертов по форме, установленной Финансово-экономическим управлением администрации Советского района, не позднее 15 числа месяца, следующего за отчетным кварталом.</w:t>
                  </w:r>
                </w:p>
                <w:p w:rsidR="00471369" w:rsidRPr="00471369" w:rsidRDefault="00471369" w:rsidP="00471369">
                  <w:pPr>
                    <w:widowControl w:val="0"/>
                    <w:numPr>
                      <w:ilvl w:val="0"/>
                      <w:numId w:val="55"/>
                    </w:numPr>
                    <w:tabs>
                      <w:tab w:val="left" w:pos="284"/>
                      <w:tab w:val="left" w:pos="1134"/>
                    </w:tabs>
                    <w:autoSpaceDE w:val="0"/>
                    <w:autoSpaceDN w:val="0"/>
                    <w:adjustRightInd w:val="0"/>
                    <w:ind w:left="0" w:firstLine="567"/>
                    <w:jc w:val="both"/>
                    <w:rPr>
                      <w:sz w:val="18"/>
                      <w:szCs w:val="18"/>
                    </w:rPr>
                  </w:pPr>
                  <w:r w:rsidRPr="00471369">
                    <w:rPr>
                      <w:sz w:val="18"/>
                      <w:szCs w:val="18"/>
                    </w:rPr>
                    <w:t>Иные межбюджетные трансферты, использованные не по целевому назначению, либо неиспользованные, подлежат возврату в бюджет Советского района в течение первых 15 рабочих дней 2026 года.</w:t>
                  </w:r>
                </w:p>
                <w:p w:rsidR="00471369" w:rsidRPr="00471369" w:rsidRDefault="00471369" w:rsidP="00471369">
                  <w:pPr>
                    <w:widowControl w:val="0"/>
                    <w:numPr>
                      <w:ilvl w:val="0"/>
                      <w:numId w:val="55"/>
                    </w:numPr>
                    <w:tabs>
                      <w:tab w:val="left" w:pos="284"/>
                      <w:tab w:val="left" w:pos="1134"/>
                    </w:tabs>
                    <w:autoSpaceDE w:val="0"/>
                    <w:autoSpaceDN w:val="0"/>
                    <w:adjustRightInd w:val="0"/>
                    <w:ind w:left="0" w:firstLine="567"/>
                    <w:jc w:val="both"/>
                    <w:rPr>
                      <w:sz w:val="18"/>
                      <w:szCs w:val="18"/>
                    </w:rPr>
                  </w:pPr>
                  <w:r w:rsidRPr="00471369">
                    <w:rPr>
                      <w:sz w:val="18"/>
                      <w:szCs w:val="18"/>
                    </w:rPr>
                    <w:t>Настоящее соглашение вступает в силу после его официального опубликования (обнародования) Сторонами, и действует до полного исполнения Сторонами взятых на себя обязательств.</w:t>
                  </w:r>
                </w:p>
                <w:p w:rsidR="00471369" w:rsidRPr="00471369" w:rsidRDefault="00471369" w:rsidP="00471369">
                  <w:pPr>
                    <w:widowControl w:val="0"/>
                    <w:numPr>
                      <w:ilvl w:val="0"/>
                      <w:numId w:val="55"/>
                    </w:numPr>
                    <w:tabs>
                      <w:tab w:val="left" w:pos="284"/>
                      <w:tab w:val="left" w:pos="1134"/>
                    </w:tabs>
                    <w:autoSpaceDE w:val="0"/>
                    <w:autoSpaceDN w:val="0"/>
                    <w:adjustRightInd w:val="0"/>
                    <w:ind w:left="0" w:firstLine="567"/>
                    <w:jc w:val="both"/>
                    <w:rPr>
                      <w:sz w:val="18"/>
                      <w:szCs w:val="18"/>
                    </w:rPr>
                  </w:pPr>
                  <w:r w:rsidRPr="00471369">
                    <w:rPr>
                      <w:sz w:val="18"/>
                      <w:szCs w:val="18"/>
                    </w:rPr>
                    <w:t>Настоящее соглашение составлено в двух экземплярах, имеющих одинаковую юридическую силу. Все изменения и дополнения к настоящему соглашению действительны лишь в том случае, если они оформлены в письменной форме и подписаны Сторонами.</w:t>
                  </w:r>
                </w:p>
                <w:p w:rsidR="00471369" w:rsidRPr="00471369" w:rsidRDefault="00471369" w:rsidP="00471369">
                  <w:pPr>
                    <w:ind w:firstLine="709"/>
                    <w:jc w:val="both"/>
                    <w:rPr>
                      <w:sz w:val="18"/>
                      <w:szCs w:val="18"/>
                    </w:rPr>
                  </w:pPr>
                </w:p>
                <w:p w:rsidR="00471369" w:rsidRPr="00471369" w:rsidRDefault="00471369" w:rsidP="00471369">
                  <w:pPr>
                    <w:ind w:firstLine="709"/>
                    <w:jc w:val="both"/>
                    <w:rPr>
                      <w:sz w:val="18"/>
                      <w:szCs w:val="18"/>
                    </w:rPr>
                  </w:pPr>
                </w:p>
                <w:p w:rsidR="00471369" w:rsidRPr="00471369" w:rsidRDefault="00471369" w:rsidP="00471369">
                  <w:pPr>
                    <w:jc w:val="both"/>
                    <w:rPr>
                      <w:b/>
                      <w:sz w:val="18"/>
                      <w:szCs w:val="18"/>
                    </w:rPr>
                  </w:pPr>
                  <w:r w:rsidRPr="00471369">
                    <w:rPr>
                      <w:b/>
                      <w:sz w:val="18"/>
                      <w:szCs w:val="18"/>
                    </w:rPr>
                    <w:t>Подписи сторон:</w:t>
                  </w:r>
                </w:p>
                <w:p w:rsidR="00471369" w:rsidRPr="00471369" w:rsidRDefault="00471369" w:rsidP="00471369">
                  <w:pPr>
                    <w:jc w:val="both"/>
                    <w:rPr>
                      <w:b/>
                      <w:sz w:val="18"/>
                      <w:szCs w:val="18"/>
                    </w:rPr>
                  </w:pPr>
                </w:p>
                <w:tbl>
                  <w:tblPr>
                    <w:tblW w:w="0" w:type="auto"/>
                    <w:tblLook w:val="01E0"/>
                  </w:tblPr>
                  <w:tblGrid>
                    <w:gridCol w:w="4080"/>
                    <w:gridCol w:w="4058"/>
                  </w:tblGrid>
                  <w:tr w:rsidR="00471369" w:rsidRPr="00471369" w:rsidTr="00A8374E">
                    <w:tc>
                      <w:tcPr>
                        <w:tcW w:w="4856" w:type="dxa"/>
                      </w:tcPr>
                      <w:p w:rsidR="00471369" w:rsidRPr="00471369" w:rsidRDefault="00471369" w:rsidP="00A8374E">
                        <w:pPr>
                          <w:jc w:val="both"/>
                          <w:rPr>
                            <w:b/>
                            <w:sz w:val="18"/>
                            <w:szCs w:val="18"/>
                          </w:rPr>
                        </w:pPr>
                        <w:r w:rsidRPr="00471369">
                          <w:rPr>
                            <w:b/>
                            <w:sz w:val="18"/>
                            <w:szCs w:val="18"/>
                          </w:rPr>
                          <w:t xml:space="preserve">И.о. главы Советского района </w:t>
                        </w:r>
                      </w:p>
                      <w:p w:rsidR="00471369" w:rsidRPr="00471369" w:rsidRDefault="00471369" w:rsidP="00A8374E">
                        <w:pPr>
                          <w:jc w:val="both"/>
                          <w:rPr>
                            <w:b/>
                            <w:sz w:val="18"/>
                            <w:szCs w:val="18"/>
                          </w:rPr>
                        </w:pPr>
                        <w:r w:rsidRPr="00471369">
                          <w:rPr>
                            <w:b/>
                            <w:sz w:val="18"/>
                            <w:szCs w:val="18"/>
                          </w:rPr>
                          <w:t>В.Д. Скородумов</w:t>
                        </w:r>
                      </w:p>
                    </w:tc>
                    <w:tc>
                      <w:tcPr>
                        <w:tcW w:w="4857" w:type="dxa"/>
                      </w:tcPr>
                      <w:p w:rsidR="00471369" w:rsidRPr="00471369" w:rsidRDefault="00471369" w:rsidP="00A8374E">
                        <w:pPr>
                          <w:rPr>
                            <w:b/>
                            <w:sz w:val="18"/>
                            <w:szCs w:val="18"/>
                          </w:rPr>
                        </w:pPr>
                        <w:r w:rsidRPr="00471369">
                          <w:rPr>
                            <w:b/>
                            <w:sz w:val="18"/>
                            <w:szCs w:val="18"/>
                          </w:rPr>
                          <w:t>Глава городского поселения  Агириш</w:t>
                        </w:r>
                      </w:p>
                      <w:p w:rsidR="00471369" w:rsidRPr="00471369" w:rsidRDefault="00471369" w:rsidP="00A8374E">
                        <w:pPr>
                          <w:rPr>
                            <w:b/>
                            <w:sz w:val="18"/>
                            <w:szCs w:val="18"/>
                          </w:rPr>
                        </w:pPr>
                        <w:r w:rsidRPr="00471369">
                          <w:rPr>
                            <w:b/>
                            <w:sz w:val="18"/>
                            <w:szCs w:val="18"/>
                          </w:rPr>
                          <w:t>И.В. Ермолаева</w:t>
                        </w:r>
                      </w:p>
                    </w:tc>
                  </w:tr>
                </w:tbl>
                <w:p w:rsidR="00471369" w:rsidRPr="005F543A" w:rsidRDefault="00471369" w:rsidP="00471369">
                  <w:pPr>
                    <w:jc w:val="both"/>
                    <w:rPr>
                      <w:b/>
                    </w:rPr>
                  </w:pPr>
                  <w:r>
                    <w:rPr>
                      <w:b/>
                    </w:rPr>
                    <w:t xml:space="preserve"> </w:t>
                  </w:r>
                </w:p>
                <w:p w:rsidR="00CE18D1" w:rsidRPr="007F3CCD" w:rsidRDefault="00CE18D1" w:rsidP="007F3CCD">
                  <w:pPr>
                    <w:widowControl w:val="0"/>
                    <w:suppressAutoHyphens/>
                    <w:autoSpaceDE w:val="0"/>
                    <w:ind w:right="-5"/>
                    <w:jc w:val="both"/>
                    <w:rPr>
                      <w:rFonts w:ascii="Times New Roman CYR" w:hAnsi="Times New Roman CYR" w:cs="Times New Roman CYR"/>
                      <w:b/>
                      <w:bCs/>
                      <w:sz w:val="18"/>
                      <w:szCs w:val="18"/>
                      <w:lang w:eastAsia="ar-SA"/>
                    </w:rPr>
                  </w:pPr>
                </w:p>
              </w:txbxContent>
            </v:textbox>
          </v:shape>
        </w:pic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C30440" w:rsidRPr="00C30440" w:rsidRDefault="00C30440" w:rsidP="00C30440"/>
    <w:p w:rsidR="00C30440" w:rsidRPr="00C30440" w:rsidRDefault="00C30440" w:rsidP="00C30440"/>
    <w:p w:rsidR="00C30440" w:rsidRPr="00C30440" w:rsidRDefault="00C30440" w:rsidP="00C30440"/>
    <w:p w:rsidR="00657B20" w:rsidRPr="005E044E" w:rsidRDefault="00657B20" w:rsidP="00D3016F">
      <w:pPr>
        <w:sectPr w:rsidR="00657B20" w:rsidRPr="005E044E" w:rsidSect="00D70C3E">
          <w:headerReference w:type="default" r:id="rId10"/>
          <w:footerReference w:type="even" r:id="rId11"/>
          <w:footerReference w:type="default" r:id="rId12"/>
          <w:pgSz w:w="11906" w:h="16838"/>
          <w:pgMar w:top="357" w:right="851" w:bottom="38" w:left="1701" w:header="709" w:footer="709" w:gutter="0"/>
          <w:cols w:space="708"/>
          <w:titlePg/>
          <w:docGrid w:linePitch="360"/>
        </w:sectPr>
      </w:pPr>
    </w:p>
    <w:p w:rsidR="001B68E1" w:rsidRDefault="001B68E1" w:rsidP="00471369">
      <w:pPr>
        <w:autoSpaceDE w:val="0"/>
        <w:autoSpaceDN w:val="0"/>
        <w:adjustRightInd w:val="0"/>
        <w:jc w:val="both"/>
        <w:rPr>
          <w:bCs/>
          <w:sz w:val="18"/>
          <w:szCs w:val="18"/>
          <w:lang w:eastAsia="ar-SA"/>
        </w:rPr>
      </w:pPr>
      <w:bookmarkStart w:id="2" w:name="P004D"/>
      <w:bookmarkStart w:id="3" w:name="P02E8"/>
      <w:bookmarkStart w:id="4" w:name="RANGE!A1:C53"/>
      <w:bookmarkEnd w:id="1"/>
      <w:bookmarkEnd w:id="2"/>
      <w:bookmarkEnd w:id="3"/>
      <w:bookmarkEnd w:id="4"/>
    </w:p>
    <w:p w:rsidR="00471369" w:rsidRDefault="00471369" w:rsidP="00471369">
      <w:pPr>
        <w:autoSpaceDE w:val="0"/>
        <w:autoSpaceDN w:val="0"/>
        <w:adjustRightInd w:val="0"/>
        <w:jc w:val="both"/>
        <w:rPr>
          <w:bCs/>
          <w:sz w:val="18"/>
          <w:szCs w:val="18"/>
          <w:lang w:eastAsia="ar-SA"/>
        </w:rPr>
      </w:pPr>
    </w:p>
    <w:p w:rsidR="00471369" w:rsidRPr="001B68E1" w:rsidRDefault="00471369" w:rsidP="00471369">
      <w:pPr>
        <w:autoSpaceDE w:val="0"/>
        <w:autoSpaceDN w:val="0"/>
        <w:adjustRightInd w:val="0"/>
        <w:jc w:val="both"/>
        <w:rPr>
          <w:sz w:val="18"/>
          <w:szCs w:val="18"/>
          <w:shd w:val="clear" w:color="auto" w:fill="FFFFFF"/>
        </w:rPr>
      </w:pPr>
    </w:p>
    <w:p w:rsidR="00471369" w:rsidRPr="005F543A" w:rsidRDefault="00471369" w:rsidP="00471369">
      <w:pPr>
        <w:jc w:val="center"/>
        <w:rPr>
          <w:b/>
        </w:rPr>
      </w:pPr>
      <w:r w:rsidRPr="005F543A">
        <w:rPr>
          <w:b/>
        </w:rPr>
        <w:t>Соглашение</w:t>
      </w:r>
    </w:p>
    <w:p w:rsidR="00471369" w:rsidRDefault="00471369" w:rsidP="00471369">
      <w:pPr>
        <w:jc w:val="center"/>
        <w:rPr>
          <w:b/>
        </w:rPr>
      </w:pPr>
      <w:r w:rsidRPr="005F543A">
        <w:rPr>
          <w:b/>
        </w:rPr>
        <w:t xml:space="preserve">о </w:t>
      </w:r>
      <w:r>
        <w:rPr>
          <w:b/>
        </w:rPr>
        <w:t>предоставлении</w:t>
      </w:r>
      <w:r w:rsidRPr="005F543A">
        <w:rPr>
          <w:b/>
        </w:rPr>
        <w:t xml:space="preserve"> иных межбюджетных трансфертов бюджету </w:t>
      </w:r>
    </w:p>
    <w:p w:rsidR="00471369" w:rsidRDefault="00471369" w:rsidP="00471369">
      <w:pPr>
        <w:jc w:val="center"/>
        <w:rPr>
          <w:b/>
        </w:rPr>
      </w:pPr>
      <w:r w:rsidRPr="005F543A">
        <w:rPr>
          <w:b/>
        </w:rPr>
        <w:t xml:space="preserve">городского поселения </w:t>
      </w:r>
      <w:r>
        <w:rPr>
          <w:b/>
        </w:rPr>
        <w:t>Агириш</w:t>
      </w:r>
    </w:p>
    <w:p w:rsidR="00471369" w:rsidRDefault="00471369" w:rsidP="00471369">
      <w:pPr>
        <w:jc w:val="center"/>
        <w:rPr>
          <w:b/>
        </w:rPr>
      </w:pPr>
    </w:p>
    <w:p w:rsidR="00471369" w:rsidRPr="005F543A" w:rsidRDefault="00471369" w:rsidP="00471369">
      <w:pPr>
        <w:jc w:val="center"/>
      </w:pPr>
      <w:r w:rsidRPr="005F543A">
        <w:t xml:space="preserve">г. </w:t>
      </w:r>
      <w:proofErr w:type="gramStart"/>
      <w:r>
        <w:t>Советский</w:t>
      </w:r>
      <w:proofErr w:type="gramEnd"/>
      <w:r>
        <w:tab/>
      </w:r>
      <w:r>
        <w:tab/>
      </w:r>
      <w:r>
        <w:tab/>
      </w:r>
      <w:r>
        <w:tab/>
      </w:r>
      <w:r>
        <w:tab/>
      </w:r>
      <w:r>
        <w:tab/>
      </w:r>
      <w:r>
        <w:tab/>
      </w:r>
      <w:r>
        <w:tab/>
      </w:r>
      <w:r>
        <w:tab/>
        <w:t>17 января  2025г.</w:t>
      </w:r>
    </w:p>
    <w:p w:rsidR="00471369" w:rsidRDefault="00471369" w:rsidP="00471369">
      <w:pPr>
        <w:jc w:val="both"/>
      </w:pPr>
    </w:p>
    <w:p w:rsidR="00471369" w:rsidRPr="005F543A" w:rsidRDefault="00471369" w:rsidP="00471369">
      <w:pPr>
        <w:ind w:firstLine="709"/>
        <w:jc w:val="both"/>
      </w:pPr>
      <w:proofErr w:type="gramStart"/>
      <w:r w:rsidRPr="00B9036F">
        <w:t xml:space="preserve">Администрация Советского района, именуемая далее Администрация района, </w:t>
      </w:r>
      <w:r w:rsidRPr="00F21D3C">
        <w:rPr>
          <w:bCs/>
        </w:rPr>
        <w:t xml:space="preserve">в лице исполняющего обязанности главы Советского района </w:t>
      </w:r>
      <w:proofErr w:type="spellStart"/>
      <w:r w:rsidRPr="00F21D3C">
        <w:rPr>
          <w:bCs/>
        </w:rPr>
        <w:t>Скородумова</w:t>
      </w:r>
      <w:proofErr w:type="spellEnd"/>
      <w:r w:rsidRPr="00F21D3C">
        <w:rPr>
          <w:bCs/>
        </w:rPr>
        <w:t xml:space="preserve"> Владимира Дмитриевича, действующего на основании Устава Советского района, распоряжения главы Советского района от 14.01.2025 № 1-ргк «О возложении обязанностей»</w:t>
      </w:r>
      <w:r>
        <w:t>, и</w:t>
      </w:r>
      <w:r w:rsidRPr="005F543A">
        <w:t xml:space="preserve"> администрация городского поселения </w:t>
      </w:r>
      <w:r>
        <w:t>Агириш</w:t>
      </w:r>
      <w:r w:rsidRPr="005F543A">
        <w:t>, именуемая далее Администрация поселения, в лице</w:t>
      </w:r>
      <w:r>
        <w:t xml:space="preserve"> </w:t>
      </w:r>
      <w:r w:rsidRPr="005F543A">
        <w:t xml:space="preserve">главы городского поселения </w:t>
      </w:r>
      <w:r>
        <w:t>Агириш</w:t>
      </w:r>
      <w:r w:rsidRPr="008159E7">
        <w:t xml:space="preserve"> </w:t>
      </w:r>
      <w:r>
        <w:t>Ермолаевой Ирины Викторовны</w:t>
      </w:r>
      <w:r w:rsidRPr="005F543A">
        <w:t>, действующ</w:t>
      </w:r>
      <w:r>
        <w:t>ей</w:t>
      </w:r>
      <w:r w:rsidRPr="005F543A">
        <w:t xml:space="preserve"> на основании</w:t>
      </w:r>
      <w:r>
        <w:t xml:space="preserve"> Устава городского поселения Агириш</w:t>
      </w:r>
      <w:r w:rsidRPr="005F543A">
        <w:t>,</w:t>
      </w:r>
      <w:r>
        <w:t xml:space="preserve"> </w:t>
      </w:r>
      <w:r w:rsidRPr="00EC0BBE">
        <w:t>с</w:t>
      </w:r>
      <w:r w:rsidRPr="005F543A">
        <w:t>овместно именуемые</w:t>
      </w:r>
      <w:proofErr w:type="gramEnd"/>
      <w:r w:rsidRPr="005F543A">
        <w:t xml:space="preserve"> </w:t>
      </w:r>
      <w:proofErr w:type="gramStart"/>
      <w:r w:rsidRPr="005F543A">
        <w:t xml:space="preserve">Стороны, </w:t>
      </w:r>
      <w:r>
        <w:t xml:space="preserve">руководствуясь Бюджетным кодексом Российской Федерации, </w:t>
      </w:r>
      <w:r w:rsidRPr="005F543A">
        <w:t xml:space="preserve"> </w:t>
      </w:r>
      <w:r w:rsidRPr="00DF7647">
        <w:t>Федеральны</w:t>
      </w:r>
      <w:r>
        <w:t xml:space="preserve">м </w:t>
      </w:r>
      <w:r w:rsidRPr="00DF7647">
        <w:t>закон</w:t>
      </w:r>
      <w:r>
        <w:t>ом от 06.10.</w:t>
      </w:r>
      <w:r w:rsidRPr="00DF7647">
        <w:t xml:space="preserve">2003 </w:t>
      </w:r>
      <w:r>
        <w:t xml:space="preserve">№ </w:t>
      </w:r>
      <w:r w:rsidRPr="00DF7647">
        <w:t>131-ФЗ</w:t>
      </w:r>
      <w:r>
        <w:t xml:space="preserve"> «</w:t>
      </w:r>
      <w:r w:rsidRPr="00DF7647">
        <w:t>Об общих принципах организации местного самоуправления в Российской Федерации</w:t>
      </w:r>
      <w:r>
        <w:t>», р</w:t>
      </w:r>
      <w:r w:rsidRPr="006860BA">
        <w:t>ешением Думы Советского района от 26.10.2018 № 227/НПА «Об утверждении Порядка предоставления межбюджетных трансфертов из бюджета Советского района»</w:t>
      </w:r>
      <w:r>
        <w:t>, р</w:t>
      </w:r>
      <w:r w:rsidRPr="00EB06FB">
        <w:t xml:space="preserve">ешением Думы Советского района от </w:t>
      </w:r>
      <w:r>
        <w:t>18</w:t>
      </w:r>
      <w:r w:rsidRPr="0012438C">
        <w:t>.12.202</w:t>
      </w:r>
      <w:r>
        <w:t>4</w:t>
      </w:r>
      <w:r w:rsidRPr="0012438C">
        <w:t xml:space="preserve"> № </w:t>
      </w:r>
      <w:r>
        <w:t>336</w:t>
      </w:r>
      <w:r w:rsidRPr="00EB06FB">
        <w:t xml:space="preserve"> «О бюджете Советского района на 202</w:t>
      </w:r>
      <w:r>
        <w:t>5</w:t>
      </w:r>
      <w:r w:rsidRPr="00EB06FB">
        <w:t xml:space="preserve"> год и на плановый период 202</w:t>
      </w:r>
      <w:r>
        <w:t>6</w:t>
      </w:r>
      <w:r w:rsidRPr="00EB06FB">
        <w:t xml:space="preserve"> и 202</w:t>
      </w:r>
      <w:r>
        <w:t>7</w:t>
      </w:r>
      <w:r w:rsidRPr="00EB06FB">
        <w:t xml:space="preserve"> годов</w:t>
      </w:r>
      <w:proofErr w:type="gramEnd"/>
      <w:r w:rsidRPr="00EB06FB">
        <w:t>»</w:t>
      </w:r>
      <w:r>
        <w:t xml:space="preserve">, </w:t>
      </w:r>
      <w:r>
        <w:rPr>
          <w:bCs/>
        </w:rPr>
        <w:t>м</w:t>
      </w:r>
      <w:r w:rsidRPr="00D406E3">
        <w:rPr>
          <w:bCs/>
        </w:rPr>
        <w:t xml:space="preserve">униципальной программой </w:t>
      </w:r>
      <w:r w:rsidRPr="006860BA">
        <w:t xml:space="preserve">Советского района </w:t>
      </w:r>
      <w:r w:rsidRPr="00D406E3">
        <w:rPr>
          <w:bCs/>
        </w:rPr>
        <w:t>«Управление муниципальными финансами Советского района», утвержденной постановлением администрации Советского района от 29.10.2018 № 2325</w:t>
      </w:r>
      <w:r>
        <w:rPr>
          <w:bCs/>
        </w:rPr>
        <w:t xml:space="preserve">, </w:t>
      </w:r>
      <w:r>
        <w:t>п</w:t>
      </w:r>
      <w:r w:rsidRPr="00D406E3">
        <w:t>остановлением</w:t>
      </w:r>
      <w:r>
        <w:t xml:space="preserve"> администрации Советского района от 17.01.2025 № 32</w:t>
      </w:r>
      <w:r w:rsidRPr="00CC667D">
        <w:t xml:space="preserve"> «О предоставлении иных межбюджетных трансфертов</w:t>
      </w:r>
      <w:r>
        <w:t xml:space="preserve"> из бюджета Советского района</w:t>
      </w:r>
      <w:r w:rsidRPr="00CC667D">
        <w:t>»</w:t>
      </w:r>
      <w:r>
        <w:t xml:space="preserve">, </w:t>
      </w:r>
      <w:r w:rsidRPr="005F543A">
        <w:t>заключили настоящее соглашение о нижеследующем:</w:t>
      </w:r>
    </w:p>
    <w:p w:rsidR="00471369" w:rsidRPr="00F97AFC" w:rsidRDefault="00471369" w:rsidP="00471369">
      <w:pPr>
        <w:widowControl w:val="0"/>
        <w:numPr>
          <w:ilvl w:val="0"/>
          <w:numId w:val="55"/>
        </w:numPr>
        <w:tabs>
          <w:tab w:val="left" w:pos="284"/>
          <w:tab w:val="left" w:pos="1134"/>
        </w:tabs>
        <w:autoSpaceDE w:val="0"/>
        <w:autoSpaceDN w:val="0"/>
        <w:adjustRightInd w:val="0"/>
        <w:ind w:left="0" w:firstLine="567"/>
        <w:jc w:val="both"/>
      </w:pPr>
      <w:proofErr w:type="gramStart"/>
      <w:r w:rsidRPr="00F97AFC">
        <w:t xml:space="preserve">Предметом настоящего </w:t>
      </w:r>
      <w:r>
        <w:t>с</w:t>
      </w:r>
      <w:r w:rsidRPr="00F97AFC">
        <w:t xml:space="preserve">оглашения является предоставление бюджету городского поселения </w:t>
      </w:r>
      <w:r>
        <w:t>Агириш</w:t>
      </w:r>
      <w:r w:rsidRPr="00F97AFC">
        <w:t xml:space="preserve"> иных межбюджетных трансфертов на обеспечение социально-значимых расходов</w:t>
      </w:r>
      <w:r>
        <w:t xml:space="preserve"> </w:t>
      </w:r>
      <w:r w:rsidRPr="00F97AFC">
        <w:t xml:space="preserve">бюджетов поселений </w:t>
      </w:r>
      <w:r>
        <w:t xml:space="preserve">(расходы на заработную плату, начисления на выплаты по оплате труда), </w:t>
      </w:r>
      <w:r w:rsidRPr="00B8681A">
        <w:t xml:space="preserve">в рамках реализации муниципальной программы </w:t>
      </w:r>
      <w:r>
        <w:t xml:space="preserve">Советского района </w:t>
      </w:r>
      <w:r w:rsidRPr="00B8681A">
        <w:t>«Управление муниципальными финансами Советского района», утвержденной постановлением администрации Советского района от 29.10.2018 № 2325</w:t>
      </w:r>
      <w:r>
        <w:t xml:space="preserve"> (далее иные межбюджетные трансферты).</w:t>
      </w:r>
      <w:proofErr w:type="gramEnd"/>
    </w:p>
    <w:p w:rsidR="00471369" w:rsidRDefault="00471369" w:rsidP="00471369">
      <w:pPr>
        <w:widowControl w:val="0"/>
        <w:numPr>
          <w:ilvl w:val="0"/>
          <w:numId w:val="55"/>
        </w:numPr>
        <w:tabs>
          <w:tab w:val="left" w:pos="284"/>
          <w:tab w:val="left" w:pos="1134"/>
        </w:tabs>
        <w:autoSpaceDE w:val="0"/>
        <w:autoSpaceDN w:val="0"/>
        <w:adjustRightInd w:val="0"/>
        <w:ind w:left="0" w:firstLine="567"/>
        <w:jc w:val="both"/>
      </w:pPr>
      <w:r w:rsidRPr="00F97AFC">
        <w:t xml:space="preserve">Иные межбюджетные трансферты </w:t>
      </w:r>
      <w:r>
        <w:t xml:space="preserve">предоставляются в 2025 году </w:t>
      </w:r>
      <w:r w:rsidRPr="00F97AFC">
        <w:t>в размере</w:t>
      </w:r>
      <w:r>
        <w:t xml:space="preserve"> </w:t>
      </w:r>
      <w:r w:rsidRPr="00130CFB">
        <w:t>2 140 200</w:t>
      </w:r>
      <w:r w:rsidRPr="00F97AFC">
        <w:t xml:space="preserve"> (</w:t>
      </w:r>
      <w:r w:rsidRPr="00130CFB">
        <w:t>Два миллиона сто сорок тысяч двести</w:t>
      </w:r>
      <w:r>
        <w:t>)</w:t>
      </w:r>
      <w:r w:rsidRPr="00BF05B0">
        <w:t xml:space="preserve"> рублей</w:t>
      </w:r>
      <w:r w:rsidRPr="00F97AFC">
        <w:t xml:space="preserve"> 00 копеек</w:t>
      </w:r>
      <w:r>
        <w:t>.</w:t>
      </w:r>
    </w:p>
    <w:p w:rsidR="00471369" w:rsidRDefault="00471369" w:rsidP="00471369">
      <w:pPr>
        <w:widowControl w:val="0"/>
        <w:numPr>
          <w:ilvl w:val="0"/>
          <w:numId w:val="55"/>
        </w:numPr>
        <w:tabs>
          <w:tab w:val="left" w:pos="284"/>
          <w:tab w:val="left" w:pos="1134"/>
        </w:tabs>
        <w:autoSpaceDE w:val="0"/>
        <w:autoSpaceDN w:val="0"/>
        <w:adjustRightInd w:val="0"/>
        <w:ind w:left="0" w:firstLine="567"/>
        <w:jc w:val="both"/>
      </w:pPr>
      <w:r w:rsidRPr="005F543A">
        <w:t xml:space="preserve">Иные межбюджетные трансферты, необходимые для реализации настоящего </w:t>
      </w:r>
      <w:r>
        <w:t>с</w:t>
      </w:r>
      <w:r w:rsidRPr="005F543A">
        <w:t>оглашения Администрацией поселения, расходуются исключительно в соответствии с целевым назначением.</w:t>
      </w:r>
    </w:p>
    <w:p w:rsidR="00471369" w:rsidRPr="004B4C9B" w:rsidRDefault="00471369" w:rsidP="00471369">
      <w:pPr>
        <w:widowControl w:val="0"/>
        <w:numPr>
          <w:ilvl w:val="0"/>
          <w:numId w:val="55"/>
        </w:numPr>
        <w:tabs>
          <w:tab w:val="left" w:pos="284"/>
          <w:tab w:val="left" w:pos="1134"/>
        </w:tabs>
        <w:autoSpaceDE w:val="0"/>
        <w:autoSpaceDN w:val="0"/>
        <w:adjustRightInd w:val="0"/>
        <w:ind w:left="0" w:firstLine="567"/>
        <w:jc w:val="both"/>
      </w:pPr>
      <w:r w:rsidRPr="004B4C9B">
        <w:t>Администрация поселения обязуется обеспечивать представление Администрации района отчетов об использовании иных межбюджетных трансфертов по форме, установленной Финансово-экономическим управлением администрации Советского района, не позднее 15 числа месяца, следующего за отчетным кварталом.</w:t>
      </w:r>
    </w:p>
    <w:p w:rsidR="00471369" w:rsidRDefault="00471369" w:rsidP="00471369">
      <w:pPr>
        <w:widowControl w:val="0"/>
        <w:numPr>
          <w:ilvl w:val="0"/>
          <w:numId w:val="55"/>
        </w:numPr>
        <w:tabs>
          <w:tab w:val="left" w:pos="284"/>
          <w:tab w:val="left" w:pos="1134"/>
        </w:tabs>
        <w:autoSpaceDE w:val="0"/>
        <w:autoSpaceDN w:val="0"/>
        <w:adjustRightInd w:val="0"/>
        <w:ind w:left="0" w:firstLine="567"/>
        <w:jc w:val="both"/>
      </w:pPr>
      <w:r w:rsidRPr="00A000A7">
        <w:t>Иные межбюджетные трансферты, использованные не по целевому назначению,</w:t>
      </w:r>
      <w:r w:rsidRPr="00BF24C5">
        <w:t xml:space="preserve"> либо неиспользованные, подлежат возвр</w:t>
      </w:r>
      <w:r>
        <w:t xml:space="preserve">ату в бюджет Советского района </w:t>
      </w:r>
      <w:r w:rsidRPr="00BF24C5">
        <w:t xml:space="preserve">в течение первых </w:t>
      </w:r>
      <w:r>
        <w:t>15</w:t>
      </w:r>
      <w:r w:rsidRPr="00BF24C5">
        <w:t xml:space="preserve"> рабочих дней 20</w:t>
      </w:r>
      <w:r>
        <w:t>26</w:t>
      </w:r>
      <w:r w:rsidRPr="00BF24C5">
        <w:t xml:space="preserve"> года.</w:t>
      </w:r>
    </w:p>
    <w:p w:rsidR="00471369" w:rsidRPr="005F543A" w:rsidRDefault="00471369" w:rsidP="00471369">
      <w:pPr>
        <w:widowControl w:val="0"/>
        <w:numPr>
          <w:ilvl w:val="0"/>
          <w:numId w:val="55"/>
        </w:numPr>
        <w:tabs>
          <w:tab w:val="left" w:pos="284"/>
          <w:tab w:val="left" w:pos="1134"/>
        </w:tabs>
        <w:autoSpaceDE w:val="0"/>
        <w:autoSpaceDN w:val="0"/>
        <w:adjustRightInd w:val="0"/>
        <w:ind w:left="0" w:firstLine="567"/>
        <w:jc w:val="both"/>
      </w:pPr>
      <w:r w:rsidRPr="00F236DA">
        <w:t xml:space="preserve">Настоящее </w:t>
      </w:r>
      <w:r>
        <w:t>с</w:t>
      </w:r>
      <w:r w:rsidRPr="00F236DA">
        <w:t>оглашение вступает в силу после его официального опублико</w:t>
      </w:r>
      <w:r>
        <w:t>вания (обнародования) Сторонами</w:t>
      </w:r>
      <w:r w:rsidRPr="00F236DA">
        <w:t>.</w:t>
      </w:r>
    </w:p>
    <w:p w:rsidR="00471369" w:rsidRDefault="00471369" w:rsidP="00471369">
      <w:pPr>
        <w:widowControl w:val="0"/>
        <w:numPr>
          <w:ilvl w:val="0"/>
          <w:numId w:val="55"/>
        </w:numPr>
        <w:tabs>
          <w:tab w:val="left" w:pos="284"/>
          <w:tab w:val="left" w:pos="1134"/>
        </w:tabs>
        <w:autoSpaceDE w:val="0"/>
        <w:autoSpaceDN w:val="0"/>
        <w:adjustRightInd w:val="0"/>
        <w:ind w:left="0" w:firstLine="567"/>
        <w:jc w:val="both"/>
      </w:pPr>
      <w:r>
        <w:t>Настоящее соглашение составлено в двух экземплярах, имеющих одинаковую юридическую силу. Все изменения и дополнения к настоящему соглашению действительны лишь в том случае, если они оформлены в письменной форме и подписаны Сторонами.</w:t>
      </w:r>
    </w:p>
    <w:p w:rsidR="00471369" w:rsidRDefault="00471369" w:rsidP="00471369">
      <w:pPr>
        <w:ind w:firstLine="709"/>
        <w:jc w:val="both"/>
      </w:pPr>
    </w:p>
    <w:p w:rsidR="00471369" w:rsidRDefault="00471369" w:rsidP="00471369">
      <w:pPr>
        <w:jc w:val="both"/>
        <w:rPr>
          <w:b/>
        </w:rPr>
      </w:pPr>
    </w:p>
    <w:p w:rsidR="00471369" w:rsidRDefault="00471369" w:rsidP="00471369">
      <w:pPr>
        <w:jc w:val="both"/>
        <w:rPr>
          <w:b/>
        </w:rPr>
      </w:pPr>
    </w:p>
    <w:p w:rsidR="00471369" w:rsidRDefault="00471369" w:rsidP="00471369">
      <w:pPr>
        <w:jc w:val="both"/>
        <w:rPr>
          <w:b/>
        </w:rPr>
      </w:pPr>
      <w:r w:rsidRPr="005F543A">
        <w:rPr>
          <w:b/>
        </w:rPr>
        <w:t>Подписи сторон</w:t>
      </w:r>
      <w:r>
        <w:rPr>
          <w:b/>
        </w:rPr>
        <w:t>:</w:t>
      </w:r>
    </w:p>
    <w:p w:rsidR="00471369" w:rsidRDefault="00471369" w:rsidP="00471369">
      <w:pPr>
        <w:jc w:val="both"/>
        <w:rPr>
          <w:b/>
        </w:rPr>
      </w:pPr>
    </w:p>
    <w:tbl>
      <w:tblPr>
        <w:tblW w:w="0" w:type="auto"/>
        <w:tblLook w:val="01E0"/>
      </w:tblPr>
      <w:tblGrid>
        <w:gridCol w:w="4856"/>
        <w:gridCol w:w="4857"/>
      </w:tblGrid>
      <w:tr w:rsidR="00471369" w:rsidRPr="00E32C92" w:rsidTr="00A8374E">
        <w:tc>
          <w:tcPr>
            <w:tcW w:w="4856" w:type="dxa"/>
          </w:tcPr>
          <w:p w:rsidR="00471369" w:rsidRDefault="00471369" w:rsidP="00A8374E">
            <w:pPr>
              <w:jc w:val="both"/>
              <w:rPr>
                <w:b/>
              </w:rPr>
            </w:pPr>
            <w:r>
              <w:rPr>
                <w:b/>
              </w:rPr>
              <w:t>И.о. главы</w:t>
            </w:r>
            <w:r w:rsidRPr="00E32C92">
              <w:rPr>
                <w:b/>
              </w:rPr>
              <w:t xml:space="preserve"> Советского района</w:t>
            </w:r>
            <w:r>
              <w:rPr>
                <w:b/>
              </w:rPr>
              <w:t xml:space="preserve"> </w:t>
            </w:r>
          </w:p>
          <w:p w:rsidR="00471369" w:rsidRPr="00E32C92" w:rsidRDefault="00471369" w:rsidP="00A8374E">
            <w:pPr>
              <w:jc w:val="both"/>
              <w:rPr>
                <w:b/>
              </w:rPr>
            </w:pPr>
            <w:r>
              <w:rPr>
                <w:b/>
              </w:rPr>
              <w:t>В.Д. Скородумов</w:t>
            </w:r>
          </w:p>
        </w:tc>
        <w:tc>
          <w:tcPr>
            <w:tcW w:w="4857" w:type="dxa"/>
          </w:tcPr>
          <w:p w:rsidR="00471369" w:rsidRDefault="00471369" w:rsidP="00A8374E">
            <w:pPr>
              <w:rPr>
                <w:b/>
              </w:rPr>
            </w:pPr>
            <w:r>
              <w:rPr>
                <w:b/>
              </w:rPr>
              <w:t>Г</w:t>
            </w:r>
            <w:r w:rsidRPr="00E32C92">
              <w:rPr>
                <w:b/>
              </w:rPr>
              <w:t>лав</w:t>
            </w:r>
            <w:r>
              <w:rPr>
                <w:b/>
              </w:rPr>
              <w:t>а</w:t>
            </w:r>
            <w:r w:rsidRPr="00E32C92">
              <w:rPr>
                <w:b/>
              </w:rPr>
              <w:t xml:space="preserve"> </w:t>
            </w:r>
            <w:r>
              <w:rPr>
                <w:b/>
              </w:rPr>
              <w:t xml:space="preserve">городского </w:t>
            </w:r>
            <w:r w:rsidRPr="00E32C92">
              <w:rPr>
                <w:b/>
              </w:rPr>
              <w:t xml:space="preserve">поселения </w:t>
            </w:r>
            <w:r>
              <w:rPr>
                <w:b/>
              </w:rPr>
              <w:t xml:space="preserve">Агириш </w:t>
            </w:r>
          </w:p>
          <w:p w:rsidR="00471369" w:rsidRPr="00E32C92" w:rsidRDefault="00471369" w:rsidP="00A8374E">
            <w:pPr>
              <w:rPr>
                <w:b/>
              </w:rPr>
            </w:pPr>
            <w:r>
              <w:rPr>
                <w:b/>
              </w:rPr>
              <w:t>И.В. Ермолаева</w:t>
            </w:r>
          </w:p>
        </w:tc>
      </w:tr>
    </w:tbl>
    <w:p w:rsidR="00471369" w:rsidRPr="005F543A" w:rsidRDefault="00471369" w:rsidP="00471369">
      <w:pPr>
        <w:jc w:val="both"/>
        <w:rPr>
          <w:b/>
        </w:rPr>
      </w:pPr>
      <w:r>
        <w:rPr>
          <w:b/>
        </w:rPr>
        <w:t xml:space="preserve"> </w:t>
      </w:r>
    </w:p>
    <w:p w:rsidR="001B68E1" w:rsidRPr="001B68E1" w:rsidRDefault="001B68E1" w:rsidP="00CE18D1">
      <w:pPr>
        <w:pStyle w:val="aa"/>
        <w:widowControl w:val="0"/>
        <w:tabs>
          <w:tab w:val="left" w:pos="1306"/>
        </w:tabs>
        <w:jc w:val="both"/>
        <w:rPr>
          <w:bCs/>
          <w:sz w:val="18"/>
          <w:szCs w:val="18"/>
        </w:rPr>
      </w:pPr>
    </w:p>
    <w:tbl>
      <w:tblPr>
        <w:tblpPr w:leftFromText="180" w:rightFromText="180" w:vertAnchor="text" w:horzAnchor="margin" w:tblpY="55"/>
        <w:tblW w:w="9720" w:type="dxa"/>
        <w:tblBorders>
          <w:top w:val="threeDEmboss" w:sz="12" w:space="0" w:color="auto"/>
        </w:tblBorders>
        <w:tblLook w:val="01E0"/>
      </w:tblPr>
      <w:tblGrid>
        <w:gridCol w:w="9720"/>
      </w:tblGrid>
      <w:tr w:rsidR="00D61006" w:rsidRPr="001B68E1" w:rsidTr="00D61006">
        <w:trPr>
          <w:trHeight w:val="215"/>
        </w:trPr>
        <w:tc>
          <w:tcPr>
            <w:tcW w:w="9720" w:type="dxa"/>
          </w:tcPr>
          <w:p w:rsidR="00D61006" w:rsidRPr="001B68E1" w:rsidRDefault="00D61006" w:rsidP="00D61006">
            <w:pPr>
              <w:rPr>
                <w:sz w:val="18"/>
                <w:szCs w:val="18"/>
              </w:rPr>
            </w:pPr>
          </w:p>
        </w:tc>
      </w:tr>
    </w:tbl>
    <w:p w:rsidR="006F2935" w:rsidRPr="001B68E1" w:rsidRDefault="006F2935" w:rsidP="00D61006">
      <w:pPr>
        <w:pStyle w:val="aa"/>
        <w:widowControl w:val="0"/>
        <w:jc w:val="both"/>
        <w:rPr>
          <w:bCs/>
          <w:sz w:val="18"/>
          <w:szCs w:val="1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502"/>
      </w:tblGrid>
      <w:tr w:rsidR="00A6390B" w:rsidRPr="001B68E1" w:rsidTr="00A6390B">
        <w:tc>
          <w:tcPr>
            <w:tcW w:w="5495" w:type="dxa"/>
          </w:tcPr>
          <w:p w:rsidR="00A6390B" w:rsidRPr="001B68E1" w:rsidRDefault="00A6390B" w:rsidP="00A6390B">
            <w:pPr>
              <w:pStyle w:val="aa"/>
              <w:widowControl w:val="0"/>
              <w:spacing w:after="0"/>
              <w:jc w:val="both"/>
              <w:rPr>
                <w:bCs/>
                <w:sz w:val="18"/>
                <w:szCs w:val="18"/>
              </w:rPr>
            </w:pPr>
            <w:r w:rsidRPr="001B68E1">
              <w:rPr>
                <w:bCs/>
                <w:sz w:val="18"/>
                <w:szCs w:val="18"/>
              </w:rPr>
              <w:t xml:space="preserve">«Вестник городского поселения Агириш» </w:t>
            </w:r>
          </w:p>
          <w:p w:rsidR="00A6390B" w:rsidRPr="001B68E1" w:rsidRDefault="00A6390B" w:rsidP="00A6390B">
            <w:pPr>
              <w:pStyle w:val="aa"/>
              <w:widowControl w:val="0"/>
              <w:spacing w:after="0"/>
              <w:jc w:val="both"/>
              <w:rPr>
                <w:bCs/>
                <w:sz w:val="18"/>
                <w:szCs w:val="18"/>
              </w:rPr>
            </w:pPr>
            <w:r w:rsidRPr="001B68E1">
              <w:rPr>
                <w:bCs/>
                <w:sz w:val="18"/>
                <w:szCs w:val="18"/>
              </w:rPr>
              <w:t xml:space="preserve">Главный редактор: Бондарь Е.В. </w:t>
            </w:r>
          </w:p>
          <w:p w:rsidR="00A6390B" w:rsidRPr="001B68E1" w:rsidRDefault="00A6390B" w:rsidP="00A6390B">
            <w:pPr>
              <w:pStyle w:val="aa"/>
              <w:widowControl w:val="0"/>
              <w:spacing w:after="0"/>
              <w:jc w:val="both"/>
              <w:rPr>
                <w:bCs/>
                <w:sz w:val="18"/>
                <w:szCs w:val="18"/>
              </w:rPr>
            </w:pPr>
            <w:r w:rsidRPr="001B68E1">
              <w:rPr>
                <w:bCs/>
                <w:sz w:val="18"/>
                <w:szCs w:val="18"/>
              </w:rPr>
              <w:t xml:space="preserve">Учредитель: Администрация городского поселения Агириш                    </w:t>
            </w:r>
          </w:p>
          <w:p w:rsidR="00A6390B" w:rsidRPr="001B68E1" w:rsidRDefault="00A6390B" w:rsidP="00A6390B">
            <w:pPr>
              <w:pStyle w:val="aa"/>
              <w:widowControl w:val="0"/>
              <w:spacing w:after="0"/>
              <w:jc w:val="both"/>
              <w:rPr>
                <w:bCs/>
                <w:sz w:val="18"/>
                <w:szCs w:val="18"/>
              </w:rPr>
            </w:pPr>
            <w:proofErr w:type="gramStart"/>
            <w:r w:rsidRPr="001B68E1">
              <w:rPr>
                <w:bCs/>
                <w:sz w:val="18"/>
                <w:szCs w:val="18"/>
              </w:rPr>
              <w:t>(</w:t>
            </w:r>
            <w:proofErr w:type="spellStart"/>
            <w:r w:rsidRPr="001B68E1">
              <w:rPr>
                <w:bCs/>
                <w:sz w:val="18"/>
                <w:szCs w:val="18"/>
              </w:rPr>
              <w:t>ХМАО-Югра</w:t>
            </w:r>
            <w:proofErr w:type="spellEnd"/>
            <w:r w:rsidRPr="001B68E1">
              <w:rPr>
                <w:bCs/>
                <w:sz w:val="18"/>
                <w:szCs w:val="18"/>
              </w:rPr>
              <w:t>, Советский район, г.п.</w:t>
            </w:r>
            <w:proofErr w:type="gramEnd"/>
            <w:r w:rsidRPr="001B68E1">
              <w:rPr>
                <w:bCs/>
                <w:sz w:val="18"/>
                <w:szCs w:val="18"/>
              </w:rPr>
              <w:t xml:space="preserve"> Агириш, ул</w:t>
            </w:r>
            <w:proofErr w:type="gramStart"/>
            <w:r w:rsidRPr="001B68E1">
              <w:rPr>
                <w:bCs/>
                <w:sz w:val="18"/>
                <w:szCs w:val="18"/>
              </w:rPr>
              <w:t>.В</w:t>
            </w:r>
            <w:proofErr w:type="gramEnd"/>
            <w:r w:rsidRPr="001B68E1">
              <w:rPr>
                <w:bCs/>
                <w:sz w:val="18"/>
                <w:szCs w:val="18"/>
              </w:rPr>
              <w:t xml:space="preserve">инницкая, 16)                                                                                </w:t>
            </w:r>
          </w:p>
          <w:p w:rsidR="00A6390B" w:rsidRPr="001B68E1" w:rsidRDefault="00A6390B" w:rsidP="00A6390B">
            <w:pPr>
              <w:pStyle w:val="aa"/>
              <w:widowControl w:val="0"/>
              <w:spacing w:after="0"/>
              <w:jc w:val="both"/>
              <w:rPr>
                <w:bCs/>
                <w:sz w:val="18"/>
                <w:szCs w:val="18"/>
              </w:rPr>
            </w:pPr>
            <w:r w:rsidRPr="001B68E1">
              <w:rPr>
                <w:bCs/>
                <w:sz w:val="18"/>
                <w:szCs w:val="18"/>
              </w:rPr>
              <w:t>Телефон: 8(34675) 41-5-92</w:t>
            </w:r>
            <w:bookmarkStart w:id="5" w:name="_GoBack"/>
            <w:bookmarkEnd w:id="5"/>
            <w:r w:rsidRPr="001B68E1">
              <w:rPr>
                <w:bCs/>
                <w:sz w:val="18"/>
                <w:szCs w:val="18"/>
              </w:rPr>
              <w:t xml:space="preserve">   </w:t>
            </w:r>
          </w:p>
          <w:p w:rsidR="00A6390B" w:rsidRPr="001B68E1" w:rsidRDefault="00A6390B" w:rsidP="00A6390B">
            <w:pPr>
              <w:pStyle w:val="aa"/>
              <w:widowControl w:val="0"/>
              <w:spacing w:after="0"/>
              <w:jc w:val="both"/>
              <w:rPr>
                <w:sz w:val="18"/>
                <w:szCs w:val="18"/>
              </w:rPr>
            </w:pPr>
            <w:r w:rsidRPr="001B68E1">
              <w:rPr>
                <w:bCs/>
                <w:sz w:val="18"/>
                <w:szCs w:val="18"/>
              </w:rPr>
              <w:t>факс:</w:t>
            </w:r>
          </w:p>
          <w:p w:rsidR="00A6390B" w:rsidRPr="001B68E1" w:rsidRDefault="00A6390B" w:rsidP="00A6390B">
            <w:pPr>
              <w:pStyle w:val="aa"/>
              <w:widowControl w:val="0"/>
              <w:spacing w:after="0"/>
              <w:jc w:val="both"/>
              <w:rPr>
                <w:bCs/>
                <w:sz w:val="18"/>
                <w:szCs w:val="18"/>
              </w:rPr>
            </w:pPr>
            <w:r w:rsidRPr="001B68E1">
              <w:rPr>
                <w:bCs/>
                <w:sz w:val="18"/>
                <w:szCs w:val="18"/>
              </w:rPr>
              <w:t xml:space="preserve">                                                                                      </w:t>
            </w:r>
          </w:p>
        </w:tc>
        <w:tc>
          <w:tcPr>
            <w:tcW w:w="4502" w:type="dxa"/>
          </w:tcPr>
          <w:p w:rsidR="00A6390B" w:rsidRPr="001B68E1" w:rsidRDefault="00A6390B" w:rsidP="00A6390B">
            <w:pPr>
              <w:pStyle w:val="aa"/>
              <w:widowControl w:val="0"/>
              <w:spacing w:after="0"/>
              <w:jc w:val="both"/>
              <w:rPr>
                <w:bCs/>
                <w:sz w:val="18"/>
                <w:szCs w:val="18"/>
              </w:rPr>
            </w:pPr>
            <w:r w:rsidRPr="001B68E1">
              <w:rPr>
                <w:bCs/>
                <w:sz w:val="18"/>
                <w:szCs w:val="18"/>
              </w:rPr>
              <w:t xml:space="preserve">Бюллетень является официальным источником опубликования нормативных правовых  актов органов местного самоуправления </w:t>
            </w:r>
            <w:proofErr w:type="gramStart"/>
            <w:r w:rsidRPr="001B68E1">
              <w:rPr>
                <w:bCs/>
                <w:sz w:val="18"/>
                <w:szCs w:val="18"/>
              </w:rPr>
              <w:t>г</w:t>
            </w:r>
            <w:proofErr w:type="gramEnd"/>
            <w:r w:rsidRPr="001B68E1">
              <w:rPr>
                <w:bCs/>
                <w:sz w:val="18"/>
                <w:szCs w:val="18"/>
              </w:rPr>
              <w:t xml:space="preserve">.п. Агириш </w:t>
            </w:r>
          </w:p>
          <w:p w:rsidR="00A6390B" w:rsidRPr="001B68E1" w:rsidRDefault="00A6390B" w:rsidP="00A6390B">
            <w:pPr>
              <w:pStyle w:val="aa"/>
              <w:widowControl w:val="0"/>
              <w:spacing w:after="0"/>
              <w:jc w:val="both"/>
              <w:rPr>
                <w:bCs/>
                <w:sz w:val="18"/>
                <w:szCs w:val="18"/>
              </w:rPr>
            </w:pPr>
          </w:p>
          <w:p w:rsidR="00A6390B" w:rsidRPr="001B68E1" w:rsidRDefault="00A6390B" w:rsidP="00A6390B">
            <w:pPr>
              <w:pStyle w:val="aa"/>
              <w:widowControl w:val="0"/>
              <w:spacing w:after="0"/>
              <w:jc w:val="both"/>
              <w:rPr>
                <w:bCs/>
                <w:sz w:val="18"/>
                <w:szCs w:val="18"/>
              </w:rPr>
            </w:pPr>
          </w:p>
        </w:tc>
      </w:tr>
    </w:tbl>
    <w:p w:rsidR="006F2935" w:rsidRPr="001B68E1" w:rsidRDefault="006F2935" w:rsidP="00D61006">
      <w:pPr>
        <w:pStyle w:val="aa"/>
        <w:widowControl w:val="0"/>
        <w:jc w:val="both"/>
        <w:rPr>
          <w:bCs/>
          <w:sz w:val="18"/>
          <w:szCs w:val="18"/>
        </w:rPr>
      </w:pPr>
    </w:p>
    <w:p w:rsidR="00A6390B" w:rsidRPr="001B68E1" w:rsidRDefault="00A6390B">
      <w:pPr>
        <w:pStyle w:val="aa"/>
        <w:widowControl w:val="0"/>
        <w:jc w:val="both"/>
        <w:rPr>
          <w:sz w:val="18"/>
          <w:szCs w:val="18"/>
        </w:rPr>
      </w:pPr>
    </w:p>
    <w:sectPr w:rsidR="00A6390B" w:rsidRPr="001B68E1" w:rsidSect="008F758C">
      <w:headerReference w:type="default" r:id="rId13"/>
      <w:pgSz w:w="11907" w:h="16840" w:code="9"/>
      <w:pgMar w:top="1134" w:right="1701" w:bottom="113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642" w:rsidRDefault="00EB6642">
      <w:r>
        <w:separator/>
      </w:r>
    </w:p>
  </w:endnote>
  <w:endnote w:type="continuationSeparator" w:id="0">
    <w:p w:rsidR="00EB6642" w:rsidRDefault="00EB66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sig w:usb0="00000000" w:usb1="00000000" w:usb2="00000000" w:usb3="00000000" w:csb0="00000000" w:csb1="00000000"/>
  </w:font>
  <w:font w:name="Liberation Serif">
    <w:altName w:val="Times New Roman"/>
    <w:charset w:val="CC"/>
    <w:family w:val="roman"/>
    <w:pitch w:val="variable"/>
    <w:sig w:usb0="00000000"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sig w:usb0="00000000" w:usb1="00000000" w:usb2="00000000" w:usb3="00000000" w:csb0="00000000" w:csb1="00000000"/>
  </w:font>
  <w:font w:name="Arial Narrow">
    <w:panose1 w:val="020B05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Franklin Gothic Heavy">
    <w:panose1 w:val="020B09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8D1" w:rsidRDefault="00C94769">
    <w:pPr>
      <w:pStyle w:val="af6"/>
      <w:framePr w:wrap="around" w:vAnchor="text" w:hAnchor="margin" w:xAlign="right" w:y="1"/>
      <w:rPr>
        <w:rStyle w:val="af9"/>
      </w:rPr>
    </w:pPr>
    <w:r>
      <w:rPr>
        <w:rStyle w:val="af9"/>
      </w:rPr>
      <w:fldChar w:fldCharType="begin"/>
    </w:r>
    <w:r w:rsidR="00CE18D1">
      <w:rPr>
        <w:rStyle w:val="af9"/>
      </w:rPr>
      <w:instrText xml:space="preserve">PAGE  </w:instrText>
    </w:r>
    <w:r>
      <w:rPr>
        <w:rStyle w:val="af9"/>
      </w:rPr>
      <w:fldChar w:fldCharType="end"/>
    </w:r>
  </w:p>
  <w:p w:rsidR="00CE18D1" w:rsidRDefault="00CE18D1">
    <w:pPr>
      <w:pStyle w:val="af6"/>
      <w:ind w:right="360"/>
    </w:pPr>
  </w:p>
  <w:p w:rsidR="00CE18D1" w:rsidRDefault="00CE18D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291170"/>
      <w:docPartObj>
        <w:docPartGallery w:val="Page Numbers (Bottom of Page)"/>
        <w:docPartUnique/>
      </w:docPartObj>
    </w:sdtPr>
    <w:sdtContent>
      <w:p w:rsidR="00CE18D1" w:rsidRDefault="00C94769">
        <w:pPr>
          <w:pStyle w:val="af6"/>
          <w:jc w:val="right"/>
        </w:pPr>
        <w:r>
          <w:fldChar w:fldCharType="begin"/>
        </w:r>
        <w:r w:rsidR="00CE18D1">
          <w:instrText>PAGE   \* MERGEFORMAT</w:instrText>
        </w:r>
        <w:r>
          <w:fldChar w:fldCharType="separate"/>
        </w:r>
        <w:r w:rsidR="00471369">
          <w:rPr>
            <w:noProof/>
          </w:rPr>
          <w:t>2</w:t>
        </w:r>
        <w:r>
          <w:rPr>
            <w:noProof/>
          </w:rPr>
          <w:fldChar w:fldCharType="end"/>
        </w:r>
      </w:p>
    </w:sdtContent>
  </w:sdt>
  <w:p w:rsidR="00CE18D1" w:rsidRDefault="00CE18D1">
    <w:pPr>
      <w:pStyle w:val="af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642" w:rsidRDefault="00EB6642">
      <w:r>
        <w:separator/>
      </w:r>
    </w:p>
  </w:footnote>
  <w:footnote w:type="continuationSeparator" w:id="0">
    <w:p w:rsidR="00EB6642" w:rsidRDefault="00EB66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8D1" w:rsidRDefault="00C94769"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4103"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CE18D1" w:rsidRDefault="00CE18D1" w:rsidP="00D70C3E">
                <w:pPr>
                  <w:jc w:val="center"/>
                  <w:rPr>
                    <w:b/>
                    <w:i/>
                    <w:sz w:val="32"/>
                    <w:szCs w:val="32"/>
                  </w:rPr>
                </w:pPr>
                <w:r>
                  <w:rPr>
                    <w:b/>
                    <w:i/>
                    <w:sz w:val="32"/>
                    <w:szCs w:val="32"/>
                  </w:rPr>
                  <w:t>ОФИЦИАЛЬНО</w:t>
                </w:r>
              </w:p>
            </w:txbxContent>
          </v:textbox>
        </v:shape>
      </w:pict>
    </w:r>
    <w:r w:rsidR="00CE18D1">
      <w:t xml:space="preserve">                                                                                                       20(850)  26 марта 2024 г</w:t>
    </w:r>
  </w:p>
  <w:p w:rsidR="00CE18D1" w:rsidRDefault="00CE18D1" w:rsidP="00D70C3E">
    <w:pPr>
      <w:tabs>
        <w:tab w:val="left" w:pos="1500"/>
        <w:tab w:val="left" w:pos="2355"/>
      </w:tabs>
      <w:rPr>
        <w:sz w:val="16"/>
        <w:szCs w:val="16"/>
      </w:rPr>
    </w:pPr>
    <w:r>
      <w:rPr>
        <w:sz w:val="16"/>
        <w:szCs w:val="16"/>
      </w:rPr>
      <w:tab/>
    </w:r>
    <w:r>
      <w:rPr>
        <w:sz w:val="16"/>
        <w:szCs w:val="16"/>
      </w:rPr>
      <w:tab/>
    </w:r>
  </w:p>
  <w:p w:rsidR="00CE18D1" w:rsidRDefault="00CE18D1" w:rsidP="00D70C3E">
    <w:pPr>
      <w:rPr>
        <w:sz w:val="16"/>
        <w:szCs w:val="16"/>
      </w:rPr>
    </w:pPr>
  </w:p>
  <w:tbl>
    <w:tblPr>
      <w:tblW w:w="9453" w:type="dxa"/>
      <w:tblInd w:w="-1" w:type="dxa"/>
      <w:tblBorders>
        <w:top w:val="threeDEmboss" w:sz="12" w:space="0" w:color="auto"/>
      </w:tblBorders>
      <w:tblLook w:val="01E0"/>
    </w:tblPr>
    <w:tblGrid>
      <w:gridCol w:w="9453"/>
    </w:tblGrid>
    <w:tr w:rsidR="00CE18D1" w:rsidRPr="00E554F1" w:rsidTr="00D70C3E">
      <w:trPr>
        <w:trHeight w:val="22"/>
      </w:trPr>
      <w:tc>
        <w:tcPr>
          <w:tcW w:w="9453" w:type="dxa"/>
          <w:tcBorders>
            <w:top w:val="threeDEmboss" w:sz="12" w:space="0" w:color="auto"/>
            <w:left w:val="nil"/>
            <w:bottom w:val="nil"/>
            <w:right w:val="nil"/>
          </w:tcBorders>
        </w:tcPr>
        <w:p w:rsidR="00CE18D1" w:rsidRPr="00E554F1" w:rsidRDefault="00CE18D1" w:rsidP="00C3703E">
          <w:pPr>
            <w:rPr>
              <w:sz w:val="18"/>
              <w:szCs w:val="18"/>
            </w:rPr>
          </w:pPr>
        </w:p>
      </w:tc>
    </w:tr>
  </w:tbl>
  <w:p w:rsidR="00CE18D1" w:rsidRDefault="00CE18D1">
    <w:pPr>
      <w:pStyle w:val="af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8D1" w:rsidRDefault="00C94769" w:rsidP="00A34DAA">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4097" type="#_x0000_t98" style="position:absolute;margin-left:2in;margin-top:-9pt;width:153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">
          <v:textbox>
            <w:txbxContent>
              <w:p w:rsidR="00CE18D1" w:rsidRDefault="00CE18D1" w:rsidP="00A34DAA">
                <w:pPr>
                  <w:jc w:val="center"/>
                  <w:rPr>
                    <w:b/>
                    <w:i/>
                    <w:sz w:val="32"/>
                    <w:szCs w:val="32"/>
                  </w:rPr>
                </w:pPr>
                <w:r>
                  <w:rPr>
                    <w:b/>
                    <w:i/>
                    <w:sz w:val="32"/>
                    <w:szCs w:val="32"/>
                  </w:rPr>
                  <w:t>ОФИЦИАЛЬНО</w:t>
                </w:r>
              </w:p>
            </w:txbxContent>
          </v:textbox>
        </v:shape>
      </w:pict>
    </w:r>
    <w:r w:rsidR="00CE18D1">
      <w:t xml:space="preserve">                                                                                        </w:t>
    </w:r>
    <w:r w:rsidR="00471369">
      <w:t xml:space="preserve">               №4(950)  20</w:t>
    </w:r>
    <w:r w:rsidR="001472BA">
      <w:t xml:space="preserve"> января 2025</w:t>
    </w:r>
    <w:r w:rsidR="00CE18D1">
      <w:t xml:space="preserve"> г</w:t>
    </w:r>
  </w:p>
  <w:p w:rsidR="00CE18D1" w:rsidRPr="00A34DAA" w:rsidRDefault="00CE18D1" w:rsidP="00A34DAA">
    <w:pPr>
      <w:tabs>
        <w:tab w:val="left" w:pos="1500"/>
        <w:tab w:val="left" w:pos="2355"/>
      </w:tabs>
      <w:rPr>
        <w:sz w:val="16"/>
        <w:szCs w:val="16"/>
      </w:rPr>
    </w:pPr>
    <w:r>
      <w:rPr>
        <w:sz w:val="16"/>
        <w:szCs w:val="16"/>
      </w:rPr>
      <w:tab/>
    </w:r>
    <w:r>
      <w:rPr>
        <w:sz w:val="16"/>
        <w:szCs w:val="16"/>
      </w:rPr>
      <w:tab/>
    </w:r>
  </w:p>
  <w:p w:rsidR="00CE18D1" w:rsidRPr="000B3B41" w:rsidRDefault="00CE18D1" w:rsidP="00325D0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07C40CC8"/>
    <w:multiLevelType w:val="hybridMultilevel"/>
    <w:tmpl w:val="123A8C28"/>
    <w:lvl w:ilvl="0" w:tplc="677EB844">
      <w:start w:val="1"/>
      <w:numFmt w:val="decimal"/>
      <w:lvlText w:val="%1."/>
      <w:lvlJc w:val="left"/>
      <w:pPr>
        <w:tabs>
          <w:tab w:val="num" w:pos="0"/>
        </w:tabs>
        <w:ind w:left="720" w:hanging="360"/>
      </w:pPr>
    </w:lvl>
    <w:lvl w:ilvl="1" w:tplc="B5643608">
      <w:start w:val="1"/>
      <w:numFmt w:val="bullet"/>
      <w:lvlText w:val="o"/>
      <w:lvlJc w:val="left"/>
      <w:pPr>
        <w:ind w:left="1440" w:hanging="360"/>
      </w:pPr>
      <w:rPr>
        <w:rFonts w:ascii="Courier New" w:eastAsia="Courier New" w:hAnsi="Courier New" w:cs="Courier New" w:hint="default"/>
      </w:rPr>
    </w:lvl>
    <w:lvl w:ilvl="2" w:tplc="3F249A2E">
      <w:start w:val="1"/>
      <w:numFmt w:val="bullet"/>
      <w:lvlText w:val="§"/>
      <w:lvlJc w:val="left"/>
      <w:pPr>
        <w:ind w:left="2160" w:hanging="360"/>
      </w:pPr>
      <w:rPr>
        <w:rFonts w:ascii="Wingdings" w:eastAsia="Wingdings" w:hAnsi="Wingdings" w:cs="Wingdings" w:hint="default"/>
      </w:rPr>
    </w:lvl>
    <w:lvl w:ilvl="3" w:tplc="563234FE">
      <w:start w:val="1"/>
      <w:numFmt w:val="bullet"/>
      <w:lvlText w:val="·"/>
      <w:lvlJc w:val="left"/>
      <w:pPr>
        <w:ind w:left="2880" w:hanging="360"/>
      </w:pPr>
      <w:rPr>
        <w:rFonts w:ascii="Symbol" w:eastAsia="Symbol" w:hAnsi="Symbol" w:cs="Symbol" w:hint="default"/>
      </w:rPr>
    </w:lvl>
    <w:lvl w:ilvl="4" w:tplc="6AA49D76">
      <w:start w:val="1"/>
      <w:numFmt w:val="bullet"/>
      <w:lvlText w:val="o"/>
      <w:lvlJc w:val="left"/>
      <w:pPr>
        <w:ind w:left="3600" w:hanging="360"/>
      </w:pPr>
      <w:rPr>
        <w:rFonts w:ascii="Courier New" w:eastAsia="Courier New" w:hAnsi="Courier New" w:cs="Courier New" w:hint="default"/>
      </w:rPr>
    </w:lvl>
    <w:lvl w:ilvl="5" w:tplc="5FF0E660">
      <w:start w:val="1"/>
      <w:numFmt w:val="bullet"/>
      <w:lvlText w:val="§"/>
      <w:lvlJc w:val="left"/>
      <w:pPr>
        <w:ind w:left="4320" w:hanging="360"/>
      </w:pPr>
      <w:rPr>
        <w:rFonts w:ascii="Wingdings" w:eastAsia="Wingdings" w:hAnsi="Wingdings" w:cs="Wingdings" w:hint="default"/>
      </w:rPr>
    </w:lvl>
    <w:lvl w:ilvl="6" w:tplc="798EB12C">
      <w:start w:val="1"/>
      <w:numFmt w:val="bullet"/>
      <w:lvlText w:val="·"/>
      <w:lvlJc w:val="left"/>
      <w:pPr>
        <w:ind w:left="5040" w:hanging="360"/>
      </w:pPr>
      <w:rPr>
        <w:rFonts w:ascii="Symbol" w:eastAsia="Symbol" w:hAnsi="Symbol" w:cs="Symbol" w:hint="default"/>
      </w:rPr>
    </w:lvl>
    <w:lvl w:ilvl="7" w:tplc="9C8058CA">
      <w:start w:val="1"/>
      <w:numFmt w:val="bullet"/>
      <w:lvlText w:val="o"/>
      <w:lvlJc w:val="left"/>
      <w:pPr>
        <w:ind w:left="5760" w:hanging="360"/>
      </w:pPr>
      <w:rPr>
        <w:rFonts w:ascii="Courier New" w:eastAsia="Courier New" w:hAnsi="Courier New" w:cs="Courier New" w:hint="default"/>
      </w:rPr>
    </w:lvl>
    <w:lvl w:ilvl="8" w:tplc="D37CF8E4">
      <w:start w:val="1"/>
      <w:numFmt w:val="bullet"/>
      <w:lvlText w:val="§"/>
      <w:lvlJc w:val="left"/>
      <w:pPr>
        <w:ind w:left="6480" w:hanging="360"/>
      </w:pPr>
      <w:rPr>
        <w:rFonts w:ascii="Wingdings" w:eastAsia="Wingdings" w:hAnsi="Wingdings" w:cs="Wingdings" w:hint="default"/>
      </w:rPr>
    </w:lvl>
  </w:abstractNum>
  <w:abstractNum w:abstractNumId="20">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138C0DFA"/>
    <w:multiLevelType w:val="hybridMultilevel"/>
    <w:tmpl w:val="E86AB742"/>
    <w:lvl w:ilvl="0" w:tplc="E618E51A">
      <w:start w:val="1"/>
      <w:numFmt w:val="decimal"/>
      <w:lvlText w:val="%1."/>
      <w:lvlJc w:val="left"/>
      <w:pPr>
        <w:tabs>
          <w:tab w:val="num" w:pos="0"/>
        </w:tabs>
        <w:ind w:left="360" w:hanging="360"/>
      </w:pPr>
      <w:rPr>
        <w:sz w:val="24"/>
        <w:szCs w:val="24"/>
      </w:rPr>
    </w:lvl>
    <w:lvl w:ilvl="1" w:tplc="BDC0EC28">
      <w:start w:val="1"/>
      <w:numFmt w:val="bullet"/>
      <w:lvlText w:val="o"/>
      <w:lvlJc w:val="left"/>
      <w:pPr>
        <w:ind w:left="1440" w:hanging="360"/>
      </w:pPr>
      <w:rPr>
        <w:rFonts w:ascii="Courier New" w:eastAsia="Courier New" w:hAnsi="Courier New" w:cs="Courier New" w:hint="default"/>
      </w:rPr>
    </w:lvl>
    <w:lvl w:ilvl="2" w:tplc="573280DA">
      <w:start w:val="1"/>
      <w:numFmt w:val="bullet"/>
      <w:lvlText w:val="§"/>
      <w:lvlJc w:val="left"/>
      <w:pPr>
        <w:ind w:left="2160" w:hanging="360"/>
      </w:pPr>
      <w:rPr>
        <w:rFonts w:ascii="Wingdings" w:eastAsia="Wingdings" w:hAnsi="Wingdings" w:cs="Wingdings" w:hint="default"/>
      </w:rPr>
    </w:lvl>
    <w:lvl w:ilvl="3" w:tplc="9B523B76">
      <w:start w:val="1"/>
      <w:numFmt w:val="bullet"/>
      <w:lvlText w:val="·"/>
      <w:lvlJc w:val="left"/>
      <w:pPr>
        <w:ind w:left="2880" w:hanging="360"/>
      </w:pPr>
      <w:rPr>
        <w:rFonts w:ascii="Symbol" w:eastAsia="Symbol" w:hAnsi="Symbol" w:cs="Symbol" w:hint="default"/>
      </w:rPr>
    </w:lvl>
    <w:lvl w:ilvl="4" w:tplc="938253E6">
      <w:start w:val="1"/>
      <w:numFmt w:val="bullet"/>
      <w:lvlText w:val="o"/>
      <w:lvlJc w:val="left"/>
      <w:pPr>
        <w:ind w:left="3600" w:hanging="360"/>
      </w:pPr>
      <w:rPr>
        <w:rFonts w:ascii="Courier New" w:eastAsia="Courier New" w:hAnsi="Courier New" w:cs="Courier New" w:hint="default"/>
      </w:rPr>
    </w:lvl>
    <w:lvl w:ilvl="5" w:tplc="2B2EDC7E">
      <w:start w:val="1"/>
      <w:numFmt w:val="bullet"/>
      <w:lvlText w:val="§"/>
      <w:lvlJc w:val="left"/>
      <w:pPr>
        <w:ind w:left="4320" w:hanging="360"/>
      </w:pPr>
      <w:rPr>
        <w:rFonts w:ascii="Wingdings" w:eastAsia="Wingdings" w:hAnsi="Wingdings" w:cs="Wingdings" w:hint="default"/>
      </w:rPr>
    </w:lvl>
    <w:lvl w:ilvl="6" w:tplc="7B82D1BC">
      <w:start w:val="1"/>
      <w:numFmt w:val="bullet"/>
      <w:lvlText w:val="·"/>
      <w:lvlJc w:val="left"/>
      <w:pPr>
        <w:ind w:left="5040" w:hanging="360"/>
      </w:pPr>
      <w:rPr>
        <w:rFonts w:ascii="Symbol" w:eastAsia="Symbol" w:hAnsi="Symbol" w:cs="Symbol" w:hint="default"/>
      </w:rPr>
    </w:lvl>
    <w:lvl w:ilvl="7" w:tplc="D736B62C">
      <w:start w:val="1"/>
      <w:numFmt w:val="bullet"/>
      <w:lvlText w:val="o"/>
      <w:lvlJc w:val="left"/>
      <w:pPr>
        <w:ind w:left="5760" w:hanging="360"/>
      </w:pPr>
      <w:rPr>
        <w:rFonts w:ascii="Courier New" w:eastAsia="Courier New" w:hAnsi="Courier New" w:cs="Courier New" w:hint="default"/>
      </w:rPr>
    </w:lvl>
    <w:lvl w:ilvl="8" w:tplc="28EAF3B6">
      <w:start w:val="1"/>
      <w:numFmt w:val="bullet"/>
      <w:lvlText w:val="§"/>
      <w:lvlJc w:val="left"/>
      <w:pPr>
        <w:ind w:left="6480" w:hanging="360"/>
      </w:pPr>
      <w:rPr>
        <w:rFonts w:ascii="Wingdings" w:eastAsia="Wingdings" w:hAnsi="Wingdings" w:cs="Wingdings" w:hint="default"/>
      </w:rPr>
    </w:lvl>
  </w:abstractNum>
  <w:abstractNum w:abstractNumId="27">
    <w:nsid w:val="18A18BC2"/>
    <w:multiLevelType w:val="singleLevel"/>
    <w:tmpl w:val="18A18BC2"/>
    <w:lvl w:ilvl="0">
      <w:start w:val="1"/>
      <w:numFmt w:val="decimal"/>
      <w:suff w:val="space"/>
      <w:lvlText w:val="%1)"/>
      <w:lvlJc w:val="left"/>
    </w:lvl>
  </w:abstractNum>
  <w:abstractNum w:abstractNumId="28">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nsid w:val="1DE5140A"/>
    <w:multiLevelType w:val="hybridMultilevel"/>
    <w:tmpl w:val="12103610"/>
    <w:lvl w:ilvl="0" w:tplc="68A87266">
      <w:start w:val="1"/>
      <w:numFmt w:val="none"/>
      <w:suff w:val="nothing"/>
      <w:lvlText w:val=""/>
      <w:lvlJc w:val="left"/>
      <w:pPr>
        <w:tabs>
          <w:tab w:val="num" w:pos="0"/>
        </w:tabs>
        <w:ind w:left="432" w:hanging="432"/>
      </w:pPr>
    </w:lvl>
    <w:lvl w:ilvl="1" w:tplc="363AD98A">
      <w:start w:val="1"/>
      <w:numFmt w:val="none"/>
      <w:suff w:val="nothing"/>
      <w:lvlText w:val=""/>
      <w:lvlJc w:val="left"/>
      <w:pPr>
        <w:tabs>
          <w:tab w:val="num" w:pos="0"/>
        </w:tabs>
        <w:ind w:left="576" w:hanging="576"/>
      </w:pPr>
    </w:lvl>
    <w:lvl w:ilvl="2" w:tplc="112AB6E6">
      <w:start w:val="1"/>
      <w:numFmt w:val="none"/>
      <w:suff w:val="nothing"/>
      <w:lvlText w:val=""/>
      <w:lvlJc w:val="left"/>
      <w:pPr>
        <w:tabs>
          <w:tab w:val="num" w:pos="0"/>
        </w:tabs>
        <w:ind w:left="720" w:hanging="720"/>
      </w:pPr>
    </w:lvl>
    <w:lvl w:ilvl="3" w:tplc="3C5AAA20">
      <w:start w:val="1"/>
      <w:numFmt w:val="none"/>
      <w:suff w:val="nothing"/>
      <w:lvlText w:val=""/>
      <w:lvlJc w:val="left"/>
      <w:pPr>
        <w:tabs>
          <w:tab w:val="num" w:pos="0"/>
        </w:tabs>
        <w:ind w:left="864" w:hanging="864"/>
      </w:pPr>
    </w:lvl>
    <w:lvl w:ilvl="4" w:tplc="FF9CB804">
      <w:start w:val="1"/>
      <w:numFmt w:val="none"/>
      <w:suff w:val="nothing"/>
      <w:lvlText w:val=""/>
      <w:lvlJc w:val="left"/>
      <w:pPr>
        <w:tabs>
          <w:tab w:val="num" w:pos="0"/>
        </w:tabs>
        <w:ind w:left="1008" w:hanging="1008"/>
      </w:pPr>
    </w:lvl>
    <w:lvl w:ilvl="5" w:tplc="127C6FF2">
      <w:start w:val="1"/>
      <w:numFmt w:val="none"/>
      <w:suff w:val="nothing"/>
      <w:lvlText w:val=""/>
      <w:lvlJc w:val="left"/>
      <w:pPr>
        <w:tabs>
          <w:tab w:val="num" w:pos="1152"/>
        </w:tabs>
        <w:ind w:left="1152" w:hanging="1152"/>
      </w:pPr>
    </w:lvl>
    <w:lvl w:ilvl="6" w:tplc="31AC07B2">
      <w:start w:val="1"/>
      <w:numFmt w:val="none"/>
      <w:suff w:val="nothing"/>
      <w:lvlText w:val=""/>
      <w:lvlJc w:val="left"/>
      <w:pPr>
        <w:tabs>
          <w:tab w:val="num" w:pos="1296"/>
        </w:tabs>
        <w:ind w:left="1296" w:hanging="1296"/>
      </w:pPr>
    </w:lvl>
    <w:lvl w:ilvl="7" w:tplc="8054923C">
      <w:start w:val="1"/>
      <w:numFmt w:val="none"/>
      <w:suff w:val="nothing"/>
      <w:lvlText w:val=""/>
      <w:lvlJc w:val="left"/>
      <w:pPr>
        <w:tabs>
          <w:tab w:val="num" w:pos="0"/>
        </w:tabs>
        <w:ind w:left="1440" w:hanging="1440"/>
      </w:pPr>
    </w:lvl>
    <w:lvl w:ilvl="8" w:tplc="6A88841A">
      <w:start w:val="1"/>
      <w:numFmt w:val="none"/>
      <w:suff w:val="nothing"/>
      <w:lvlText w:val=""/>
      <w:lvlJc w:val="left"/>
      <w:pPr>
        <w:tabs>
          <w:tab w:val="num" w:pos="1584"/>
        </w:tabs>
        <w:ind w:left="1584" w:hanging="1584"/>
      </w:pPr>
    </w:lvl>
  </w:abstractNum>
  <w:abstractNum w:abstractNumId="31">
    <w:nsid w:val="1E554BD0"/>
    <w:multiLevelType w:val="hybridMultilevel"/>
    <w:tmpl w:val="4BC8CB98"/>
    <w:lvl w:ilvl="0" w:tplc="2DACAC84">
      <w:start w:val="1"/>
      <w:numFmt w:val="decimal"/>
      <w:lvlText w:val="%1."/>
      <w:lvlJc w:val="left"/>
      <w:pPr>
        <w:tabs>
          <w:tab w:val="num" w:pos="0"/>
        </w:tabs>
        <w:ind w:left="360" w:hanging="360"/>
      </w:pPr>
      <w:rPr>
        <w:sz w:val="24"/>
        <w:szCs w:val="24"/>
      </w:rPr>
    </w:lvl>
    <w:lvl w:ilvl="1" w:tplc="B8AC124A">
      <w:start w:val="1"/>
      <w:numFmt w:val="bullet"/>
      <w:lvlText w:val="o"/>
      <w:lvlJc w:val="left"/>
      <w:pPr>
        <w:ind w:left="1440" w:hanging="360"/>
      </w:pPr>
      <w:rPr>
        <w:rFonts w:ascii="Courier New" w:eastAsia="Courier New" w:hAnsi="Courier New" w:cs="Courier New" w:hint="default"/>
      </w:rPr>
    </w:lvl>
    <w:lvl w:ilvl="2" w:tplc="10504924">
      <w:start w:val="1"/>
      <w:numFmt w:val="bullet"/>
      <w:lvlText w:val="§"/>
      <w:lvlJc w:val="left"/>
      <w:pPr>
        <w:ind w:left="2160" w:hanging="360"/>
      </w:pPr>
      <w:rPr>
        <w:rFonts w:ascii="Wingdings" w:eastAsia="Wingdings" w:hAnsi="Wingdings" w:cs="Wingdings" w:hint="default"/>
      </w:rPr>
    </w:lvl>
    <w:lvl w:ilvl="3" w:tplc="5E52DD7E">
      <w:start w:val="1"/>
      <w:numFmt w:val="bullet"/>
      <w:lvlText w:val="·"/>
      <w:lvlJc w:val="left"/>
      <w:pPr>
        <w:ind w:left="2880" w:hanging="360"/>
      </w:pPr>
      <w:rPr>
        <w:rFonts w:ascii="Symbol" w:eastAsia="Symbol" w:hAnsi="Symbol" w:cs="Symbol" w:hint="default"/>
      </w:rPr>
    </w:lvl>
    <w:lvl w:ilvl="4" w:tplc="E1007EDE">
      <w:start w:val="1"/>
      <w:numFmt w:val="bullet"/>
      <w:lvlText w:val="o"/>
      <w:lvlJc w:val="left"/>
      <w:pPr>
        <w:ind w:left="3600" w:hanging="360"/>
      </w:pPr>
      <w:rPr>
        <w:rFonts w:ascii="Courier New" w:eastAsia="Courier New" w:hAnsi="Courier New" w:cs="Courier New" w:hint="default"/>
      </w:rPr>
    </w:lvl>
    <w:lvl w:ilvl="5" w:tplc="7BE8E116">
      <w:start w:val="1"/>
      <w:numFmt w:val="bullet"/>
      <w:lvlText w:val="§"/>
      <w:lvlJc w:val="left"/>
      <w:pPr>
        <w:ind w:left="4320" w:hanging="360"/>
      </w:pPr>
      <w:rPr>
        <w:rFonts w:ascii="Wingdings" w:eastAsia="Wingdings" w:hAnsi="Wingdings" w:cs="Wingdings" w:hint="default"/>
      </w:rPr>
    </w:lvl>
    <w:lvl w:ilvl="6" w:tplc="9542842E">
      <w:start w:val="1"/>
      <w:numFmt w:val="bullet"/>
      <w:lvlText w:val="·"/>
      <w:lvlJc w:val="left"/>
      <w:pPr>
        <w:ind w:left="5040" w:hanging="360"/>
      </w:pPr>
      <w:rPr>
        <w:rFonts w:ascii="Symbol" w:eastAsia="Symbol" w:hAnsi="Symbol" w:cs="Symbol" w:hint="default"/>
      </w:rPr>
    </w:lvl>
    <w:lvl w:ilvl="7" w:tplc="45C4CBC6">
      <w:start w:val="1"/>
      <w:numFmt w:val="bullet"/>
      <w:lvlText w:val="o"/>
      <w:lvlJc w:val="left"/>
      <w:pPr>
        <w:ind w:left="5760" w:hanging="360"/>
      </w:pPr>
      <w:rPr>
        <w:rFonts w:ascii="Courier New" w:eastAsia="Courier New" w:hAnsi="Courier New" w:cs="Courier New" w:hint="default"/>
      </w:rPr>
    </w:lvl>
    <w:lvl w:ilvl="8" w:tplc="ED461B1A">
      <w:start w:val="1"/>
      <w:numFmt w:val="bullet"/>
      <w:lvlText w:val="§"/>
      <w:lvlJc w:val="left"/>
      <w:pPr>
        <w:ind w:left="6480" w:hanging="360"/>
      </w:pPr>
      <w:rPr>
        <w:rFonts w:ascii="Wingdings" w:eastAsia="Wingdings" w:hAnsi="Wingdings" w:cs="Wingdings" w:hint="default"/>
      </w:rPr>
    </w:lvl>
  </w:abstractNum>
  <w:abstractNum w:abstractNumId="32">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3">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4">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5">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6">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1">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36FA5302"/>
    <w:multiLevelType w:val="hybridMultilevel"/>
    <w:tmpl w:val="649E58FA"/>
    <w:lvl w:ilvl="0" w:tplc="D18448A0">
      <w:start w:val="1"/>
      <w:numFmt w:val="none"/>
      <w:suff w:val="nothing"/>
      <w:lvlText w:val=""/>
      <w:lvlJc w:val="left"/>
      <w:pPr>
        <w:tabs>
          <w:tab w:val="num" w:pos="0"/>
        </w:tabs>
        <w:ind w:left="432" w:hanging="432"/>
      </w:pPr>
    </w:lvl>
    <w:lvl w:ilvl="1" w:tplc="8A36E236">
      <w:start w:val="1"/>
      <w:numFmt w:val="none"/>
      <w:suff w:val="nothing"/>
      <w:lvlText w:val=""/>
      <w:lvlJc w:val="left"/>
      <w:pPr>
        <w:tabs>
          <w:tab w:val="num" w:pos="0"/>
        </w:tabs>
        <w:ind w:left="576" w:hanging="576"/>
      </w:pPr>
    </w:lvl>
    <w:lvl w:ilvl="2" w:tplc="B3FC6ECC">
      <w:start w:val="1"/>
      <w:numFmt w:val="none"/>
      <w:suff w:val="nothing"/>
      <w:lvlText w:val=""/>
      <w:lvlJc w:val="left"/>
      <w:pPr>
        <w:tabs>
          <w:tab w:val="num" w:pos="0"/>
        </w:tabs>
        <w:ind w:left="720" w:hanging="720"/>
      </w:pPr>
    </w:lvl>
    <w:lvl w:ilvl="3" w:tplc="EBCC895A">
      <w:start w:val="1"/>
      <w:numFmt w:val="none"/>
      <w:suff w:val="nothing"/>
      <w:lvlText w:val=""/>
      <w:lvlJc w:val="left"/>
      <w:pPr>
        <w:tabs>
          <w:tab w:val="num" w:pos="0"/>
        </w:tabs>
        <w:ind w:left="864" w:hanging="864"/>
      </w:pPr>
    </w:lvl>
    <w:lvl w:ilvl="4" w:tplc="DF28B136">
      <w:start w:val="1"/>
      <w:numFmt w:val="none"/>
      <w:suff w:val="nothing"/>
      <w:lvlText w:val=""/>
      <w:lvlJc w:val="left"/>
      <w:pPr>
        <w:tabs>
          <w:tab w:val="num" w:pos="0"/>
        </w:tabs>
        <w:ind w:left="1008" w:hanging="1008"/>
      </w:pPr>
    </w:lvl>
    <w:lvl w:ilvl="5" w:tplc="D12CFA46">
      <w:start w:val="1"/>
      <w:numFmt w:val="none"/>
      <w:suff w:val="nothing"/>
      <w:lvlText w:val=""/>
      <w:lvlJc w:val="left"/>
      <w:pPr>
        <w:tabs>
          <w:tab w:val="num" w:pos="0"/>
        </w:tabs>
        <w:ind w:left="1152" w:hanging="1152"/>
      </w:pPr>
    </w:lvl>
    <w:lvl w:ilvl="6" w:tplc="F8E87584">
      <w:start w:val="1"/>
      <w:numFmt w:val="none"/>
      <w:suff w:val="nothing"/>
      <w:lvlText w:val=""/>
      <w:lvlJc w:val="left"/>
      <w:pPr>
        <w:tabs>
          <w:tab w:val="num" w:pos="0"/>
        </w:tabs>
        <w:ind w:left="1296" w:hanging="1296"/>
      </w:pPr>
    </w:lvl>
    <w:lvl w:ilvl="7" w:tplc="D610B9E6">
      <w:start w:val="1"/>
      <w:numFmt w:val="none"/>
      <w:suff w:val="nothing"/>
      <w:lvlText w:val=""/>
      <w:lvlJc w:val="left"/>
      <w:pPr>
        <w:tabs>
          <w:tab w:val="num" w:pos="0"/>
        </w:tabs>
        <w:ind w:left="1440" w:hanging="1440"/>
      </w:pPr>
    </w:lvl>
    <w:lvl w:ilvl="8" w:tplc="45E83F4C">
      <w:start w:val="1"/>
      <w:numFmt w:val="none"/>
      <w:suff w:val="nothing"/>
      <w:lvlText w:val=""/>
      <w:lvlJc w:val="left"/>
      <w:pPr>
        <w:tabs>
          <w:tab w:val="num" w:pos="0"/>
        </w:tabs>
        <w:ind w:left="1584" w:hanging="1584"/>
      </w:pPr>
    </w:lvl>
  </w:abstractNum>
  <w:abstractNum w:abstractNumId="43">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4">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5">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6">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4405442F"/>
    <w:multiLevelType w:val="multilevel"/>
    <w:tmpl w:val="7DEC51D0"/>
    <w:lvl w:ilvl="0">
      <w:start w:val="4"/>
      <w:numFmt w:val="decimal"/>
      <w:lvlText w:val="%1."/>
      <w:lvlJc w:val="left"/>
      <w:pPr>
        <w:ind w:left="1070" w:hanging="360"/>
      </w:pPr>
      <w:rPr>
        <w:rFonts w:cs="Times New Roman" w:hint="default"/>
      </w:rPr>
    </w:lvl>
    <w:lvl w:ilvl="1">
      <w:start w:val="3"/>
      <w:numFmt w:val="decimal"/>
      <w:isLgl/>
      <w:lvlText w:val="%1.%2."/>
      <w:lvlJc w:val="left"/>
      <w:pPr>
        <w:ind w:left="1440" w:hanging="720"/>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57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50">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51">
    <w:nsid w:val="49352C4F"/>
    <w:multiLevelType w:val="hybridMultilevel"/>
    <w:tmpl w:val="153E5234"/>
    <w:lvl w:ilvl="0" w:tplc="13004D5C">
      <w:start w:val="1"/>
      <w:numFmt w:val="none"/>
      <w:suff w:val="nothing"/>
      <w:lvlText w:val=""/>
      <w:lvlJc w:val="left"/>
      <w:pPr>
        <w:tabs>
          <w:tab w:val="num" w:pos="0"/>
        </w:tabs>
        <w:ind w:left="432" w:hanging="432"/>
      </w:pPr>
    </w:lvl>
    <w:lvl w:ilvl="1" w:tplc="476A2F90">
      <w:start w:val="1"/>
      <w:numFmt w:val="none"/>
      <w:suff w:val="nothing"/>
      <w:lvlText w:val=""/>
      <w:lvlJc w:val="left"/>
      <w:pPr>
        <w:tabs>
          <w:tab w:val="num" w:pos="0"/>
        </w:tabs>
        <w:ind w:left="576" w:hanging="576"/>
      </w:pPr>
    </w:lvl>
    <w:lvl w:ilvl="2" w:tplc="07E097FE">
      <w:start w:val="1"/>
      <w:numFmt w:val="none"/>
      <w:suff w:val="nothing"/>
      <w:lvlText w:val=""/>
      <w:lvlJc w:val="left"/>
      <w:pPr>
        <w:tabs>
          <w:tab w:val="num" w:pos="0"/>
        </w:tabs>
        <w:ind w:left="720" w:hanging="720"/>
      </w:pPr>
    </w:lvl>
    <w:lvl w:ilvl="3" w:tplc="5C06AF92">
      <w:start w:val="1"/>
      <w:numFmt w:val="none"/>
      <w:suff w:val="nothing"/>
      <w:lvlText w:val=""/>
      <w:lvlJc w:val="left"/>
      <w:pPr>
        <w:tabs>
          <w:tab w:val="num" w:pos="0"/>
        </w:tabs>
        <w:ind w:left="864" w:hanging="864"/>
      </w:pPr>
    </w:lvl>
    <w:lvl w:ilvl="4" w:tplc="F1A4E484">
      <w:start w:val="1"/>
      <w:numFmt w:val="none"/>
      <w:suff w:val="nothing"/>
      <w:lvlText w:val=""/>
      <w:lvlJc w:val="left"/>
      <w:pPr>
        <w:tabs>
          <w:tab w:val="num" w:pos="0"/>
        </w:tabs>
        <w:ind w:left="1008" w:hanging="1008"/>
      </w:pPr>
    </w:lvl>
    <w:lvl w:ilvl="5" w:tplc="27706CBC">
      <w:start w:val="1"/>
      <w:numFmt w:val="none"/>
      <w:suff w:val="nothing"/>
      <w:lvlText w:val=""/>
      <w:lvlJc w:val="left"/>
      <w:pPr>
        <w:tabs>
          <w:tab w:val="num" w:pos="0"/>
        </w:tabs>
        <w:ind w:left="1152" w:hanging="1152"/>
      </w:pPr>
    </w:lvl>
    <w:lvl w:ilvl="6" w:tplc="FAC8725A">
      <w:start w:val="1"/>
      <w:numFmt w:val="none"/>
      <w:suff w:val="nothing"/>
      <w:lvlText w:val=""/>
      <w:lvlJc w:val="left"/>
      <w:pPr>
        <w:tabs>
          <w:tab w:val="num" w:pos="0"/>
        </w:tabs>
        <w:ind w:left="1296" w:hanging="1296"/>
      </w:pPr>
    </w:lvl>
    <w:lvl w:ilvl="7" w:tplc="593CD808">
      <w:start w:val="1"/>
      <w:numFmt w:val="none"/>
      <w:suff w:val="nothing"/>
      <w:lvlText w:val=""/>
      <w:lvlJc w:val="left"/>
      <w:pPr>
        <w:tabs>
          <w:tab w:val="num" w:pos="0"/>
        </w:tabs>
        <w:ind w:left="1440" w:hanging="1440"/>
      </w:pPr>
    </w:lvl>
    <w:lvl w:ilvl="8" w:tplc="69C89178">
      <w:start w:val="1"/>
      <w:numFmt w:val="none"/>
      <w:suff w:val="nothing"/>
      <w:lvlText w:val=""/>
      <w:lvlJc w:val="left"/>
      <w:pPr>
        <w:tabs>
          <w:tab w:val="num" w:pos="0"/>
        </w:tabs>
        <w:ind w:left="1584" w:hanging="1584"/>
      </w:pPr>
    </w:lvl>
  </w:abstractNum>
  <w:abstractNum w:abstractNumId="52">
    <w:nsid w:val="4CFC2DB5"/>
    <w:multiLevelType w:val="hybridMultilevel"/>
    <w:tmpl w:val="75CEE788"/>
    <w:lvl w:ilvl="0" w:tplc="E1868E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4EE56E97"/>
    <w:multiLevelType w:val="hybridMultilevel"/>
    <w:tmpl w:val="AAE6DC1E"/>
    <w:lvl w:ilvl="0" w:tplc="F4C23832">
      <w:start w:val="1"/>
      <w:numFmt w:val="decimal"/>
      <w:lvlText w:val="%1)"/>
      <w:lvlJc w:val="left"/>
      <w:pPr>
        <w:tabs>
          <w:tab w:val="num" w:pos="0"/>
        </w:tabs>
        <w:ind w:left="720" w:hanging="360"/>
      </w:pPr>
      <w:rPr>
        <w:rFonts w:ascii="Times New Roman" w:hAnsi="Times New Roman" w:cs="Times New Roman"/>
        <w:sz w:val="24"/>
        <w:szCs w:val="24"/>
        <w:lang w:eastAsia="ru-RU"/>
      </w:rPr>
    </w:lvl>
    <w:lvl w:ilvl="1" w:tplc="2A42AB12">
      <w:start w:val="1"/>
      <w:numFmt w:val="bullet"/>
      <w:lvlText w:val="o"/>
      <w:lvlJc w:val="left"/>
      <w:pPr>
        <w:ind w:left="1440" w:hanging="360"/>
      </w:pPr>
      <w:rPr>
        <w:rFonts w:ascii="Courier New" w:eastAsia="Courier New" w:hAnsi="Courier New" w:cs="Courier New" w:hint="default"/>
      </w:rPr>
    </w:lvl>
    <w:lvl w:ilvl="2" w:tplc="66C05B24">
      <w:start w:val="1"/>
      <w:numFmt w:val="bullet"/>
      <w:lvlText w:val="§"/>
      <w:lvlJc w:val="left"/>
      <w:pPr>
        <w:ind w:left="2160" w:hanging="360"/>
      </w:pPr>
      <w:rPr>
        <w:rFonts w:ascii="Wingdings" w:eastAsia="Wingdings" w:hAnsi="Wingdings" w:cs="Wingdings" w:hint="default"/>
      </w:rPr>
    </w:lvl>
    <w:lvl w:ilvl="3" w:tplc="E508F4BA">
      <w:start w:val="1"/>
      <w:numFmt w:val="bullet"/>
      <w:lvlText w:val="·"/>
      <w:lvlJc w:val="left"/>
      <w:pPr>
        <w:ind w:left="2880" w:hanging="360"/>
      </w:pPr>
      <w:rPr>
        <w:rFonts w:ascii="Symbol" w:eastAsia="Symbol" w:hAnsi="Symbol" w:cs="Symbol" w:hint="default"/>
      </w:rPr>
    </w:lvl>
    <w:lvl w:ilvl="4" w:tplc="3832634E">
      <w:start w:val="1"/>
      <w:numFmt w:val="bullet"/>
      <w:lvlText w:val="o"/>
      <w:lvlJc w:val="left"/>
      <w:pPr>
        <w:ind w:left="3600" w:hanging="360"/>
      </w:pPr>
      <w:rPr>
        <w:rFonts w:ascii="Courier New" w:eastAsia="Courier New" w:hAnsi="Courier New" w:cs="Courier New" w:hint="default"/>
      </w:rPr>
    </w:lvl>
    <w:lvl w:ilvl="5" w:tplc="1026C40A">
      <w:start w:val="1"/>
      <w:numFmt w:val="bullet"/>
      <w:lvlText w:val="§"/>
      <w:lvlJc w:val="left"/>
      <w:pPr>
        <w:ind w:left="4320" w:hanging="360"/>
      </w:pPr>
      <w:rPr>
        <w:rFonts w:ascii="Wingdings" w:eastAsia="Wingdings" w:hAnsi="Wingdings" w:cs="Wingdings" w:hint="default"/>
      </w:rPr>
    </w:lvl>
    <w:lvl w:ilvl="6" w:tplc="5F0CE596">
      <w:start w:val="1"/>
      <w:numFmt w:val="bullet"/>
      <w:lvlText w:val="·"/>
      <w:lvlJc w:val="left"/>
      <w:pPr>
        <w:ind w:left="5040" w:hanging="360"/>
      </w:pPr>
      <w:rPr>
        <w:rFonts w:ascii="Symbol" w:eastAsia="Symbol" w:hAnsi="Symbol" w:cs="Symbol" w:hint="default"/>
      </w:rPr>
    </w:lvl>
    <w:lvl w:ilvl="7" w:tplc="43C44CD0">
      <w:start w:val="1"/>
      <w:numFmt w:val="bullet"/>
      <w:lvlText w:val="o"/>
      <w:lvlJc w:val="left"/>
      <w:pPr>
        <w:ind w:left="5760" w:hanging="360"/>
      </w:pPr>
      <w:rPr>
        <w:rFonts w:ascii="Courier New" w:eastAsia="Courier New" w:hAnsi="Courier New" w:cs="Courier New" w:hint="default"/>
      </w:rPr>
    </w:lvl>
    <w:lvl w:ilvl="8" w:tplc="3426256E">
      <w:start w:val="1"/>
      <w:numFmt w:val="bullet"/>
      <w:lvlText w:val="§"/>
      <w:lvlJc w:val="left"/>
      <w:pPr>
        <w:ind w:left="6480" w:hanging="360"/>
      </w:pPr>
      <w:rPr>
        <w:rFonts w:ascii="Wingdings" w:eastAsia="Wingdings" w:hAnsi="Wingdings" w:cs="Wingdings" w:hint="default"/>
      </w:rPr>
    </w:lvl>
  </w:abstractNum>
  <w:abstractNum w:abstractNumId="57">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8">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9">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0">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1">
    <w:nsid w:val="5DAF3A25"/>
    <w:multiLevelType w:val="hybridMultilevel"/>
    <w:tmpl w:val="C74415EC"/>
    <w:lvl w:ilvl="0" w:tplc="6BF2886E">
      <w:start w:val="1"/>
      <w:numFmt w:val="none"/>
      <w:suff w:val="nothing"/>
      <w:lvlText w:val=""/>
      <w:lvlJc w:val="left"/>
      <w:pPr>
        <w:tabs>
          <w:tab w:val="num" w:pos="0"/>
        </w:tabs>
        <w:ind w:left="432" w:hanging="432"/>
      </w:pPr>
    </w:lvl>
    <w:lvl w:ilvl="1" w:tplc="83909EB4">
      <w:start w:val="1"/>
      <w:numFmt w:val="none"/>
      <w:suff w:val="nothing"/>
      <w:lvlText w:val=""/>
      <w:lvlJc w:val="left"/>
      <w:pPr>
        <w:tabs>
          <w:tab w:val="num" w:pos="0"/>
        </w:tabs>
        <w:ind w:left="576" w:hanging="576"/>
      </w:pPr>
    </w:lvl>
    <w:lvl w:ilvl="2" w:tplc="ED32469A">
      <w:start w:val="1"/>
      <w:numFmt w:val="none"/>
      <w:suff w:val="nothing"/>
      <w:lvlText w:val=""/>
      <w:lvlJc w:val="left"/>
      <w:pPr>
        <w:tabs>
          <w:tab w:val="num" w:pos="0"/>
        </w:tabs>
        <w:ind w:left="720" w:hanging="720"/>
      </w:pPr>
    </w:lvl>
    <w:lvl w:ilvl="3" w:tplc="D3A63E9C">
      <w:start w:val="1"/>
      <w:numFmt w:val="none"/>
      <w:suff w:val="nothing"/>
      <w:lvlText w:val=""/>
      <w:lvlJc w:val="left"/>
      <w:pPr>
        <w:tabs>
          <w:tab w:val="num" w:pos="0"/>
        </w:tabs>
        <w:ind w:left="864" w:hanging="864"/>
      </w:pPr>
    </w:lvl>
    <w:lvl w:ilvl="4" w:tplc="5774527C">
      <w:start w:val="1"/>
      <w:numFmt w:val="none"/>
      <w:suff w:val="nothing"/>
      <w:lvlText w:val=""/>
      <w:lvlJc w:val="left"/>
      <w:pPr>
        <w:tabs>
          <w:tab w:val="num" w:pos="0"/>
        </w:tabs>
        <w:ind w:left="1008" w:hanging="1008"/>
      </w:pPr>
    </w:lvl>
    <w:lvl w:ilvl="5" w:tplc="CB8C63B6">
      <w:start w:val="1"/>
      <w:numFmt w:val="none"/>
      <w:suff w:val="nothing"/>
      <w:lvlText w:val=""/>
      <w:lvlJc w:val="left"/>
      <w:pPr>
        <w:tabs>
          <w:tab w:val="num" w:pos="1152"/>
        </w:tabs>
        <w:ind w:left="1152" w:hanging="1152"/>
      </w:pPr>
    </w:lvl>
    <w:lvl w:ilvl="6" w:tplc="922E5A1C">
      <w:start w:val="1"/>
      <w:numFmt w:val="none"/>
      <w:suff w:val="nothing"/>
      <w:lvlText w:val=""/>
      <w:lvlJc w:val="left"/>
      <w:pPr>
        <w:tabs>
          <w:tab w:val="num" w:pos="1296"/>
        </w:tabs>
        <w:ind w:left="1296" w:hanging="1296"/>
      </w:pPr>
    </w:lvl>
    <w:lvl w:ilvl="7" w:tplc="440AA7BC">
      <w:start w:val="1"/>
      <w:numFmt w:val="none"/>
      <w:suff w:val="nothing"/>
      <w:lvlText w:val=""/>
      <w:lvlJc w:val="left"/>
      <w:pPr>
        <w:tabs>
          <w:tab w:val="num" w:pos="0"/>
        </w:tabs>
        <w:ind w:left="1440" w:hanging="1440"/>
      </w:pPr>
    </w:lvl>
    <w:lvl w:ilvl="8" w:tplc="5DBA262A">
      <w:start w:val="1"/>
      <w:numFmt w:val="none"/>
      <w:suff w:val="nothing"/>
      <w:lvlText w:val=""/>
      <w:lvlJc w:val="left"/>
      <w:pPr>
        <w:tabs>
          <w:tab w:val="num" w:pos="1584"/>
        </w:tabs>
        <w:ind w:left="1584" w:hanging="1584"/>
      </w:pPr>
    </w:lvl>
  </w:abstractNum>
  <w:abstractNum w:abstractNumId="62">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63">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64">
    <w:nsid w:val="623C766F"/>
    <w:multiLevelType w:val="hybridMultilevel"/>
    <w:tmpl w:val="A726EC26"/>
    <w:lvl w:ilvl="0" w:tplc="1D8CF9C8">
      <w:start w:val="1"/>
      <w:numFmt w:val="none"/>
      <w:suff w:val="nothing"/>
      <w:lvlText w:val=""/>
      <w:lvlJc w:val="left"/>
      <w:pPr>
        <w:tabs>
          <w:tab w:val="num" w:pos="0"/>
        </w:tabs>
        <w:ind w:left="432" w:hanging="432"/>
      </w:pPr>
    </w:lvl>
    <w:lvl w:ilvl="1" w:tplc="F4BC83DC">
      <w:start w:val="1"/>
      <w:numFmt w:val="none"/>
      <w:suff w:val="nothing"/>
      <w:lvlText w:val=""/>
      <w:lvlJc w:val="left"/>
      <w:pPr>
        <w:tabs>
          <w:tab w:val="num" w:pos="0"/>
        </w:tabs>
        <w:ind w:left="576" w:hanging="576"/>
      </w:pPr>
    </w:lvl>
    <w:lvl w:ilvl="2" w:tplc="0FCC486E">
      <w:start w:val="1"/>
      <w:numFmt w:val="none"/>
      <w:suff w:val="nothing"/>
      <w:lvlText w:val=""/>
      <w:lvlJc w:val="left"/>
      <w:pPr>
        <w:tabs>
          <w:tab w:val="num" w:pos="0"/>
        </w:tabs>
        <w:ind w:left="720" w:hanging="720"/>
      </w:pPr>
    </w:lvl>
    <w:lvl w:ilvl="3" w:tplc="F22AF654">
      <w:start w:val="1"/>
      <w:numFmt w:val="none"/>
      <w:suff w:val="nothing"/>
      <w:lvlText w:val=""/>
      <w:lvlJc w:val="left"/>
      <w:pPr>
        <w:tabs>
          <w:tab w:val="num" w:pos="0"/>
        </w:tabs>
        <w:ind w:left="864" w:hanging="864"/>
      </w:pPr>
    </w:lvl>
    <w:lvl w:ilvl="4" w:tplc="7A7C51D0">
      <w:start w:val="1"/>
      <w:numFmt w:val="none"/>
      <w:suff w:val="nothing"/>
      <w:lvlText w:val=""/>
      <w:lvlJc w:val="left"/>
      <w:pPr>
        <w:tabs>
          <w:tab w:val="num" w:pos="0"/>
        </w:tabs>
        <w:ind w:left="1008" w:hanging="1008"/>
      </w:pPr>
    </w:lvl>
    <w:lvl w:ilvl="5" w:tplc="FB06A5D6">
      <w:start w:val="1"/>
      <w:numFmt w:val="none"/>
      <w:suff w:val="nothing"/>
      <w:lvlText w:val=""/>
      <w:lvlJc w:val="left"/>
      <w:pPr>
        <w:tabs>
          <w:tab w:val="num" w:pos="0"/>
        </w:tabs>
        <w:ind w:left="1152" w:hanging="1152"/>
      </w:pPr>
    </w:lvl>
    <w:lvl w:ilvl="6" w:tplc="ABDCADFE">
      <w:start w:val="1"/>
      <w:numFmt w:val="none"/>
      <w:suff w:val="nothing"/>
      <w:lvlText w:val=""/>
      <w:lvlJc w:val="left"/>
      <w:pPr>
        <w:tabs>
          <w:tab w:val="num" w:pos="0"/>
        </w:tabs>
        <w:ind w:left="1296" w:hanging="1296"/>
      </w:pPr>
    </w:lvl>
    <w:lvl w:ilvl="7" w:tplc="721AD7DA">
      <w:start w:val="1"/>
      <w:numFmt w:val="none"/>
      <w:suff w:val="nothing"/>
      <w:lvlText w:val=""/>
      <w:lvlJc w:val="left"/>
      <w:pPr>
        <w:tabs>
          <w:tab w:val="num" w:pos="0"/>
        </w:tabs>
        <w:ind w:left="1440" w:hanging="1440"/>
      </w:pPr>
    </w:lvl>
    <w:lvl w:ilvl="8" w:tplc="7E7866D8">
      <w:start w:val="1"/>
      <w:numFmt w:val="none"/>
      <w:suff w:val="nothing"/>
      <w:lvlText w:val=""/>
      <w:lvlJc w:val="left"/>
      <w:pPr>
        <w:tabs>
          <w:tab w:val="num" w:pos="0"/>
        </w:tabs>
        <w:ind w:left="1584" w:hanging="1584"/>
      </w:pPr>
    </w:lvl>
  </w:abstractNum>
  <w:abstractNum w:abstractNumId="65">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66">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9">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70">
    <w:nsid w:val="71132EE0"/>
    <w:multiLevelType w:val="hybridMultilevel"/>
    <w:tmpl w:val="0010E71A"/>
    <w:lvl w:ilvl="0" w:tplc="818200DA">
      <w:start w:val="1"/>
      <w:numFmt w:val="decimal"/>
      <w:suff w:val="space"/>
      <w:lvlText w:val="%1)"/>
      <w:lvlJc w:val="left"/>
      <w:pPr>
        <w:tabs>
          <w:tab w:val="num" w:pos="0"/>
        </w:tabs>
        <w:ind w:left="1069" w:hanging="360"/>
      </w:pPr>
      <w:rPr>
        <w:rFonts w:ascii="Times New Roman" w:eastAsia="Calibri" w:hAnsi="Times New Roman" w:cs="Times New Roman"/>
        <w:sz w:val="24"/>
        <w:szCs w:val="24"/>
        <w:lang w:eastAsia="ru-RU"/>
      </w:rPr>
    </w:lvl>
    <w:lvl w:ilvl="1" w:tplc="FFF85452">
      <w:start w:val="1"/>
      <w:numFmt w:val="bullet"/>
      <w:lvlText w:val="o"/>
      <w:lvlJc w:val="left"/>
      <w:pPr>
        <w:ind w:left="1440" w:hanging="360"/>
      </w:pPr>
      <w:rPr>
        <w:rFonts w:ascii="Courier New" w:eastAsia="Courier New" w:hAnsi="Courier New" w:cs="Courier New" w:hint="default"/>
      </w:rPr>
    </w:lvl>
    <w:lvl w:ilvl="2" w:tplc="36282294">
      <w:start w:val="1"/>
      <w:numFmt w:val="bullet"/>
      <w:lvlText w:val="§"/>
      <w:lvlJc w:val="left"/>
      <w:pPr>
        <w:ind w:left="2160" w:hanging="360"/>
      </w:pPr>
      <w:rPr>
        <w:rFonts w:ascii="Wingdings" w:eastAsia="Wingdings" w:hAnsi="Wingdings" w:cs="Wingdings" w:hint="default"/>
      </w:rPr>
    </w:lvl>
    <w:lvl w:ilvl="3" w:tplc="D1DA28AE">
      <w:start w:val="1"/>
      <w:numFmt w:val="bullet"/>
      <w:lvlText w:val="·"/>
      <w:lvlJc w:val="left"/>
      <w:pPr>
        <w:ind w:left="2880" w:hanging="360"/>
      </w:pPr>
      <w:rPr>
        <w:rFonts w:ascii="Symbol" w:eastAsia="Symbol" w:hAnsi="Symbol" w:cs="Symbol" w:hint="default"/>
      </w:rPr>
    </w:lvl>
    <w:lvl w:ilvl="4" w:tplc="09985046">
      <w:start w:val="1"/>
      <w:numFmt w:val="bullet"/>
      <w:lvlText w:val="o"/>
      <w:lvlJc w:val="left"/>
      <w:pPr>
        <w:ind w:left="3600" w:hanging="360"/>
      </w:pPr>
      <w:rPr>
        <w:rFonts w:ascii="Courier New" w:eastAsia="Courier New" w:hAnsi="Courier New" w:cs="Courier New" w:hint="default"/>
      </w:rPr>
    </w:lvl>
    <w:lvl w:ilvl="5" w:tplc="21CA9E0E">
      <w:start w:val="1"/>
      <w:numFmt w:val="bullet"/>
      <w:lvlText w:val="§"/>
      <w:lvlJc w:val="left"/>
      <w:pPr>
        <w:ind w:left="4320" w:hanging="360"/>
      </w:pPr>
      <w:rPr>
        <w:rFonts w:ascii="Wingdings" w:eastAsia="Wingdings" w:hAnsi="Wingdings" w:cs="Wingdings" w:hint="default"/>
      </w:rPr>
    </w:lvl>
    <w:lvl w:ilvl="6" w:tplc="1F60F208">
      <w:start w:val="1"/>
      <w:numFmt w:val="bullet"/>
      <w:lvlText w:val="·"/>
      <w:lvlJc w:val="left"/>
      <w:pPr>
        <w:ind w:left="5040" w:hanging="360"/>
      </w:pPr>
      <w:rPr>
        <w:rFonts w:ascii="Symbol" w:eastAsia="Symbol" w:hAnsi="Symbol" w:cs="Symbol" w:hint="default"/>
      </w:rPr>
    </w:lvl>
    <w:lvl w:ilvl="7" w:tplc="E3DE3E08">
      <w:start w:val="1"/>
      <w:numFmt w:val="bullet"/>
      <w:lvlText w:val="o"/>
      <w:lvlJc w:val="left"/>
      <w:pPr>
        <w:ind w:left="5760" w:hanging="360"/>
      </w:pPr>
      <w:rPr>
        <w:rFonts w:ascii="Courier New" w:eastAsia="Courier New" w:hAnsi="Courier New" w:cs="Courier New" w:hint="default"/>
      </w:rPr>
    </w:lvl>
    <w:lvl w:ilvl="8" w:tplc="27EE2F30">
      <w:start w:val="1"/>
      <w:numFmt w:val="bullet"/>
      <w:lvlText w:val="§"/>
      <w:lvlJc w:val="left"/>
      <w:pPr>
        <w:ind w:left="6480" w:hanging="360"/>
      </w:pPr>
      <w:rPr>
        <w:rFonts w:ascii="Wingdings" w:eastAsia="Wingdings" w:hAnsi="Wingdings" w:cs="Wingdings" w:hint="default"/>
      </w:rPr>
    </w:lvl>
  </w:abstractNum>
  <w:abstractNum w:abstractNumId="71">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73">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33"/>
  </w:num>
  <w:num w:numId="2">
    <w:abstractNumId w:val="21"/>
  </w:num>
  <w:num w:numId="3">
    <w:abstractNumId w:val="63"/>
  </w:num>
  <w:num w:numId="4">
    <w:abstractNumId w:val="68"/>
  </w:num>
  <w:num w:numId="5">
    <w:abstractNumId w:val="32"/>
  </w:num>
  <w:num w:numId="6">
    <w:abstractNumId w:val="72"/>
  </w:num>
  <w:num w:numId="7">
    <w:abstractNumId w:val="43"/>
  </w:num>
  <w:num w:numId="8">
    <w:abstractNumId w:val="23"/>
  </w:num>
  <w:num w:numId="9">
    <w:abstractNumId w:val="62"/>
  </w:num>
  <w:num w:numId="10">
    <w:abstractNumId w:val="57"/>
  </w:num>
  <w:num w:numId="11">
    <w:abstractNumId w:val="58"/>
  </w:num>
  <w:num w:numId="12">
    <w:abstractNumId w:val="50"/>
  </w:num>
  <w:num w:numId="13">
    <w:abstractNumId w:val="73"/>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5"/>
  </w:num>
  <w:num w:numId="17">
    <w:abstractNumId w:val="35"/>
  </w:num>
  <w:num w:numId="18">
    <w:abstractNumId w:val="71"/>
  </w:num>
  <w:num w:numId="19">
    <w:abstractNumId w:val="48"/>
  </w:num>
  <w:num w:numId="20">
    <w:abstractNumId w:val="38"/>
  </w:num>
  <w:num w:numId="21">
    <w:abstractNumId w:val="59"/>
  </w:num>
  <w:num w:numId="22">
    <w:abstractNumId w:val="40"/>
  </w:num>
  <w:num w:numId="23">
    <w:abstractNumId w:val="34"/>
  </w:num>
  <w:num w:numId="24">
    <w:abstractNumId w:val="44"/>
  </w:num>
  <w:num w:numId="25">
    <w:abstractNumId w:val="66"/>
  </w:num>
  <w:num w:numId="26">
    <w:abstractNumId w:val="54"/>
  </w:num>
  <w:num w:numId="27">
    <w:abstractNumId w:val="39"/>
  </w:num>
  <w:num w:numId="28">
    <w:abstractNumId w:val="24"/>
  </w:num>
  <w:num w:numId="29">
    <w:abstractNumId w:val="45"/>
  </w:num>
  <w:num w:numId="30">
    <w:abstractNumId w:val="69"/>
  </w:num>
  <w:num w:numId="31">
    <w:abstractNumId w:val="55"/>
  </w:num>
  <w:num w:numId="32">
    <w:abstractNumId w:val="60"/>
  </w:num>
  <w:num w:numId="33">
    <w:abstractNumId w:val="29"/>
  </w:num>
  <w:num w:numId="34">
    <w:abstractNumId w:val="20"/>
  </w:num>
  <w:num w:numId="35">
    <w:abstractNumId w:val="67"/>
  </w:num>
  <w:num w:numId="36">
    <w:abstractNumId w:val="25"/>
  </w:num>
  <w:num w:numId="37">
    <w:abstractNumId w:val="41"/>
  </w:num>
  <w:num w:numId="38">
    <w:abstractNumId w:val="46"/>
  </w:num>
  <w:num w:numId="39">
    <w:abstractNumId w:val="47"/>
  </w:num>
  <w:num w:numId="40">
    <w:abstractNumId w:val="37"/>
  </w:num>
  <w:num w:numId="41">
    <w:abstractNumId w:val="28"/>
  </w:num>
  <w:num w:numId="42">
    <w:abstractNumId w:val="53"/>
  </w:num>
  <w:num w:numId="43">
    <w:abstractNumId w:val="22"/>
  </w:num>
  <w:num w:numId="44">
    <w:abstractNumId w:val="18"/>
  </w:num>
  <w:num w:numId="45">
    <w:abstractNumId w:val="30"/>
  </w:num>
  <w:num w:numId="46">
    <w:abstractNumId w:val="61"/>
  </w:num>
  <w:num w:numId="47">
    <w:abstractNumId w:val="64"/>
  </w:num>
  <w:num w:numId="48">
    <w:abstractNumId w:val="70"/>
  </w:num>
  <w:num w:numId="49">
    <w:abstractNumId w:val="56"/>
  </w:num>
  <w:num w:numId="50">
    <w:abstractNumId w:val="42"/>
  </w:num>
  <w:num w:numId="51">
    <w:abstractNumId w:val="26"/>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1"/>
    <w:lvlOverride w:ilvl="0">
      <w:startOverride w:val="1"/>
    </w:lvlOverride>
    <w:lvlOverride w:ilvl="1"/>
    <w:lvlOverride w:ilvl="2"/>
    <w:lvlOverride w:ilvl="3"/>
    <w:lvlOverride w:ilvl="4"/>
    <w:lvlOverride w:ilvl="5"/>
    <w:lvlOverride w:ilvl="6"/>
    <w:lvlOverride w:ilvl="7"/>
    <w:lvlOverride w:ilvl="8"/>
  </w:num>
  <w:num w:numId="54">
    <w:abstractNumId w:val="19"/>
    <w:lvlOverride w:ilvl="0">
      <w:startOverride w:val="1"/>
    </w:lvlOverride>
    <w:lvlOverride w:ilvl="1"/>
    <w:lvlOverride w:ilvl="2"/>
    <w:lvlOverride w:ilvl="3"/>
    <w:lvlOverride w:ilvl="4"/>
    <w:lvlOverride w:ilvl="5"/>
    <w:lvlOverride w:ilvl="6"/>
    <w:lvlOverride w:ilvl="7"/>
    <w:lvlOverride w:ilvl="8"/>
  </w:num>
  <w:num w:numId="55">
    <w:abstractNumId w:val="52"/>
  </w:num>
  <w:num w:numId="56">
    <w:abstractNumId w:val="49"/>
  </w:num>
  <w:num w:numId="57">
    <w:abstractNumId w:val="27"/>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hdrShapeDefaults>
    <o:shapedefaults v:ext="edit" spidmax="17410"/>
    <o:shapelayout v:ext="edit">
      <o:idmap v:ext="edit" data="4"/>
    </o:shapelayout>
  </w:hdrShapeDefaults>
  <w:footnotePr>
    <w:footnote w:id="-1"/>
    <w:footnote w:id="0"/>
  </w:footnotePr>
  <w:endnotePr>
    <w:endnote w:id="-1"/>
    <w:endnote w:id="0"/>
  </w:endnotePr>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F4F"/>
    <w:rsid w:val="00020635"/>
    <w:rsid w:val="00020DA5"/>
    <w:rsid w:val="000215F0"/>
    <w:rsid w:val="000216BC"/>
    <w:rsid w:val="0002189A"/>
    <w:rsid w:val="000221DC"/>
    <w:rsid w:val="00022237"/>
    <w:rsid w:val="0002233A"/>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8DF"/>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5B1"/>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F3B"/>
    <w:rsid w:val="000B30F6"/>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E85"/>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450"/>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51CC"/>
    <w:rsid w:val="001358C8"/>
    <w:rsid w:val="00135D74"/>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2BA"/>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AE0"/>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3AF"/>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8E1"/>
    <w:rsid w:val="001B6BF9"/>
    <w:rsid w:val="001B74FA"/>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78E5"/>
    <w:rsid w:val="00210B17"/>
    <w:rsid w:val="00210E04"/>
    <w:rsid w:val="002116E8"/>
    <w:rsid w:val="002118F5"/>
    <w:rsid w:val="00211C93"/>
    <w:rsid w:val="00212470"/>
    <w:rsid w:val="0021260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45D"/>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B81"/>
    <w:rsid w:val="00284E1C"/>
    <w:rsid w:val="00284E55"/>
    <w:rsid w:val="00284E7B"/>
    <w:rsid w:val="00284FB3"/>
    <w:rsid w:val="002850D4"/>
    <w:rsid w:val="00286767"/>
    <w:rsid w:val="00287D20"/>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D18"/>
    <w:rsid w:val="002A70E2"/>
    <w:rsid w:val="002B07A2"/>
    <w:rsid w:val="002B21B2"/>
    <w:rsid w:val="002B262A"/>
    <w:rsid w:val="002B2829"/>
    <w:rsid w:val="002B32BB"/>
    <w:rsid w:val="002B3A93"/>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7E8"/>
    <w:rsid w:val="002F0CB8"/>
    <w:rsid w:val="002F1344"/>
    <w:rsid w:val="002F174A"/>
    <w:rsid w:val="002F180B"/>
    <w:rsid w:val="002F18F5"/>
    <w:rsid w:val="002F194D"/>
    <w:rsid w:val="002F22E0"/>
    <w:rsid w:val="002F320F"/>
    <w:rsid w:val="002F3CA9"/>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1D45"/>
    <w:rsid w:val="0035319E"/>
    <w:rsid w:val="0035386D"/>
    <w:rsid w:val="00353EA8"/>
    <w:rsid w:val="00354060"/>
    <w:rsid w:val="00354B6D"/>
    <w:rsid w:val="003550E3"/>
    <w:rsid w:val="00355CC1"/>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7122F"/>
    <w:rsid w:val="00371925"/>
    <w:rsid w:val="003719E4"/>
    <w:rsid w:val="00372247"/>
    <w:rsid w:val="003726A6"/>
    <w:rsid w:val="00372B5A"/>
    <w:rsid w:val="00372B9B"/>
    <w:rsid w:val="003737C8"/>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502"/>
    <w:rsid w:val="00387876"/>
    <w:rsid w:val="003900FA"/>
    <w:rsid w:val="003912BB"/>
    <w:rsid w:val="00392325"/>
    <w:rsid w:val="003924E1"/>
    <w:rsid w:val="00392BCE"/>
    <w:rsid w:val="0039317B"/>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1253"/>
    <w:rsid w:val="003B20F3"/>
    <w:rsid w:val="003B297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65A3"/>
    <w:rsid w:val="00407772"/>
    <w:rsid w:val="00407A12"/>
    <w:rsid w:val="00407E97"/>
    <w:rsid w:val="00410200"/>
    <w:rsid w:val="004102C7"/>
    <w:rsid w:val="0041030E"/>
    <w:rsid w:val="00411013"/>
    <w:rsid w:val="00411303"/>
    <w:rsid w:val="00411E1E"/>
    <w:rsid w:val="00411F39"/>
    <w:rsid w:val="00412808"/>
    <w:rsid w:val="00412C5F"/>
    <w:rsid w:val="00412DC4"/>
    <w:rsid w:val="00412FCE"/>
    <w:rsid w:val="0041304D"/>
    <w:rsid w:val="00413223"/>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640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8E"/>
    <w:rsid w:val="00466E91"/>
    <w:rsid w:val="0046733E"/>
    <w:rsid w:val="004677D0"/>
    <w:rsid w:val="00467AD9"/>
    <w:rsid w:val="00467D97"/>
    <w:rsid w:val="0047003C"/>
    <w:rsid w:val="004704C0"/>
    <w:rsid w:val="004709AD"/>
    <w:rsid w:val="00470D17"/>
    <w:rsid w:val="00471369"/>
    <w:rsid w:val="00471382"/>
    <w:rsid w:val="004717D5"/>
    <w:rsid w:val="00472032"/>
    <w:rsid w:val="0047226B"/>
    <w:rsid w:val="004722AE"/>
    <w:rsid w:val="0047244A"/>
    <w:rsid w:val="0047348C"/>
    <w:rsid w:val="004736BF"/>
    <w:rsid w:val="00473A4C"/>
    <w:rsid w:val="00473F0B"/>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4B0"/>
    <w:rsid w:val="004B764B"/>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CC"/>
    <w:rsid w:val="0050346F"/>
    <w:rsid w:val="005035BA"/>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3742"/>
    <w:rsid w:val="0054428F"/>
    <w:rsid w:val="00544733"/>
    <w:rsid w:val="00544FCA"/>
    <w:rsid w:val="00545094"/>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B5D"/>
    <w:rsid w:val="005742BD"/>
    <w:rsid w:val="00574343"/>
    <w:rsid w:val="00574C4A"/>
    <w:rsid w:val="00575B35"/>
    <w:rsid w:val="005763A3"/>
    <w:rsid w:val="0057681E"/>
    <w:rsid w:val="00576DEE"/>
    <w:rsid w:val="00576EF4"/>
    <w:rsid w:val="00577019"/>
    <w:rsid w:val="00577B8A"/>
    <w:rsid w:val="00577C7E"/>
    <w:rsid w:val="00580851"/>
    <w:rsid w:val="00581080"/>
    <w:rsid w:val="005817FA"/>
    <w:rsid w:val="005821F9"/>
    <w:rsid w:val="00582DB3"/>
    <w:rsid w:val="00583081"/>
    <w:rsid w:val="005836DC"/>
    <w:rsid w:val="00583798"/>
    <w:rsid w:val="00583B94"/>
    <w:rsid w:val="00584285"/>
    <w:rsid w:val="005847FE"/>
    <w:rsid w:val="00584B4B"/>
    <w:rsid w:val="0058527C"/>
    <w:rsid w:val="00585708"/>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A40"/>
    <w:rsid w:val="005A6C65"/>
    <w:rsid w:val="005A6D2F"/>
    <w:rsid w:val="005A783F"/>
    <w:rsid w:val="005A7DB2"/>
    <w:rsid w:val="005A7FCA"/>
    <w:rsid w:val="005B0123"/>
    <w:rsid w:val="005B07AC"/>
    <w:rsid w:val="005B0EF8"/>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D1DB7"/>
    <w:rsid w:val="005D30FC"/>
    <w:rsid w:val="005D3246"/>
    <w:rsid w:val="005D36B1"/>
    <w:rsid w:val="005D543E"/>
    <w:rsid w:val="005D594D"/>
    <w:rsid w:val="005D6A67"/>
    <w:rsid w:val="005D6A93"/>
    <w:rsid w:val="005D6CFA"/>
    <w:rsid w:val="005D6D6D"/>
    <w:rsid w:val="005D71F5"/>
    <w:rsid w:val="005D734C"/>
    <w:rsid w:val="005E00F2"/>
    <w:rsid w:val="005E030D"/>
    <w:rsid w:val="005E044E"/>
    <w:rsid w:val="005E0D67"/>
    <w:rsid w:val="005E0DF6"/>
    <w:rsid w:val="005E19AB"/>
    <w:rsid w:val="005E1D35"/>
    <w:rsid w:val="005E21FF"/>
    <w:rsid w:val="005E27DC"/>
    <w:rsid w:val="005E31B7"/>
    <w:rsid w:val="005E3364"/>
    <w:rsid w:val="005E3A76"/>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2E0F"/>
    <w:rsid w:val="0060312F"/>
    <w:rsid w:val="00603341"/>
    <w:rsid w:val="006041F0"/>
    <w:rsid w:val="0060423A"/>
    <w:rsid w:val="0060424C"/>
    <w:rsid w:val="00604544"/>
    <w:rsid w:val="00604A4E"/>
    <w:rsid w:val="00604AAC"/>
    <w:rsid w:val="006050FD"/>
    <w:rsid w:val="00605371"/>
    <w:rsid w:val="00605396"/>
    <w:rsid w:val="00605F14"/>
    <w:rsid w:val="00606B79"/>
    <w:rsid w:val="006070C5"/>
    <w:rsid w:val="00607C9E"/>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5271"/>
    <w:rsid w:val="0064677E"/>
    <w:rsid w:val="00647F9E"/>
    <w:rsid w:val="00650775"/>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5BF"/>
    <w:rsid w:val="00667DFB"/>
    <w:rsid w:val="00670D5B"/>
    <w:rsid w:val="00670E4F"/>
    <w:rsid w:val="00670F59"/>
    <w:rsid w:val="00672152"/>
    <w:rsid w:val="00672315"/>
    <w:rsid w:val="00672A5F"/>
    <w:rsid w:val="00672C6C"/>
    <w:rsid w:val="00672DE2"/>
    <w:rsid w:val="006732B5"/>
    <w:rsid w:val="00673C94"/>
    <w:rsid w:val="00674A0D"/>
    <w:rsid w:val="00674EAE"/>
    <w:rsid w:val="0067539D"/>
    <w:rsid w:val="00675DB5"/>
    <w:rsid w:val="006761F3"/>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BD9"/>
    <w:rsid w:val="00686C79"/>
    <w:rsid w:val="00687F67"/>
    <w:rsid w:val="00687FA7"/>
    <w:rsid w:val="006911AB"/>
    <w:rsid w:val="0069253C"/>
    <w:rsid w:val="0069342C"/>
    <w:rsid w:val="006940C0"/>
    <w:rsid w:val="00695790"/>
    <w:rsid w:val="00695BB0"/>
    <w:rsid w:val="006963CE"/>
    <w:rsid w:val="00696827"/>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769"/>
    <w:rsid w:val="006C0BF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638B"/>
    <w:rsid w:val="006D6C10"/>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6FF5"/>
    <w:rsid w:val="006F76EC"/>
    <w:rsid w:val="006F7AA7"/>
    <w:rsid w:val="006F7E00"/>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6C5"/>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3BD7"/>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4D80"/>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F87"/>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3CCD"/>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A25"/>
    <w:rsid w:val="008B6D26"/>
    <w:rsid w:val="008B6DD5"/>
    <w:rsid w:val="008B7060"/>
    <w:rsid w:val="008B7395"/>
    <w:rsid w:val="008B742D"/>
    <w:rsid w:val="008B7494"/>
    <w:rsid w:val="008B7564"/>
    <w:rsid w:val="008B7F3B"/>
    <w:rsid w:val="008C02A2"/>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070"/>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0E9F"/>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4AA0"/>
    <w:rsid w:val="00956255"/>
    <w:rsid w:val="0095676A"/>
    <w:rsid w:val="00957673"/>
    <w:rsid w:val="0096047D"/>
    <w:rsid w:val="00960564"/>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36D"/>
    <w:rsid w:val="009A0910"/>
    <w:rsid w:val="009A0A37"/>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526C"/>
    <w:rsid w:val="009C53F8"/>
    <w:rsid w:val="009C5B57"/>
    <w:rsid w:val="009C5BFE"/>
    <w:rsid w:val="009C61A6"/>
    <w:rsid w:val="009C6452"/>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7B"/>
    <w:rsid w:val="009E2CB8"/>
    <w:rsid w:val="009E3D81"/>
    <w:rsid w:val="009E4C27"/>
    <w:rsid w:val="009E5A7B"/>
    <w:rsid w:val="009E753A"/>
    <w:rsid w:val="009E78ED"/>
    <w:rsid w:val="009F01FE"/>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954"/>
    <w:rsid w:val="00A1770E"/>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6D25"/>
    <w:rsid w:val="00A373E9"/>
    <w:rsid w:val="00A37999"/>
    <w:rsid w:val="00A37A41"/>
    <w:rsid w:val="00A37C0D"/>
    <w:rsid w:val="00A37F31"/>
    <w:rsid w:val="00A40027"/>
    <w:rsid w:val="00A408F7"/>
    <w:rsid w:val="00A40F62"/>
    <w:rsid w:val="00A412E2"/>
    <w:rsid w:val="00A42720"/>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24B"/>
    <w:rsid w:val="00A62919"/>
    <w:rsid w:val="00A62C93"/>
    <w:rsid w:val="00A63108"/>
    <w:rsid w:val="00A6366D"/>
    <w:rsid w:val="00A637C4"/>
    <w:rsid w:val="00A6390B"/>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06A"/>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A3D"/>
    <w:rsid w:val="00A85C92"/>
    <w:rsid w:val="00A85F7F"/>
    <w:rsid w:val="00A85FDE"/>
    <w:rsid w:val="00A87306"/>
    <w:rsid w:val="00A873F5"/>
    <w:rsid w:val="00A8747C"/>
    <w:rsid w:val="00A90627"/>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6A6"/>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E00"/>
    <w:rsid w:val="00AF4AE6"/>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C1"/>
    <w:rsid w:val="00B343D5"/>
    <w:rsid w:val="00B345FD"/>
    <w:rsid w:val="00B34859"/>
    <w:rsid w:val="00B3512D"/>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715C"/>
    <w:rsid w:val="00B472B6"/>
    <w:rsid w:val="00B47787"/>
    <w:rsid w:val="00B47938"/>
    <w:rsid w:val="00B50006"/>
    <w:rsid w:val="00B50254"/>
    <w:rsid w:val="00B50AB0"/>
    <w:rsid w:val="00B50F0A"/>
    <w:rsid w:val="00B51400"/>
    <w:rsid w:val="00B51445"/>
    <w:rsid w:val="00B51770"/>
    <w:rsid w:val="00B523F2"/>
    <w:rsid w:val="00B53976"/>
    <w:rsid w:val="00B539E1"/>
    <w:rsid w:val="00B5462D"/>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2E10"/>
    <w:rsid w:val="00B93E2E"/>
    <w:rsid w:val="00B947D1"/>
    <w:rsid w:val="00B94C9F"/>
    <w:rsid w:val="00B951EC"/>
    <w:rsid w:val="00B95881"/>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0811"/>
    <w:rsid w:val="00BC0A4C"/>
    <w:rsid w:val="00BC142B"/>
    <w:rsid w:val="00BC15F2"/>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5473"/>
    <w:rsid w:val="00BD555F"/>
    <w:rsid w:val="00BD5EE8"/>
    <w:rsid w:val="00BD5F62"/>
    <w:rsid w:val="00BD5F80"/>
    <w:rsid w:val="00BD67B2"/>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57E"/>
    <w:rsid w:val="00C116B3"/>
    <w:rsid w:val="00C116DA"/>
    <w:rsid w:val="00C11DF0"/>
    <w:rsid w:val="00C125DF"/>
    <w:rsid w:val="00C126A6"/>
    <w:rsid w:val="00C127E1"/>
    <w:rsid w:val="00C12F3B"/>
    <w:rsid w:val="00C12F4F"/>
    <w:rsid w:val="00C1334C"/>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35A"/>
    <w:rsid w:val="00C223CA"/>
    <w:rsid w:val="00C22523"/>
    <w:rsid w:val="00C22D9A"/>
    <w:rsid w:val="00C246C4"/>
    <w:rsid w:val="00C2480A"/>
    <w:rsid w:val="00C24B51"/>
    <w:rsid w:val="00C2688C"/>
    <w:rsid w:val="00C271D3"/>
    <w:rsid w:val="00C27744"/>
    <w:rsid w:val="00C27DBA"/>
    <w:rsid w:val="00C30440"/>
    <w:rsid w:val="00C316F7"/>
    <w:rsid w:val="00C32575"/>
    <w:rsid w:val="00C32FD9"/>
    <w:rsid w:val="00C338A2"/>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0C08"/>
    <w:rsid w:val="00C50E03"/>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C5C"/>
    <w:rsid w:val="00C87E02"/>
    <w:rsid w:val="00C87EFB"/>
    <w:rsid w:val="00C90711"/>
    <w:rsid w:val="00C92366"/>
    <w:rsid w:val="00C94040"/>
    <w:rsid w:val="00C94257"/>
    <w:rsid w:val="00C94293"/>
    <w:rsid w:val="00C9431B"/>
    <w:rsid w:val="00C943DE"/>
    <w:rsid w:val="00C94769"/>
    <w:rsid w:val="00C952D4"/>
    <w:rsid w:val="00C965D8"/>
    <w:rsid w:val="00C9666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6551"/>
    <w:rsid w:val="00CD673D"/>
    <w:rsid w:val="00CD6C3D"/>
    <w:rsid w:val="00CD740F"/>
    <w:rsid w:val="00CE0481"/>
    <w:rsid w:val="00CE04F1"/>
    <w:rsid w:val="00CE0E3D"/>
    <w:rsid w:val="00CE0E77"/>
    <w:rsid w:val="00CE1173"/>
    <w:rsid w:val="00CE12E6"/>
    <w:rsid w:val="00CE18D1"/>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55C"/>
    <w:rsid w:val="00D967E9"/>
    <w:rsid w:val="00D96A78"/>
    <w:rsid w:val="00D97DAC"/>
    <w:rsid w:val="00DA0C10"/>
    <w:rsid w:val="00DA137E"/>
    <w:rsid w:val="00DA1957"/>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278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785"/>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4081"/>
    <w:rsid w:val="00DF40C8"/>
    <w:rsid w:val="00DF4250"/>
    <w:rsid w:val="00DF4A51"/>
    <w:rsid w:val="00DF5D44"/>
    <w:rsid w:val="00DF5EA9"/>
    <w:rsid w:val="00DF5F8A"/>
    <w:rsid w:val="00DF668B"/>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14D"/>
    <w:rsid w:val="00E13F56"/>
    <w:rsid w:val="00E142FD"/>
    <w:rsid w:val="00E1457A"/>
    <w:rsid w:val="00E1489E"/>
    <w:rsid w:val="00E14E54"/>
    <w:rsid w:val="00E15B7E"/>
    <w:rsid w:val="00E1703B"/>
    <w:rsid w:val="00E1729C"/>
    <w:rsid w:val="00E17D2F"/>
    <w:rsid w:val="00E17E00"/>
    <w:rsid w:val="00E21BE7"/>
    <w:rsid w:val="00E21E5A"/>
    <w:rsid w:val="00E22A5C"/>
    <w:rsid w:val="00E22EC5"/>
    <w:rsid w:val="00E23495"/>
    <w:rsid w:val="00E23E25"/>
    <w:rsid w:val="00E24B24"/>
    <w:rsid w:val="00E25747"/>
    <w:rsid w:val="00E266C4"/>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1B7C"/>
    <w:rsid w:val="00E72B71"/>
    <w:rsid w:val="00E72E47"/>
    <w:rsid w:val="00E72ECE"/>
    <w:rsid w:val="00E72F7A"/>
    <w:rsid w:val="00E73549"/>
    <w:rsid w:val="00E73AF0"/>
    <w:rsid w:val="00E73F1F"/>
    <w:rsid w:val="00E742D7"/>
    <w:rsid w:val="00E74759"/>
    <w:rsid w:val="00E74A3C"/>
    <w:rsid w:val="00E74D42"/>
    <w:rsid w:val="00E74E34"/>
    <w:rsid w:val="00E75DDE"/>
    <w:rsid w:val="00E75E43"/>
    <w:rsid w:val="00E76651"/>
    <w:rsid w:val="00E76B67"/>
    <w:rsid w:val="00E771F1"/>
    <w:rsid w:val="00E77F2C"/>
    <w:rsid w:val="00E814C1"/>
    <w:rsid w:val="00E81567"/>
    <w:rsid w:val="00E81AA5"/>
    <w:rsid w:val="00E8218A"/>
    <w:rsid w:val="00E821B4"/>
    <w:rsid w:val="00E8239B"/>
    <w:rsid w:val="00E82813"/>
    <w:rsid w:val="00E82868"/>
    <w:rsid w:val="00E831D6"/>
    <w:rsid w:val="00E84006"/>
    <w:rsid w:val="00E848CE"/>
    <w:rsid w:val="00E84C59"/>
    <w:rsid w:val="00E853B5"/>
    <w:rsid w:val="00E854F5"/>
    <w:rsid w:val="00E858CC"/>
    <w:rsid w:val="00E86499"/>
    <w:rsid w:val="00E869BD"/>
    <w:rsid w:val="00E869CF"/>
    <w:rsid w:val="00E8744C"/>
    <w:rsid w:val="00E903E3"/>
    <w:rsid w:val="00E907A4"/>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642"/>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310"/>
    <w:rsid w:val="00F6151D"/>
    <w:rsid w:val="00F621C4"/>
    <w:rsid w:val="00F62603"/>
    <w:rsid w:val="00F62C4B"/>
    <w:rsid w:val="00F630C6"/>
    <w:rsid w:val="00F63CB4"/>
    <w:rsid w:val="00F6473E"/>
    <w:rsid w:val="00F6522C"/>
    <w:rsid w:val="00F6531E"/>
    <w:rsid w:val="00F6543C"/>
    <w:rsid w:val="00F657E8"/>
    <w:rsid w:val="00F65A90"/>
    <w:rsid w:val="00F65DF8"/>
    <w:rsid w:val="00F666A8"/>
    <w:rsid w:val="00F67E64"/>
    <w:rsid w:val="00F67EC7"/>
    <w:rsid w:val="00F700C7"/>
    <w:rsid w:val="00F70CC7"/>
    <w:rsid w:val="00F70E78"/>
    <w:rsid w:val="00F71076"/>
    <w:rsid w:val="00F71B7C"/>
    <w:rsid w:val="00F71D71"/>
    <w:rsid w:val="00F729B8"/>
    <w:rsid w:val="00F73A65"/>
    <w:rsid w:val="00F73EC5"/>
    <w:rsid w:val="00F745AE"/>
    <w:rsid w:val="00F746EF"/>
    <w:rsid w:val="00F74906"/>
    <w:rsid w:val="00F75B67"/>
    <w:rsid w:val="00F761DB"/>
    <w:rsid w:val="00F767E7"/>
    <w:rsid w:val="00F802C7"/>
    <w:rsid w:val="00F8058E"/>
    <w:rsid w:val="00F80882"/>
    <w:rsid w:val="00F81DE6"/>
    <w:rsid w:val="00F82075"/>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4A77"/>
    <w:rsid w:val="00FB4D87"/>
    <w:rsid w:val="00FB57A0"/>
    <w:rsid w:val="00FB5F32"/>
    <w:rsid w:val="00FB70D9"/>
    <w:rsid w:val="00FB768A"/>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3AC2"/>
    <w:rsid w:val="00FE4378"/>
    <w:rsid w:val="00FE460F"/>
    <w:rsid w:val="00FE5DF4"/>
    <w:rsid w:val="00FE5F6F"/>
    <w:rsid w:val="00FE644A"/>
    <w:rsid w:val="00FE6F54"/>
    <w:rsid w:val="00FE7088"/>
    <w:rsid w:val="00FE75C1"/>
    <w:rsid w:val="00FE75E5"/>
    <w:rsid w:val="00FF00F2"/>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A8B"/>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qFormat="1"/>
    <w:lsdException w:name="heading 6" w:uiPriority="0"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uiPriority="0" w:qFormat="1"/>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Hyperlink" w:qFormat="1"/>
    <w:lsdException w:name="FollowedHyperlink" w:qFormat="1"/>
    <w:lsdException w:name="Strong" w:semiHidden="0" w:unhideWhenUsed="0" w:qFormat="1"/>
    <w:lsdException w:name="Emphasis" w:semiHidden="0" w:unhideWhenUsed="0" w:qFormat="1"/>
    <w:lsdException w:name="Document Map" w:uiPriority="0"/>
    <w:lsdException w:name="Normal (Web)" w:uiPriority="0" w:qFormat="1"/>
    <w:lsdException w:name="HTML Address" w:uiPriority="0"/>
    <w:lsdException w:name="annotation subjec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uiPriority w:val="9"/>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uiPriority w:val="99"/>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uiPriority w:val="9"/>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uiPriority w:val="99"/>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uiPriority w:val="99"/>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uiPriority w:val="99"/>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uiPriority w:val="99"/>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uiPriority w:val="99"/>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99"/>
    <w:qFormat/>
    <w:rsid w:val="00E362F4"/>
    <w:rPr>
      <w:i/>
      <w:iCs/>
    </w:rPr>
  </w:style>
  <w:style w:type="paragraph" w:styleId="aff6">
    <w:name w:val="Balloon Text"/>
    <w:basedOn w:val="a2"/>
    <w:link w:val="aff7"/>
    <w:uiPriority w:val="99"/>
    <w:qFormat/>
    <w:rsid w:val="00E362F4"/>
    <w:rPr>
      <w:rFonts w:ascii="Tahoma" w:hAnsi="Tahoma" w:cs="Tahoma"/>
      <w:sz w:val="16"/>
      <w:szCs w:val="16"/>
    </w:rPr>
  </w:style>
  <w:style w:type="character" w:customStyle="1" w:styleId="aff7">
    <w:name w:val="Текст выноски Знак"/>
    <w:basedOn w:val="a3"/>
    <w:link w:val="aff6"/>
    <w:uiPriority w:val="99"/>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uiPriority w:val="99"/>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uiPriority w:val="99"/>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uiPriority w:val="99"/>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uiPriority w:val="99"/>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uiPriority w:val="99"/>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uiPriority w:val="99"/>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uiPriority w:val="99"/>
    <w:rsid w:val="005A3B76"/>
    <w:rPr>
      <w:rFonts w:ascii="Times New Roman" w:hAnsi="Times New Roman" w:cs="Times New Roman"/>
      <w:b/>
      <w:bCs/>
      <w:sz w:val="22"/>
      <w:szCs w:val="22"/>
      <w:u w:val="none"/>
      <w:lang w:bidi="ar-SA"/>
    </w:rPr>
  </w:style>
  <w:style w:type="character" w:customStyle="1" w:styleId="7pt">
    <w:name w:val="Основной текст + 7 pt"/>
    <w:uiPriority w:val="99"/>
    <w:rsid w:val="005A3B76"/>
    <w:rPr>
      <w:rFonts w:ascii="Times New Roman" w:hAnsi="Times New Roman" w:cs="Times New Roman"/>
      <w:noProof/>
      <w:sz w:val="14"/>
      <w:szCs w:val="14"/>
      <w:u w:val="none"/>
    </w:rPr>
  </w:style>
  <w:style w:type="character" w:customStyle="1" w:styleId="7pt1">
    <w:name w:val="Основной текст + 7 pt1"/>
    <w:uiPriority w:val="99"/>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11,Не полужирный,Основной текст (2) + 13,Основной текст + 12 pt"/>
    <w:uiPriority w:val="99"/>
    <w:rsid w:val="005A3B76"/>
    <w:rPr>
      <w:rFonts w:ascii="Arial Unicode MS" w:eastAsia="Arial Unicode MS" w:hAnsi="Times New Roman" w:cs="Arial Unicode MS"/>
      <w:i/>
      <w:iCs/>
      <w:noProof/>
      <w:sz w:val="45"/>
      <w:szCs w:val="45"/>
      <w:u w:val="none"/>
    </w:rPr>
  </w:style>
  <w:style w:type="character" w:customStyle="1" w:styleId="FontStyle30">
    <w:name w:val="Font Style30"/>
    <w:uiPriority w:val="99"/>
    <w:rsid w:val="005A3B76"/>
    <w:rPr>
      <w:rFonts w:ascii="Times New Roman" w:hAnsi="Times New Roman" w:cs="Times New Roman"/>
      <w:b/>
      <w:bCs/>
      <w:sz w:val="20"/>
      <w:szCs w:val="20"/>
    </w:rPr>
  </w:style>
  <w:style w:type="paragraph" w:customStyle="1" w:styleId="211">
    <w:name w:val="Основной текст с отступом 21"/>
    <w:basedOn w:val="a2"/>
    <w:uiPriority w:val="99"/>
    <w:rsid w:val="005A3B76"/>
    <w:pPr>
      <w:suppressAutoHyphens/>
      <w:ind w:left="709" w:firstLine="425"/>
      <w:jc w:val="both"/>
    </w:pPr>
    <w:rPr>
      <w:sz w:val="28"/>
      <w:szCs w:val="20"/>
      <w:lang w:eastAsia="ar-SA"/>
    </w:rPr>
  </w:style>
  <w:style w:type="paragraph" w:customStyle="1" w:styleId="u">
    <w:name w:val="u"/>
    <w:basedOn w:val="a2"/>
    <w:uiPriority w:val="99"/>
    <w:rsid w:val="005A3B76"/>
    <w:pPr>
      <w:ind w:firstLine="390"/>
      <w:jc w:val="both"/>
    </w:pPr>
  </w:style>
  <w:style w:type="paragraph" w:customStyle="1" w:styleId="1d">
    <w:name w:val="Без интервала1"/>
    <w:uiPriority w:val="99"/>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uiPriority w:val="99"/>
    <w:rsid w:val="005A3B76"/>
    <w:pPr>
      <w:widowControl w:val="0"/>
      <w:autoSpaceDE w:val="0"/>
      <w:autoSpaceDN w:val="0"/>
      <w:adjustRightInd w:val="0"/>
    </w:pPr>
    <w:rPr>
      <w:rFonts w:eastAsia="SimSun"/>
      <w:lang w:eastAsia="zh-CN"/>
    </w:rPr>
  </w:style>
  <w:style w:type="paragraph" w:customStyle="1" w:styleId="Style8">
    <w:name w:val="Style8"/>
    <w:basedOn w:val="a2"/>
    <w:uiPriority w:val="99"/>
    <w:rsid w:val="005A3B76"/>
    <w:pPr>
      <w:widowControl w:val="0"/>
      <w:autoSpaceDE w:val="0"/>
      <w:autoSpaceDN w:val="0"/>
      <w:adjustRightInd w:val="0"/>
    </w:pPr>
    <w:rPr>
      <w:rFonts w:eastAsia="SimSun"/>
      <w:lang w:eastAsia="zh-CN"/>
    </w:rPr>
  </w:style>
  <w:style w:type="paragraph" w:customStyle="1" w:styleId="Style9">
    <w:name w:val="Style9"/>
    <w:basedOn w:val="a2"/>
    <w:uiPriority w:val="99"/>
    <w:rsid w:val="005A3B76"/>
    <w:pPr>
      <w:widowControl w:val="0"/>
      <w:autoSpaceDE w:val="0"/>
      <w:autoSpaceDN w:val="0"/>
      <w:adjustRightInd w:val="0"/>
    </w:pPr>
    <w:rPr>
      <w:rFonts w:eastAsia="SimSun"/>
      <w:lang w:eastAsia="zh-CN"/>
    </w:rPr>
  </w:style>
  <w:style w:type="character" w:customStyle="1" w:styleId="FontStyle31">
    <w:name w:val="Font Style31"/>
    <w:uiPriority w:val="99"/>
    <w:rsid w:val="005A3B76"/>
    <w:rPr>
      <w:rFonts w:ascii="Times New Roman" w:hAnsi="Times New Roman" w:cs="Times New Roman"/>
      <w:sz w:val="22"/>
      <w:szCs w:val="22"/>
    </w:rPr>
  </w:style>
  <w:style w:type="paragraph" w:customStyle="1" w:styleId="Style18">
    <w:name w:val="Style18"/>
    <w:basedOn w:val="a2"/>
    <w:uiPriority w:val="99"/>
    <w:rsid w:val="005A3B76"/>
    <w:pPr>
      <w:widowControl w:val="0"/>
      <w:autoSpaceDE w:val="0"/>
      <w:autoSpaceDN w:val="0"/>
      <w:adjustRightInd w:val="0"/>
    </w:pPr>
    <w:rPr>
      <w:rFonts w:eastAsia="SimSun"/>
      <w:lang w:eastAsia="zh-CN"/>
    </w:rPr>
  </w:style>
  <w:style w:type="paragraph" w:customStyle="1" w:styleId="Style19">
    <w:name w:val="Style19"/>
    <w:basedOn w:val="a2"/>
    <w:uiPriority w:val="99"/>
    <w:rsid w:val="005A3B76"/>
    <w:pPr>
      <w:widowControl w:val="0"/>
      <w:autoSpaceDE w:val="0"/>
      <w:autoSpaceDN w:val="0"/>
      <w:adjustRightInd w:val="0"/>
    </w:pPr>
    <w:rPr>
      <w:rFonts w:eastAsia="SimSun"/>
      <w:lang w:eastAsia="zh-CN"/>
    </w:rPr>
  </w:style>
  <w:style w:type="character" w:customStyle="1" w:styleId="FontStyle29">
    <w:name w:val="Font Style29"/>
    <w:uiPriority w:val="99"/>
    <w:rsid w:val="005A3B76"/>
    <w:rPr>
      <w:rFonts w:ascii="Times New Roman" w:hAnsi="Times New Roman" w:cs="Times New Roman"/>
      <w:sz w:val="22"/>
      <w:szCs w:val="22"/>
    </w:rPr>
  </w:style>
  <w:style w:type="paragraph" w:customStyle="1" w:styleId="Style14">
    <w:name w:val="Style14"/>
    <w:basedOn w:val="a2"/>
    <w:uiPriority w:val="99"/>
    <w:rsid w:val="005A3B76"/>
    <w:pPr>
      <w:widowControl w:val="0"/>
      <w:autoSpaceDE w:val="0"/>
      <w:autoSpaceDN w:val="0"/>
      <w:adjustRightInd w:val="0"/>
    </w:pPr>
    <w:rPr>
      <w:rFonts w:eastAsia="SimSun"/>
      <w:lang w:eastAsia="zh-CN"/>
    </w:rPr>
  </w:style>
  <w:style w:type="paragraph" w:customStyle="1" w:styleId="Style16">
    <w:name w:val="Style16"/>
    <w:basedOn w:val="a2"/>
    <w:uiPriority w:val="99"/>
    <w:rsid w:val="005A3B76"/>
    <w:pPr>
      <w:widowControl w:val="0"/>
      <w:autoSpaceDE w:val="0"/>
      <w:autoSpaceDN w:val="0"/>
      <w:adjustRightInd w:val="0"/>
    </w:pPr>
    <w:rPr>
      <w:rFonts w:eastAsia="SimSun"/>
      <w:lang w:eastAsia="zh-CN"/>
    </w:rPr>
  </w:style>
  <w:style w:type="paragraph" w:customStyle="1" w:styleId="Style3">
    <w:name w:val="Style3"/>
    <w:basedOn w:val="a2"/>
    <w:uiPriority w:val="99"/>
    <w:rsid w:val="005A3B76"/>
    <w:pPr>
      <w:widowControl w:val="0"/>
      <w:autoSpaceDE w:val="0"/>
      <w:autoSpaceDN w:val="0"/>
      <w:adjustRightInd w:val="0"/>
    </w:pPr>
    <w:rPr>
      <w:rFonts w:eastAsia="SimSun"/>
      <w:lang w:eastAsia="zh-CN"/>
    </w:rPr>
  </w:style>
  <w:style w:type="character" w:customStyle="1" w:styleId="FontStyle22">
    <w:name w:val="Font Style22"/>
    <w:uiPriority w:val="99"/>
    <w:rsid w:val="005A3B76"/>
    <w:rPr>
      <w:rFonts w:ascii="Times New Roman" w:hAnsi="Times New Roman" w:cs="Times New Roman"/>
      <w:sz w:val="22"/>
      <w:szCs w:val="22"/>
    </w:rPr>
  </w:style>
  <w:style w:type="paragraph" w:customStyle="1" w:styleId="Style15">
    <w:name w:val="Style15"/>
    <w:basedOn w:val="a2"/>
    <w:uiPriority w:val="99"/>
    <w:rsid w:val="005A3B76"/>
    <w:pPr>
      <w:widowControl w:val="0"/>
      <w:autoSpaceDE w:val="0"/>
      <w:autoSpaceDN w:val="0"/>
      <w:adjustRightInd w:val="0"/>
    </w:pPr>
    <w:rPr>
      <w:rFonts w:eastAsia="SimSun"/>
      <w:lang w:eastAsia="zh-CN"/>
    </w:rPr>
  </w:style>
  <w:style w:type="character" w:customStyle="1" w:styleId="FontStyle12">
    <w:name w:val="Font Style12"/>
    <w:uiPriority w:val="99"/>
    <w:rsid w:val="005A3B76"/>
    <w:rPr>
      <w:rFonts w:ascii="Times New Roman" w:hAnsi="Times New Roman" w:cs="Times New Roman"/>
      <w:b/>
      <w:bCs/>
      <w:sz w:val="22"/>
      <w:szCs w:val="22"/>
    </w:rPr>
  </w:style>
  <w:style w:type="character" w:customStyle="1" w:styleId="FontStyle16">
    <w:name w:val="Font Style16"/>
    <w:uiPriority w:val="99"/>
    <w:rsid w:val="005A3B76"/>
    <w:rPr>
      <w:rFonts w:ascii="Times New Roman" w:hAnsi="Times New Roman" w:cs="Times New Roman"/>
      <w:sz w:val="22"/>
      <w:szCs w:val="22"/>
    </w:rPr>
  </w:style>
  <w:style w:type="character" w:customStyle="1" w:styleId="FontStyle19">
    <w:name w:val="Font Style19"/>
    <w:uiPriority w:val="99"/>
    <w:rsid w:val="005A3B76"/>
    <w:rPr>
      <w:rFonts w:ascii="Times New Roman" w:hAnsi="Times New Roman" w:cs="Times New Roman"/>
      <w:sz w:val="22"/>
      <w:szCs w:val="22"/>
    </w:rPr>
  </w:style>
  <w:style w:type="character" w:customStyle="1" w:styleId="FontStyle21">
    <w:name w:val="Font Style21"/>
    <w:uiPriority w:val="99"/>
    <w:rsid w:val="005A3B76"/>
    <w:rPr>
      <w:rFonts w:ascii="Times New Roman" w:hAnsi="Times New Roman" w:cs="Times New Roman"/>
      <w:sz w:val="22"/>
      <w:szCs w:val="22"/>
    </w:rPr>
  </w:style>
  <w:style w:type="paragraph" w:customStyle="1" w:styleId="Style17">
    <w:name w:val="Style17"/>
    <w:basedOn w:val="a2"/>
    <w:uiPriority w:val="99"/>
    <w:rsid w:val="005A3B76"/>
    <w:pPr>
      <w:widowControl w:val="0"/>
      <w:autoSpaceDE w:val="0"/>
      <w:autoSpaceDN w:val="0"/>
      <w:adjustRightInd w:val="0"/>
    </w:pPr>
    <w:rPr>
      <w:rFonts w:eastAsia="SimSun"/>
      <w:lang w:eastAsia="zh-CN"/>
    </w:rPr>
  </w:style>
  <w:style w:type="paragraph" w:customStyle="1" w:styleId="Style11">
    <w:name w:val="Style11"/>
    <w:basedOn w:val="a2"/>
    <w:uiPriority w:val="99"/>
    <w:rsid w:val="005A3B76"/>
    <w:pPr>
      <w:widowControl w:val="0"/>
      <w:autoSpaceDE w:val="0"/>
      <w:autoSpaceDN w:val="0"/>
      <w:adjustRightInd w:val="0"/>
    </w:pPr>
    <w:rPr>
      <w:rFonts w:eastAsia="SimSun"/>
      <w:lang w:eastAsia="zh-CN"/>
    </w:rPr>
  </w:style>
  <w:style w:type="character" w:customStyle="1" w:styleId="FontStyle27">
    <w:name w:val="Font Style27"/>
    <w:uiPriority w:val="99"/>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Основной текст (6) + MS Gothic,8,5 pt8,Основной текст + 118"/>
    <w:uiPriority w:val="99"/>
    <w:rsid w:val="005A3B76"/>
    <w:rPr>
      <w:rFonts w:ascii="Times New Roman" w:hAnsi="Times New Roman" w:cs="Times New Roman"/>
      <w:smallCaps/>
      <w:spacing w:val="10"/>
      <w:sz w:val="16"/>
      <w:szCs w:val="16"/>
      <w:u w:val="none"/>
    </w:rPr>
  </w:style>
  <w:style w:type="character" w:customStyle="1" w:styleId="FontStyle17">
    <w:name w:val="Font Style17"/>
    <w:uiPriority w:val="99"/>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uiPriority w:val="99"/>
    <w:rsid w:val="005A3B76"/>
    <w:rPr>
      <w:rFonts w:ascii="Times New Roman" w:hAnsi="Times New Roman" w:cs="Times New Roman"/>
      <w:sz w:val="22"/>
      <w:szCs w:val="22"/>
    </w:rPr>
  </w:style>
  <w:style w:type="character" w:customStyle="1" w:styleId="FontStyle18">
    <w:name w:val="Font Style18"/>
    <w:uiPriority w:val="99"/>
    <w:rsid w:val="005A3B76"/>
    <w:rPr>
      <w:rFonts w:ascii="Times New Roman" w:hAnsi="Times New Roman" w:cs="Times New Roman"/>
      <w:b/>
      <w:bCs/>
      <w:sz w:val="22"/>
      <w:szCs w:val="22"/>
    </w:rPr>
  </w:style>
  <w:style w:type="character" w:customStyle="1" w:styleId="FontStyle23">
    <w:name w:val="Font Style23"/>
    <w:uiPriority w:val="99"/>
    <w:rsid w:val="005A3B76"/>
    <w:rPr>
      <w:rFonts w:ascii="Bookman Old Style" w:hAnsi="Bookman Old Style" w:cs="Bookman Old Style"/>
      <w:b/>
      <w:bCs/>
      <w:i/>
      <w:iCs/>
      <w:sz w:val="16"/>
      <w:szCs w:val="16"/>
    </w:rPr>
  </w:style>
  <w:style w:type="character" w:customStyle="1" w:styleId="FontStyle33">
    <w:name w:val="Font Style33"/>
    <w:uiPriority w:val="99"/>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uiPriority w:val="99"/>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uiPriority w:val="99"/>
    <w:rsid w:val="005A3B76"/>
    <w:pPr>
      <w:widowControl w:val="0"/>
      <w:autoSpaceDE w:val="0"/>
      <w:autoSpaceDN w:val="0"/>
      <w:adjustRightInd w:val="0"/>
    </w:pPr>
    <w:rPr>
      <w:rFonts w:eastAsia="SimSun"/>
      <w:lang w:eastAsia="zh-CN"/>
    </w:rPr>
  </w:style>
  <w:style w:type="paragraph" w:customStyle="1" w:styleId="Style27">
    <w:name w:val="Style27"/>
    <w:basedOn w:val="a2"/>
    <w:uiPriority w:val="99"/>
    <w:rsid w:val="005A3B76"/>
    <w:pPr>
      <w:widowControl w:val="0"/>
      <w:autoSpaceDE w:val="0"/>
      <w:autoSpaceDN w:val="0"/>
      <w:adjustRightInd w:val="0"/>
    </w:pPr>
    <w:rPr>
      <w:rFonts w:eastAsia="SimSun"/>
      <w:lang w:eastAsia="zh-CN"/>
    </w:rPr>
  </w:style>
  <w:style w:type="character" w:customStyle="1" w:styleId="FontStyle11">
    <w:name w:val="Font Style11"/>
    <w:uiPriority w:val="99"/>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uiPriority w:val="99"/>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qFormat/>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uiPriority w:val="99"/>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uiPriority w:val="99"/>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uiPriority w:val="99"/>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uiPriority w:val="99"/>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uiPriority w:val="99"/>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uiPriority w:val="99"/>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uiPriority w:val="99"/>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uiPriority w:val="99"/>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uiPriority w:val="99"/>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eastAsia="ar-SA"/>
    </w:rPr>
  </w:style>
  <w:style w:type="character" w:customStyle="1" w:styleId="HTML3">
    <w:name w:val="Адрес HTML Знак"/>
    <w:basedOn w:val="a3"/>
    <w:link w:val="HTML2"/>
    <w:rsid w:val="00A54CA6"/>
    <w:rPr>
      <w:i/>
      <w:iCs/>
      <w:sz w:val="24"/>
      <w:szCs w:val="24"/>
      <w:lang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7">
    <w:name w:val="Нижний колонтитул Знак1"/>
    <w:uiPriority w:val="99"/>
    <w:rsid w:val="00A6224B"/>
  </w:style>
  <w:style w:type="numbering" w:customStyle="1" w:styleId="5b">
    <w:name w:val="Нет списка5"/>
    <w:next w:val="a5"/>
    <w:uiPriority w:val="99"/>
    <w:semiHidden/>
    <w:rsid w:val="00DA1957"/>
  </w:style>
  <w:style w:type="paragraph" w:customStyle="1" w:styleId="afffffffffffff">
    <w:name w:val="Заголовок"/>
    <w:basedOn w:val="a2"/>
    <w:next w:val="aa"/>
    <w:rsid w:val="00DA1957"/>
    <w:pPr>
      <w:keepNext/>
      <w:suppressAutoHyphens/>
      <w:spacing w:before="240" w:after="120"/>
    </w:pPr>
    <w:rPr>
      <w:rFonts w:ascii="Arial" w:eastAsia="Arial Unicode MS" w:hAnsi="Arial" w:cs="Mangal"/>
      <w:sz w:val="28"/>
      <w:szCs w:val="28"/>
      <w:lang w:eastAsia="ar-SA"/>
    </w:rPr>
  </w:style>
  <w:style w:type="paragraph" w:customStyle="1" w:styleId="no-indent">
    <w:name w:val="no-indent"/>
    <w:basedOn w:val="a2"/>
    <w:rsid w:val="00DA1957"/>
    <w:pPr>
      <w:spacing w:before="100" w:beforeAutospacing="1" w:after="100" w:afterAutospacing="1"/>
    </w:pPr>
  </w:style>
  <w:style w:type="character" w:customStyle="1" w:styleId="FontStyle20">
    <w:name w:val="Font Style20"/>
    <w:uiPriority w:val="99"/>
    <w:rsid w:val="00DA1957"/>
    <w:rPr>
      <w:rFonts w:ascii="Times New Roman" w:hAnsi="Times New Roman" w:cs="Times New Roman"/>
      <w:sz w:val="20"/>
      <w:szCs w:val="20"/>
    </w:rPr>
  </w:style>
  <w:style w:type="character" w:customStyle="1" w:styleId="411pt">
    <w:name w:val="Основной текст (4) + 11 pt"/>
    <w:uiPriority w:val="99"/>
    <w:rsid w:val="00DA1957"/>
    <w:rPr>
      <w:color w:val="000000"/>
      <w:spacing w:val="0"/>
      <w:w w:val="100"/>
      <w:position w:val="0"/>
      <w:sz w:val="22"/>
      <w:szCs w:val="22"/>
      <w:shd w:val="clear" w:color="auto" w:fill="FFFFFF"/>
      <w:lang w:val="ru-RU"/>
    </w:rPr>
  </w:style>
  <w:style w:type="character" w:customStyle="1" w:styleId="137">
    <w:name w:val="Заголовок №1 (3)_"/>
    <w:link w:val="138"/>
    <w:uiPriority w:val="99"/>
    <w:locked/>
    <w:rsid w:val="00DA1957"/>
    <w:rPr>
      <w:sz w:val="23"/>
      <w:szCs w:val="23"/>
      <w:shd w:val="clear" w:color="auto" w:fill="FFFFFF"/>
    </w:rPr>
  </w:style>
  <w:style w:type="paragraph" w:customStyle="1" w:styleId="138">
    <w:name w:val="Заголовок №1 (3)"/>
    <w:basedOn w:val="a2"/>
    <w:link w:val="137"/>
    <w:uiPriority w:val="99"/>
    <w:rsid w:val="00DA1957"/>
    <w:pPr>
      <w:widowControl w:val="0"/>
      <w:shd w:val="clear" w:color="auto" w:fill="FFFFFF"/>
      <w:spacing w:line="240" w:lineRule="atLeast"/>
      <w:jc w:val="both"/>
      <w:outlineLvl w:val="0"/>
    </w:pPr>
    <w:rPr>
      <w:sz w:val="23"/>
      <w:szCs w:val="23"/>
      <w:shd w:val="clear" w:color="auto" w:fill="FFFFFF"/>
    </w:rPr>
  </w:style>
  <w:style w:type="character" w:customStyle="1" w:styleId="1311pt">
    <w:name w:val="Заголовок №1 (3) + 11 pt"/>
    <w:uiPriority w:val="99"/>
    <w:rsid w:val="00DA1957"/>
    <w:rPr>
      <w:color w:val="000000"/>
      <w:spacing w:val="0"/>
      <w:w w:val="100"/>
      <w:position w:val="0"/>
      <w:sz w:val="22"/>
      <w:szCs w:val="22"/>
      <w:shd w:val="clear" w:color="auto" w:fill="FFFFFF"/>
      <w:lang w:val="ru-RU"/>
    </w:rPr>
  </w:style>
  <w:style w:type="character" w:customStyle="1" w:styleId="711pt">
    <w:name w:val="Основной текст (7) + 11 pt"/>
    <w:aliases w:val="Не полужирный3"/>
    <w:uiPriority w:val="99"/>
    <w:rsid w:val="00DA1957"/>
    <w:rPr>
      <w:b/>
      <w:bCs/>
      <w:color w:val="000000"/>
      <w:spacing w:val="0"/>
      <w:w w:val="100"/>
      <w:position w:val="0"/>
      <w:sz w:val="22"/>
      <w:szCs w:val="22"/>
      <w:shd w:val="clear" w:color="auto" w:fill="FFFFFF"/>
      <w:lang w:val="ru-RU"/>
    </w:rPr>
  </w:style>
  <w:style w:type="character" w:customStyle="1" w:styleId="711pt1">
    <w:name w:val="Основной текст (7) + 11 pt1"/>
    <w:uiPriority w:val="99"/>
    <w:rsid w:val="00DA1957"/>
    <w:rPr>
      <w:b/>
      <w:bCs/>
      <w:color w:val="000000"/>
      <w:spacing w:val="0"/>
      <w:w w:val="100"/>
      <w:position w:val="0"/>
      <w:sz w:val="22"/>
      <w:szCs w:val="22"/>
      <w:shd w:val="clear" w:color="auto" w:fill="FFFFFF"/>
      <w:lang w:val="ru-RU"/>
    </w:rPr>
  </w:style>
  <w:style w:type="character" w:customStyle="1" w:styleId="411pt1">
    <w:name w:val="Основной текст (4) + 11 pt1"/>
    <w:aliases w:val="Полужирный3"/>
    <w:uiPriority w:val="99"/>
    <w:rsid w:val="00DA1957"/>
    <w:rPr>
      <w:rFonts w:ascii="Times New Roman" w:hAnsi="Times New Roman"/>
      <w:b/>
      <w:bCs/>
      <w:color w:val="000000"/>
      <w:spacing w:val="0"/>
      <w:w w:val="100"/>
      <w:position w:val="0"/>
      <w:sz w:val="22"/>
      <w:szCs w:val="22"/>
      <w:u w:val="none"/>
      <w:shd w:val="clear" w:color="auto" w:fill="FFFFFF"/>
      <w:lang w:val="ru-RU"/>
    </w:rPr>
  </w:style>
  <w:style w:type="paragraph" w:customStyle="1" w:styleId="Style20">
    <w:name w:val="Style20"/>
    <w:basedOn w:val="a2"/>
    <w:uiPriority w:val="99"/>
    <w:rsid w:val="00DA1957"/>
    <w:pPr>
      <w:widowControl w:val="0"/>
      <w:autoSpaceDE w:val="0"/>
      <w:autoSpaceDN w:val="0"/>
      <w:adjustRightInd w:val="0"/>
      <w:spacing w:line="279" w:lineRule="exact"/>
      <w:ind w:firstLine="600"/>
      <w:jc w:val="both"/>
    </w:pPr>
  </w:style>
  <w:style w:type="character" w:customStyle="1" w:styleId="2100">
    <w:name w:val="Основной текст (2) + 10"/>
    <w:aliases w:val="5 pt14,Не полужирный11,Интервал 0 pt Exact"/>
    <w:uiPriority w:val="99"/>
    <w:rsid w:val="00DA1957"/>
    <w:rPr>
      <w:rFonts w:ascii="Times New Roman" w:hAnsi="Times New Roman" w:cs="Times New Roman"/>
      <w:b/>
      <w:bCs/>
      <w:color w:val="000000"/>
      <w:spacing w:val="3"/>
      <w:w w:val="100"/>
      <w:position w:val="0"/>
      <w:sz w:val="21"/>
      <w:szCs w:val="21"/>
      <w:u w:val="none"/>
      <w:shd w:val="clear" w:color="auto" w:fill="FFFFFF"/>
      <w:lang w:val="ru-RU"/>
    </w:rPr>
  </w:style>
  <w:style w:type="character" w:customStyle="1" w:styleId="213pt2">
    <w:name w:val="Основной текст (2) + 13 pt2"/>
    <w:aliases w:val="Не полужирный6,Курсив6"/>
    <w:uiPriority w:val="99"/>
    <w:rsid w:val="00DA1957"/>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3pt1">
    <w:name w:val="Основной текст (2) + 13 pt1"/>
    <w:aliases w:val="Не полужирный5,Курсив5"/>
    <w:uiPriority w:val="99"/>
    <w:rsid w:val="00DA1957"/>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14">
    <w:name w:val="Основной текст (2) + 114"/>
    <w:aliases w:val="5 pt13,Не полужирный9,Основной текст + 11"/>
    <w:uiPriority w:val="99"/>
    <w:rsid w:val="00DA1957"/>
    <w:rPr>
      <w:rFonts w:ascii="Times New Roman" w:hAnsi="Times New Roman" w:cs="Times New Roman"/>
      <w:b/>
      <w:bCs/>
      <w:color w:val="000000"/>
      <w:spacing w:val="0"/>
      <w:w w:val="100"/>
      <w:position w:val="0"/>
      <w:sz w:val="23"/>
      <w:szCs w:val="23"/>
      <w:u w:val="none"/>
      <w:shd w:val="clear" w:color="auto" w:fill="FFFFFF"/>
    </w:rPr>
  </w:style>
  <w:style w:type="character" w:customStyle="1" w:styleId="2123">
    <w:name w:val="Основной текст (2) + 123"/>
    <w:aliases w:val="5 pt9,Курсив3,Интервал 2 pt1,Основной текст + 119"/>
    <w:uiPriority w:val="99"/>
    <w:rsid w:val="00DA1957"/>
    <w:rPr>
      <w:rFonts w:ascii="Times New Roman" w:hAnsi="Times New Roman" w:cs="Times New Roman"/>
      <w:b/>
      <w:bCs/>
      <w:i/>
      <w:iCs/>
      <w:color w:val="000000"/>
      <w:spacing w:val="40"/>
      <w:w w:val="100"/>
      <w:position w:val="0"/>
      <w:sz w:val="25"/>
      <w:szCs w:val="25"/>
      <w:u w:val="none"/>
      <w:shd w:val="clear" w:color="auto" w:fill="FFFFFF"/>
      <w:lang w:val="ru-RU"/>
    </w:rPr>
  </w:style>
  <w:style w:type="character" w:customStyle="1" w:styleId="60pt">
    <w:name w:val="Основной текст (6) + Интервал 0 pt"/>
    <w:uiPriority w:val="99"/>
    <w:rsid w:val="00DA1957"/>
    <w:rPr>
      <w:color w:val="000000"/>
      <w:spacing w:val="0"/>
      <w:w w:val="100"/>
      <w:position w:val="0"/>
      <w:sz w:val="11"/>
      <w:szCs w:val="11"/>
      <w:shd w:val="clear" w:color="auto" w:fill="FFFFFF"/>
      <w:lang w:val="ru-RU"/>
    </w:rPr>
  </w:style>
  <w:style w:type="character" w:customStyle="1" w:styleId="6FranklinGothicHeavy">
    <w:name w:val="Основной текст (6) + Franklin Gothic Heavy"/>
    <w:aliases w:val="4 pt,Интервал 0 pt5"/>
    <w:uiPriority w:val="99"/>
    <w:rsid w:val="00DA1957"/>
    <w:rPr>
      <w:rFonts w:ascii="Franklin Gothic Heavy" w:hAnsi="Franklin Gothic Heavy" w:cs="Franklin Gothic Heavy"/>
      <w:color w:val="000000"/>
      <w:spacing w:val="0"/>
      <w:w w:val="100"/>
      <w:position w:val="0"/>
      <w:sz w:val="8"/>
      <w:szCs w:val="8"/>
      <w:shd w:val="clear" w:color="auto" w:fill="FFFFFF"/>
    </w:rPr>
  </w:style>
  <w:style w:type="character" w:customStyle="1" w:styleId="69">
    <w:name w:val="Основной текст (6) + 9"/>
    <w:aliases w:val="5 pt7,Интервал 0 pt4"/>
    <w:uiPriority w:val="99"/>
    <w:rsid w:val="00DA1957"/>
    <w:rPr>
      <w:color w:val="000000"/>
      <w:spacing w:val="0"/>
      <w:w w:val="100"/>
      <w:position w:val="0"/>
      <w:sz w:val="19"/>
      <w:szCs w:val="19"/>
      <w:shd w:val="clear" w:color="auto" w:fill="FFFFFF"/>
    </w:rPr>
  </w:style>
  <w:style w:type="character" w:customStyle="1" w:styleId="2111">
    <w:name w:val="Основной текст (2) + 111"/>
    <w:aliases w:val="5 pt4,Не полужирный2,Интервал -1 pt,Основной текст + 114,Интервал 50 pt1"/>
    <w:uiPriority w:val="99"/>
    <w:rsid w:val="00DA1957"/>
    <w:rPr>
      <w:rFonts w:ascii="Times New Roman" w:hAnsi="Times New Roman" w:cs="Times New Roman"/>
      <w:b/>
      <w:bCs/>
      <w:color w:val="000000"/>
      <w:spacing w:val="-20"/>
      <w:w w:val="100"/>
      <w:position w:val="0"/>
      <w:sz w:val="23"/>
      <w:szCs w:val="23"/>
      <w:u w:val="none"/>
      <w:shd w:val="clear" w:color="auto" w:fill="FFFFFF"/>
      <w:lang w:val="en-US"/>
    </w:rPr>
  </w:style>
  <w:style w:type="character" w:customStyle="1" w:styleId="2122">
    <w:name w:val="Основной текст (2) + 122"/>
    <w:aliases w:val="5 pt3,Курсив2,Интервал 0 pt2,Основной текст + 113"/>
    <w:uiPriority w:val="99"/>
    <w:rsid w:val="00DA1957"/>
    <w:rPr>
      <w:rFonts w:ascii="Times New Roman" w:hAnsi="Times New Roman" w:cs="Times New Roman"/>
      <w:b/>
      <w:bCs/>
      <w:i/>
      <w:iCs/>
      <w:color w:val="000000"/>
      <w:spacing w:val="10"/>
      <w:w w:val="100"/>
      <w:position w:val="0"/>
      <w:sz w:val="25"/>
      <w:szCs w:val="25"/>
      <w:u w:val="none"/>
      <w:shd w:val="clear" w:color="auto" w:fill="FFFFFF"/>
      <w:lang w:val="ru-RU"/>
    </w:rPr>
  </w:style>
  <w:style w:type="character" w:customStyle="1" w:styleId="2121">
    <w:name w:val="Основной текст (2) + 121"/>
    <w:aliases w:val="5 pt2,Курсив1,Интервал 0 pt1"/>
    <w:uiPriority w:val="99"/>
    <w:rsid w:val="00DA1957"/>
    <w:rPr>
      <w:rFonts w:ascii="Times New Roman" w:hAnsi="Times New Roman" w:cs="Times New Roman"/>
      <w:b/>
      <w:bCs/>
      <w:i/>
      <w:iCs/>
      <w:color w:val="000000"/>
      <w:spacing w:val="10"/>
      <w:w w:val="100"/>
      <w:position w:val="0"/>
      <w:sz w:val="25"/>
      <w:szCs w:val="25"/>
      <w:u w:val="single"/>
      <w:shd w:val="clear" w:color="auto" w:fill="FFFFFF"/>
      <w:lang w:val="ru-RU"/>
    </w:rPr>
  </w:style>
  <w:style w:type="character" w:customStyle="1" w:styleId="11112">
    <w:name w:val="Основной текст (11) + 11"/>
    <w:aliases w:val="5 pt1,Не полужирный1"/>
    <w:uiPriority w:val="99"/>
    <w:rsid w:val="00DA1957"/>
    <w:rPr>
      <w:b/>
      <w:bCs/>
      <w:color w:val="000000"/>
      <w:spacing w:val="0"/>
      <w:w w:val="100"/>
      <w:position w:val="0"/>
      <w:sz w:val="23"/>
      <w:szCs w:val="23"/>
      <w:shd w:val="clear" w:color="auto" w:fill="FFFFFF"/>
      <w:lang w:val="ru-RU"/>
    </w:rPr>
  </w:style>
  <w:style w:type="character" w:customStyle="1" w:styleId="212pt0">
    <w:name w:val="Основной текст (2) + 12 pt"/>
    <w:uiPriority w:val="99"/>
    <w:rsid w:val="00DA1957"/>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212pt2">
    <w:name w:val="Основной текст (2) + 12 pt2"/>
    <w:uiPriority w:val="99"/>
    <w:rsid w:val="00DA1957"/>
    <w:rPr>
      <w:rFonts w:ascii="Times New Roman" w:hAnsi="Times New Roman" w:cs="Times New Roman"/>
      <w:color w:val="000000"/>
      <w:spacing w:val="0"/>
      <w:w w:val="100"/>
      <w:position w:val="0"/>
      <w:sz w:val="24"/>
      <w:szCs w:val="24"/>
      <w:u w:val="single"/>
      <w:shd w:val="clear" w:color="auto" w:fill="FFFFFF"/>
      <w:lang w:val="en-US"/>
    </w:rPr>
  </w:style>
  <w:style w:type="character" w:customStyle="1" w:styleId="212pt1">
    <w:name w:val="Основной текст (2) + 12 pt1"/>
    <w:uiPriority w:val="99"/>
    <w:rsid w:val="00DA1957"/>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11pt0">
    <w:name w:val="Основной текст + 11 pt"/>
    <w:uiPriority w:val="99"/>
    <w:rsid w:val="00DA1957"/>
    <w:rPr>
      <w:rFonts w:cs="Times New Roman"/>
      <w:color w:val="000000"/>
      <w:spacing w:val="0"/>
      <w:w w:val="100"/>
      <w:position w:val="0"/>
      <w:sz w:val="22"/>
      <w:szCs w:val="22"/>
      <w:shd w:val="clear" w:color="auto" w:fill="FFFFFF"/>
      <w:lang w:val="ru-RU"/>
    </w:rPr>
  </w:style>
  <w:style w:type="character" w:customStyle="1" w:styleId="11pt3">
    <w:name w:val="Основной текст + 11 pt3"/>
    <w:uiPriority w:val="99"/>
    <w:rsid w:val="00DA1957"/>
    <w:rPr>
      <w:rFonts w:cs="Times New Roman"/>
      <w:strike/>
      <w:color w:val="000000"/>
      <w:spacing w:val="0"/>
      <w:w w:val="100"/>
      <w:position w:val="0"/>
      <w:sz w:val="22"/>
      <w:szCs w:val="22"/>
      <w:shd w:val="clear" w:color="auto" w:fill="FFFFFF"/>
      <w:lang w:val="ru-RU"/>
    </w:rPr>
  </w:style>
  <w:style w:type="paragraph" w:customStyle="1" w:styleId="Style21">
    <w:name w:val="Style21"/>
    <w:basedOn w:val="a2"/>
    <w:uiPriority w:val="99"/>
    <w:rsid w:val="00DA1957"/>
    <w:pPr>
      <w:widowControl w:val="0"/>
      <w:autoSpaceDE w:val="0"/>
      <w:autoSpaceDN w:val="0"/>
      <w:adjustRightInd w:val="0"/>
      <w:spacing w:line="278" w:lineRule="exact"/>
      <w:ind w:firstLine="701"/>
    </w:pPr>
  </w:style>
  <w:style w:type="paragraph" w:customStyle="1" w:styleId="Style23">
    <w:name w:val="Style23"/>
    <w:basedOn w:val="a2"/>
    <w:uiPriority w:val="99"/>
    <w:rsid w:val="00DA1957"/>
    <w:pPr>
      <w:widowControl w:val="0"/>
      <w:autoSpaceDE w:val="0"/>
      <w:autoSpaceDN w:val="0"/>
      <w:adjustRightInd w:val="0"/>
      <w:spacing w:line="282" w:lineRule="exact"/>
      <w:ind w:firstLine="778"/>
    </w:pPr>
  </w:style>
  <w:style w:type="character" w:customStyle="1" w:styleId="Exact">
    <w:name w:val="Подпись к картинке Exact"/>
    <w:link w:val="afffffffffffff0"/>
    <w:uiPriority w:val="99"/>
    <w:locked/>
    <w:rsid w:val="00DA1957"/>
    <w:rPr>
      <w:b/>
      <w:bCs/>
      <w:spacing w:val="2"/>
      <w:sz w:val="18"/>
      <w:szCs w:val="18"/>
      <w:shd w:val="clear" w:color="auto" w:fill="FFFFFF"/>
    </w:rPr>
  </w:style>
  <w:style w:type="paragraph" w:customStyle="1" w:styleId="afffffffffffff0">
    <w:name w:val="Подпись к картинке"/>
    <w:basedOn w:val="a2"/>
    <w:link w:val="Exact"/>
    <w:uiPriority w:val="99"/>
    <w:rsid w:val="00DA1957"/>
    <w:pPr>
      <w:widowControl w:val="0"/>
      <w:shd w:val="clear" w:color="auto" w:fill="FFFFFF"/>
      <w:spacing w:line="240" w:lineRule="atLeast"/>
    </w:pPr>
    <w:rPr>
      <w:b/>
      <w:bCs/>
      <w:spacing w:val="2"/>
      <w:sz w:val="18"/>
      <w:szCs w:val="18"/>
      <w:shd w:val="clear" w:color="auto" w:fill="FFFFFF"/>
    </w:rPr>
  </w:style>
  <w:style w:type="character" w:customStyle="1" w:styleId="FontStyle37">
    <w:name w:val="Font Style37"/>
    <w:uiPriority w:val="99"/>
    <w:rsid w:val="00DA1957"/>
    <w:rPr>
      <w:rFonts w:ascii="Times New Roman" w:hAnsi="Times New Roman" w:cs="Times New Roman"/>
      <w:sz w:val="22"/>
      <w:szCs w:val="22"/>
    </w:rPr>
  </w:style>
  <w:style w:type="character" w:customStyle="1" w:styleId="FontStyle36">
    <w:name w:val="Font Style36"/>
    <w:uiPriority w:val="99"/>
    <w:rsid w:val="00DA1957"/>
    <w:rPr>
      <w:rFonts w:ascii="Times New Roman" w:hAnsi="Times New Roman" w:cs="Times New Roman"/>
      <w:smallCaps/>
      <w:spacing w:val="30"/>
      <w:sz w:val="14"/>
      <w:szCs w:val="14"/>
    </w:rPr>
  </w:style>
  <w:style w:type="character" w:customStyle="1" w:styleId="FontStyle42">
    <w:name w:val="Font Style42"/>
    <w:uiPriority w:val="99"/>
    <w:rsid w:val="00DA1957"/>
    <w:rPr>
      <w:rFonts w:ascii="Times New Roman" w:hAnsi="Times New Roman" w:cs="Times New Roman"/>
      <w:b/>
      <w:bCs/>
      <w:sz w:val="22"/>
      <w:szCs w:val="22"/>
    </w:rPr>
  </w:style>
  <w:style w:type="character" w:customStyle="1" w:styleId="FontStyle49">
    <w:name w:val="Font Style49"/>
    <w:uiPriority w:val="99"/>
    <w:rsid w:val="00DA1957"/>
    <w:rPr>
      <w:rFonts w:ascii="Times New Roman" w:hAnsi="Times New Roman" w:cs="Times New Roman"/>
      <w:b/>
      <w:bCs/>
      <w:sz w:val="22"/>
      <w:szCs w:val="22"/>
    </w:rPr>
  </w:style>
  <w:style w:type="paragraph" w:customStyle="1" w:styleId="Style26">
    <w:name w:val="Style26"/>
    <w:basedOn w:val="a2"/>
    <w:uiPriority w:val="99"/>
    <w:rsid w:val="00DA1957"/>
    <w:pPr>
      <w:widowControl w:val="0"/>
      <w:autoSpaceDE w:val="0"/>
      <w:autoSpaceDN w:val="0"/>
      <w:adjustRightInd w:val="0"/>
    </w:pPr>
  </w:style>
  <w:style w:type="character" w:customStyle="1" w:styleId="FontStyle68">
    <w:name w:val="Font Style68"/>
    <w:uiPriority w:val="99"/>
    <w:rsid w:val="00DA1957"/>
    <w:rPr>
      <w:rFonts w:ascii="Times New Roman" w:hAnsi="Times New Roman" w:cs="Times New Roman"/>
      <w:sz w:val="22"/>
      <w:szCs w:val="22"/>
    </w:rPr>
  </w:style>
  <w:style w:type="paragraph" w:customStyle="1" w:styleId="Style30">
    <w:name w:val="Style30"/>
    <w:basedOn w:val="a2"/>
    <w:uiPriority w:val="99"/>
    <w:rsid w:val="00DA1957"/>
    <w:pPr>
      <w:widowControl w:val="0"/>
      <w:autoSpaceDE w:val="0"/>
      <w:autoSpaceDN w:val="0"/>
      <w:adjustRightInd w:val="0"/>
    </w:pPr>
  </w:style>
  <w:style w:type="paragraph" w:customStyle="1" w:styleId="Style31">
    <w:name w:val="Style31"/>
    <w:basedOn w:val="a2"/>
    <w:uiPriority w:val="99"/>
    <w:rsid w:val="00DA1957"/>
    <w:pPr>
      <w:widowControl w:val="0"/>
      <w:autoSpaceDE w:val="0"/>
      <w:autoSpaceDN w:val="0"/>
      <w:adjustRightInd w:val="0"/>
    </w:pPr>
  </w:style>
  <w:style w:type="paragraph" w:customStyle="1" w:styleId="Style33">
    <w:name w:val="Style33"/>
    <w:basedOn w:val="a2"/>
    <w:uiPriority w:val="99"/>
    <w:rsid w:val="00DA1957"/>
    <w:pPr>
      <w:widowControl w:val="0"/>
      <w:autoSpaceDE w:val="0"/>
      <w:autoSpaceDN w:val="0"/>
      <w:adjustRightInd w:val="0"/>
    </w:pPr>
  </w:style>
  <w:style w:type="paragraph" w:customStyle="1" w:styleId="Style37">
    <w:name w:val="Style37"/>
    <w:basedOn w:val="a2"/>
    <w:uiPriority w:val="99"/>
    <w:rsid w:val="00DA1957"/>
    <w:pPr>
      <w:widowControl w:val="0"/>
      <w:autoSpaceDE w:val="0"/>
      <w:autoSpaceDN w:val="0"/>
      <w:adjustRightInd w:val="0"/>
    </w:pPr>
  </w:style>
  <w:style w:type="paragraph" w:customStyle="1" w:styleId="Style38">
    <w:name w:val="Style38"/>
    <w:basedOn w:val="a2"/>
    <w:uiPriority w:val="99"/>
    <w:rsid w:val="00DA1957"/>
    <w:pPr>
      <w:widowControl w:val="0"/>
      <w:autoSpaceDE w:val="0"/>
      <w:autoSpaceDN w:val="0"/>
      <w:adjustRightInd w:val="0"/>
    </w:pPr>
  </w:style>
  <w:style w:type="character" w:customStyle="1" w:styleId="FontStyle51">
    <w:name w:val="Font Style51"/>
    <w:uiPriority w:val="99"/>
    <w:rsid w:val="00DA1957"/>
    <w:rPr>
      <w:rFonts w:ascii="Times New Roman" w:hAnsi="Times New Roman" w:cs="Times New Roman"/>
      <w:b/>
      <w:bCs/>
      <w:sz w:val="22"/>
      <w:szCs w:val="22"/>
    </w:rPr>
  </w:style>
  <w:style w:type="paragraph" w:customStyle="1" w:styleId="Style41">
    <w:name w:val="Style41"/>
    <w:basedOn w:val="a2"/>
    <w:uiPriority w:val="99"/>
    <w:rsid w:val="00DA1957"/>
    <w:pPr>
      <w:widowControl w:val="0"/>
      <w:autoSpaceDE w:val="0"/>
      <w:autoSpaceDN w:val="0"/>
      <w:adjustRightInd w:val="0"/>
    </w:pPr>
  </w:style>
  <w:style w:type="paragraph" w:customStyle="1" w:styleId="Style43">
    <w:name w:val="Style43"/>
    <w:basedOn w:val="a2"/>
    <w:uiPriority w:val="99"/>
    <w:rsid w:val="00DA1957"/>
    <w:pPr>
      <w:widowControl w:val="0"/>
      <w:autoSpaceDE w:val="0"/>
      <w:autoSpaceDN w:val="0"/>
      <w:adjustRightInd w:val="0"/>
    </w:pPr>
  </w:style>
  <w:style w:type="paragraph" w:customStyle="1" w:styleId="Style44">
    <w:name w:val="Style44"/>
    <w:basedOn w:val="a2"/>
    <w:uiPriority w:val="99"/>
    <w:rsid w:val="00DA1957"/>
    <w:pPr>
      <w:widowControl w:val="0"/>
      <w:autoSpaceDE w:val="0"/>
      <w:autoSpaceDN w:val="0"/>
      <w:adjustRightInd w:val="0"/>
    </w:pPr>
  </w:style>
  <w:style w:type="character" w:customStyle="1" w:styleId="FontStyle52">
    <w:name w:val="Font Style52"/>
    <w:uiPriority w:val="99"/>
    <w:rsid w:val="00DA1957"/>
    <w:rPr>
      <w:rFonts w:ascii="Times New Roman" w:hAnsi="Times New Roman" w:cs="Times New Roman"/>
      <w:b/>
      <w:bCs/>
      <w:i/>
      <w:iCs/>
      <w:sz w:val="18"/>
      <w:szCs w:val="18"/>
    </w:rPr>
  </w:style>
  <w:style w:type="character" w:customStyle="1" w:styleId="FontStyle53">
    <w:name w:val="Font Style53"/>
    <w:uiPriority w:val="99"/>
    <w:rsid w:val="00DA1957"/>
    <w:rPr>
      <w:rFonts w:ascii="Times New Roman" w:hAnsi="Times New Roman" w:cs="Times New Roman"/>
      <w:i/>
      <w:iCs/>
      <w:spacing w:val="-30"/>
      <w:sz w:val="26"/>
      <w:szCs w:val="26"/>
    </w:rPr>
  </w:style>
  <w:style w:type="character" w:customStyle="1" w:styleId="FontStyle59">
    <w:name w:val="Font Style59"/>
    <w:uiPriority w:val="99"/>
    <w:rsid w:val="00DA1957"/>
    <w:rPr>
      <w:rFonts w:ascii="Times New Roman" w:hAnsi="Times New Roman" w:cs="Times New Roman"/>
      <w:b/>
      <w:bCs/>
      <w:i/>
      <w:iCs/>
      <w:spacing w:val="-20"/>
      <w:sz w:val="22"/>
      <w:szCs w:val="22"/>
    </w:rPr>
  </w:style>
  <w:style w:type="character" w:customStyle="1" w:styleId="FontStyle54">
    <w:name w:val="Font Style54"/>
    <w:uiPriority w:val="99"/>
    <w:rsid w:val="00DA1957"/>
    <w:rPr>
      <w:rFonts w:ascii="Times New Roman" w:hAnsi="Times New Roman" w:cs="Times New Roman"/>
      <w:i/>
      <w:iCs/>
      <w:sz w:val="22"/>
      <w:szCs w:val="22"/>
    </w:rPr>
  </w:style>
  <w:style w:type="character" w:customStyle="1" w:styleId="FontStyle55">
    <w:name w:val="Font Style55"/>
    <w:uiPriority w:val="99"/>
    <w:rsid w:val="00DA1957"/>
    <w:rPr>
      <w:rFonts w:ascii="Times New Roman" w:hAnsi="Times New Roman" w:cs="Times New Roman"/>
      <w:i/>
      <w:iCs/>
      <w:sz w:val="20"/>
      <w:szCs w:val="20"/>
    </w:rPr>
  </w:style>
  <w:style w:type="character" w:customStyle="1" w:styleId="FontStyle56">
    <w:name w:val="Font Style56"/>
    <w:uiPriority w:val="99"/>
    <w:rsid w:val="00DA1957"/>
    <w:rPr>
      <w:rFonts w:ascii="Times New Roman" w:hAnsi="Times New Roman" w:cs="Times New Roman"/>
      <w:i/>
      <w:iCs/>
      <w:sz w:val="26"/>
      <w:szCs w:val="26"/>
    </w:rPr>
  </w:style>
  <w:style w:type="character" w:customStyle="1" w:styleId="FontStyle62">
    <w:name w:val="Font Style62"/>
    <w:uiPriority w:val="99"/>
    <w:rsid w:val="00DA1957"/>
    <w:rPr>
      <w:rFonts w:ascii="Times New Roman" w:hAnsi="Times New Roman" w:cs="Times New Roman"/>
      <w:sz w:val="24"/>
      <w:szCs w:val="24"/>
    </w:rPr>
  </w:style>
  <w:style w:type="paragraph" w:customStyle="1" w:styleId="Style34">
    <w:name w:val="Style34"/>
    <w:basedOn w:val="a2"/>
    <w:uiPriority w:val="99"/>
    <w:rsid w:val="00DA1957"/>
    <w:pPr>
      <w:widowControl w:val="0"/>
      <w:autoSpaceDE w:val="0"/>
      <w:autoSpaceDN w:val="0"/>
      <w:adjustRightInd w:val="0"/>
    </w:pPr>
  </w:style>
  <w:style w:type="paragraph" w:customStyle="1" w:styleId="Style42">
    <w:name w:val="Style42"/>
    <w:basedOn w:val="a2"/>
    <w:uiPriority w:val="99"/>
    <w:rsid w:val="00DA1957"/>
    <w:pPr>
      <w:widowControl w:val="0"/>
      <w:autoSpaceDE w:val="0"/>
      <w:autoSpaceDN w:val="0"/>
      <w:adjustRightInd w:val="0"/>
    </w:pPr>
  </w:style>
  <w:style w:type="character" w:customStyle="1" w:styleId="FontStyle67">
    <w:name w:val="Font Style67"/>
    <w:uiPriority w:val="99"/>
    <w:rsid w:val="00DA1957"/>
    <w:rPr>
      <w:rFonts w:ascii="Times New Roman" w:hAnsi="Times New Roman" w:cs="Times New Roman"/>
      <w:b/>
      <w:bCs/>
      <w:sz w:val="18"/>
      <w:szCs w:val="18"/>
    </w:rPr>
  </w:style>
  <w:style w:type="paragraph" w:customStyle="1" w:styleId="Style40">
    <w:name w:val="Style40"/>
    <w:basedOn w:val="a2"/>
    <w:uiPriority w:val="99"/>
    <w:rsid w:val="00DA1957"/>
    <w:pPr>
      <w:widowControl w:val="0"/>
      <w:autoSpaceDE w:val="0"/>
      <w:autoSpaceDN w:val="0"/>
      <w:adjustRightInd w:val="0"/>
    </w:pPr>
  </w:style>
  <w:style w:type="paragraph" w:customStyle="1" w:styleId="Style45">
    <w:name w:val="Style45"/>
    <w:basedOn w:val="a2"/>
    <w:uiPriority w:val="99"/>
    <w:rsid w:val="00DA1957"/>
    <w:pPr>
      <w:widowControl w:val="0"/>
      <w:autoSpaceDE w:val="0"/>
      <w:autoSpaceDN w:val="0"/>
      <w:adjustRightInd w:val="0"/>
    </w:pPr>
  </w:style>
  <w:style w:type="character" w:customStyle="1" w:styleId="FontStyle71">
    <w:name w:val="Font Style71"/>
    <w:uiPriority w:val="99"/>
    <w:rsid w:val="00DA1957"/>
    <w:rPr>
      <w:rFonts w:ascii="Times New Roman" w:hAnsi="Times New Roman" w:cs="Times New Roman"/>
      <w:smallCaps/>
      <w:sz w:val="26"/>
      <w:szCs w:val="26"/>
    </w:rPr>
  </w:style>
  <w:style w:type="character" w:customStyle="1" w:styleId="10pt">
    <w:name w:val="Основной текст + 10 pt"/>
    <w:uiPriority w:val="99"/>
    <w:rsid w:val="00DA1957"/>
    <w:rPr>
      <w:rFonts w:cs="Times New Roman"/>
      <w:color w:val="000000"/>
      <w:spacing w:val="3"/>
      <w:w w:val="100"/>
      <w:position w:val="0"/>
      <w:sz w:val="20"/>
      <w:szCs w:val="20"/>
      <w:shd w:val="clear" w:color="auto" w:fill="FFFFFF"/>
      <w:lang w:val="ru-RU"/>
    </w:rPr>
  </w:style>
  <w:style w:type="character" w:customStyle="1" w:styleId="0pt">
    <w:name w:val="Основной текст + Интервал 0 pt"/>
    <w:uiPriority w:val="99"/>
    <w:rsid w:val="00DA1957"/>
    <w:rPr>
      <w:rFonts w:cs="Times New Roman"/>
      <w:color w:val="000000"/>
      <w:spacing w:val="2"/>
      <w:w w:val="100"/>
      <w:position w:val="0"/>
      <w:sz w:val="21"/>
      <w:szCs w:val="21"/>
      <w:shd w:val="clear" w:color="auto" w:fill="FFFFFF"/>
      <w:lang w:val="ru-RU"/>
    </w:rPr>
  </w:style>
  <w:style w:type="character" w:customStyle="1" w:styleId="CenturySchoolbook">
    <w:name w:val="Основной текст + Century Schoolbook"/>
    <w:aliases w:val="9,5 pt11,Интервал 0 pt15,Основной текст + 1111"/>
    <w:uiPriority w:val="99"/>
    <w:rsid w:val="00DA1957"/>
    <w:rPr>
      <w:rFonts w:ascii="Century Schoolbook" w:hAnsi="Century Schoolbook" w:cs="Century Schoolbook"/>
      <w:color w:val="000000"/>
      <w:spacing w:val="2"/>
      <w:w w:val="100"/>
      <w:position w:val="0"/>
      <w:sz w:val="19"/>
      <w:szCs w:val="19"/>
      <w:shd w:val="clear" w:color="auto" w:fill="FFFFFF"/>
      <w:lang w:val="ru-RU"/>
    </w:rPr>
  </w:style>
  <w:style w:type="character" w:customStyle="1" w:styleId="0pt1">
    <w:name w:val="Основной текст + Интервал 0 pt1"/>
    <w:uiPriority w:val="99"/>
    <w:rsid w:val="00DA1957"/>
    <w:rPr>
      <w:rFonts w:cs="Times New Roman"/>
      <w:color w:val="000000"/>
      <w:spacing w:val="1"/>
      <w:w w:val="100"/>
      <w:position w:val="0"/>
      <w:sz w:val="21"/>
      <w:szCs w:val="21"/>
      <w:shd w:val="clear" w:color="auto" w:fill="FFFFFF"/>
      <w:lang w:val="ru-RU"/>
    </w:rPr>
  </w:style>
  <w:style w:type="character" w:customStyle="1" w:styleId="11120">
    <w:name w:val="Основной текст + 1112"/>
    <w:aliases w:val="5 pt12,Полужирный2"/>
    <w:uiPriority w:val="99"/>
    <w:rsid w:val="00DA1957"/>
    <w:rPr>
      <w:rFonts w:cs="Times New Roman"/>
      <w:b/>
      <w:bCs/>
      <w:color w:val="000000"/>
      <w:spacing w:val="0"/>
      <w:w w:val="100"/>
      <w:position w:val="0"/>
      <w:sz w:val="23"/>
      <w:szCs w:val="23"/>
      <w:shd w:val="clear" w:color="auto" w:fill="FFFFFF"/>
      <w:lang w:val="ru-RU"/>
    </w:rPr>
  </w:style>
  <w:style w:type="character" w:customStyle="1" w:styleId="11100">
    <w:name w:val="Основной текст + 1110"/>
    <w:aliases w:val="5 pt10,Полужирный1"/>
    <w:uiPriority w:val="99"/>
    <w:rsid w:val="00DA1957"/>
    <w:rPr>
      <w:rFonts w:cs="Times New Roman"/>
      <w:b/>
      <w:bCs/>
      <w:color w:val="000000"/>
      <w:spacing w:val="0"/>
      <w:w w:val="100"/>
      <w:position w:val="0"/>
      <w:sz w:val="23"/>
      <w:szCs w:val="23"/>
      <w:shd w:val="clear" w:color="auto" w:fill="FFFFFF"/>
      <w:lang w:val="ru-RU"/>
    </w:rPr>
  </w:style>
  <w:style w:type="character" w:customStyle="1" w:styleId="1160">
    <w:name w:val="Основной текст + 116"/>
    <w:aliases w:val="5 pt6"/>
    <w:uiPriority w:val="99"/>
    <w:rsid w:val="00DA1957"/>
    <w:rPr>
      <w:rFonts w:cs="Times New Roman"/>
      <w:color w:val="000000"/>
      <w:spacing w:val="0"/>
      <w:w w:val="100"/>
      <w:position w:val="0"/>
      <w:sz w:val="23"/>
      <w:szCs w:val="23"/>
      <w:shd w:val="clear" w:color="auto" w:fill="FFFFFF"/>
      <w:lang w:val="ru-RU"/>
    </w:rPr>
  </w:style>
  <w:style w:type="character" w:customStyle="1" w:styleId="1150">
    <w:name w:val="Основной текст + 115"/>
    <w:aliases w:val="5 pt5,Интервал 50 pt"/>
    <w:uiPriority w:val="99"/>
    <w:rsid w:val="00DA1957"/>
    <w:rPr>
      <w:rFonts w:cs="Times New Roman"/>
      <w:color w:val="000000"/>
      <w:spacing w:val="1000"/>
      <w:w w:val="100"/>
      <w:position w:val="0"/>
      <w:sz w:val="23"/>
      <w:szCs w:val="23"/>
      <w:shd w:val="clear" w:color="auto" w:fill="FFFFFF"/>
      <w:lang w:val="ru-RU"/>
    </w:rPr>
  </w:style>
  <w:style w:type="character" w:customStyle="1" w:styleId="afffffffffffff1">
    <w:name w:val="Основной текст + Малые прописные"/>
    <w:uiPriority w:val="99"/>
    <w:rsid w:val="00DA1957"/>
    <w:rPr>
      <w:rFonts w:eastAsia="Times New Roman" w:cs="Times New Roman"/>
      <w:smallCaps/>
      <w:color w:val="000000"/>
      <w:spacing w:val="0"/>
      <w:w w:val="100"/>
      <w:position w:val="0"/>
      <w:sz w:val="22"/>
      <w:szCs w:val="22"/>
      <w:shd w:val="clear" w:color="auto" w:fill="FFFFFF"/>
      <w:lang w:val="ru-RU"/>
    </w:rPr>
  </w:style>
  <w:style w:type="paragraph" w:customStyle="1" w:styleId="copyright-info">
    <w:name w:val="copyright-info"/>
    <w:basedOn w:val="a2"/>
    <w:uiPriority w:val="99"/>
    <w:rsid w:val="00DA1957"/>
    <w:pPr>
      <w:spacing w:before="100" w:beforeAutospacing="1" w:after="100" w:afterAutospacing="1"/>
    </w:pPr>
  </w:style>
  <w:style w:type="character" w:customStyle="1" w:styleId="210pt">
    <w:name w:val="Основной текст (2) + 10 pt"/>
    <w:uiPriority w:val="99"/>
    <w:rsid w:val="00DA1957"/>
    <w:rPr>
      <w:rFonts w:ascii="Times New Roman" w:hAnsi="Times New Roman" w:cs="Times New Roman"/>
      <w:color w:val="000000"/>
      <w:spacing w:val="0"/>
      <w:w w:val="100"/>
      <w:position w:val="0"/>
      <w:sz w:val="20"/>
      <w:szCs w:val="20"/>
      <w:u w:val="none"/>
      <w:shd w:val="clear" w:color="auto" w:fill="FFFFFF"/>
      <w:lang w:val="ru-RU" w:eastAsia="ru-RU"/>
    </w:rPr>
  </w:style>
  <w:style w:type="table" w:customStyle="1" w:styleId="173">
    <w:name w:val="Сетка таблицы17"/>
    <w:basedOn w:val="a4"/>
    <w:next w:val="a6"/>
    <w:uiPriority w:val="59"/>
    <w:rsid w:val="00DA19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9">
    <w:name w:val="Нет списка13"/>
    <w:next w:val="a5"/>
    <w:uiPriority w:val="99"/>
    <w:semiHidden/>
    <w:unhideWhenUsed/>
    <w:rsid w:val="00DA1957"/>
  </w:style>
  <w:style w:type="numbering" w:customStyle="1" w:styleId="68">
    <w:name w:val="Нет списка6"/>
    <w:next w:val="a5"/>
    <w:uiPriority w:val="99"/>
    <w:semiHidden/>
    <w:unhideWhenUsed/>
    <w:rsid w:val="00DA1957"/>
  </w:style>
  <w:style w:type="paragraph" w:customStyle="1" w:styleId="afffffffffffff2">
    <w:name w:val="Статья ГП"/>
    <w:basedOn w:val="3"/>
    <w:next w:val="affffffffffff3"/>
    <w:link w:val="afffffffffffff3"/>
    <w:qFormat/>
    <w:rsid w:val="00DA1957"/>
    <w:pPr>
      <w:keepLines/>
      <w:spacing w:before="120" w:after="0" w:line="276" w:lineRule="auto"/>
      <w:ind w:firstLine="709"/>
      <w:jc w:val="both"/>
    </w:pPr>
    <w:rPr>
      <w:rFonts w:ascii="Tahoma" w:hAnsi="Tahoma" w:cs="Times New Roman"/>
      <w:sz w:val="24"/>
      <w:szCs w:val="24"/>
    </w:rPr>
  </w:style>
  <w:style w:type="character" w:customStyle="1" w:styleId="afffffffffffff3">
    <w:name w:val="Статья ГП Знак"/>
    <w:link w:val="afffffffffffff2"/>
    <w:rsid w:val="00DA1957"/>
    <w:rPr>
      <w:rFonts w:ascii="Tahoma" w:hAnsi="Tahoma"/>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qFormat="1"/>
    <w:lsdException w:name="heading 6" w:uiPriority="0"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uiPriority="0" w:qFormat="1"/>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Hyperlink" w:qFormat="1"/>
    <w:lsdException w:name="FollowedHyperlink" w:qFormat="1"/>
    <w:lsdException w:name="Strong" w:semiHidden="0" w:unhideWhenUsed="0" w:qFormat="1"/>
    <w:lsdException w:name="Emphasis" w:semiHidden="0" w:unhideWhenUsed="0" w:qFormat="1"/>
    <w:lsdException w:name="Document Map" w:uiPriority="0"/>
    <w:lsdException w:name="Normal (Web)" w:uiPriority="0" w:qFormat="1"/>
    <w:lsdException w:name="HTML Address" w:uiPriority="0"/>
    <w:lsdException w:name="annotation subjec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uiPriority w:val="9"/>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uiPriority w:val="99"/>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uiPriority w:val="9"/>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uiPriority w:val="99"/>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uiPriority w:val="99"/>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uiPriority w:val="99"/>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uiPriority w:val="99"/>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uiPriority w:val="99"/>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99"/>
    <w:qFormat/>
    <w:rsid w:val="00E362F4"/>
    <w:rPr>
      <w:i/>
      <w:iCs/>
    </w:rPr>
  </w:style>
  <w:style w:type="paragraph" w:styleId="aff6">
    <w:name w:val="Balloon Text"/>
    <w:basedOn w:val="a2"/>
    <w:link w:val="aff7"/>
    <w:uiPriority w:val="99"/>
    <w:qFormat/>
    <w:rsid w:val="00E362F4"/>
    <w:rPr>
      <w:rFonts w:ascii="Tahoma" w:hAnsi="Tahoma" w:cs="Tahoma"/>
      <w:sz w:val="16"/>
      <w:szCs w:val="16"/>
    </w:rPr>
  </w:style>
  <w:style w:type="character" w:customStyle="1" w:styleId="aff7">
    <w:name w:val="Текст выноски Знак"/>
    <w:basedOn w:val="a3"/>
    <w:link w:val="aff6"/>
    <w:uiPriority w:val="99"/>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uiPriority w:val="99"/>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uiPriority w:val="99"/>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uiPriority w:val="99"/>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uiPriority w:val="99"/>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uiPriority w:val="99"/>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uiPriority w:val="99"/>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uiPriority w:val="99"/>
    <w:rsid w:val="005A3B76"/>
    <w:rPr>
      <w:rFonts w:ascii="Times New Roman" w:hAnsi="Times New Roman" w:cs="Times New Roman"/>
      <w:b/>
      <w:bCs/>
      <w:sz w:val="22"/>
      <w:szCs w:val="22"/>
      <w:u w:val="none"/>
      <w:lang w:bidi="ar-SA"/>
    </w:rPr>
  </w:style>
  <w:style w:type="character" w:customStyle="1" w:styleId="7pt">
    <w:name w:val="Основной текст + 7 pt"/>
    <w:uiPriority w:val="99"/>
    <w:rsid w:val="005A3B76"/>
    <w:rPr>
      <w:rFonts w:ascii="Times New Roman" w:hAnsi="Times New Roman" w:cs="Times New Roman"/>
      <w:noProof/>
      <w:sz w:val="14"/>
      <w:szCs w:val="14"/>
      <w:u w:val="none"/>
    </w:rPr>
  </w:style>
  <w:style w:type="character" w:customStyle="1" w:styleId="7pt1">
    <w:name w:val="Основной текст + 7 pt1"/>
    <w:uiPriority w:val="99"/>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11,Не полужирный,Основной текст (2) + 13,Основной текст + 12 pt"/>
    <w:uiPriority w:val="99"/>
    <w:rsid w:val="005A3B76"/>
    <w:rPr>
      <w:rFonts w:ascii="Arial Unicode MS" w:eastAsia="Arial Unicode MS" w:hAnsi="Times New Roman" w:cs="Arial Unicode MS"/>
      <w:i/>
      <w:iCs/>
      <w:noProof/>
      <w:sz w:val="45"/>
      <w:szCs w:val="45"/>
      <w:u w:val="none"/>
    </w:rPr>
  </w:style>
  <w:style w:type="character" w:customStyle="1" w:styleId="FontStyle30">
    <w:name w:val="Font Style30"/>
    <w:uiPriority w:val="99"/>
    <w:rsid w:val="005A3B76"/>
    <w:rPr>
      <w:rFonts w:ascii="Times New Roman" w:hAnsi="Times New Roman" w:cs="Times New Roman"/>
      <w:b/>
      <w:bCs/>
      <w:sz w:val="20"/>
      <w:szCs w:val="20"/>
    </w:rPr>
  </w:style>
  <w:style w:type="paragraph" w:customStyle="1" w:styleId="211">
    <w:name w:val="Основной текст с отступом 21"/>
    <w:basedOn w:val="a2"/>
    <w:uiPriority w:val="99"/>
    <w:rsid w:val="005A3B76"/>
    <w:pPr>
      <w:suppressAutoHyphens/>
      <w:ind w:left="709" w:firstLine="425"/>
      <w:jc w:val="both"/>
    </w:pPr>
    <w:rPr>
      <w:sz w:val="28"/>
      <w:szCs w:val="20"/>
      <w:lang w:eastAsia="ar-SA"/>
    </w:rPr>
  </w:style>
  <w:style w:type="paragraph" w:customStyle="1" w:styleId="u">
    <w:name w:val="u"/>
    <w:basedOn w:val="a2"/>
    <w:uiPriority w:val="99"/>
    <w:rsid w:val="005A3B76"/>
    <w:pPr>
      <w:ind w:firstLine="390"/>
      <w:jc w:val="both"/>
    </w:pPr>
  </w:style>
  <w:style w:type="paragraph" w:customStyle="1" w:styleId="1d">
    <w:name w:val="Без интервала1"/>
    <w:uiPriority w:val="99"/>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uiPriority w:val="99"/>
    <w:rsid w:val="005A3B76"/>
    <w:pPr>
      <w:widowControl w:val="0"/>
      <w:autoSpaceDE w:val="0"/>
      <w:autoSpaceDN w:val="0"/>
      <w:adjustRightInd w:val="0"/>
    </w:pPr>
    <w:rPr>
      <w:rFonts w:eastAsia="SimSun"/>
      <w:lang w:eastAsia="zh-CN"/>
    </w:rPr>
  </w:style>
  <w:style w:type="paragraph" w:customStyle="1" w:styleId="Style8">
    <w:name w:val="Style8"/>
    <w:basedOn w:val="a2"/>
    <w:uiPriority w:val="99"/>
    <w:rsid w:val="005A3B76"/>
    <w:pPr>
      <w:widowControl w:val="0"/>
      <w:autoSpaceDE w:val="0"/>
      <w:autoSpaceDN w:val="0"/>
      <w:adjustRightInd w:val="0"/>
    </w:pPr>
    <w:rPr>
      <w:rFonts w:eastAsia="SimSun"/>
      <w:lang w:eastAsia="zh-CN"/>
    </w:rPr>
  </w:style>
  <w:style w:type="paragraph" w:customStyle="1" w:styleId="Style9">
    <w:name w:val="Style9"/>
    <w:basedOn w:val="a2"/>
    <w:uiPriority w:val="99"/>
    <w:rsid w:val="005A3B76"/>
    <w:pPr>
      <w:widowControl w:val="0"/>
      <w:autoSpaceDE w:val="0"/>
      <w:autoSpaceDN w:val="0"/>
      <w:adjustRightInd w:val="0"/>
    </w:pPr>
    <w:rPr>
      <w:rFonts w:eastAsia="SimSun"/>
      <w:lang w:eastAsia="zh-CN"/>
    </w:rPr>
  </w:style>
  <w:style w:type="character" w:customStyle="1" w:styleId="FontStyle31">
    <w:name w:val="Font Style31"/>
    <w:uiPriority w:val="99"/>
    <w:rsid w:val="005A3B76"/>
    <w:rPr>
      <w:rFonts w:ascii="Times New Roman" w:hAnsi="Times New Roman" w:cs="Times New Roman"/>
      <w:sz w:val="22"/>
      <w:szCs w:val="22"/>
    </w:rPr>
  </w:style>
  <w:style w:type="paragraph" w:customStyle="1" w:styleId="Style18">
    <w:name w:val="Style18"/>
    <w:basedOn w:val="a2"/>
    <w:uiPriority w:val="99"/>
    <w:rsid w:val="005A3B76"/>
    <w:pPr>
      <w:widowControl w:val="0"/>
      <w:autoSpaceDE w:val="0"/>
      <w:autoSpaceDN w:val="0"/>
      <w:adjustRightInd w:val="0"/>
    </w:pPr>
    <w:rPr>
      <w:rFonts w:eastAsia="SimSun"/>
      <w:lang w:eastAsia="zh-CN"/>
    </w:rPr>
  </w:style>
  <w:style w:type="paragraph" w:customStyle="1" w:styleId="Style19">
    <w:name w:val="Style19"/>
    <w:basedOn w:val="a2"/>
    <w:uiPriority w:val="99"/>
    <w:rsid w:val="005A3B76"/>
    <w:pPr>
      <w:widowControl w:val="0"/>
      <w:autoSpaceDE w:val="0"/>
      <w:autoSpaceDN w:val="0"/>
      <w:adjustRightInd w:val="0"/>
    </w:pPr>
    <w:rPr>
      <w:rFonts w:eastAsia="SimSun"/>
      <w:lang w:eastAsia="zh-CN"/>
    </w:rPr>
  </w:style>
  <w:style w:type="character" w:customStyle="1" w:styleId="FontStyle29">
    <w:name w:val="Font Style29"/>
    <w:uiPriority w:val="99"/>
    <w:rsid w:val="005A3B76"/>
    <w:rPr>
      <w:rFonts w:ascii="Times New Roman" w:hAnsi="Times New Roman" w:cs="Times New Roman"/>
      <w:sz w:val="22"/>
      <w:szCs w:val="22"/>
    </w:rPr>
  </w:style>
  <w:style w:type="paragraph" w:customStyle="1" w:styleId="Style14">
    <w:name w:val="Style14"/>
    <w:basedOn w:val="a2"/>
    <w:uiPriority w:val="99"/>
    <w:rsid w:val="005A3B76"/>
    <w:pPr>
      <w:widowControl w:val="0"/>
      <w:autoSpaceDE w:val="0"/>
      <w:autoSpaceDN w:val="0"/>
      <w:adjustRightInd w:val="0"/>
    </w:pPr>
    <w:rPr>
      <w:rFonts w:eastAsia="SimSun"/>
      <w:lang w:eastAsia="zh-CN"/>
    </w:rPr>
  </w:style>
  <w:style w:type="paragraph" w:customStyle="1" w:styleId="Style16">
    <w:name w:val="Style16"/>
    <w:basedOn w:val="a2"/>
    <w:uiPriority w:val="99"/>
    <w:rsid w:val="005A3B76"/>
    <w:pPr>
      <w:widowControl w:val="0"/>
      <w:autoSpaceDE w:val="0"/>
      <w:autoSpaceDN w:val="0"/>
      <w:adjustRightInd w:val="0"/>
    </w:pPr>
    <w:rPr>
      <w:rFonts w:eastAsia="SimSun"/>
      <w:lang w:eastAsia="zh-CN"/>
    </w:rPr>
  </w:style>
  <w:style w:type="paragraph" w:customStyle="1" w:styleId="Style3">
    <w:name w:val="Style3"/>
    <w:basedOn w:val="a2"/>
    <w:uiPriority w:val="99"/>
    <w:rsid w:val="005A3B76"/>
    <w:pPr>
      <w:widowControl w:val="0"/>
      <w:autoSpaceDE w:val="0"/>
      <w:autoSpaceDN w:val="0"/>
      <w:adjustRightInd w:val="0"/>
    </w:pPr>
    <w:rPr>
      <w:rFonts w:eastAsia="SimSun"/>
      <w:lang w:eastAsia="zh-CN"/>
    </w:rPr>
  </w:style>
  <w:style w:type="character" w:customStyle="1" w:styleId="FontStyle22">
    <w:name w:val="Font Style22"/>
    <w:uiPriority w:val="99"/>
    <w:rsid w:val="005A3B76"/>
    <w:rPr>
      <w:rFonts w:ascii="Times New Roman" w:hAnsi="Times New Roman" w:cs="Times New Roman"/>
      <w:sz w:val="22"/>
      <w:szCs w:val="22"/>
    </w:rPr>
  </w:style>
  <w:style w:type="paragraph" w:customStyle="1" w:styleId="Style15">
    <w:name w:val="Style15"/>
    <w:basedOn w:val="a2"/>
    <w:uiPriority w:val="99"/>
    <w:rsid w:val="005A3B76"/>
    <w:pPr>
      <w:widowControl w:val="0"/>
      <w:autoSpaceDE w:val="0"/>
      <w:autoSpaceDN w:val="0"/>
      <w:adjustRightInd w:val="0"/>
    </w:pPr>
    <w:rPr>
      <w:rFonts w:eastAsia="SimSun"/>
      <w:lang w:eastAsia="zh-CN"/>
    </w:rPr>
  </w:style>
  <w:style w:type="character" w:customStyle="1" w:styleId="FontStyle12">
    <w:name w:val="Font Style12"/>
    <w:uiPriority w:val="99"/>
    <w:rsid w:val="005A3B76"/>
    <w:rPr>
      <w:rFonts w:ascii="Times New Roman" w:hAnsi="Times New Roman" w:cs="Times New Roman"/>
      <w:b/>
      <w:bCs/>
      <w:sz w:val="22"/>
      <w:szCs w:val="22"/>
    </w:rPr>
  </w:style>
  <w:style w:type="character" w:customStyle="1" w:styleId="FontStyle16">
    <w:name w:val="Font Style16"/>
    <w:uiPriority w:val="99"/>
    <w:rsid w:val="005A3B76"/>
    <w:rPr>
      <w:rFonts w:ascii="Times New Roman" w:hAnsi="Times New Roman" w:cs="Times New Roman"/>
      <w:sz w:val="22"/>
      <w:szCs w:val="22"/>
    </w:rPr>
  </w:style>
  <w:style w:type="character" w:customStyle="1" w:styleId="FontStyle19">
    <w:name w:val="Font Style19"/>
    <w:uiPriority w:val="99"/>
    <w:rsid w:val="005A3B76"/>
    <w:rPr>
      <w:rFonts w:ascii="Times New Roman" w:hAnsi="Times New Roman" w:cs="Times New Roman"/>
      <w:sz w:val="22"/>
      <w:szCs w:val="22"/>
    </w:rPr>
  </w:style>
  <w:style w:type="character" w:customStyle="1" w:styleId="FontStyle21">
    <w:name w:val="Font Style21"/>
    <w:uiPriority w:val="99"/>
    <w:rsid w:val="005A3B76"/>
    <w:rPr>
      <w:rFonts w:ascii="Times New Roman" w:hAnsi="Times New Roman" w:cs="Times New Roman"/>
      <w:sz w:val="22"/>
      <w:szCs w:val="22"/>
    </w:rPr>
  </w:style>
  <w:style w:type="paragraph" w:customStyle="1" w:styleId="Style17">
    <w:name w:val="Style17"/>
    <w:basedOn w:val="a2"/>
    <w:uiPriority w:val="99"/>
    <w:rsid w:val="005A3B76"/>
    <w:pPr>
      <w:widowControl w:val="0"/>
      <w:autoSpaceDE w:val="0"/>
      <w:autoSpaceDN w:val="0"/>
      <w:adjustRightInd w:val="0"/>
    </w:pPr>
    <w:rPr>
      <w:rFonts w:eastAsia="SimSun"/>
      <w:lang w:eastAsia="zh-CN"/>
    </w:rPr>
  </w:style>
  <w:style w:type="paragraph" w:customStyle="1" w:styleId="Style11">
    <w:name w:val="Style11"/>
    <w:basedOn w:val="a2"/>
    <w:uiPriority w:val="99"/>
    <w:rsid w:val="005A3B76"/>
    <w:pPr>
      <w:widowControl w:val="0"/>
      <w:autoSpaceDE w:val="0"/>
      <w:autoSpaceDN w:val="0"/>
      <w:adjustRightInd w:val="0"/>
    </w:pPr>
    <w:rPr>
      <w:rFonts w:eastAsia="SimSun"/>
      <w:lang w:eastAsia="zh-CN"/>
    </w:rPr>
  </w:style>
  <w:style w:type="character" w:customStyle="1" w:styleId="FontStyle27">
    <w:name w:val="Font Style27"/>
    <w:uiPriority w:val="99"/>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Основной текст (6) + MS Gothic,8,5 pt8,Основной текст + 118"/>
    <w:uiPriority w:val="99"/>
    <w:rsid w:val="005A3B76"/>
    <w:rPr>
      <w:rFonts w:ascii="Times New Roman" w:hAnsi="Times New Roman" w:cs="Times New Roman"/>
      <w:smallCaps/>
      <w:spacing w:val="10"/>
      <w:sz w:val="16"/>
      <w:szCs w:val="16"/>
      <w:u w:val="none"/>
    </w:rPr>
  </w:style>
  <w:style w:type="character" w:customStyle="1" w:styleId="FontStyle17">
    <w:name w:val="Font Style17"/>
    <w:uiPriority w:val="99"/>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uiPriority w:val="99"/>
    <w:rsid w:val="005A3B76"/>
    <w:rPr>
      <w:rFonts w:ascii="Times New Roman" w:hAnsi="Times New Roman" w:cs="Times New Roman"/>
      <w:sz w:val="22"/>
      <w:szCs w:val="22"/>
    </w:rPr>
  </w:style>
  <w:style w:type="character" w:customStyle="1" w:styleId="FontStyle18">
    <w:name w:val="Font Style18"/>
    <w:uiPriority w:val="99"/>
    <w:rsid w:val="005A3B76"/>
    <w:rPr>
      <w:rFonts w:ascii="Times New Roman" w:hAnsi="Times New Roman" w:cs="Times New Roman"/>
      <w:b/>
      <w:bCs/>
      <w:sz w:val="22"/>
      <w:szCs w:val="22"/>
    </w:rPr>
  </w:style>
  <w:style w:type="character" w:customStyle="1" w:styleId="FontStyle23">
    <w:name w:val="Font Style23"/>
    <w:uiPriority w:val="99"/>
    <w:rsid w:val="005A3B76"/>
    <w:rPr>
      <w:rFonts w:ascii="Bookman Old Style" w:hAnsi="Bookman Old Style" w:cs="Bookman Old Style"/>
      <w:b/>
      <w:bCs/>
      <w:i/>
      <w:iCs/>
      <w:sz w:val="16"/>
      <w:szCs w:val="16"/>
    </w:rPr>
  </w:style>
  <w:style w:type="character" w:customStyle="1" w:styleId="FontStyle33">
    <w:name w:val="Font Style33"/>
    <w:uiPriority w:val="99"/>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uiPriority w:val="99"/>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uiPriority w:val="99"/>
    <w:rsid w:val="005A3B76"/>
    <w:pPr>
      <w:widowControl w:val="0"/>
      <w:autoSpaceDE w:val="0"/>
      <w:autoSpaceDN w:val="0"/>
      <w:adjustRightInd w:val="0"/>
    </w:pPr>
    <w:rPr>
      <w:rFonts w:eastAsia="SimSun"/>
      <w:lang w:eastAsia="zh-CN"/>
    </w:rPr>
  </w:style>
  <w:style w:type="paragraph" w:customStyle="1" w:styleId="Style27">
    <w:name w:val="Style27"/>
    <w:basedOn w:val="a2"/>
    <w:uiPriority w:val="99"/>
    <w:rsid w:val="005A3B76"/>
    <w:pPr>
      <w:widowControl w:val="0"/>
      <w:autoSpaceDE w:val="0"/>
      <w:autoSpaceDN w:val="0"/>
      <w:adjustRightInd w:val="0"/>
    </w:pPr>
    <w:rPr>
      <w:rFonts w:eastAsia="SimSun"/>
      <w:lang w:eastAsia="zh-CN"/>
    </w:rPr>
  </w:style>
  <w:style w:type="character" w:customStyle="1" w:styleId="FontStyle11">
    <w:name w:val="Font Style11"/>
    <w:uiPriority w:val="99"/>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uiPriority w:val="99"/>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qFormat/>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uiPriority w:val="99"/>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uiPriority w:val="99"/>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uiPriority w:val="99"/>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uiPriority w:val="99"/>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uiPriority w:val="99"/>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uiPriority w:val="99"/>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uiPriority w:val="99"/>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uiPriority w:val="99"/>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uiPriority w:val="99"/>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7">
    <w:name w:val="Нижний колонтитул Знак1"/>
    <w:uiPriority w:val="99"/>
    <w:rsid w:val="00A6224B"/>
  </w:style>
  <w:style w:type="numbering" w:customStyle="1" w:styleId="5b">
    <w:name w:val="Нет списка5"/>
    <w:next w:val="a5"/>
    <w:uiPriority w:val="99"/>
    <w:semiHidden/>
    <w:rsid w:val="00DA1957"/>
  </w:style>
  <w:style w:type="paragraph" w:customStyle="1" w:styleId="afffffffffffff">
    <w:name w:val="Заголовок"/>
    <w:basedOn w:val="a2"/>
    <w:next w:val="aa"/>
    <w:rsid w:val="00DA1957"/>
    <w:pPr>
      <w:keepNext/>
      <w:suppressAutoHyphens/>
      <w:spacing w:before="240" w:after="120"/>
    </w:pPr>
    <w:rPr>
      <w:rFonts w:ascii="Arial" w:eastAsia="Arial Unicode MS" w:hAnsi="Arial" w:cs="Mangal"/>
      <w:sz w:val="28"/>
      <w:szCs w:val="28"/>
      <w:lang w:eastAsia="ar-SA"/>
    </w:rPr>
  </w:style>
  <w:style w:type="paragraph" w:customStyle="1" w:styleId="no-indent">
    <w:name w:val="no-indent"/>
    <w:basedOn w:val="a2"/>
    <w:rsid w:val="00DA1957"/>
    <w:pPr>
      <w:spacing w:before="100" w:beforeAutospacing="1" w:after="100" w:afterAutospacing="1"/>
    </w:pPr>
  </w:style>
  <w:style w:type="character" w:customStyle="1" w:styleId="FontStyle20">
    <w:name w:val="Font Style20"/>
    <w:uiPriority w:val="99"/>
    <w:rsid w:val="00DA1957"/>
    <w:rPr>
      <w:rFonts w:ascii="Times New Roman" w:hAnsi="Times New Roman" w:cs="Times New Roman"/>
      <w:sz w:val="20"/>
      <w:szCs w:val="20"/>
    </w:rPr>
  </w:style>
  <w:style w:type="character" w:customStyle="1" w:styleId="411pt">
    <w:name w:val="Основной текст (4) + 11 pt"/>
    <w:uiPriority w:val="99"/>
    <w:rsid w:val="00DA1957"/>
    <w:rPr>
      <w:color w:val="000000"/>
      <w:spacing w:val="0"/>
      <w:w w:val="100"/>
      <w:position w:val="0"/>
      <w:sz w:val="22"/>
      <w:szCs w:val="22"/>
      <w:shd w:val="clear" w:color="auto" w:fill="FFFFFF"/>
      <w:lang w:val="ru-RU"/>
    </w:rPr>
  </w:style>
  <w:style w:type="character" w:customStyle="1" w:styleId="137">
    <w:name w:val="Заголовок №1 (3)_"/>
    <w:link w:val="138"/>
    <w:uiPriority w:val="99"/>
    <w:locked/>
    <w:rsid w:val="00DA1957"/>
    <w:rPr>
      <w:sz w:val="23"/>
      <w:szCs w:val="23"/>
      <w:shd w:val="clear" w:color="auto" w:fill="FFFFFF"/>
    </w:rPr>
  </w:style>
  <w:style w:type="paragraph" w:customStyle="1" w:styleId="138">
    <w:name w:val="Заголовок №1 (3)"/>
    <w:basedOn w:val="a2"/>
    <w:link w:val="137"/>
    <w:uiPriority w:val="99"/>
    <w:rsid w:val="00DA1957"/>
    <w:pPr>
      <w:widowControl w:val="0"/>
      <w:shd w:val="clear" w:color="auto" w:fill="FFFFFF"/>
      <w:spacing w:line="240" w:lineRule="atLeast"/>
      <w:jc w:val="both"/>
      <w:outlineLvl w:val="0"/>
    </w:pPr>
    <w:rPr>
      <w:sz w:val="23"/>
      <w:szCs w:val="23"/>
      <w:shd w:val="clear" w:color="auto" w:fill="FFFFFF"/>
    </w:rPr>
  </w:style>
  <w:style w:type="character" w:customStyle="1" w:styleId="1311pt">
    <w:name w:val="Заголовок №1 (3) + 11 pt"/>
    <w:uiPriority w:val="99"/>
    <w:rsid w:val="00DA1957"/>
    <w:rPr>
      <w:color w:val="000000"/>
      <w:spacing w:val="0"/>
      <w:w w:val="100"/>
      <w:position w:val="0"/>
      <w:sz w:val="22"/>
      <w:szCs w:val="22"/>
      <w:shd w:val="clear" w:color="auto" w:fill="FFFFFF"/>
      <w:lang w:val="ru-RU"/>
    </w:rPr>
  </w:style>
  <w:style w:type="character" w:customStyle="1" w:styleId="711pt">
    <w:name w:val="Основной текст (7) + 11 pt"/>
    <w:aliases w:val="Не полужирный3"/>
    <w:uiPriority w:val="99"/>
    <w:rsid w:val="00DA1957"/>
    <w:rPr>
      <w:b/>
      <w:bCs/>
      <w:color w:val="000000"/>
      <w:spacing w:val="0"/>
      <w:w w:val="100"/>
      <w:position w:val="0"/>
      <w:sz w:val="22"/>
      <w:szCs w:val="22"/>
      <w:shd w:val="clear" w:color="auto" w:fill="FFFFFF"/>
      <w:lang w:val="ru-RU"/>
    </w:rPr>
  </w:style>
  <w:style w:type="character" w:customStyle="1" w:styleId="711pt1">
    <w:name w:val="Основной текст (7) + 11 pt1"/>
    <w:uiPriority w:val="99"/>
    <w:rsid w:val="00DA1957"/>
    <w:rPr>
      <w:b/>
      <w:bCs/>
      <w:color w:val="000000"/>
      <w:spacing w:val="0"/>
      <w:w w:val="100"/>
      <w:position w:val="0"/>
      <w:sz w:val="22"/>
      <w:szCs w:val="22"/>
      <w:shd w:val="clear" w:color="auto" w:fill="FFFFFF"/>
      <w:lang w:val="ru-RU"/>
    </w:rPr>
  </w:style>
  <w:style w:type="character" w:customStyle="1" w:styleId="411pt1">
    <w:name w:val="Основной текст (4) + 11 pt1"/>
    <w:aliases w:val="Полужирный3"/>
    <w:uiPriority w:val="99"/>
    <w:rsid w:val="00DA1957"/>
    <w:rPr>
      <w:rFonts w:ascii="Times New Roman" w:hAnsi="Times New Roman"/>
      <w:b/>
      <w:bCs/>
      <w:color w:val="000000"/>
      <w:spacing w:val="0"/>
      <w:w w:val="100"/>
      <w:position w:val="0"/>
      <w:sz w:val="22"/>
      <w:szCs w:val="22"/>
      <w:u w:val="none"/>
      <w:shd w:val="clear" w:color="auto" w:fill="FFFFFF"/>
      <w:lang w:val="ru-RU"/>
    </w:rPr>
  </w:style>
  <w:style w:type="paragraph" w:customStyle="1" w:styleId="Style20">
    <w:name w:val="Style20"/>
    <w:basedOn w:val="a2"/>
    <w:uiPriority w:val="99"/>
    <w:rsid w:val="00DA1957"/>
    <w:pPr>
      <w:widowControl w:val="0"/>
      <w:autoSpaceDE w:val="0"/>
      <w:autoSpaceDN w:val="0"/>
      <w:adjustRightInd w:val="0"/>
      <w:spacing w:line="279" w:lineRule="exact"/>
      <w:ind w:firstLine="600"/>
      <w:jc w:val="both"/>
    </w:pPr>
  </w:style>
  <w:style w:type="character" w:customStyle="1" w:styleId="2100">
    <w:name w:val="Основной текст (2) + 10"/>
    <w:aliases w:val="5 pt14,Не полужирный11,Интервал 0 pt Exact"/>
    <w:uiPriority w:val="99"/>
    <w:rsid w:val="00DA1957"/>
    <w:rPr>
      <w:rFonts w:ascii="Times New Roman" w:hAnsi="Times New Roman" w:cs="Times New Roman"/>
      <w:b/>
      <w:bCs/>
      <w:color w:val="000000"/>
      <w:spacing w:val="3"/>
      <w:w w:val="100"/>
      <w:position w:val="0"/>
      <w:sz w:val="21"/>
      <w:szCs w:val="21"/>
      <w:u w:val="none"/>
      <w:shd w:val="clear" w:color="auto" w:fill="FFFFFF"/>
      <w:lang w:val="ru-RU"/>
    </w:rPr>
  </w:style>
  <w:style w:type="character" w:customStyle="1" w:styleId="213pt2">
    <w:name w:val="Основной текст (2) + 13 pt2"/>
    <w:aliases w:val="Не полужирный6,Курсив6"/>
    <w:uiPriority w:val="99"/>
    <w:rsid w:val="00DA1957"/>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3pt1">
    <w:name w:val="Основной текст (2) + 13 pt1"/>
    <w:aliases w:val="Не полужирный5,Курсив5"/>
    <w:uiPriority w:val="99"/>
    <w:rsid w:val="00DA1957"/>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14">
    <w:name w:val="Основной текст (2) + 114"/>
    <w:aliases w:val="5 pt13,Не полужирный9,Основной текст + 11"/>
    <w:uiPriority w:val="99"/>
    <w:rsid w:val="00DA1957"/>
    <w:rPr>
      <w:rFonts w:ascii="Times New Roman" w:hAnsi="Times New Roman" w:cs="Times New Roman"/>
      <w:b/>
      <w:bCs/>
      <w:color w:val="000000"/>
      <w:spacing w:val="0"/>
      <w:w w:val="100"/>
      <w:position w:val="0"/>
      <w:sz w:val="23"/>
      <w:szCs w:val="23"/>
      <w:u w:val="none"/>
      <w:shd w:val="clear" w:color="auto" w:fill="FFFFFF"/>
    </w:rPr>
  </w:style>
  <w:style w:type="character" w:customStyle="1" w:styleId="2123">
    <w:name w:val="Основной текст (2) + 123"/>
    <w:aliases w:val="5 pt9,Курсив3,Интервал 2 pt1,Основной текст + 119"/>
    <w:uiPriority w:val="99"/>
    <w:rsid w:val="00DA1957"/>
    <w:rPr>
      <w:rFonts w:ascii="Times New Roman" w:hAnsi="Times New Roman" w:cs="Times New Roman"/>
      <w:b/>
      <w:bCs/>
      <w:i/>
      <w:iCs/>
      <w:color w:val="000000"/>
      <w:spacing w:val="40"/>
      <w:w w:val="100"/>
      <w:position w:val="0"/>
      <w:sz w:val="25"/>
      <w:szCs w:val="25"/>
      <w:u w:val="none"/>
      <w:shd w:val="clear" w:color="auto" w:fill="FFFFFF"/>
      <w:lang w:val="ru-RU"/>
    </w:rPr>
  </w:style>
  <w:style w:type="character" w:customStyle="1" w:styleId="60pt">
    <w:name w:val="Основной текст (6) + Интервал 0 pt"/>
    <w:uiPriority w:val="99"/>
    <w:rsid w:val="00DA1957"/>
    <w:rPr>
      <w:color w:val="000000"/>
      <w:spacing w:val="0"/>
      <w:w w:val="100"/>
      <w:position w:val="0"/>
      <w:sz w:val="11"/>
      <w:szCs w:val="11"/>
      <w:shd w:val="clear" w:color="auto" w:fill="FFFFFF"/>
      <w:lang w:val="ru-RU"/>
    </w:rPr>
  </w:style>
  <w:style w:type="character" w:customStyle="1" w:styleId="6FranklinGothicHeavy">
    <w:name w:val="Основной текст (6) + Franklin Gothic Heavy"/>
    <w:aliases w:val="4 pt,Интервал 0 pt5"/>
    <w:uiPriority w:val="99"/>
    <w:rsid w:val="00DA1957"/>
    <w:rPr>
      <w:rFonts w:ascii="Franklin Gothic Heavy" w:hAnsi="Franklin Gothic Heavy" w:cs="Franklin Gothic Heavy"/>
      <w:color w:val="000000"/>
      <w:spacing w:val="0"/>
      <w:w w:val="100"/>
      <w:position w:val="0"/>
      <w:sz w:val="8"/>
      <w:szCs w:val="8"/>
      <w:shd w:val="clear" w:color="auto" w:fill="FFFFFF"/>
    </w:rPr>
  </w:style>
  <w:style w:type="character" w:customStyle="1" w:styleId="69">
    <w:name w:val="Основной текст (6) + 9"/>
    <w:aliases w:val="5 pt7,Интервал 0 pt4"/>
    <w:uiPriority w:val="99"/>
    <w:rsid w:val="00DA1957"/>
    <w:rPr>
      <w:color w:val="000000"/>
      <w:spacing w:val="0"/>
      <w:w w:val="100"/>
      <w:position w:val="0"/>
      <w:sz w:val="19"/>
      <w:szCs w:val="19"/>
      <w:shd w:val="clear" w:color="auto" w:fill="FFFFFF"/>
    </w:rPr>
  </w:style>
  <w:style w:type="character" w:customStyle="1" w:styleId="2111">
    <w:name w:val="Основной текст (2) + 111"/>
    <w:aliases w:val="5 pt4,Не полужирный2,Интервал -1 pt,Основной текст + 114,Интервал 50 pt1"/>
    <w:uiPriority w:val="99"/>
    <w:rsid w:val="00DA1957"/>
    <w:rPr>
      <w:rFonts w:ascii="Times New Roman" w:hAnsi="Times New Roman" w:cs="Times New Roman"/>
      <w:b/>
      <w:bCs/>
      <w:color w:val="000000"/>
      <w:spacing w:val="-20"/>
      <w:w w:val="100"/>
      <w:position w:val="0"/>
      <w:sz w:val="23"/>
      <w:szCs w:val="23"/>
      <w:u w:val="none"/>
      <w:shd w:val="clear" w:color="auto" w:fill="FFFFFF"/>
      <w:lang w:val="en-US"/>
    </w:rPr>
  </w:style>
  <w:style w:type="character" w:customStyle="1" w:styleId="2122">
    <w:name w:val="Основной текст (2) + 122"/>
    <w:aliases w:val="5 pt3,Курсив2,Интервал 0 pt2,Основной текст + 113"/>
    <w:uiPriority w:val="99"/>
    <w:rsid w:val="00DA1957"/>
    <w:rPr>
      <w:rFonts w:ascii="Times New Roman" w:hAnsi="Times New Roman" w:cs="Times New Roman"/>
      <w:b/>
      <w:bCs/>
      <w:i/>
      <w:iCs/>
      <w:color w:val="000000"/>
      <w:spacing w:val="10"/>
      <w:w w:val="100"/>
      <w:position w:val="0"/>
      <w:sz w:val="25"/>
      <w:szCs w:val="25"/>
      <w:u w:val="none"/>
      <w:shd w:val="clear" w:color="auto" w:fill="FFFFFF"/>
      <w:lang w:val="ru-RU"/>
    </w:rPr>
  </w:style>
  <w:style w:type="character" w:customStyle="1" w:styleId="2121">
    <w:name w:val="Основной текст (2) + 121"/>
    <w:aliases w:val="5 pt2,Курсив1,Интервал 0 pt1"/>
    <w:uiPriority w:val="99"/>
    <w:rsid w:val="00DA1957"/>
    <w:rPr>
      <w:rFonts w:ascii="Times New Roman" w:hAnsi="Times New Roman" w:cs="Times New Roman"/>
      <w:b/>
      <w:bCs/>
      <w:i/>
      <w:iCs/>
      <w:color w:val="000000"/>
      <w:spacing w:val="10"/>
      <w:w w:val="100"/>
      <w:position w:val="0"/>
      <w:sz w:val="25"/>
      <w:szCs w:val="25"/>
      <w:u w:val="single"/>
      <w:shd w:val="clear" w:color="auto" w:fill="FFFFFF"/>
      <w:lang w:val="ru-RU"/>
    </w:rPr>
  </w:style>
  <w:style w:type="character" w:customStyle="1" w:styleId="11112">
    <w:name w:val="Основной текст (11) + 11"/>
    <w:aliases w:val="5 pt1,Не полужирный1"/>
    <w:uiPriority w:val="99"/>
    <w:rsid w:val="00DA1957"/>
    <w:rPr>
      <w:b/>
      <w:bCs/>
      <w:color w:val="000000"/>
      <w:spacing w:val="0"/>
      <w:w w:val="100"/>
      <w:position w:val="0"/>
      <w:sz w:val="23"/>
      <w:szCs w:val="23"/>
      <w:shd w:val="clear" w:color="auto" w:fill="FFFFFF"/>
      <w:lang w:val="ru-RU"/>
    </w:rPr>
  </w:style>
  <w:style w:type="character" w:customStyle="1" w:styleId="212pt0">
    <w:name w:val="Основной текст (2) + 12 pt"/>
    <w:uiPriority w:val="99"/>
    <w:rsid w:val="00DA1957"/>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212pt2">
    <w:name w:val="Основной текст (2) + 12 pt2"/>
    <w:uiPriority w:val="99"/>
    <w:rsid w:val="00DA1957"/>
    <w:rPr>
      <w:rFonts w:ascii="Times New Roman" w:hAnsi="Times New Roman" w:cs="Times New Roman"/>
      <w:color w:val="000000"/>
      <w:spacing w:val="0"/>
      <w:w w:val="100"/>
      <w:position w:val="0"/>
      <w:sz w:val="24"/>
      <w:szCs w:val="24"/>
      <w:u w:val="single"/>
      <w:shd w:val="clear" w:color="auto" w:fill="FFFFFF"/>
      <w:lang w:val="en-US"/>
    </w:rPr>
  </w:style>
  <w:style w:type="character" w:customStyle="1" w:styleId="212pt1">
    <w:name w:val="Основной текст (2) + 12 pt1"/>
    <w:uiPriority w:val="99"/>
    <w:rsid w:val="00DA1957"/>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11pt0">
    <w:name w:val="Основной текст + 11 pt"/>
    <w:uiPriority w:val="99"/>
    <w:rsid w:val="00DA1957"/>
    <w:rPr>
      <w:rFonts w:cs="Times New Roman"/>
      <w:color w:val="000000"/>
      <w:spacing w:val="0"/>
      <w:w w:val="100"/>
      <w:position w:val="0"/>
      <w:sz w:val="22"/>
      <w:szCs w:val="22"/>
      <w:shd w:val="clear" w:color="auto" w:fill="FFFFFF"/>
      <w:lang w:val="ru-RU"/>
    </w:rPr>
  </w:style>
  <w:style w:type="character" w:customStyle="1" w:styleId="11pt3">
    <w:name w:val="Основной текст + 11 pt3"/>
    <w:uiPriority w:val="99"/>
    <w:rsid w:val="00DA1957"/>
    <w:rPr>
      <w:rFonts w:cs="Times New Roman"/>
      <w:strike/>
      <w:color w:val="000000"/>
      <w:spacing w:val="0"/>
      <w:w w:val="100"/>
      <w:position w:val="0"/>
      <w:sz w:val="22"/>
      <w:szCs w:val="22"/>
      <w:shd w:val="clear" w:color="auto" w:fill="FFFFFF"/>
      <w:lang w:val="ru-RU"/>
    </w:rPr>
  </w:style>
  <w:style w:type="paragraph" w:customStyle="1" w:styleId="Style21">
    <w:name w:val="Style21"/>
    <w:basedOn w:val="a2"/>
    <w:uiPriority w:val="99"/>
    <w:rsid w:val="00DA1957"/>
    <w:pPr>
      <w:widowControl w:val="0"/>
      <w:autoSpaceDE w:val="0"/>
      <w:autoSpaceDN w:val="0"/>
      <w:adjustRightInd w:val="0"/>
      <w:spacing w:line="278" w:lineRule="exact"/>
      <w:ind w:firstLine="701"/>
    </w:pPr>
  </w:style>
  <w:style w:type="paragraph" w:customStyle="1" w:styleId="Style23">
    <w:name w:val="Style23"/>
    <w:basedOn w:val="a2"/>
    <w:uiPriority w:val="99"/>
    <w:rsid w:val="00DA1957"/>
    <w:pPr>
      <w:widowControl w:val="0"/>
      <w:autoSpaceDE w:val="0"/>
      <w:autoSpaceDN w:val="0"/>
      <w:adjustRightInd w:val="0"/>
      <w:spacing w:line="282" w:lineRule="exact"/>
      <w:ind w:firstLine="778"/>
    </w:pPr>
  </w:style>
  <w:style w:type="character" w:customStyle="1" w:styleId="Exact">
    <w:name w:val="Подпись к картинке Exact"/>
    <w:link w:val="afffffffffffff0"/>
    <w:uiPriority w:val="99"/>
    <w:locked/>
    <w:rsid w:val="00DA1957"/>
    <w:rPr>
      <w:b/>
      <w:bCs/>
      <w:spacing w:val="2"/>
      <w:sz w:val="18"/>
      <w:szCs w:val="18"/>
      <w:shd w:val="clear" w:color="auto" w:fill="FFFFFF"/>
    </w:rPr>
  </w:style>
  <w:style w:type="paragraph" w:customStyle="1" w:styleId="afffffffffffff0">
    <w:name w:val="Подпись к картинке"/>
    <w:basedOn w:val="a2"/>
    <w:link w:val="Exact"/>
    <w:uiPriority w:val="99"/>
    <w:rsid w:val="00DA1957"/>
    <w:pPr>
      <w:widowControl w:val="0"/>
      <w:shd w:val="clear" w:color="auto" w:fill="FFFFFF"/>
      <w:spacing w:line="240" w:lineRule="atLeast"/>
    </w:pPr>
    <w:rPr>
      <w:b/>
      <w:bCs/>
      <w:spacing w:val="2"/>
      <w:sz w:val="18"/>
      <w:szCs w:val="18"/>
      <w:shd w:val="clear" w:color="auto" w:fill="FFFFFF"/>
    </w:rPr>
  </w:style>
  <w:style w:type="character" w:customStyle="1" w:styleId="FontStyle37">
    <w:name w:val="Font Style37"/>
    <w:uiPriority w:val="99"/>
    <w:rsid w:val="00DA1957"/>
    <w:rPr>
      <w:rFonts w:ascii="Times New Roman" w:hAnsi="Times New Roman" w:cs="Times New Roman"/>
      <w:sz w:val="22"/>
      <w:szCs w:val="22"/>
    </w:rPr>
  </w:style>
  <w:style w:type="character" w:customStyle="1" w:styleId="FontStyle36">
    <w:name w:val="Font Style36"/>
    <w:uiPriority w:val="99"/>
    <w:rsid w:val="00DA1957"/>
    <w:rPr>
      <w:rFonts w:ascii="Times New Roman" w:hAnsi="Times New Roman" w:cs="Times New Roman"/>
      <w:smallCaps/>
      <w:spacing w:val="30"/>
      <w:sz w:val="14"/>
      <w:szCs w:val="14"/>
    </w:rPr>
  </w:style>
  <w:style w:type="character" w:customStyle="1" w:styleId="FontStyle42">
    <w:name w:val="Font Style42"/>
    <w:uiPriority w:val="99"/>
    <w:rsid w:val="00DA1957"/>
    <w:rPr>
      <w:rFonts w:ascii="Times New Roman" w:hAnsi="Times New Roman" w:cs="Times New Roman"/>
      <w:b/>
      <w:bCs/>
      <w:sz w:val="22"/>
      <w:szCs w:val="22"/>
    </w:rPr>
  </w:style>
  <w:style w:type="character" w:customStyle="1" w:styleId="FontStyle49">
    <w:name w:val="Font Style49"/>
    <w:uiPriority w:val="99"/>
    <w:rsid w:val="00DA1957"/>
    <w:rPr>
      <w:rFonts w:ascii="Times New Roman" w:hAnsi="Times New Roman" w:cs="Times New Roman"/>
      <w:b/>
      <w:bCs/>
      <w:sz w:val="22"/>
      <w:szCs w:val="22"/>
    </w:rPr>
  </w:style>
  <w:style w:type="paragraph" w:customStyle="1" w:styleId="Style26">
    <w:name w:val="Style26"/>
    <w:basedOn w:val="a2"/>
    <w:uiPriority w:val="99"/>
    <w:rsid w:val="00DA1957"/>
    <w:pPr>
      <w:widowControl w:val="0"/>
      <w:autoSpaceDE w:val="0"/>
      <w:autoSpaceDN w:val="0"/>
      <w:adjustRightInd w:val="0"/>
    </w:pPr>
  </w:style>
  <w:style w:type="character" w:customStyle="1" w:styleId="FontStyle68">
    <w:name w:val="Font Style68"/>
    <w:uiPriority w:val="99"/>
    <w:rsid w:val="00DA1957"/>
    <w:rPr>
      <w:rFonts w:ascii="Times New Roman" w:hAnsi="Times New Roman" w:cs="Times New Roman"/>
      <w:sz w:val="22"/>
      <w:szCs w:val="22"/>
    </w:rPr>
  </w:style>
  <w:style w:type="paragraph" w:customStyle="1" w:styleId="Style30">
    <w:name w:val="Style30"/>
    <w:basedOn w:val="a2"/>
    <w:uiPriority w:val="99"/>
    <w:rsid w:val="00DA1957"/>
    <w:pPr>
      <w:widowControl w:val="0"/>
      <w:autoSpaceDE w:val="0"/>
      <w:autoSpaceDN w:val="0"/>
      <w:adjustRightInd w:val="0"/>
    </w:pPr>
  </w:style>
  <w:style w:type="paragraph" w:customStyle="1" w:styleId="Style31">
    <w:name w:val="Style31"/>
    <w:basedOn w:val="a2"/>
    <w:uiPriority w:val="99"/>
    <w:rsid w:val="00DA1957"/>
    <w:pPr>
      <w:widowControl w:val="0"/>
      <w:autoSpaceDE w:val="0"/>
      <w:autoSpaceDN w:val="0"/>
      <w:adjustRightInd w:val="0"/>
    </w:pPr>
  </w:style>
  <w:style w:type="paragraph" w:customStyle="1" w:styleId="Style33">
    <w:name w:val="Style33"/>
    <w:basedOn w:val="a2"/>
    <w:uiPriority w:val="99"/>
    <w:rsid w:val="00DA1957"/>
    <w:pPr>
      <w:widowControl w:val="0"/>
      <w:autoSpaceDE w:val="0"/>
      <w:autoSpaceDN w:val="0"/>
      <w:adjustRightInd w:val="0"/>
    </w:pPr>
  </w:style>
  <w:style w:type="paragraph" w:customStyle="1" w:styleId="Style37">
    <w:name w:val="Style37"/>
    <w:basedOn w:val="a2"/>
    <w:uiPriority w:val="99"/>
    <w:rsid w:val="00DA1957"/>
    <w:pPr>
      <w:widowControl w:val="0"/>
      <w:autoSpaceDE w:val="0"/>
      <w:autoSpaceDN w:val="0"/>
      <w:adjustRightInd w:val="0"/>
    </w:pPr>
  </w:style>
  <w:style w:type="paragraph" w:customStyle="1" w:styleId="Style38">
    <w:name w:val="Style38"/>
    <w:basedOn w:val="a2"/>
    <w:uiPriority w:val="99"/>
    <w:rsid w:val="00DA1957"/>
    <w:pPr>
      <w:widowControl w:val="0"/>
      <w:autoSpaceDE w:val="0"/>
      <w:autoSpaceDN w:val="0"/>
      <w:adjustRightInd w:val="0"/>
    </w:pPr>
  </w:style>
  <w:style w:type="character" w:customStyle="1" w:styleId="FontStyle51">
    <w:name w:val="Font Style51"/>
    <w:uiPriority w:val="99"/>
    <w:rsid w:val="00DA1957"/>
    <w:rPr>
      <w:rFonts w:ascii="Times New Roman" w:hAnsi="Times New Roman" w:cs="Times New Roman"/>
      <w:b/>
      <w:bCs/>
      <w:sz w:val="22"/>
      <w:szCs w:val="22"/>
    </w:rPr>
  </w:style>
  <w:style w:type="paragraph" w:customStyle="1" w:styleId="Style41">
    <w:name w:val="Style41"/>
    <w:basedOn w:val="a2"/>
    <w:uiPriority w:val="99"/>
    <w:rsid w:val="00DA1957"/>
    <w:pPr>
      <w:widowControl w:val="0"/>
      <w:autoSpaceDE w:val="0"/>
      <w:autoSpaceDN w:val="0"/>
      <w:adjustRightInd w:val="0"/>
    </w:pPr>
  </w:style>
  <w:style w:type="paragraph" w:customStyle="1" w:styleId="Style43">
    <w:name w:val="Style43"/>
    <w:basedOn w:val="a2"/>
    <w:uiPriority w:val="99"/>
    <w:rsid w:val="00DA1957"/>
    <w:pPr>
      <w:widowControl w:val="0"/>
      <w:autoSpaceDE w:val="0"/>
      <w:autoSpaceDN w:val="0"/>
      <w:adjustRightInd w:val="0"/>
    </w:pPr>
  </w:style>
  <w:style w:type="paragraph" w:customStyle="1" w:styleId="Style44">
    <w:name w:val="Style44"/>
    <w:basedOn w:val="a2"/>
    <w:uiPriority w:val="99"/>
    <w:rsid w:val="00DA1957"/>
    <w:pPr>
      <w:widowControl w:val="0"/>
      <w:autoSpaceDE w:val="0"/>
      <w:autoSpaceDN w:val="0"/>
      <w:adjustRightInd w:val="0"/>
    </w:pPr>
  </w:style>
  <w:style w:type="character" w:customStyle="1" w:styleId="FontStyle52">
    <w:name w:val="Font Style52"/>
    <w:uiPriority w:val="99"/>
    <w:rsid w:val="00DA1957"/>
    <w:rPr>
      <w:rFonts w:ascii="Times New Roman" w:hAnsi="Times New Roman" w:cs="Times New Roman"/>
      <w:b/>
      <w:bCs/>
      <w:i/>
      <w:iCs/>
      <w:sz w:val="18"/>
      <w:szCs w:val="18"/>
    </w:rPr>
  </w:style>
  <w:style w:type="character" w:customStyle="1" w:styleId="FontStyle53">
    <w:name w:val="Font Style53"/>
    <w:uiPriority w:val="99"/>
    <w:rsid w:val="00DA1957"/>
    <w:rPr>
      <w:rFonts w:ascii="Times New Roman" w:hAnsi="Times New Roman" w:cs="Times New Roman"/>
      <w:i/>
      <w:iCs/>
      <w:spacing w:val="-30"/>
      <w:sz w:val="26"/>
      <w:szCs w:val="26"/>
    </w:rPr>
  </w:style>
  <w:style w:type="character" w:customStyle="1" w:styleId="FontStyle59">
    <w:name w:val="Font Style59"/>
    <w:uiPriority w:val="99"/>
    <w:rsid w:val="00DA1957"/>
    <w:rPr>
      <w:rFonts w:ascii="Times New Roman" w:hAnsi="Times New Roman" w:cs="Times New Roman"/>
      <w:b/>
      <w:bCs/>
      <w:i/>
      <w:iCs/>
      <w:spacing w:val="-20"/>
      <w:sz w:val="22"/>
      <w:szCs w:val="22"/>
    </w:rPr>
  </w:style>
  <w:style w:type="character" w:customStyle="1" w:styleId="FontStyle54">
    <w:name w:val="Font Style54"/>
    <w:uiPriority w:val="99"/>
    <w:rsid w:val="00DA1957"/>
    <w:rPr>
      <w:rFonts w:ascii="Times New Roman" w:hAnsi="Times New Roman" w:cs="Times New Roman"/>
      <w:i/>
      <w:iCs/>
      <w:sz w:val="22"/>
      <w:szCs w:val="22"/>
    </w:rPr>
  </w:style>
  <w:style w:type="character" w:customStyle="1" w:styleId="FontStyle55">
    <w:name w:val="Font Style55"/>
    <w:uiPriority w:val="99"/>
    <w:rsid w:val="00DA1957"/>
    <w:rPr>
      <w:rFonts w:ascii="Times New Roman" w:hAnsi="Times New Roman" w:cs="Times New Roman"/>
      <w:i/>
      <w:iCs/>
      <w:sz w:val="20"/>
      <w:szCs w:val="20"/>
    </w:rPr>
  </w:style>
  <w:style w:type="character" w:customStyle="1" w:styleId="FontStyle56">
    <w:name w:val="Font Style56"/>
    <w:uiPriority w:val="99"/>
    <w:rsid w:val="00DA1957"/>
    <w:rPr>
      <w:rFonts w:ascii="Times New Roman" w:hAnsi="Times New Roman" w:cs="Times New Roman"/>
      <w:i/>
      <w:iCs/>
      <w:sz w:val="26"/>
      <w:szCs w:val="26"/>
    </w:rPr>
  </w:style>
  <w:style w:type="character" w:customStyle="1" w:styleId="FontStyle62">
    <w:name w:val="Font Style62"/>
    <w:uiPriority w:val="99"/>
    <w:rsid w:val="00DA1957"/>
    <w:rPr>
      <w:rFonts w:ascii="Times New Roman" w:hAnsi="Times New Roman" w:cs="Times New Roman"/>
      <w:sz w:val="24"/>
      <w:szCs w:val="24"/>
    </w:rPr>
  </w:style>
  <w:style w:type="paragraph" w:customStyle="1" w:styleId="Style34">
    <w:name w:val="Style34"/>
    <w:basedOn w:val="a2"/>
    <w:uiPriority w:val="99"/>
    <w:rsid w:val="00DA1957"/>
    <w:pPr>
      <w:widowControl w:val="0"/>
      <w:autoSpaceDE w:val="0"/>
      <w:autoSpaceDN w:val="0"/>
      <w:adjustRightInd w:val="0"/>
    </w:pPr>
  </w:style>
  <w:style w:type="paragraph" w:customStyle="1" w:styleId="Style42">
    <w:name w:val="Style42"/>
    <w:basedOn w:val="a2"/>
    <w:uiPriority w:val="99"/>
    <w:rsid w:val="00DA1957"/>
    <w:pPr>
      <w:widowControl w:val="0"/>
      <w:autoSpaceDE w:val="0"/>
      <w:autoSpaceDN w:val="0"/>
      <w:adjustRightInd w:val="0"/>
    </w:pPr>
  </w:style>
  <w:style w:type="character" w:customStyle="1" w:styleId="FontStyle67">
    <w:name w:val="Font Style67"/>
    <w:uiPriority w:val="99"/>
    <w:rsid w:val="00DA1957"/>
    <w:rPr>
      <w:rFonts w:ascii="Times New Roman" w:hAnsi="Times New Roman" w:cs="Times New Roman"/>
      <w:b/>
      <w:bCs/>
      <w:sz w:val="18"/>
      <w:szCs w:val="18"/>
    </w:rPr>
  </w:style>
  <w:style w:type="paragraph" w:customStyle="1" w:styleId="Style40">
    <w:name w:val="Style40"/>
    <w:basedOn w:val="a2"/>
    <w:uiPriority w:val="99"/>
    <w:rsid w:val="00DA1957"/>
    <w:pPr>
      <w:widowControl w:val="0"/>
      <w:autoSpaceDE w:val="0"/>
      <w:autoSpaceDN w:val="0"/>
      <w:adjustRightInd w:val="0"/>
    </w:pPr>
  </w:style>
  <w:style w:type="paragraph" w:customStyle="1" w:styleId="Style45">
    <w:name w:val="Style45"/>
    <w:basedOn w:val="a2"/>
    <w:uiPriority w:val="99"/>
    <w:rsid w:val="00DA1957"/>
    <w:pPr>
      <w:widowControl w:val="0"/>
      <w:autoSpaceDE w:val="0"/>
      <w:autoSpaceDN w:val="0"/>
      <w:adjustRightInd w:val="0"/>
    </w:pPr>
  </w:style>
  <w:style w:type="character" w:customStyle="1" w:styleId="FontStyle71">
    <w:name w:val="Font Style71"/>
    <w:uiPriority w:val="99"/>
    <w:rsid w:val="00DA1957"/>
    <w:rPr>
      <w:rFonts w:ascii="Times New Roman" w:hAnsi="Times New Roman" w:cs="Times New Roman"/>
      <w:smallCaps/>
      <w:sz w:val="26"/>
      <w:szCs w:val="26"/>
    </w:rPr>
  </w:style>
  <w:style w:type="character" w:customStyle="1" w:styleId="10pt">
    <w:name w:val="Основной текст + 10 pt"/>
    <w:uiPriority w:val="99"/>
    <w:rsid w:val="00DA1957"/>
    <w:rPr>
      <w:rFonts w:cs="Times New Roman"/>
      <w:color w:val="000000"/>
      <w:spacing w:val="3"/>
      <w:w w:val="100"/>
      <w:position w:val="0"/>
      <w:sz w:val="20"/>
      <w:szCs w:val="20"/>
      <w:shd w:val="clear" w:color="auto" w:fill="FFFFFF"/>
      <w:lang w:val="ru-RU"/>
    </w:rPr>
  </w:style>
  <w:style w:type="character" w:customStyle="1" w:styleId="0pt">
    <w:name w:val="Основной текст + Интервал 0 pt"/>
    <w:uiPriority w:val="99"/>
    <w:rsid w:val="00DA1957"/>
    <w:rPr>
      <w:rFonts w:cs="Times New Roman"/>
      <w:color w:val="000000"/>
      <w:spacing w:val="2"/>
      <w:w w:val="100"/>
      <w:position w:val="0"/>
      <w:sz w:val="21"/>
      <w:szCs w:val="21"/>
      <w:shd w:val="clear" w:color="auto" w:fill="FFFFFF"/>
      <w:lang w:val="ru-RU"/>
    </w:rPr>
  </w:style>
  <w:style w:type="character" w:customStyle="1" w:styleId="CenturySchoolbook">
    <w:name w:val="Основной текст + Century Schoolbook"/>
    <w:aliases w:val="9,5 pt11,Интервал 0 pt15,Основной текст + 1111"/>
    <w:uiPriority w:val="99"/>
    <w:rsid w:val="00DA1957"/>
    <w:rPr>
      <w:rFonts w:ascii="Century Schoolbook" w:hAnsi="Century Schoolbook" w:cs="Century Schoolbook"/>
      <w:color w:val="000000"/>
      <w:spacing w:val="2"/>
      <w:w w:val="100"/>
      <w:position w:val="0"/>
      <w:sz w:val="19"/>
      <w:szCs w:val="19"/>
      <w:shd w:val="clear" w:color="auto" w:fill="FFFFFF"/>
      <w:lang w:val="ru-RU"/>
    </w:rPr>
  </w:style>
  <w:style w:type="character" w:customStyle="1" w:styleId="0pt1">
    <w:name w:val="Основной текст + Интервал 0 pt1"/>
    <w:uiPriority w:val="99"/>
    <w:rsid w:val="00DA1957"/>
    <w:rPr>
      <w:rFonts w:cs="Times New Roman"/>
      <w:color w:val="000000"/>
      <w:spacing w:val="1"/>
      <w:w w:val="100"/>
      <w:position w:val="0"/>
      <w:sz w:val="21"/>
      <w:szCs w:val="21"/>
      <w:shd w:val="clear" w:color="auto" w:fill="FFFFFF"/>
      <w:lang w:val="ru-RU"/>
    </w:rPr>
  </w:style>
  <w:style w:type="character" w:customStyle="1" w:styleId="11120">
    <w:name w:val="Основной текст + 1112"/>
    <w:aliases w:val="5 pt12,Полужирный2"/>
    <w:uiPriority w:val="99"/>
    <w:rsid w:val="00DA1957"/>
    <w:rPr>
      <w:rFonts w:cs="Times New Roman"/>
      <w:b/>
      <w:bCs/>
      <w:color w:val="000000"/>
      <w:spacing w:val="0"/>
      <w:w w:val="100"/>
      <w:position w:val="0"/>
      <w:sz w:val="23"/>
      <w:szCs w:val="23"/>
      <w:shd w:val="clear" w:color="auto" w:fill="FFFFFF"/>
      <w:lang w:val="ru-RU"/>
    </w:rPr>
  </w:style>
  <w:style w:type="character" w:customStyle="1" w:styleId="11100">
    <w:name w:val="Основной текст + 1110"/>
    <w:aliases w:val="5 pt10,Полужирный1"/>
    <w:uiPriority w:val="99"/>
    <w:rsid w:val="00DA1957"/>
    <w:rPr>
      <w:rFonts w:cs="Times New Roman"/>
      <w:b/>
      <w:bCs/>
      <w:color w:val="000000"/>
      <w:spacing w:val="0"/>
      <w:w w:val="100"/>
      <w:position w:val="0"/>
      <w:sz w:val="23"/>
      <w:szCs w:val="23"/>
      <w:shd w:val="clear" w:color="auto" w:fill="FFFFFF"/>
      <w:lang w:val="ru-RU"/>
    </w:rPr>
  </w:style>
  <w:style w:type="character" w:customStyle="1" w:styleId="1160">
    <w:name w:val="Основной текст + 116"/>
    <w:aliases w:val="5 pt6"/>
    <w:uiPriority w:val="99"/>
    <w:rsid w:val="00DA1957"/>
    <w:rPr>
      <w:rFonts w:cs="Times New Roman"/>
      <w:color w:val="000000"/>
      <w:spacing w:val="0"/>
      <w:w w:val="100"/>
      <w:position w:val="0"/>
      <w:sz w:val="23"/>
      <w:szCs w:val="23"/>
      <w:shd w:val="clear" w:color="auto" w:fill="FFFFFF"/>
      <w:lang w:val="ru-RU"/>
    </w:rPr>
  </w:style>
  <w:style w:type="character" w:customStyle="1" w:styleId="1150">
    <w:name w:val="Основной текст + 115"/>
    <w:aliases w:val="5 pt5,Интервал 50 pt"/>
    <w:uiPriority w:val="99"/>
    <w:rsid w:val="00DA1957"/>
    <w:rPr>
      <w:rFonts w:cs="Times New Roman"/>
      <w:color w:val="000000"/>
      <w:spacing w:val="1000"/>
      <w:w w:val="100"/>
      <w:position w:val="0"/>
      <w:sz w:val="23"/>
      <w:szCs w:val="23"/>
      <w:shd w:val="clear" w:color="auto" w:fill="FFFFFF"/>
      <w:lang w:val="ru-RU"/>
    </w:rPr>
  </w:style>
  <w:style w:type="character" w:customStyle="1" w:styleId="afffffffffffff1">
    <w:name w:val="Основной текст + Малые прописные"/>
    <w:uiPriority w:val="99"/>
    <w:rsid w:val="00DA1957"/>
    <w:rPr>
      <w:rFonts w:eastAsia="Times New Roman" w:cs="Times New Roman"/>
      <w:smallCaps/>
      <w:color w:val="000000"/>
      <w:spacing w:val="0"/>
      <w:w w:val="100"/>
      <w:position w:val="0"/>
      <w:sz w:val="22"/>
      <w:szCs w:val="22"/>
      <w:shd w:val="clear" w:color="auto" w:fill="FFFFFF"/>
      <w:lang w:val="ru-RU"/>
    </w:rPr>
  </w:style>
  <w:style w:type="paragraph" w:customStyle="1" w:styleId="copyright-info">
    <w:name w:val="copyright-info"/>
    <w:basedOn w:val="a2"/>
    <w:uiPriority w:val="99"/>
    <w:rsid w:val="00DA1957"/>
    <w:pPr>
      <w:spacing w:before="100" w:beforeAutospacing="1" w:after="100" w:afterAutospacing="1"/>
    </w:pPr>
  </w:style>
  <w:style w:type="character" w:customStyle="1" w:styleId="210pt">
    <w:name w:val="Основной текст (2) + 10 pt"/>
    <w:uiPriority w:val="99"/>
    <w:rsid w:val="00DA1957"/>
    <w:rPr>
      <w:rFonts w:ascii="Times New Roman" w:hAnsi="Times New Roman" w:cs="Times New Roman"/>
      <w:color w:val="000000"/>
      <w:spacing w:val="0"/>
      <w:w w:val="100"/>
      <w:position w:val="0"/>
      <w:sz w:val="20"/>
      <w:szCs w:val="20"/>
      <w:u w:val="none"/>
      <w:shd w:val="clear" w:color="auto" w:fill="FFFFFF"/>
      <w:lang w:val="ru-RU" w:eastAsia="ru-RU"/>
    </w:rPr>
  </w:style>
  <w:style w:type="table" w:customStyle="1" w:styleId="173">
    <w:name w:val="Сетка таблицы17"/>
    <w:basedOn w:val="a4"/>
    <w:next w:val="a6"/>
    <w:uiPriority w:val="59"/>
    <w:rsid w:val="00DA19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9">
    <w:name w:val="Нет списка13"/>
    <w:next w:val="a5"/>
    <w:uiPriority w:val="99"/>
    <w:semiHidden/>
    <w:unhideWhenUsed/>
    <w:rsid w:val="00DA1957"/>
  </w:style>
  <w:style w:type="numbering" w:customStyle="1" w:styleId="68">
    <w:name w:val="Нет списка6"/>
    <w:next w:val="a5"/>
    <w:uiPriority w:val="99"/>
    <w:semiHidden/>
    <w:unhideWhenUsed/>
    <w:rsid w:val="00DA1957"/>
  </w:style>
  <w:style w:type="paragraph" w:customStyle="1" w:styleId="afffffffffffff2">
    <w:name w:val="Статья ГП"/>
    <w:basedOn w:val="3"/>
    <w:next w:val="affffffffffff3"/>
    <w:link w:val="afffffffffffff3"/>
    <w:qFormat/>
    <w:rsid w:val="00DA1957"/>
    <w:pPr>
      <w:keepLines/>
      <w:spacing w:before="120" w:after="0" w:line="276" w:lineRule="auto"/>
      <w:ind w:firstLine="709"/>
      <w:jc w:val="both"/>
    </w:pPr>
    <w:rPr>
      <w:rFonts w:ascii="Tahoma" w:hAnsi="Tahoma" w:cs="Times New Roman"/>
      <w:sz w:val="24"/>
      <w:szCs w:val="24"/>
    </w:rPr>
  </w:style>
  <w:style w:type="character" w:customStyle="1" w:styleId="afffffffffffff3">
    <w:name w:val="Статья ГП Знак"/>
    <w:link w:val="afffffffffffff2"/>
    <w:rsid w:val="00DA1957"/>
    <w:rPr>
      <w:rFonts w:ascii="Tahoma" w:hAnsi="Tahoma"/>
      <w:b/>
      <w:bCs/>
      <w:sz w:val="24"/>
      <w:szCs w:val="24"/>
    </w:rPr>
  </w:style>
</w:styles>
</file>

<file path=word/webSettings.xml><?xml version="1.0" encoding="utf-8"?>
<w:webSettings xmlns:r="http://schemas.openxmlformats.org/officeDocument/2006/relationships" xmlns:w="http://schemas.openxmlformats.org/wordprocessingml/2006/main">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272816">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7125299">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397383">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5987443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4606011">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5799933">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5489655">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6438727">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29079419">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7517D-8BC0-42DC-8D4F-A31E3F25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3</Pages>
  <Words>600</Words>
  <Characters>3420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270</cp:revision>
  <cp:lastPrinted>2015-07-31T09:23:00Z</cp:lastPrinted>
  <dcterms:created xsi:type="dcterms:W3CDTF">2023-05-30T05:31:00Z</dcterms:created>
  <dcterms:modified xsi:type="dcterms:W3CDTF">2025-01-20T03:30:00Z</dcterms:modified>
</cp:coreProperties>
</file>