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C20FB5"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shapetype="t"/>
            <v:textbox style="mso-fit-shape-to-text:t">
              <w:txbxContent>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 xml:space="preserve">Вестник </w:t>
                  </w:r>
                </w:p>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C20FB5"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D20361" w:rsidRDefault="00D20361" w:rsidP="00221B21">
                  <w:pPr>
                    <w:pStyle w:val="msoaccenttext7"/>
                    <w:widowControl w:val="0"/>
                  </w:pPr>
                  <w:r>
                    <w:rPr>
                      <w:rFonts w:ascii="Arial" w:hAnsi="Arial" w:cs="Arial"/>
                      <w:i/>
                      <w:iCs/>
                      <w:sz w:val="16"/>
                      <w:szCs w:val="16"/>
                    </w:rPr>
                    <w:t>В</w:t>
                  </w:r>
                  <w:r w:rsidR="00A8614E">
                    <w:rPr>
                      <w:rFonts w:ascii="Arial" w:hAnsi="Arial" w:cs="Arial"/>
                      <w:i/>
                      <w:iCs/>
                      <w:sz w:val="16"/>
                      <w:szCs w:val="16"/>
                    </w:rPr>
                    <w:t>ыпуск № 36(678)       7</w:t>
                  </w:r>
                  <w:r w:rsidR="00F44F64">
                    <w:rPr>
                      <w:rFonts w:ascii="Arial" w:hAnsi="Arial" w:cs="Arial"/>
                      <w:i/>
                      <w:iCs/>
                      <w:sz w:val="16"/>
                      <w:szCs w:val="16"/>
                    </w:rPr>
                    <w:t xml:space="preserve">  </w:t>
                  </w:r>
                  <w:r w:rsidR="006A41D4">
                    <w:rPr>
                      <w:rFonts w:ascii="Arial" w:hAnsi="Arial" w:cs="Arial"/>
                      <w:i/>
                      <w:iCs/>
                      <w:sz w:val="16"/>
                      <w:szCs w:val="16"/>
                    </w:rPr>
                    <w:t xml:space="preserve">июня </w:t>
                  </w:r>
                  <w:r>
                    <w:rPr>
                      <w:rFonts w:ascii="Arial" w:hAnsi="Arial" w:cs="Arial"/>
                      <w:i/>
                      <w:iCs/>
                      <w:sz w:val="16"/>
                      <w:szCs w:val="16"/>
                    </w:rPr>
                    <w:t>2022г.</w:t>
                  </w:r>
                </w:p>
                <w:p w:rsidR="00D20361" w:rsidRDefault="00D20361" w:rsidP="00221B21">
                  <w:pPr>
                    <w:widowControl w:val="0"/>
                  </w:pPr>
                </w:p>
                <w:p w:rsidR="00D20361" w:rsidRPr="00221B21" w:rsidRDefault="00D20361" w:rsidP="00221B21"/>
              </w:txbxContent>
            </v:textbox>
          </v:shape>
        </w:pict>
      </w:r>
      <w:r>
        <w:rPr>
          <w:noProof/>
        </w:rPr>
      </w:r>
      <w:r>
        <w:rPr>
          <w:noProof/>
        </w:rPr>
        <w:pict>
          <v:group id="Полотно 180" o:spid="_x0000_s1030" editas="canvas" style="width:1in;height:18pt;mso-position-horizontal-relative:char;mso-position-vertical-relative:line" coordsize="914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C20FB5"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D20361" w:rsidRPr="005846A9" w:rsidRDefault="00D20361" w:rsidP="00C177E4">
                  <w:pPr>
                    <w:widowControl w:val="0"/>
                    <w:jc w:val="center"/>
                    <w:rPr>
                      <w:b/>
                      <w:bCs/>
                      <w:sz w:val="28"/>
                      <w:szCs w:val="28"/>
                    </w:rPr>
                  </w:pPr>
                  <w:r w:rsidRPr="005846A9">
                    <w:rPr>
                      <w:b/>
                      <w:bCs/>
                      <w:sz w:val="28"/>
                      <w:szCs w:val="28"/>
                    </w:rPr>
                    <w:t>Официально</w:t>
                  </w:r>
                </w:p>
                <w:p w:rsidR="00D20361" w:rsidRPr="005846A9" w:rsidRDefault="00D2036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D20361" w:rsidRDefault="00D20361" w:rsidP="00C177E4">
                  <w:pPr>
                    <w:widowControl w:val="0"/>
                    <w:rPr>
                      <w:sz w:val="16"/>
                      <w:szCs w:val="16"/>
                    </w:rPr>
                  </w:pPr>
                </w:p>
                <w:p w:rsidR="00D20361" w:rsidRDefault="00D2036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20FB5" w:rsidP="00613BF8">
      <w:r>
        <w:rPr>
          <w:noProof/>
        </w:rPr>
        <w:pict>
          <v:shape id="Text Box 680" o:spid="_x0000_s1029" type="#_x0000_t202" style="position:absolute;margin-left:115.2pt;margin-top:10.35pt;width:379.5pt;height:595.5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style="mso-next-textbox:#Text Box 680" inset="2.85pt,2.85pt,2.85pt,2.85pt">
              <w:txbxContent>
                <w:p w:rsidR="00DA21A7" w:rsidRDefault="006450AF"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Городское поселения </w:t>
                  </w:r>
                </w:p>
                <w:p w:rsidR="006450AF" w:rsidRDefault="006450AF"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АДМИНИСТРАЦИЯ </w:t>
                  </w:r>
                </w:p>
                <w:p w:rsidR="006450AF" w:rsidRDefault="006450AF"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ПОСТАНОВЛЕНИЕ</w:t>
                  </w:r>
                </w:p>
                <w:p w:rsidR="00A8614E" w:rsidRPr="00A8614E" w:rsidRDefault="00A8614E" w:rsidP="00A8614E">
                  <w:pPr>
                    <w:spacing w:line="259" w:lineRule="auto"/>
                    <w:ind w:right="21"/>
                    <w:jc w:val="both"/>
                    <w:rPr>
                      <w:rFonts w:eastAsia="Calibri"/>
                      <w:kern w:val="1"/>
                      <w:sz w:val="18"/>
                      <w:szCs w:val="18"/>
                      <w:lang w:eastAsia="en-US"/>
                    </w:rPr>
                  </w:pPr>
                  <w:r w:rsidRPr="00A8614E">
                    <w:rPr>
                      <w:rFonts w:eastAsia="Calibri"/>
                      <w:kern w:val="1"/>
                      <w:sz w:val="18"/>
                      <w:szCs w:val="18"/>
                      <w:lang w:eastAsia="en-US"/>
                    </w:rPr>
                    <w:t xml:space="preserve">«06»  июня  2022 г. </w:t>
                  </w:r>
                  <w:r w:rsidRPr="00A8614E">
                    <w:rPr>
                      <w:rFonts w:eastAsia="Calibri"/>
                      <w:kern w:val="1"/>
                      <w:sz w:val="18"/>
                      <w:szCs w:val="18"/>
                      <w:lang w:eastAsia="en-US"/>
                    </w:rPr>
                    <w:tab/>
                  </w:r>
                  <w:r w:rsidRPr="00A8614E">
                    <w:rPr>
                      <w:rFonts w:eastAsia="Calibri"/>
                      <w:kern w:val="1"/>
                      <w:sz w:val="18"/>
                      <w:szCs w:val="18"/>
                      <w:lang w:eastAsia="en-US"/>
                    </w:rPr>
                    <w:tab/>
                    <w:t xml:space="preserve">                                                                              № 170/НПА  </w:t>
                  </w:r>
                </w:p>
                <w:p w:rsidR="00A8614E" w:rsidRPr="00A8614E" w:rsidRDefault="00A8614E" w:rsidP="00A8614E">
                  <w:pPr>
                    <w:spacing w:line="259" w:lineRule="auto"/>
                    <w:ind w:right="21"/>
                    <w:jc w:val="both"/>
                    <w:rPr>
                      <w:rFonts w:eastAsia="Calibri"/>
                      <w:kern w:val="1"/>
                      <w:sz w:val="18"/>
                      <w:szCs w:val="18"/>
                      <w:lang w:eastAsia="en-US"/>
                    </w:rPr>
                  </w:pPr>
                </w:p>
                <w:p w:rsidR="00A8614E" w:rsidRPr="00A8614E" w:rsidRDefault="00A8614E" w:rsidP="00A8614E">
                  <w:pPr>
                    <w:spacing w:line="259" w:lineRule="auto"/>
                    <w:ind w:right="21"/>
                    <w:jc w:val="both"/>
                    <w:rPr>
                      <w:rFonts w:eastAsia="Calibri"/>
                      <w:kern w:val="1"/>
                      <w:sz w:val="18"/>
                      <w:szCs w:val="18"/>
                      <w:lang w:eastAsia="en-US"/>
                    </w:rPr>
                  </w:pPr>
                  <w:r w:rsidRPr="00A8614E">
                    <w:rPr>
                      <w:rFonts w:eastAsia="Calibri"/>
                      <w:kern w:val="1"/>
                      <w:sz w:val="18"/>
                      <w:szCs w:val="18"/>
                      <w:lang w:eastAsia="en-US"/>
                    </w:rPr>
                    <w:t xml:space="preserve">О внесении изменений в постановление администрации </w:t>
                  </w:r>
                </w:p>
                <w:p w:rsidR="00A8614E" w:rsidRPr="00A8614E" w:rsidRDefault="00A8614E" w:rsidP="00A8614E">
                  <w:pPr>
                    <w:spacing w:line="259" w:lineRule="auto"/>
                    <w:ind w:right="21"/>
                    <w:jc w:val="both"/>
                    <w:rPr>
                      <w:rFonts w:eastAsia="Calibri"/>
                      <w:kern w:val="1"/>
                      <w:sz w:val="18"/>
                      <w:szCs w:val="18"/>
                      <w:lang w:eastAsia="en-US"/>
                    </w:rPr>
                  </w:pPr>
                  <w:r w:rsidRPr="00A8614E">
                    <w:rPr>
                      <w:rFonts w:eastAsia="Calibri"/>
                      <w:kern w:val="1"/>
                      <w:sz w:val="18"/>
                      <w:szCs w:val="18"/>
                      <w:lang w:eastAsia="en-US"/>
                    </w:rPr>
                    <w:t xml:space="preserve">городского поселения Агириш от 11.01.2016 № 5/НПА </w:t>
                  </w:r>
                </w:p>
                <w:p w:rsidR="00A8614E" w:rsidRPr="00A8614E" w:rsidRDefault="00A8614E" w:rsidP="00A8614E">
                  <w:pPr>
                    <w:spacing w:line="259" w:lineRule="auto"/>
                    <w:ind w:right="21"/>
                    <w:jc w:val="both"/>
                    <w:rPr>
                      <w:rFonts w:eastAsia="Calibri"/>
                      <w:bCs/>
                      <w:kern w:val="1"/>
                      <w:sz w:val="18"/>
                      <w:szCs w:val="18"/>
                      <w:lang w:eastAsia="en-US"/>
                    </w:rPr>
                  </w:pPr>
                  <w:r w:rsidRPr="00A8614E">
                    <w:rPr>
                      <w:rFonts w:eastAsia="Calibri"/>
                      <w:kern w:val="1"/>
                      <w:sz w:val="18"/>
                      <w:szCs w:val="18"/>
                      <w:lang w:eastAsia="en-US"/>
                    </w:rPr>
                    <w:t>«</w:t>
                  </w:r>
                  <w:r w:rsidRPr="00A8614E">
                    <w:rPr>
                      <w:rFonts w:eastAsia="Calibri"/>
                      <w:bCs/>
                      <w:kern w:val="1"/>
                      <w:sz w:val="18"/>
                      <w:szCs w:val="18"/>
                      <w:lang w:eastAsia="en-US"/>
                    </w:rPr>
                    <w:t xml:space="preserve">Об утверждении административного регламента </w:t>
                  </w:r>
                </w:p>
                <w:p w:rsidR="00A8614E" w:rsidRPr="00A8614E" w:rsidRDefault="00A8614E" w:rsidP="00A8614E">
                  <w:pPr>
                    <w:spacing w:line="259" w:lineRule="auto"/>
                    <w:ind w:right="21"/>
                    <w:jc w:val="both"/>
                    <w:rPr>
                      <w:rFonts w:eastAsia="Calibri"/>
                      <w:bCs/>
                      <w:kern w:val="1"/>
                      <w:sz w:val="18"/>
                      <w:szCs w:val="18"/>
                      <w:lang w:eastAsia="en-US"/>
                    </w:rPr>
                  </w:pPr>
                  <w:r w:rsidRPr="00A8614E">
                    <w:rPr>
                      <w:rFonts w:eastAsia="Calibri"/>
                      <w:kern w:val="1"/>
                      <w:sz w:val="18"/>
                      <w:szCs w:val="18"/>
                      <w:lang w:eastAsia="en-US"/>
                    </w:rPr>
                    <w:t>предоставления муниципальной услуги «</w:t>
                  </w:r>
                  <w:r w:rsidRPr="00A8614E">
                    <w:rPr>
                      <w:rFonts w:eastAsia="Calibri"/>
                      <w:bCs/>
                      <w:kern w:val="1"/>
                      <w:sz w:val="18"/>
                      <w:szCs w:val="18"/>
                      <w:lang w:eastAsia="en-US"/>
                    </w:rPr>
                    <w:t xml:space="preserve">Предоставление </w:t>
                  </w:r>
                </w:p>
                <w:p w:rsidR="00A8614E" w:rsidRPr="00A8614E" w:rsidRDefault="00A8614E" w:rsidP="00A8614E">
                  <w:pPr>
                    <w:spacing w:line="259" w:lineRule="auto"/>
                    <w:ind w:right="21"/>
                    <w:jc w:val="both"/>
                    <w:rPr>
                      <w:rFonts w:eastAsia="Calibri"/>
                      <w:bCs/>
                      <w:kern w:val="1"/>
                      <w:sz w:val="18"/>
                      <w:szCs w:val="18"/>
                      <w:lang w:eastAsia="en-US"/>
                    </w:rPr>
                  </w:pPr>
                  <w:r w:rsidRPr="00A8614E">
                    <w:rPr>
                      <w:rFonts w:eastAsia="Calibri"/>
                      <w:bCs/>
                      <w:kern w:val="1"/>
                      <w:sz w:val="18"/>
                      <w:szCs w:val="18"/>
                      <w:lang w:eastAsia="en-US"/>
                    </w:rPr>
                    <w:t xml:space="preserve">земельных участков из земель </w:t>
                  </w:r>
                  <w:proofErr w:type="gramStart"/>
                  <w:r w:rsidRPr="00A8614E">
                    <w:rPr>
                      <w:rFonts w:eastAsia="Calibri"/>
                      <w:bCs/>
                      <w:kern w:val="1"/>
                      <w:sz w:val="18"/>
                      <w:szCs w:val="18"/>
                      <w:lang w:eastAsia="en-US"/>
                    </w:rPr>
                    <w:t>сельскохозяйственного</w:t>
                  </w:r>
                  <w:proofErr w:type="gramEnd"/>
                  <w:r w:rsidRPr="00A8614E">
                    <w:rPr>
                      <w:rFonts w:eastAsia="Calibri"/>
                      <w:bCs/>
                      <w:kern w:val="1"/>
                      <w:sz w:val="18"/>
                      <w:szCs w:val="18"/>
                      <w:lang w:eastAsia="en-US"/>
                    </w:rPr>
                    <w:t xml:space="preserve"> </w:t>
                  </w:r>
                </w:p>
                <w:p w:rsidR="00A8614E" w:rsidRPr="00A8614E" w:rsidRDefault="00A8614E" w:rsidP="00A8614E">
                  <w:pPr>
                    <w:spacing w:line="259" w:lineRule="auto"/>
                    <w:ind w:right="21"/>
                    <w:jc w:val="both"/>
                    <w:rPr>
                      <w:rFonts w:eastAsia="Calibri"/>
                      <w:bCs/>
                      <w:kern w:val="1"/>
                      <w:sz w:val="18"/>
                      <w:szCs w:val="18"/>
                      <w:lang w:eastAsia="en-US"/>
                    </w:rPr>
                  </w:pPr>
                  <w:r w:rsidRPr="00A8614E">
                    <w:rPr>
                      <w:rFonts w:eastAsia="Calibri"/>
                      <w:bCs/>
                      <w:kern w:val="1"/>
                      <w:sz w:val="18"/>
                      <w:szCs w:val="18"/>
                      <w:lang w:eastAsia="en-US"/>
                    </w:rPr>
                    <w:t xml:space="preserve">назначения, </w:t>
                  </w:r>
                  <w:proofErr w:type="gramStart"/>
                  <w:r w:rsidRPr="00A8614E">
                    <w:rPr>
                      <w:rFonts w:eastAsia="Calibri"/>
                      <w:bCs/>
                      <w:kern w:val="1"/>
                      <w:sz w:val="18"/>
                      <w:szCs w:val="18"/>
                      <w:lang w:eastAsia="en-US"/>
                    </w:rPr>
                    <w:t>находящихся</w:t>
                  </w:r>
                  <w:proofErr w:type="gramEnd"/>
                  <w:r w:rsidRPr="00A8614E">
                    <w:rPr>
                      <w:rFonts w:eastAsia="Calibri"/>
                      <w:bCs/>
                      <w:kern w:val="1"/>
                      <w:sz w:val="18"/>
                      <w:szCs w:val="18"/>
                      <w:lang w:eastAsia="en-US"/>
                    </w:rPr>
                    <w:t xml:space="preserve"> в муниципальной собственности </w:t>
                  </w:r>
                </w:p>
                <w:p w:rsidR="00A8614E" w:rsidRPr="00A8614E" w:rsidRDefault="00A8614E" w:rsidP="00A8614E">
                  <w:pPr>
                    <w:spacing w:line="259" w:lineRule="auto"/>
                    <w:ind w:right="21"/>
                    <w:jc w:val="both"/>
                    <w:rPr>
                      <w:rFonts w:eastAsia="Calibri"/>
                      <w:bCs/>
                      <w:kern w:val="1"/>
                      <w:sz w:val="18"/>
                      <w:szCs w:val="18"/>
                      <w:lang w:eastAsia="en-US"/>
                    </w:rPr>
                  </w:pPr>
                  <w:r w:rsidRPr="00A8614E">
                    <w:rPr>
                      <w:rFonts w:eastAsia="Calibri"/>
                      <w:bCs/>
                      <w:kern w:val="1"/>
                      <w:sz w:val="18"/>
                      <w:szCs w:val="18"/>
                      <w:lang w:eastAsia="en-US"/>
                    </w:rPr>
                    <w:t xml:space="preserve">или государственная </w:t>
                  </w:r>
                  <w:proofErr w:type="gramStart"/>
                  <w:r w:rsidRPr="00A8614E">
                    <w:rPr>
                      <w:rFonts w:eastAsia="Calibri"/>
                      <w:bCs/>
                      <w:kern w:val="1"/>
                      <w:sz w:val="18"/>
                      <w:szCs w:val="18"/>
                      <w:lang w:eastAsia="en-US"/>
                    </w:rPr>
                    <w:t>собственность</w:t>
                  </w:r>
                  <w:proofErr w:type="gramEnd"/>
                  <w:r w:rsidRPr="00A8614E">
                    <w:rPr>
                      <w:rFonts w:eastAsia="Calibri"/>
                      <w:bCs/>
                      <w:kern w:val="1"/>
                      <w:sz w:val="18"/>
                      <w:szCs w:val="18"/>
                      <w:lang w:eastAsia="en-US"/>
                    </w:rPr>
                    <w:t xml:space="preserve"> на которые не разграничена </w:t>
                  </w:r>
                </w:p>
                <w:p w:rsidR="00A8614E" w:rsidRPr="00A8614E" w:rsidRDefault="00A8614E" w:rsidP="00A8614E">
                  <w:pPr>
                    <w:spacing w:line="259" w:lineRule="auto"/>
                    <w:ind w:right="21"/>
                    <w:jc w:val="both"/>
                    <w:rPr>
                      <w:rFonts w:eastAsia="Calibri"/>
                      <w:bCs/>
                      <w:kern w:val="1"/>
                      <w:sz w:val="18"/>
                      <w:szCs w:val="18"/>
                      <w:lang w:eastAsia="en-US"/>
                    </w:rPr>
                  </w:pPr>
                  <w:r w:rsidRPr="00A8614E">
                    <w:rPr>
                      <w:rFonts w:eastAsia="Calibri"/>
                      <w:bCs/>
                      <w:kern w:val="1"/>
                      <w:sz w:val="18"/>
                      <w:szCs w:val="18"/>
                      <w:lang w:eastAsia="en-US"/>
                    </w:rPr>
                    <w:t xml:space="preserve">крестьянским (фермерским) хозяйствам для осуществления </w:t>
                  </w:r>
                </w:p>
                <w:p w:rsidR="00A8614E" w:rsidRPr="00A8614E" w:rsidRDefault="00A8614E" w:rsidP="00A8614E">
                  <w:pPr>
                    <w:spacing w:line="259" w:lineRule="auto"/>
                    <w:ind w:right="21"/>
                    <w:jc w:val="both"/>
                    <w:rPr>
                      <w:rFonts w:eastAsia="Calibri"/>
                      <w:kern w:val="1"/>
                      <w:sz w:val="18"/>
                      <w:szCs w:val="18"/>
                      <w:lang w:eastAsia="en-US"/>
                    </w:rPr>
                  </w:pPr>
                  <w:r w:rsidRPr="00A8614E">
                    <w:rPr>
                      <w:rFonts w:eastAsia="Calibri"/>
                      <w:bCs/>
                      <w:kern w:val="1"/>
                      <w:sz w:val="18"/>
                      <w:szCs w:val="18"/>
                      <w:lang w:eastAsia="en-US"/>
                    </w:rPr>
                    <w:t>их деятельности</w:t>
                  </w:r>
                  <w:r w:rsidRPr="00A8614E">
                    <w:rPr>
                      <w:rFonts w:eastAsia="Calibri"/>
                      <w:kern w:val="1"/>
                      <w:sz w:val="18"/>
                      <w:szCs w:val="18"/>
                      <w:lang w:eastAsia="en-US"/>
                    </w:rPr>
                    <w:t>»</w:t>
                  </w:r>
                </w:p>
                <w:p w:rsidR="00A8614E" w:rsidRPr="00A8614E" w:rsidRDefault="00A8614E" w:rsidP="00A8614E">
                  <w:pPr>
                    <w:spacing w:line="259" w:lineRule="auto"/>
                    <w:ind w:right="21"/>
                    <w:jc w:val="both"/>
                    <w:rPr>
                      <w:rFonts w:eastAsia="Calibri"/>
                      <w:kern w:val="1"/>
                      <w:sz w:val="18"/>
                      <w:szCs w:val="18"/>
                      <w:lang w:eastAsia="en-US"/>
                    </w:rPr>
                  </w:pPr>
                </w:p>
                <w:p w:rsidR="00A8614E" w:rsidRPr="00A8614E" w:rsidRDefault="00A8614E" w:rsidP="00A8614E">
                  <w:pPr>
                    <w:spacing w:line="259" w:lineRule="auto"/>
                    <w:ind w:right="21"/>
                    <w:jc w:val="both"/>
                    <w:rPr>
                      <w:rFonts w:eastAsia="Calibri"/>
                      <w:kern w:val="1"/>
                      <w:sz w:val="18"/>
                      <w:szCs w:val="18"/>
                      <w:lang w:eastAsia="en-US"/>
                    </w:rPr>
                  </w:pPr>
                  <w:r w:rsidRPr="00A8614E">
                    <w:rPr>
                      <w:rFonts w:eastAsia="Calibri"/>
                      <w:kern w:val="1"/>
                      <w:sz w:val="18"/>
                      <w:szCs w:val="18"/>
                      <w:lang w:eastAsia="en-US"/>
                    </w:rPr>
                    <w:t xml:space="preserve">В соответствии с </w:t>
                  </w:r>
                  <w:hyperlink r:id="rId11" w:tooltip="’’Об общих принципах организации местного самоуправления в Российской Федерации (с изменениями на 6 февраля 2019 года)’’&#10;Федеральный закон от 06.10.2003 N 131-ФЗ&#10;Статус: действующая редакция (действ. с 06.02.2019)" w:history="1">
                    <w:r w:rsidRPr="00A8614E">
                      <w:rPr>
                        <w:rStyle w:val="af1"/>
                        <w:rFonts w:eastAsia="Calibri"/>
                        <w:kern w:val="1"/>
                        <w:sz w:val="18"/>
                        <w:szCs w:val="18"/>
                        <w:lang w:eastAsia="en-US"/>
                      </w:rPr>
                      <w:t>Федеральным законом от 06.10.2003 № 131-ФЗ «Об общих принципах организации местного самоуправления в Российской Федерации»</w:t>
                    </w:r>
                  </w:hyperlink>
                  <w:r w:rsidRPr="00A8614E">
                    <w:rPr>
                      <w:rFonts w:eastAsia="Calibri"/>
                      <w:kern w:val="1"/>
                      <w:sz w:val="18"/>
                      <w:szCs w:val="18"/>
                      <w:lang w:eastAsia="en-US"/>
                    </w:rPr>
                    <w:t>, постановлением Правительства Российской Федерации от 09.04.2022 № 629 «Об особенностях регулирования земельных отношений в  Российской Федерации в 2022 году», Уставом городского поселения Агириш, постановляю:</w:t>
                  </w:r>
                </w:p>
                <w:p w:rsidR="00A8614E" w:rsidRPr="00A8614E" w:rsidRDefault="00A8614E" w:rsidP="00A8614E">
                  <w:pPr>
                    <w:spacing w:line="259" w:lineRule="auto"/>
                    <w:ind w:right="21"/>
                    <w:jc w:val="both"/>
                    <w:rPr>
                      <w:rFonts w:eastAsia="Calibri"/>
                      <w:kern w:val="1"/>
                      <w:sz w:val="18"/>
                      <w:szCs w:val="18"/>
                      <w:lang w:eastAsia="en-US"/>
                    </w:rPr>
                  </w:pPr>
                </w:p>
                <w:p w:rsidR="00A8614E" w:rsidRPr="00A8614E" w:rsidRDefault="00A8614E" w:rsidP="00A8614E">
                  <w:pPr>
                    <w:spacing w:line="259" w:lineRule="auto"/>
                    <w:ind w:right="21"/>
                    <w:jc w:val="both"/>
                    <w:rPr>
                      <w:rFonts w:eastAsia="Calibri"/>
                      <w:kern w:val="1"/>
                      <w:sz w:val="18"/>
                      <w:szCs w:val="18"/>
                      <w:lang w:eastAsia="en-US"/>
                    </w:rPr>
                  </w:pPr>
                  <w:r w:rsidRPr="00A8614E">
                    <w:rPr>
                      <w:rFonts w:eastAsia="Calibri"/>
                      <w:kern w:val="1"/>
                      <w:sz w:val="18"/>
                      <w:szCs w:val="18"/>
                      <w:lang w:eastAsia="en-US"/>
                    </w:rPr>
                    <w:t xml:space="preserve">               1. Внести в постановление администрации городского поселения Агириш от 11.01.2016 № 5/НПА «</w:t>
                  </w:r>
                  <w:r w:rsidRPr="00A8614E">
                    <w:rPr>
                      <w:rFonts w:eastAsia="Calibri"/>
                      <w:bCs/>
                      <w:kern w:val="1"/>
                      <w:sz w:val="18"/>
                      <w:szCs w:val="18"/>
                      <w:lang w:eastAsia="en-US"/>
                    </w:rPr>
                    <w:t xml:space="preserve">Об утверждении административного регламента </w:t>
                  </w:r>
                  <w:r w:rsidRPr="00A8614E">
                    <w:rPr>
                      <w:rFonts w:eastAsia="Calibri"/>
                      <w:kern w:val="1"/>
                      <w:sz w:val="18"/>
                      <w:szCs w:val="18"/>
                      <w:lang w:eastAsia="en-US"/>
                    </w:rPr>
                    <w:t>предоставления муниципальной услуги «</w:t>
                  </w:r>
                  <w:r w:rsidRPr="00A8614E">
                    <w:rPr>
                      <w:rFonts w:eastAsia="Calibri"/>
                      <w:bCs/>
                      <w:kern w:val="1"/>
                      <w:sz w:val="18"/>
                      <w:szCs w:val="18"/>
                      <w:lang w:eastAsia="en-US"/>
                    </w:rPr>
                    <w:t>Предоставление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w:t>
                  </w:r>
                  <w:r w:rsidRPr="00A8614E">
                    <w:rPr>
                      <w:rFonts w:eastAsia="Calibri"/>
                      <w:kern w:val="1"/>
                      <w:sz w:val="18"/>
                      <w:szCs w:val="18"/>
                      <w:lang w:eastAsia="en-US"/>
                    </w:rPr>
                    <w:t>»  следующие изменения:</w:t>
                  </w:r>
                </w:p>
                <w:p w:rsidR="00A8614E" w:rsidRPr="00A8614E" w:rsidRDefault="00A8614E" w:rsidP="00AA4E09">
                  <w:pPr>
                    <w:numPr>
                      <w:ilvl w:val="1"/>
                      <w:numId w:val="45"/>
                    </w:numPr>
                    <w:spacing w:line="259" w:lineRule="auto"/>
                    <w:ind w:right="21"/>
                    <w:jc w:val="both"/>
                    <w:rPr>
                      <w:rFonts w:eastAsia="Calibri"/>
                      <w:kern w:val="1"/>
                      <w:sz w:val="18"/>
                      <w:szCs w:val="18"/>
                      <w:lang w:eastAsia="en-US"/>
                    </w:rPr>
                  </w:pPr>
                  <w:r w:rsidRPr="00A8614E">
                    <w:rPr>
                      <w:rFonts w:eastAsia="Calibri"/>
                      <w:kern w:val="1"/>
                      <w:sz w:val="18"/>
                      <w:szCs w:val="18"/>
                      <w:lang w:eastAsia="en-US"/>
                    </w:rPr>
                    <w:t>В Приложении:</w:t>
                  </w:r>
                </w:p>
                <w:p w:rsidR="00A8614E" w:rsidRPr="00A8614E" w:rsidRDefault="00A8614E" w:rsidP="00A8614E">
                  <w:pPr>
                    <w:spacing w:line="259" w:lineRule="auto"/>
                    <w:ind w:right="21"/>
                    <w:jc w:val="both"/>
                    <w:rPr>
                      <w:rFonts w:eastAsia="Calibri"/>
                      <w:kern w:val="1"/>
                      <w:sz w:val="18"/>
                      <w:szCs w:val="18"/>
                      <w:lang w:eastAsia="en-US"/>
                    </w:rPr>
                  </w:pPr>
                  <w:r w:rsidRPr="00A8614E">
                    <w:rPr>
                      <w:rFonts w:eastAsia="Calibri"/>
                      <w:kern w:val="1"/>
                      <w:sz w:val="18"/>
                      <w:szCs w:val="18"/>
                      <w:lang w:eastAsia="en-US"/>
                    </w:rPr>
                    <w:t xml:space="preserve">           1.1.1. В абзаце 2 пункта 2.4.1 слова «30 календарных дней» заменить словами «14 календарных дней»;</w:t>
                  </w:r>
                </w:p>
                <w:p w:rsidR="00A8614E" w:rsidRPr="00A8614E" w:rsidRDefault="00A8614E" w:rsidP="00A8614E">
                  <w:pPr>
                    <w:spacing w:line="259" w:lineRule="auto"/>
                    <w:ind w:right="21"/>
                    <w:jc w:val="both"/>
                    <w:rPr>
                      <w:rFonts w:eastAsia="Calibri"/>
                      <w:kern w:val="1"/>
                      <w:sz w:val="18"/>
                      <w:szCs w:val="18"/>
                      <w:lang w:eastAsia="en-US"/>
                    </w:rPr>
                  </w:pPr>
                  <w:r w:rsidRPr="00A8614E">
                    <w:rPr>
                      <w:rFonts w:eastAsia="Calibri"/>
                      <w:kern w:val="1"/>
                      <w:sz w:val="18"/>
                      <w:szCs w:val="18"/>
                      <w:lang w:eastAsia="en-US"/>
                    </w:rPr>
                    <w:t>1.1.2. В абзаце 3 пункта 2.4.1 слова «14 дней» заменить словами «7 календарных дней»;</w:t>
                  </w:r>
                </w:p>
                <w:p w:rsidR="00A8614E" w:rsidRPr="00A8614E" w:rsidRDefault="00A8614E" w:rsidP="00A8614E">
                  <w:pPr>
                    <w:spacing w:line="259" w:lineRule="auto"/>
                    <w:ind w:right="21"/>
                    <w:jc w:val="both"/>
                    <w:rPr>
                      <w:rFonts w:eastAsia="Calibri"/>
                      <w:kern w:val="1"/>
                      <w:sz w:val="18"/>
                      <w:szCs w:val="18"/>
                      <w:lang w:eastAsia="en-US"/>
                    </w:rPr>
                  </w:pPr>
                  <w:r w:rsidRPr="00A8614E">
                    <w:rPr>
                      <w:rFonts w:eastAsia="Calibri"/>
                      <w:kern w:val="1"/>
                      <w:sz w:val="18"/>
                      <w:szCs w:val="18"/>
                      <w:lang w:eastAsia="en-US"/>
                    </w:rPr>
                    <w:t>1.1.3. В абзаце 4 пункта 2.4.1 слова «7 дней» заменить словами «4 календарных дней»;</w:t>
                  </w:r>
                </w:p>
                <w:p w:rsidR="00A8614E" w:rsidRPr="00A8614E" w:rsidRDefault="00A8614E" w:rsidP="00A8614E">
                  <w:pPr>
                    <w:spacing w:line="259" w:lineRule="auto"/>
                    <w:ind w:right="21"/>
                    <w:jc w:val="both"/>
                    <w:rPr>
                      <w:rFonts w:eastAsia="Calibri"/>
                      <w:kern w:val="1"/>
                      <w:sz w:val="18"/>
                      <w:szCs w:val="18"/>
                      <w:lang w:eastAsia="en-US"/>
                    </w:rPr>
                  </w:pPr>
                  <w:r w:rsidRPr="00A8614E">
                    <w:rPr>
                      <w:rFonts w:eastAsia="Calibri"/>
                      <w:kern w:val="1"/>
                      <w:sz w:val="18"/>
                      <w:szCs w:val="18"/>
                      <w:lang w:eastAsia="en-US"/>
                    </w:rPr>
                    <w:t>1.1.4. Абзац 1пункта 3.4.3.1 изложить в следующей редакции:</w:t>
                  </w:r>
                </w:p>
                <w:p w:rsidR="00A8614E" w:rsidRPr="00A8614E" w:rsidRDefault="00A8614E" w:rsidP="00A8614E">
                  <w:pPr>
                    <w:spacing w:line="259" w:lineRule="auto"/>
                    <w:ind w:right="21"/>
                    <w:jc w:val="both"/>
                    <w:rPr>
                      <w:rFonts w:eastAsia="Calibri"/>
                      <w:kern w:val="1"/>
                      <w:sz w:val="18"/>
                      <w:szCs w:val="18"/>
                      <w:lang w:eastAsia="en-US"/>
                    </w:rPr>
                  </w:pPr>
                  <w:r w:rsidRPr="00A8614E">
                    <w:rPr>
                      <w:rFonts w:eastAsia="Calibri"/>
                      <w:kern w:val="1"/>
                      <w:sz w:val="18"/>
                      <w:szCs w:val="18"/>
                      <w:lang w:eastAsia="en-US"/>
                    </w:rPr>
                    <w:t>3.4.3.1. Специалист уполномоченного органа в течение 14 календарных дней,  срок рассмотрения заявления можно продлить не более чем на 20 календарных дней, осуществляет следующие административные процедуры:</w:t>
                  </w:r>
                </w:p>
                <w:p w:rsidR="00A8614E" w:rsidRPr="00A8614E" w:rsidRDefault="00A8614E" w:rsidP="00A8614E">
                  <w:pPr>
                    <w:spacing w:line="259" w:lineRule="auto"/>
                    <w:ind w:right="21"/>
                    <w:jc w:val="both"/>
                    <w:rPr>
                      <w:rFonts w:eastAsia="Calibri"/>
                      <w:kern w:val="1"/>
                      <w:sz w:val="18"/>
                      <w:szCs w:val="18"/>
                      <w:lang w:eastAsia="en-US"/>
                    </w:rPr>
                  </w:pPr>
                  <w:r w:rsidRPr="00A8614E">
                    <w:rPr>
                      <w:rFonts w:eastAsia="Calibri"/>
                      <w:kern w:val="1"/>
                      <w:sz w:val="18"/>
                      <w:szCs w:val="18"/>
                      <w:lang w:eastAsia="en-US"/>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A8614E" w:rsidRPr="00A8614E" w:rsidRDefault="00A8614E" w:rsidP="00A8614E">
                  <w:pPr>
                    <w:spacing w:line="259" w:lineRule="auto"/>
                    <w:ind w:right="21"/>
                    <w:jc w:val="both"/>
                    <w:rPr>
                      <w:rFonts w:eastAsia="Calibri"/>
                      <w:kern w:val="1"/>
                      <w:sz w:val="18"/>
                      <w:szCs w:val="18"/>
                      <w:lang w:eastAsia="en-US"/>
                    </w:rPr>
                  </w:pPr>
                  <w:r w:rsidRPr="00A8614E">
                    <w:rPr>
                      <w:rFonts w:eastAsia="Calibri"/>
                      <w:kern w:val="1"/>
                      <w:sz w:val="18"/>
                      <w:szCs w:val="18"/>
                      <w:lang w:eastAsia="en-US"/>
                    </w:rPr>
                    <w:t xml:space="preserve">           3.  Настоящее постановление вступает в силу после его официального опубликования.</w:t>
                  </w:r>
                </w:p>
                <w:p w:rsidR="00A8614E" w:rsidRPr="00A8614E" w:rsidRDefault="00A8614E" w:rsidP="00A8614E">
                  <w:pPr>
                    <w:spacing w:line="259" w:lineRule="auto"/>
                    <w:ind w:right="21"/>
                    <w:jc w:val="both"/>
                    <w:rPr>
                      <w:rFonts w:eastAsia="Calibri"/>
                      <w:kern w:val="1"/>
                      <w:sz w:val="18"/>
                      <w:szCs w:val="18"/>
                      <w:lang w:eastAsia="en-US"/>
                    </w:rPr>
                  </w:pPr>
                  <w:r w:rsidRPr="00A8614E">
                    <w:rPr>
                      <w:rFonts w:eastAsia="Calibri"/>
                      <w:kern w:val="1"/>
                      <w:sz w:val="18"/>
                      <w:szCs w:val="18"/>
                      <w:lang w:eastAsia="en-US"/>
                    </w:rPr>
                    <w:t xml:space="preserve">           4. </w:t>
                  </w:r>
                  <w:proofErr w:type="gramStart"/>
                  <w:r w:rsidRPr="00A8614E">
                    <w:rPr>
                      <w:rFonts w:eastAsia="Calibri"/>
                      <w:kern w:val="1"/>
                      <w:sz w:val="18"/>
                      <w:szCs w:val="18"/>
                      <w:lang w:eastAsia="en-US"/>
                    </w:rPr>
                    <w:t>Контроль за</w:t>
                  </w:r>
                  <w:proofErr w:type="gramEnd"/>
                  <w:r w:rsidRPr="00A8614E">
                    <w:rPr>
                      <w:rFonts w:eastAsia="Calibri"/>
                      <w:kern w:val="1"/>
                      <w:sz w:val="18"/>
                      <w:szCs w:val="18"/>
                      <w:lang w:eastAsia="en-US"/>
                    </w:rPr>
                    <w:t xml:space="preserve"> выполнением настоящего постановления оставляю за собой.</w:t>
                  </w:r>
                </w:p>
                <w:p w:rsidR="00A8614E" w:rsidRPr="00A8614E" w:rsidRDefault="00A8614E" w:rsidP="00A8614E">
                  <w:pPr>
                    <w:spacing w:line="259" w:lineRule="auto"/>
                    <w:ind w:right="21"/>
                    <w:jc w:val="both"/>
                    <w:rPr>
                      <w:rFonts w:eastAsia="Calibri"/>
                      <w:kern w:val="1"/>
                      <w:sz w:val="18"/>
                      <w:szCs w:val="18"/>
                      <w:lang w:eastAsia="en-US"/>
                    </w:rPr>
                  </w:pPr>
                </w:p>
                <w:p w:rsidR="00A8614E" w:rsidRPr="00A8614E" w:rsidRDefault="00A8614E" w:rsidP="00A8614E">
                  <w:pPr>
                    <w:spacing w:line="259" w:lineRule="auto"/>
                    <w:ind w:right="21"/>
                    <w:jc w:val="both"/>
                    <w:rPr>
                      <w:rFonts w:eastAsia="Calibri"/>
                      <w:kern w:val="1"/>
                      <w:sz w:val="18"/>
                      <w:szCs w:val="18"/>
                      <w:lang w:eastAsia="en-US"/>
                    </w:rPr>
                  </w:pPr>
                </w:p>
                <w:p w:rsidR="00A8614E" w:rsidRPr="00A8614E" w:rsidRDefault="00A8614E" w:rsidP="00A8614E">
                  <w:pPr>
                    <w:spacing w:line="259" w:lineRule="auto"/>
                    <w:ind w:right="21"/>
                    <w:jc w:val="both"/>
                    <w:rPr>
                      <w:rFonts w:eastAsia="Calibri"/>
                      <w:kern w:val="1"/>
                      <w:sz w:val="18"/>
                      <w:szCs w:val="18"/>
                      <w:lang w:eastAsia="en-US"/>
                    </w:rPr>
                  </w:pPr>
                  <w:proofErr w:type="spellStart"/>
                  <w:r w:rsidRPr="00A8614E">
                    <w:rPr>
                      <w:rFonts w:eastAsia="Calibri"/>
                      <w:kern w:val="1"/>
                      <w:sz w:val="18"/>
                      <w:szCs w:val="18"/>
                      <w:lang w:eastAsia="en-US"/>
                    </w:rPr>
                    <w:t>И.о</w:t>
                  </w:r>
                  <w:proofErr w:type="gramStart"/>
                  <w:r w:rsidRPr="00A8614E">
                    <w:rPr>
                      <w:rFonts w:eastAsia="Calibri"/>
                      <w:kern w:val="1"/>
                      <w:sz w:val="18"/>
                      <w:szCs w:val="18"/>
                      <w:lang w:eastAsia="en-US"/>
                    </w:rPr>
                    <w:t>.г</w:t>
                  </w:r>
                  <w:proofErr w:type="gramEnd"/>
                  <w:r w:rsidRPr="00A8614E">
                    <w:rPr>
                      <w:rFonts w:eastAsia="Calibri"/>
                      <w:kern w:val="1"/>
                      <w:sz w:val="18"/>
                      <w:szCs w:val="18"/>
                      <w:lang w:eastAsia="en-US"/>
                    </w:rPr>
                    <w:t>лавы</w:t>
                  </w:r>
                  <w:proofErr w:type="spellEnd"/>
                  <w:r w:rsidRPr="00A8614E">
                    <w:rPr>
                      <w:rFonts w:eastAsia="Calibri"/>
                      <w:kern w:val="1"/>
                      <w:sz w:val="18"/>
                      <w:szCs w:val="18"/>
                      <w:lang w:eastAsia="en-US"/>
                    </w:rPr>
                    <w:t xml:space="preserve"> городского поселения Агириш </w:t>
                  </w:r>
                  <w:r w:rsidRPr="00A8614E">
                    <w:rPr>
                      <w:rFonts w:eastAsia="Calibri"/>
                      <w:kern w:val="1"/>
                      <w:sz w:val="18"/>
                      <w:szCs w:val="18"/>
                      <w:lang w:eastAsia="en-US"/>
                    </w:rPr>
                    <w:tab/>
                  </w:r>
                  <w:r w:rsidRPr="00A8614E">
                    <w:rPr>
                      <w:rFonts w:eastAsia="Calibri"/>
                      <w:kern w:val="1"/>
                      <w:sz w:val="18"/>
                      <w:szCs w:val="18"/>
                      <w:lang w:eastAsia="en-US"/>
                    </w:rPr>
                    <w:tab/>
                  </w:r>
                  <w:r w:rsidRPr="00A8614E">
                    <w:rPr>
                      <w:rFonts w:eastAsia="Calibri"/>
                      <w:kern w:val="1"/>
                      <w:sz w:val="18"/>
                      <w:szCs w:val="18"/>
                      <w:lang w:eastAsia="en-US"/>
                    </w:rPr>
                    <w:tab/>
                  </w:r>
                  <w:r w:rsidRPr="00A8614E">
                    <w:rPr>
                      <w:rFonts w:eastAsia="Calibri"/>
                      <w:kern w:val="1"/>
                      <w:sz w:val="18"/>
                      <w:szCs w:val="18"/>
                      <w:lang w:eastAsia="en-US"/>
                    </w:rPr>
                    <w:tab/>
                    <w:t xml:space="preserve">       </w:t>
                  </w:r>
                  <w:proofErr w:type="spellStart"/>
                  <w:r w:rsidRPr="00A8614E">
                    <w:rPr>
                      <w:rFonts w:eastAsia="Calibri"/>
                      <w:kern w:val="1"/>
                      <w:sz w:val="18"/>
                      <w:szCs w:val="18"/>
                      <w:lang w:eastAsia="en-US"/>
                    </w:rPr>
                    <w:t>М.А.Апатов</w:t>
                  </w:r>
                  <w:proofErr w:type="spellEnd"/>
                </w:p>
                <w:p w:rsidR="006A41D4" w:rsidRPr="000D1AED" w:rsidRDefault="006A41D4" w:rsidP="000D1AED">
                  <w:pPr>
                    <w:spacing w:line="259" w:lineRule="auto"/>
                    <w:ind w:right="21"/>
                    <w:jc w:val="both"/>
                    <w:rPr>
                      <w:rFonts w:eastAsia="Calibri"/>
                      <w:kern w:val="1"/>
                      <w:sz w:val="18"/>
                      <w:szCs w:val="18"/>
                      <w:lang w:eastAsia="en-US"/>
                    </w:rPr>
                  </w:pPr>
                </w:p>
                <w:p w:rsidR="006450AF" w:rsidRPr="0019756D" w:rsidRDefault="006450AF" w:rsidP="006450AF">
                  <w:pPr>
                    <w:spacing w:line="259" w:lineRule="auto"/>
                    <w:ind w:right="21"/>
                    <w:rPr>
                      <w:rFonts w:eastAsia="Calibri"/>
                      <w:b/>
                      <w:kern w:val="1"/>
                      <w:sz w:val="18"/>
                      <w:szCs w:val="18"/>
                      <w:lang w:eastAsia="en-US"/>
                    </w:rPr>
                  </w:pPr>
                </w:p>
                <w:p w:rsidR="00D20361" w:rsidRDefault="00D20361" w:rsidP="007032CA">
                  <w:pPr>
                    <w:jc w:val="right"/>
                    <w:rPr>
                      <w:sz w:val="18"/>
                      <w:szCs w:val="18"/>
                    </w:rPr>
                  </w:pPr>
                </w:p>
                <w:p w:rsidR="00D20361" w:rsidRDefault="00D20361" w:rsidP="007032CA">
                  <w:pPr>
                    <w:jc w:val="right"/>
                    <w:rPr>
                      <w:sz w:val="18"/>
                      <w:szCs w:val="18"/>
                    </w:rPr>
                  </w:pPr>
                </w:p>
                <w:p w:rsidR="00D20361" w:rsidRDefault="00D20361" w:rsidP="007032CA">
                  <w:pPr>
                    <w:jc w:val="right"/>
                    <w:rPr>
                      <w:sz w:val="18"/>
                      <w:szCs w:val="18"/>
                    </w:rPr>
                  </w:pPr>
                  <w:r>
                    <w:rPr>
                      <w:sz w:val="18"/>
                      <w:szCs w:val="18"/>
                    </w:rPr>
                    <w:t>Начало.</w:t>
                  </w:r>
                </w:p>
                <w:p w:rsidR="00D20361" w:rsidRPr="00EC2501" w:rsidRDefault="00D20361" w:rsidP="007032CA">
                  <w:pPr>
                    <w:jc w:val="right"/>
                    <w:rPr>
                      <w:sz w:val="18"/>
                      <w:szCs w:val="18"/>
                    </w:rPr>
                  </w:pPr>
                  <w:r>
                    <w:rPr>
                      <w:sz w:val="18"/>
                      <w:szCs w:val="18"/>
                    </w:rPr>
                    <w:t>Продолжение со стр. 2</w:t>
                  </w:r>
                </w:p>
              </w:txbxContent>
            </v:textbox>
          </v:shape>
        </w:pic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19756D" w:rsidRDefault="006450AF" w:rsidP="0019756D">
      <w:pPr>
        <w:pStyle w:val="40"/>
        <w:widowControl w:val="0"/>
        <w:spacing w:before="0" w:beforeAutospacing="0" w:after="0" w:afterAutospacing="0"/>
        <w:rPr>
          <w:b w:val="0"/>
          <w:sz w:val="16"/>
          <w:szCs w:val="16"/>
        </w:rPr>
      </w:pPr>
      <w:r>
        <w:rPr>
          <w:b w:val="0"/>
          <w:sz w:val="16"/>
          <w:szCs w:val="16"/>
        </w:rPr>
        <w:t>Постановление АГП</w:t>
      </w:r>
    </w:p>
    <w:p w:rsidR="000D1AED" w:rsidRDefault="000D1AED" w:rsidP="0019756D">
      <w:pPr>
        <w:pStyle w:val="40"/>
        <w:widowControl w:val="0"/>
        <w:spacing w:before="0" w:beforeAutospacing="0" w:after="0" w:afterAutospacing="0"/>
        <w:rPr>
          <w:b w:val="0"/>
          <w:sz w:val="16"/>
          <w:szCs w:val="16"/>
        </w:rPr>
      </w:pPr>
      <w:r>
        <w:rPr>
          <w:b w:val="0"/>
          <w:sz w:val="16"/>
          <w:szCs w:val="16"/>
        </w:rPr>
        <w:t>Соглашение</w:t>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A845B1" w:rsidRDefault="00A845B1" w:rsidP="001F5A81">
      <w:bookmarkStart w:id="0" w:name="RANGE!A1:C44"/>
      <w:bookmarkEnd w:id="0"/>
    </w:p>
    <w:p w:rsidR="002370F0" w:rsidRDefault="002370F0" w:rsidP="001F5A81"/>
    <w:p w:rsidR="00DF779D" w:rsidRDefault="00DF779D" w:rsidP="001F5A81"/>
    <w:p w:rsidR="006D06B8" w:rsidRDefault="006D06B8" w:rsidP="001F5A81"/>
    <w:p w:rsidR="00177F9F" w:rsidRDefault="00177F9F" w:rsidP="001F5A81"/>
    <w:p w:rsidR="005171C8" w:rsidRDefault="005171C8" w:rsidP="001F5A81"/>
    <w:p w:rsidR="005171C8" w:rsidRDefault="005171C8" w:rsidP="001F5A81"/>
    <w:p w:rsidR="005171C8" w:rsidRDefault="005171C8" w:rsidP="001F5A81"/>
    <w:p w:rsidR="005171C8" w:rsidRDefault="005171C8" w:rsidP="001F5A81"/>
    <w:p w:rsidR="005171C8" w:rsidRDefault="005171C8" w:rsidP="001F5A81"/>
    <w:p w:rsidR="00D6631B" w:rsidRDefault="00D6631B" w:rsidP="001F5A81"/>
    <w:p w:rsidR="003450E2" w:rsidRDefault="003450E2" w:rsidP="001F5A81"/>
    <w:p w:rsidR="00504EC0" w:rsidRDefault="00504EC0" w:rsidP="001F5A81"/>
    <w:p w:rsidR="00504EC0" w:rsidRDefault="00504EC0" w:rsidP="001F5A81"/>
    <w:p w:rsidR="00504EC0" w:rsidRDefault="00504EC0" w:rsidP="001F5A81"/>
    <w:p w:rsidR="0053543F" w:rsidRDefault="0053543F" w:rsidP="00E96CA6">
      <w:pPr>
        <w:widowControl w:val="0"/>
        <w:autoSpaceDE w:val="0"/>
        <w:autoSpaceDN w:val="0"/>
        <w:adjustRightInd w:val="0"/>
        <w:jc w:val="both"/>
        <w:rPr>
          <w:sz w:val="18"/>
          <w:szCs w:val="18"/>
        </w:rPr>
      </w:pPr>
      <w:bookmarkStart w:id="1" w:name="sub_3333"/>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657B20" w:rsidRDefault="00657B20" w:rsidP="00E96CA6">
      <w:pPr>
        <w:widowControl w:val="0"/>
        <w:autoSpaceDE w:val="0"/>
        <w:autoSpaceDN w:val="0"/>
        <w:adjustRightInd w:val="0"/>
        <w:jc w:val="both"/>
        <w:rPr>
          <w:sz w:val="18"/>
          <w:szCs w:val="18"/>
        </w:rPr>
        <w:sectPr w:rsidR="00657B20" w:rsidSect="00D70C3E">
          <w:headerReference w:type="default" r:id="rId12"/>
          <w:footerReference w:type="even" r:id="rId13"/>
          <w:footerReference w:type="default" r:id="rId14"/>
          <w:pgSz w:w="11906" w:h="16838"/>
          <w:pgMar w:top="357" w:right="851" w:bottom="38" w:left="1701" w:header="709" w:footer="709" w:gutter="0"/>
          <w:cols w:space="708"/>
          <w:titlePg/>
          <w:docGrid w:linePitch="360"/>
        </w:sectPr>
      </w:pPr>
    </w:p>
    <w:p w:rsidR="00A8614E" w:rsidRDefault="00A8614E" w:rsidP="00A8614E">
      <w:pPr>
        <w:spacing w:line="259" w:lineRule="auto"/>
        <w:ind w:right="21"/>
        <w:jc w:val="center"/>
        <w:rPr>
          <w:rFonts w:eastAsia="Calibri"/>
          <w:b/>
          <w:kern w:val="1"/>
          <w:sz w:val="20"/>
          <w:szCs w:val="18"/>
          <w:lang w:eastAsia="en-US"/>
        </w:rPr>
      </w:pPr>
      <w:bookmarkStart w:id="2" w:name="P004D"/>
      <w:bookmarkEnd w:id="1"/>
      <w:bookmarkEnd w:id="2"/>
      <w:r>
        <w:rPr>
          <w:rFonts w:eastAsia="Calibri"/>
          <w:b/>
          <w:kern w:val="1"/>
          <w:sz w:val="20"/>
          <w:szCs w:val="18"/>
          <w:lang w:eastAsia="en-US"/>
        </w:rPr>
        <w:lastRenderedPageBreak/>
        <w:t xml:space="preserve">Городское поселения </w:t>
      </w:r>
    </w:p>
    <w:p w:rsidR="00A8614E" w:rsidRDefault="00A8614E" w:rsidP="00A8614E">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АДМИНИСТРАЦИЯ </w:t>
      </w:r>
    </w:p>
    <w:p w:rsidR="00A8614E" w:rsidRDefault="00A8614E" w:rsidP="00A8614E">
      <w:pPr>
        <w:spacing w:line="259" w:lineRule="auto"/>
        <w:ind w:right="21"/>
        <w:jc w:val="center"/>
        <w:rPr>
          <w:rFonts w:eastAsia="Calibri"/>
          <w:b/>
          <w:kern w:val="1"/>
          <w:sz w:val="20"/>
          <w:szCs w:val="18"/>
          <w:lang w:eastAsia="en-US"/>
        </w:rPr>
      </w:pPr>
      <w:r>
        <w:rPr>
          <w:rFonts w:eastAsia="Calibri"/>
          <w:b/>
          <w:kern w:val="1"/>
          <w:sz w:val="20"/>
          <w:szCs w:val="18"/>
          <w:lang w:eastAsia="en-US"/>
        </w:rPr>
        <w:t>ПОСТАНОВЛЕНИЕ</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«06» июня  2022 г. </w:t>
      </w:r>
      <w:r w:rsidRPr="00A8614E">
        <w:rPr>
          <w:kern w:val="2"/>
          <w:sz w:val="18"/>
          <w:szCs w:val="18"/>
        </w:rPr>
        <w:tab/>
      </w:r>
      <w:r w:rsidRPr="00A8614E">
        <w:rPr>
          <w:kern w:val="2"/>
          <w:sz w:val="18"/>
          <w:szCs w:val="18"/>
        </w:rPr>
        <w:tab/>
        <w:t xml:space="preserve">                                                                              № 171/НПА  </w:t>
      </w: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О внесении изменений в постановление администрации </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городского поселения Агириш от 11.01.2016 № 6/НПА </w:t>
      </w:r>
    </w:p>
    <w:p w:rsidR="00A8614E" w:rsidRPr="00A8614E" w:rsidRDefault="00A8614E" w:rsidP="00A8614E">
      <w:pPr>
        <w:widowControl w:val="0"/>
        <w:autoSpaceDE w:val="0"/>
        <w:autoSpaceDN w:val="0"/>
        <w:adjustRightInd w:val="0"/>
        <w:jc w:val="both"/>
        <w:rPr>
          <w:bCs/>
          <w:kern w:val="2"/>
          <w:sz w:val="18"/>
          <w:szCs w:val="18"/>
        </w:rPr>
      </w:pPr>
      <w:r w:rsidRPr="00A8614E">
        <w:rPr>
          <w:kern w:val="2"/>
          <w:sz w:val="18"/>
          <w:szCs w:val="18"/>
        </w:rPr>
        <w:t>«</w:t>
      </w:r>
      <w:r w:rsidRPr="00A8614E">
        <w:rPr>
          <w:bCs/>
          <w:kern w:val="2"/>
          <w:sz w:val="18"/>
          <w:szCs w:val="18"/>
        </w:rPr>
        <w:t xml:space="preserve">Об утверждении административного регламента </w:t>
      </w:r>
    </w:p>
    <w:p w:rsidR="00A8614E" w:rsidRPr="00A8614E" w:rsidRDefault="00A8614E" w:rsidP="00A8614E">
      <w:pPr>
        <w:widowControl w:val="0"/>
        <w:autoSpaceDE w:val="0"/>
        <w:autoSpaceDN w:val="0"/>
        <w:adjustRightInd w:val="0"/>
        <w:jc w:val="both"/>
        <w:rPr>
          <w:bCs/>
          <w:kern w:val="2"/>
          <w:sz w:val="18"/>
          <w:szCs w:val="18"/>
        </w:rPr>
      </w:pPr>
      <w:r w:rsidRPr="00A8614E">
        <w:rPr>
          <w:kern w:val="2"/>
          <w:sz w:val="18"/>
          <w:szCs w:val="18"/>
        </w:rPr>
        <w:t>предоставления муниципальной услуги «</w:t>
      </w:r>
      <w:r w:rsidRPr="00A8614E">
        <w:rPr>
          <w:bCs/>
          <w:kern w:val="2"/>
          <w:sz w:val="18"/>
          <w:szCs w:val="18"/>
        </w:rPr>
        <w:t xml:space="preserve">Предоставление </w:t>
      </w:r>
    </w:p>
    <w:p w:rsidR="00A8614E" w:rsidRPr="00A8614E" w:rsidRDefault="00A8614E" w:rsidP="00A8614E">
      <w:pPr>
        <w:widowControl w:val="0"/>
        <w:autoSpaceDE w:val="0"/>
        <w:autoSpaceDN w:val="0"/>
        <w:adjustRightInd w:val="0"/>
        <w:jc w:val="both"/>
        <w:rPr>
          <w:bCs/>
          <w:kern w:val="2"/>
          <w:sz w:val="18"/>
          <w:szCs w:val="18"/>
        </w:rPr>
      </w:pPr>
      <w:r w:rsidRPr="00A8614E">
        <w:rPr>
          <w:bCs/>
          <w:kern w:val="2"/>
          <w:sz w:val="18"/>
          <w:szCs w:val="18"/>
        </w:rPr>
        <w:t xml:space="preserve">земельного участка, находящегося в </w:t>
      </w:r>
      <w:proofErr w:type="gramStart"/>
      <w:r w:rsidRPr="00A8614E">
        <w:rPr>
          <w:bCs/>
          <w:kern w:val="2"/>
          <w:sz w:val="18"/>
          <w:szCs w:val="18"/>
        </w:rPr>
        <w:t>муниципальной</w:t>
      </w:r>
      <w:proofErr w:type="gramEnd"/>
      <w:r w:rsidRPr="00A8614E">
        <w:rPr>
          <w:bCs/>
          <w:kern w:val="2"/>
          <w:sz w:val="18"/>
          <w:szCs w:val="18"/>
        </w:rPr>
        <w:t xml:space="preserve"> </w:t>
      </w:r>
    </w:p>
    <w:p w:rsidR="00A8614E" w:rsidRPr="00A8614E" w:rsidRDefault="00A8614E" w:rsidP="00A8614E">
      <w:pPr>
        <w:widowControl w:val="0"/>
        <w:autoSpaceDE w:val="0"/>
        <w:autoSpaceDN w:val="0"/>
        <w:adjustRightInd w:val="0"/>
        <w:jc w:val="both"/>
        <w:rPr>
          <w:bCs/>
          <w:kern w:val="2"/>
          <w:sz w:val="18"/>
          <w:szCs w:val="18"/>
        </w:rPr>
      </w:pPr>
      <w:r w:rsidRPr="00A8614E">
        <w:rPr>
          <w:bCs/>
          <w:kern w:val="2"/>
          <w:sz w:val="18"/>
          <w:szCs w:val="18"/>
        </w:rPr>
        <w:t xml:space="preserve">собственности, или государственная собственность </w:t>
      </w:r>
    </w:p>
    <w:p w:rsidR="00A8614E" w:rsidRPr="00A8614E" w:rsidRDefault="00A8614E" w:rsidP="00A8614E">
      <w:pPr>
        <w:widowControl w:val="0"/>
        <w:autoSpaceDE w:val="0"/>
        <w:autoSpaceDN w:val="0"/>
        <w:adjustRightInd w:val="0"/>
        <w:jc w:val="both"/>
        <w:rPr>
          <w:bCs/>
          <w:kern w:val="2"/>
          <w:sz w:val="18"/>
          <w:szCs w:val="18"/>
        </w:rPr>
      </w:pPr>
      <w:r w:rsidRPr="00A8614E">
        <w:rPr>
          <w:bCs/>
          <w:kern w:val="2"/>
          <w:sz w:val="18"/>
          <w:szCs w:val="18"/>
        </w:rPr>
        <w:t xml:space="preserve">на который не разграничена, в постоянное (бессрочное) </w:t>
      </w:r>
    </w:p>
    <w:p w:rsidR="00A8614E" w:rsidRPr="00A8614E" w:rsidRDefault="00A8614E" w:rsidP="00A8614E">
      <w:pPr>
        <w:widowControl w:val="0"/>
        <w:autoSpaceDE w:val="0"/>
        <w:autoSpaceDN w:val="0"/>
        <w:adjustRightInd w:val="0"/>
        <w:jc w:val="both"/>
        <w:rPr>
          <w:kern w:val="2"/>
          <w:sz w:val="18"/>
          <w:szCs w:val="18"/>
        </w:rPr>
      </w:pPr>
      <w:r w:rsidRPr="00A8614E">
        <w:rPr>
          <w:bCs/>
          <w:kern w:val="2"/>
          <w:sz w:val="18"/>
          <w:szCs w:val="18"/>
        </w:rPr>
        <w:t>пользование</w:t>
      </w:r>
      <w:r w:rsidRPr="00A8614E">
        <w:rPr>
          <w:kern w:val="2"/>
          <w:sz w:val="18"/>
          <w:szCs w:val="18"/>
        </w:rPr>
        <w:t>»</w:t>
      </w: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В соответствии с </w:t>
      </w:r>
      <w:hyperlink r:id="rId15" w:tooltip="’’Об общих принципах организации местного самоуправления в Российской Федерации (с изменениями на 6 февраля 2019 года)’’&#10;Федеральный закон от 06.10.2003 N 131-ФЗ&#10;Статус: действующая редакция (действ. с 06.02.2019)" w:history="1">
        <w:r w:rsidRPr="00A8614E">
          <w:rPr>
            <w:rStyle w:val="af1"/>
            <w:kern w:val="2"/>
            <w:sz w:val="18"/>
            <w:szCs w:val="18"/>
          </w:rPr>
          <w:t>Федеральным законом от 06.10.2003 № 131-ФЗ «Об общих принципах организации местного самоуправления в Российской Федерации»</w:t>
        </w:r>
      </w:hyperlink>
      <w:r w:rsidRPr="00A8614E">
        <w:rPr>
          <w:kern w:val="2"/>
          <w:sz w:val="18"/>
          <w:szCs w:val="18"/>
        </w:rPr>
        <w:t>, постановлением Правительства Российской Федерации от 09.04.2022 № 629 «Об особенностях регулирования земельных отношений в  Российской Федерации в 2022 году», Уставом городского поселения Агириш, постановляю:</w:t>
      </w: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1. Внести в постановление администрации городского поселения Агириш от 11.01.2016 № 6/НПА «</w:t>
      </w:r>
      <w:r w:rsidRPr="00A8614E">
        <w:rPr>
          <w:bCs/>
          <w:kern w:val="2"/>
          <w:sz w:val="18"/>
          <w:szCs w:val="18"/>
        </w:rPr>
        <w:t xml:space="preserve">Об утверждении административного регламента </w:t>
      </w:r>
      <w:r w:rsidRPr="00A8614E">
        <w:rPr>
          <w:kern w:val="2"/>
          <w:sz w:val="18"/>
          <w:szCs w:val="18"/>
        </w:rPr>
        <w:t>предоставления муниципальной услуги «</w:t>
      </w:r>
      <w:r w:rsidRPr="00A8614E">
        <w:rPr>
          <w:bCs/>
          <w:kern w:val="2"/>
          <w:sz w:val="18"/>
          <w:szCs w:val="18"/>
        </w:rPr>
        <w:t>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r w:rsidRPr="00A8614E">
        <w:rPr>
          <w:kern w:val="2"/>
          <w:sz w:val="18"/>
          <w:szCs w:val="18"/>
        </w:rPr>
        <w:t>»  следующие изменения:</w:t>
      </w:r>
    </w:p>
    <w:p w:rsidR="00A8614E" w:rsidRPr="00A8614E" w:rsidRDefault="00A8614E" w:rsidP="00AA4E09">
      <w:pPr>
        <w:widowControl w:val="0"/>
        <w:numPr>
          <w:ilvl w:val="1"/>
          <w:numId w:val="45"/>
        </w:numPr>
        <w:autoSpaceDE w:val="0"/>
        <w:autoSpaceDN w:val="0"/>
        <w:adjustRightInd w:val="0"/>
        <w:jc w:val="both"/>
        <w:rPr>
          <w:kern w:val="2"/>
          <w:sz w:val="18"/>
          <w:szCs w:val="18"/>
        </w:rPr>
      </w:pPr>
      <w:r w:rsidRPr="00A8614E">
        <w:rPr>
          <w:kern w:val="2"/>
          <w:sz w:val="18"/>
          <w:szCs w:val="18"/>
        </w:rPr>
        <w:t>В Приложении:</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1.1.1. В абзаце 2 пункта 2.4 слова «30 календарных дней» заменить словами «14 календарных дней»;</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1.1.2. В абзаце 3 пункта 3.1 слова «тридцать дней» заменить словами «14 календарных дней».</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3.  Настоящее постановление вступает в силу после его официального опубликования.</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4. </w:t>
      </w:r>
      <w:proofErr w:type="gramStart"/>
      <w:r w:rsidRPr="00A8614E">
        <w:rPr>
          <w:kern w:val="2"/>
          <w:sz w:val="18"/>
          <w:szCs w:val="18"/>
        </w:rPr>
        <w:t>Контроль за</w:t>
      </w:r>
      <w:proofErr w:type="gramEnd"/>
      <w:r w:rsidRPr="00A8614E">
        <w:rPr>
          <w:kern w:val="2"/>
          <w:sz w:val="18"/>
          <w:szCs w:val="18"/>
        </w:rPr>
        <w:t xml:space="preserve"> выполнением настоящего постановления оставляю за собой</w:t>
      </w: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proofErr w:type="spellStart"/>
      <w:r w:rsidRPr="00A8614E">
        <w:rPr>
          <w:kern w:val="2"/>
          <w:sz w:val="18"/>
          <w:szCs w:val="18"/>
        </w:rPr>
        <w:t>И.о</w:t>
      </w:r>
      <w:proofErr w:type="gramStart"/>
      <w:r w:rsidRPr="00A8614E">
        <w:rPr>
          <w:kern w:val="2"/>
          <w:sz w:val="18"/>
          <w:szCs w:val="18"/>
        </w:rPr>
        <w:t>.г</w:t>
      </w:r>
      <w:proofErr w:type="gramEnd"/>
      <w:r w:rsidRPr="00A8614E">
        <w:rPr>
          <w:kern w:val="2"/>
          <w:sz w:val="18"/>
          <w:szCs w:val="18"/>
        </w:rPr>
        <w:t>лавы</w:t>
      </w:r>
      <w:proofErr w:type="spellEnd"/>
      <w:r w:rsidRPr="00A8614E">
        <w:rPr>
          <w:kern w:val="2"/>
          <w:sz w:val="18"/>
          <w:szCs w:val="18"/>
        </w:rPr>
        <w:t xml:space="preserve"> городского поселения Агириш </w:t>
      </w:r>
      <w:r w:rsidRPr="00A8614E">
        <w:rPr>
          <w:kern w:val="2"/>
          <w:sz w:val="18"/>
          <w:szCs w:val="18"/>
        </w:rPr>
        <w:tab/>
      </w:r>
      <w:r w:rsidRPr="00A8614E">
        <w:rPr>
          <w:kern w:val="2"/>
          <w:sz w:val="18"/>
          <w:szCs w:val="18"/>
        </w:rPr>
        <w:tab/>
      </w:r>
      <w:r w:rsidRPr="00A8614E">
        <w:rPr>
          <w:kern w:val="2"/>
          <w:sz w:val="18"/>
          <w:szCs w:val="18"/>
        </w:rPr>
        <w:tab/>
      </w:r>
      <w:r w:rsidRPr="00A8614E">
        <w:rPr>
          <w:kern w:val="2"/>
          <w:sz w:val="18"/>
          <w:szCs w:val="18"/>
        </w:rPr>
        <w:tab/>
        <w:t xml:space="preserve">       </w:t>
      </w:r>
      <w:proofErr w:type="spellStart"/>
      <w:r w:rsidRPr="00A8614E">
        <w:rPr>
          <w:kern w:val="2"/>
          <w:sz w:val="18"/>
          <w:szCs w:val="18"/>
        </w:rPr>
        <w:t>М.А.Апатов</w:t>
      </w:r>
      <w:proofErr w:type="spellEnd"/>
    </w:p>
    <w:p w:rsidR="000D1AED" w:rsidRPr="000D1AED" w:rsidRDefault="000D1AED" w:rsidP="000D1AED">
      <w:pPr>
        <w:widowControl w:val="0"/>
        <w:autoSpaceDE w:val="0"/>
        <w:autoSpaceDN w:val="0"/>
        <w:adjustRightInd w:val="0"/>
        <w:jc w:val="both"/>
        <w:rPr>
          <w:kern w:val="2"/>
          <w:sz w:val="18"/>
          <w:szCs w:val="18"/>
        </w:rPr>
      </w:pPr>
    </w:p>
    <w:p w:rsidR="000D1AED" w:rsidRDefault="000D1AED" w:rsidP="000D1AED">
      <w:pPr>
        <w:widowControl w:val="0"/>
        <w:autoSpaceDE w:val="0"/>
        <w:autoSpaceDN w:val="0"/>
        <w:adjustRightInd w:val="0"/>
        <w:jc w:val="both"/>
        <w:rPr>
          <w:kern w:val="2"/>
          <w:sz w:val="18"/>
          <w:szCs w:val="18"/>
        </w:rPr>
      </w:pPr>
    </w:p>
    <w:p w:rsidR="00A8614E" w:rsidRDefault="00A8614E" w:rsidP="000D1AED">
      <w:pPr>
        <w:widowControl w:val="0"/>
        <w:autoSpaceDE w:val="0"/>
        <w:autoSpaceDN w:val="0"/>
        <w:adjustRightInd w:val="0"/>
        <w:jc w:val="both"/>
        <w:rPr>
          <w:kern w:val="2"/>
          <w:sz w:val="18"/>
          <w:szCs w:val="18"/>
        </w:rPr>
      </w:pPr>
    </w:p>
    <w:p w:rsidR="00A8614E" w:rsidRPr="000D1AED" w:rsidRDefault="00A8614E" w:rsidP="000D1AED">
      <w:pPr>
        <w:widowControl w:val="0"/>
        <w:autoSpaceDE w:val="0"/>
        <w:autoSpaceDN w:val="0"/>
        <w:adjustRightInd w:val="0"/>
        <w:jc w:val="both"/>
        <w:rPr>
          <w:kern w:val="2"/>
          <w:sz w:val="18"/>
          <w:szCs w:val="18"/>
        </w:rPr>
      </w:pPr>
    </w:p>
    <w:p w:rsidR="00A8614E" w:rsidRDefault="00A8614E" w:rsidP="00A8614E">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Городское поселения </w:t>
      </w:r>
    </w:p>
    <w:p w:rsidR="00A8614E" w:rsidRDefault="00A8614E" w:rsidP="00A8614E">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АДМИНИСТРАЦИЯ </w:t>
      </w:r>
    </w:p>
    <w:p w:rsidR="00A8614E" w:rsidRDefault="00A8614E" w:rsidP="00A8614E">
      <w:pPr>
        <w:spacing w:line="259" w:lineRule="auto"/>
        <w:ind w:right="21"/>
        <w:jc w:val="center"/>
        <w:rPr>
          <w:rFonts w:eastAsia="Calibri"/>
          <w:b/>
          <w:kern w:val="1"/>
          <w:sz w:val="20"/>
          <w:szCs w:val="18"/>
          <w:lang w:eastAsia="en-US"/>
        </w:rPr>
      </w:pPr>
      <w:r>
        <w:rPr>
          <w:rFonts w:eastAsia="Calibri"/>
          <w:b/>
          <w:kern w:val="1"/>
          <w:sz w:val="20"/>
          <w:szCs w:val="18"/>
          <w:lang w:eastAsia="en-US"/>
        </w:rPr>
        <w:t>ПОСТАНОВЛЕНИЕ</w:t>
      </w:r>
    </w:p>
    <w:p w:rsidR="00A8614E" w:rsidRDefault="00A8614E" w:rsidP="00A8614E">
      <w:pPr>
        <w:spacing w:line="259" w:lineRule="auto"/>
        <w:ind w:right="21"/>
        <w:jc w:val="center"/>
        <w:rPr>
          <w:rFonts w:eastAsia="Calibri"/>
          <w:b/>
          <w:kern w:val="1"/>
          <w:sz w:val="20"/>
          <w:szCs w:val="18"/>
          <w:lang w:eastAsia="en-US"/>
        </w:rPr>
      </w:pP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«06» июня  2022 г. </w:t>
      </w:r>
      <w:r w:rsidRPr="00A8614E">
        <w:rPr>
          <w:kern w:val="2"/>
          <w:sz w:val="18"/>
          <w:szCs w:val="18"/>
        </w:rPr>
        <w:tab/>
      </w:r>
      <w:r w:rsidRPr="00A8614E">
        <w:rPr>
          <w:kern w:val="2"/>
          <w:sz w:val="18"/>
          <w:szCs w:val="18"/>
        </w:rPr>
        <w:tab/>
        <w:t xml:space="preserve">                                                                           № 172/НПА  </w:t>
      </w: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О внесении изменений в постановление администрации </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городского поселения Агириш от 11.01.2016 № 4/НПА </w:t>
      </w:r>
    </w:p>
    <w:p w:rsidR="00A8614E" w:rsidRPr="00A8614E" w:rsidRDefault="00A8614E" w:rsidP="00A8614E">
      <w:pPr>
        <w:widowControl w:val="0"/>
        <w:autoSpaceDE w:val="0"/>
        <w:autoSpaceDN w:val="0"/>
        <w:adjustRightInd w:val="0"/>
        <w:jc w:val="both"/>
        <w:rPr>
          <w:bCs/>
          <w:kern w:val="2"/>
          <w:sz w:val="18"/>
          <w:szCs w:val="18"/>
        </w:rPr>
      </w:pPr>
      <w:r w:rsidRPr="00A8614E">
        <w:rPr>
          <w:kern w:val="2"/>
          <w:sz w:val="18"/>
          <w:szCs w:val="18"/>
        </w:rPr>
        <w:t>«</w:t>
      </w:r>
      <w:r w:rsidRPr="00A8614E">
        <w:rPr>
          <w:bCs/>
          <w:kern w:val="2"/>
          <w:sz w:val="18"/>
          <w:szCs w:val="18"/>
        </w:rPr>
        <w:t xml:space="preserve">Об утверждении административного регламента </w:t>
      </w:r>
    </w:p>
    <w:p w:rsidR="00A8614E" w:rsidRPr="00A8614E" w:rsidRDefault="00A8614E" w:rsidP="00A8614E">
      <w:pPr>
        <w:widowControl w:val="0"/>
        <w:autoSpaceDE w:val="0"/>
        <w:autoSpaceDN w:val="0"/>
        <w:adjustRightInd w:val="0"/>
        <w:jc w:val="both"/>
        <w:rPr>
          <w:bCs/>
          <w:kern w:val="2"/>
          <w:sz w:val="18"/>
          <w:szCs w:val="18"/>
        </w:rPr>
      </w:pPr>
      <w:r w:rsidRPr="00A8614E">
        <w:rPr>
          <w:kern w:val="2"/>
          <w:sz w:val="18"/>
          <w:szCs w:val="18"/>
        </w:rPr>
        <w:t>предоставления муниципальной услуги «</w:t>
      </w:r>
      <w:r w:rsidRPr="00A8614E">
        <w:rPr>
          <w:bCs/>
          <w:kern w:val="2"/>
          <w:sz w:val="18"/>
          <w:szCs w:val="18"/>
        </w:rPr>
        <w:t xml:space="preserve">Предоставление </w:t>
      </w:r>
    </w:p>
    <w:p w:rsidR="00A8614E" w:rsidRPr="00A8614E" w:rsidRDefault="00A8614E" w:rsidP="00A8614E">
      <w:pPr>
        <w:widowControl w:val="0"/>
        <w:autoSpaceDE w:val="0"/>
        <w:autoSpaceDN w:val="0"/>
        <w:adjustRightInd w:val="0"/>
        <w:jc w:val="both"/>
        <w:rPr>
          <w:bCs/>
          <w:kern w:val="2"/>
          <w:sz w:val="18"/>
          <w:szCs w:val="18"/>
        </w:rPr>
      </w:pPr>
      <w:r w:rsidRPr="00A8614E">
        <w:rPr>
          <w:bCs/>
          <w:kern w:val="2"/>
          <w:sz w:val="18"/>
          <w:szCs w:val="18"/>
        </w:rPr>
        <w:t xml:space="preserve">земельного участка, находящегося в </w:t>
      </w:r>
      <w:proofErr w:type="gramStart"/>
      <w:r w:rsidRPr="00A8614E">
        <w:rPr>
          <w:bCs/>
          <w:kern w:val="2"/>
          <w:sz w:val="18"/>
          <w:szCs w:val="18"/>
        </w:rPr>
        <w:t>муниципальной</w:t>
      </w:r>
      <w:proofErr w:type="gramEnd"/>
      <w:r w:rsidRPr="00A8614E">
        <w:rPr>
          <w:bCs/>
          <w:kern w:val="2"/>
          <w:sz w:val="18"/>
          <w:szCs w:val="18"/>
        </w:rPr>
        <w:t xml:space="preserve"> </w:t>
      </w:r>
    </w:p>
    <w:p w:rsidR="00A8614E" w:rsidRPr="00A8614E" w:rsidRDefault="00A8614E" w:rsidP="00A8614E">
      <w:pPr>
        <w:widowControl w:val="0"/>
        <w:autoSpaceDE w:val="0"/>
        <w:autoSpaceDN w:val="0"/>
        <w:adjustRightInd w:val="0"/>
        <w:jc w:val="both"/>
        <w:rPr>
          <w:bCs/>
          <w:kern w:val="2"/>
          <w:sz w:val="18"/>
          <w:szCs w:val="18"/>
        </w:rPr>
      </w:pPr>
      <w:r w:rsidRPr="00A8614E">
        <w:rPr>
          <w:bCs/>
          <w:kern w:val="2"/>
          <w:sz w:val="18"/>
          <w:szCs w:val="18"/>
        </w:rPr>
        <w:t xml:space="preserve">собственности, или государственная собственность </w:t>
      </w:r>
    </w:p>
    <w:p w:rsidR="00A8614E" w:rsidRPr="00A8614E" w:rsidRDefault="00A8614E" w:rsidP="00A8614E">
      <w:pPr>
        <w:widowControl w:val="0"/>
        <w:autoSpaceDE w:val="0"/>
        <w:autoSpaceDN w:val="0"/>
        <w:adjustRightInd w:val="0"/>
        <w:jc w:val="both"/>
        <w:rPr>
          <w:kern w:val="2"/>
          <w:sz w:val="18"/>
          <w:szCs w:val="18"/>
        </w:rPr>
      </w:pPr>
      <w:r w:rsidRPr="00A8614E">
        <w:rPr>
          <w:bCs/>
          <w:kern w:val="2"/>
          <w:sz w:val="18"/>
          <w:szCs w:val="18"/>
        </w:rPr>
        <w:t xml:space="preserve">на </w:t>
      </w:r>
      <w:proofErr w:type="gramStart"/>
      <w:r w:rsidRPr="00A8614E">
        <w:rPr>
          <w:bCs/>
          <w:kern w:val="2"/>
          <w:sz w:val="18"/>
          <w:szCs w:val="18"/>
        </w:rPr>
        <w:t>который</w:t>
      </w:r>
      <w:proofErr w:type="gramEnd"/>
      <w:r w:rsidRPr="00A8614E">
        <w:rPr>
          <w:bCs/>
          <w:kern w:val="2"/>
          <w:sz w:val="18"/>
          <w:szCs w:val="18"/>
        </w:rPr>
        <w:t xml:space="preserve"> не разграничена, без торгов</w:t>
      </w:r>
      <w:r w:rsidRPr="00A8614E">
        <w:rPr>
          <w:kern w:val="2"/>
          <w:sz w:val="18"/>
          <w:szCs w:val="18"/>
        </w:rPr>
        <w:t>»</w:t>
      </w: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В соответствии с </w:t>
      </w:r>
      <w:hyperlink r:id="rId16" w:tooltip="’’Об общих принципах организации местного самоуправления в Российской Федерации (с изменениями на 6 февраля 2019 года)’’&#10;Федеральный закон от 06.10.2003 N 131-ФЗ&#10;Статус: действующая редакция (действ. с 06.02.2019)" w:history="1">
        <w:r w:rsidRPr="00A8614E">
          <w:rPr>
            <w:rStyle w:val="af1"/>
            <w:kern w:val="2"/>
            <w:sz w:val="18"/>
            <w:szCs w:val="18"/>
          </w:rPr>
          <w:t>Федеральным законом от 06.10.2003 № 131-ФЗ «Об общих принципах организации местного самоуправления в Российской Федерации»</w:t>
        </w:r>
      </w:hyperlink>
      <w:r w:rsidRPr="00A8614E">
        <w:rPr>
          <w:kern w:val="2"/>
          <w:sz w:val="18"/>
          <w:szCs w:val="18"/>
        </w:rPr>
        <w:t>, постановлением Правительства Российской Федерации от 09.04.2022 № 629 «Об особенностях регулирования земельных отношений в  Российской Федерации в 2022 году», Уставом городского поселения Агириш, постановляю:</w:t>
      </w: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1. Внести в постановление администрации городского поселения Агириш от 11.01.2016 № 4/НПА «</w:t>
      </w:r>
      <w:r w:rsidRPr="00A8614E">
        <w:rPr>
          <w:bCs/>
          <w:kern w:val="2"/>
          <w:sz w:val="18"/>
          <w:szCs w:val="18"/>
        </w:rPr>
        <w:t xml:space="preserve">Об утверждении административного регламента </w:t>
      </w:r>
      <w:r w:rsidRPr="00A8614E">
        <w:rPr>
          <w:kern w:val="2"/>
          <w:sz w:val="18"/>
          <w:szCs w:val="18"/>
        </w:rPr>
        <w:t>предоставления муниципальной услуги «</w:t>
      </w:r>
      <w:r w:rsidRPr="00A8614E">
        <w:rPr>
          <w:bCs/>
          <w:kern w:val="2"/>
          <w:sz w:val="18"/>
          <w:szCs w:val="18"/>
        </w:rPr>
        <w:t>Предоставление земельного участка, находящегося в муниципальной собственности, или государственная собственность на который не разграничена, без торгов</w:t>
      </w:r>
      <w:r w:rsidRPr="00A8614E">
        <w:rPr>
          <w:kern w:val="2"/>
          <w:sz w:val="18"/>
          <w:szCs w:val="18"/>
        </w:rPr>
        <w:t>»  следующие изменения:</w:t>
      </w:r>
    </w:p>
    <w:p w:rsidR="00A8614E" w:rsidRPr="00A8614E" w:rsidRDefault="00A8614E" w:rsidP="00AA4E09">
      <w:pPr>
        <w:widowControl w:val="0"/>
        <w:numPr>
          <w:ilvl w:val="1"/>
          <w:numId w:val="46"/>
        </w:numPr>
        <w:autoSpaceDE w:val="0"/>
        <w:autoSpaceDN w:val="0"/>
        <w:adjustRightInd w:val="0"/>
        <w:jc w:val="both"/>
        <w:rPr>
          <w:kern w:val="2"/>
          <w:sz w:val="18"/>
          <w:szCs w:val="18"/>
        </w:rPr>
      </w:pPr>
      <w:r w:rsidRPr="00A8614E">
        <w:rPr>
          <w:kern w:val="2"/>
          <w:sz w:val="18"/>
          <w:szCs w:val="18"/>
        </w:rPr>
        <w:t>В Приложении:</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1.1.1. В абзаце 2 пункта 2.4 слова «тридцать календарных дней» заменить словами «14 календарных дней»;</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1.1.2. В абзаце 3 пункта 3.1 слова «тридцать дней» заменить словами «14 календарных дней».</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lastRenderedPageBreak/>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3.  Настоящее постановление вступает в силу после его официального опубликования.</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4. </w:t>
      </w:r>
      <w:proofErr w:type="gramStart"/>
      <w:r w:rsidRPr="00A8614E">
        <w:rPr>
          <w:kern w:val="2"/>
          <w:sz w:val="18"/>
          <w:szCs w:val="18"/>
        </w:rPr>
        <w:t>Контроль за</w:t>
      </w:r>
      <w:proofErr w:type="gramEnd"/>
      <w:r w:rsidRPr="00A8614E">
        <w:rPr>
          <w:kern w:val="2"/>
          <w:sz w:val="18"/>
          <w:szCs w:val="18"/>
        </w:rPr>
        <w:t xml:space="preserve"> выполнением настоящего постановления оставляю за собой</w:t>
      </w: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proofErr w:type="spellStart"/>
      <w:r w:rsidRPr="00A8614E">
        <w:rPr>
          <w:kern w:val="2"/>
          <w:sz w:val="18"/>
          <w:szCs w:val="18"/>
        </w:rPr>
        <w:t>И.о</w:t>
      </w:r>
      <w:proofErr w:type="gramStart"/>
      <w:r w:rsidRPr="00A8614E">
        <w:rPr>
          <w:kern w:val="2"/>
          <w:sz w:val="18"/>
          <w:szCs w:val="18"/>
        </w:rPr>
        <w:t>.г</w:t>
      </w:r>
      <w:proofErr w:type="gramEnd"/>
      <w:r w:rsidRPr="00A8614E">
        <w:rPr>
          <w:kern w:val="2"/>
          <w:sz w:val="18"/>
          <w:szCs w:val="18"/>
        </w:rPr>
        <w:t>лавы</w:t>
      </w:r>
      <w:proofErr w:type="spellEnd"/>
      <w:r w:rsidRPr="00A8614E">
        <w:rPr>
          <w:kern w:val="2"/>
          <w:sz w:val="18"/>
          <w:szCs w:val="18"/>
        </w:rPr>
        <w:t xml:space="preserve"> городского поселения Агириш </w:t>
      </w:r>
      <w:r w:rsidRPr="00A8614E">
        <w:rPr>
          <w:kern w:val="2"/>
          <w:sz w:val="18"/>
          <w:szCs w:val="18"/>
        </w:rPr>
        <w:tab/>
      </w:r>
      <w:r w:rsidRPr="00A8614E">
        <w:rPr>
          <w:kern w:val="2"/>
          <w:sz w:val="18"/>
          <w:szCs w:val="18"/>
        </w:rPr>
        <w:tab/>
      </w:r>
      <w:r w:rsidRPr="00A8614E">
        <w:rPr>
          <w:kern w:val="2"/>
          <w:sz w:val="18"/>
          <w:szCs w:val="18"/>
        </w:rPr>
        <w:tab/>
      </w:r>
      <w:r w:rsidRPr="00A8614E">
        <w:rPr>
          <w:kern w:val="2"/>
          <w:sz w:val="18"/>
          <w:szCs w:val="18"/>
        </w:rPr>
        <w:tab/>
        <w:t xml:space="preserve">       </w:t>
      </w:r>
      <w:proofErr w:type="spellStart"/>
      <w:r w:rsidRPr="00A8614E">
        <w:rPr>
          <w:kern w:val="2"/>
          <w:sz w:val="18"/>
          <w:szCs w:val="18"/>
        </w:rPr>
        <w:t>М.А.Апатов</w:t>
      </w:r>
      <w:proofErr w:type="spellEnd"/>
    </w:p>
    <w:p w:rsidR="00A8614E" w:rsidRPr="00A8614E" w:rsidRDefault="00A8614E" w:rsidP="00A8614E">
      <w:pPr>
        <w:widowControl w:val="0"/>
        <w:autoSpaceDE w:val="0"/>
        <w:autoSpaceDN w:val="0"/>
        <w:adjustRightInd w:val="0"/>
        <w:jc w:val="both"/>
        <w:rPr>
          <w:kern w:val="2"/>
          <w:sz w:val="18"/>
          <w:szCs w:val="18"/>
        </w:rPr>
      </w:pPr>
    </w:p>
    <w:p w:rsidR="000D1AED" w:rsidRDefault="000D1AED" w:rsidP="000D1AED">
      <w:pPr>
        <w:widowControl w:val="0"/>
        <w:autoSpaceDE w:val="0"/>
        <w:autoSpaceDN w:val="0"/>
        <w:adjustRightInd w:val="0"/>
        <w:jc w:val="both"/>
        <w:rPr>
          <w:kern w:val="2"/>
          <w:sz w:val="18"/>
          <w:szCs w:val="18"/>
        </w:rPr>
      </w:pPr>
    </w:p>
    <w:p w:rsidR="00A8614E" w:rsidRDefault="00A8614E" w:rsidP="00A8614E">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Городское поселения </w:t>
      </w:r>
    </w:p>
    <w:p w:rsidR="00A8614E" w:rsidRDefault="00A8614E" w:rsidP="00A8614E">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АДМИНИСТРАЦИЯ </w:t>
      </w:r>
    </w:p>
    <w:p w:rsidR="00A8614E" w:rsidRDefault="00A8614E" w:rsidP="00A8614E">
      <w:pPr>
        <w:spacing w:line="259" w:lineRule="auto"/>
        <w:ind w:right="21"/>
        <w:jc w:val="center"/>
        <w:rPr>
          <w:rFonts w:eastAsia="Calibri"/>
          <w:b/>
          <w:kern w:val="1"/>
          <w:sz w:val="20"/>
          <w:szCs w:val="18"/>
          <w:lang w:eastAsia="en-US"/>
        </w:rPr>
      </w:pPr>
      <w:r>
        <w:rPr>
          <w:rFonts w:eastAsia="Calibri"/>
          <w:b/>
          <w:kern w:val="1"/>
          <w:sz w:val="20"/>
          <w:szCs w:val="18"/>
          <w:lang w:eastAsia="en-US"/>
        </w:rPr>
        <w:t>ПОСТАНОВЛЕНИЕ</w:t>
      </w:r>
    </w:p>
    <w:p w:rsidR="00A8614E" w:rsidRDefault="00A8614E" w:rsidP="000D1AED">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«06» июня  2022 г. </w:t>
      </w:r>
      <w:r w:rsidRPr="00A8614E">
        <w:rPr>
          <w:kern w:val="2"/>
          <w:sz w:val="18"/>
          <w:szCs w:val="18"/>
        </w:rPr>
        <w:tab/>
      </w:r>
      <w:r w:rsidRPr="00A8614E">
        <w:rPr>
          <w:kern w:val="2"/>
          <w:sz w:val="18"/>
          <w:szCs w:val="18"/>
        </w:rPr>
        <w:tab/>
        <w:t xml:space="preserve">                                                                            №  173/НПА  </w:t>
      </w: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О внесении изменений в постановление администрации </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городского поселения Агириш от 11.01.2016 № 9/НПА </w:t>
      </w:r>
    </w:p>
    <w:p w:rsidR="00A8614E" w:rsidRPr="00A8614E" w:rsidRDefault="00A8614E" w:rsidP="00A8614E">
      <w:pPr>
        <w:widowControl w:val="0"/>
        <w:autoSpaceDE w:val="0"/>
        <w:autoSpaceDN w:val="0"/>
        <w:adjustRightInd w:val="0"/>
        <w:jc w:val="both"/>
        <w:rPr>
          <w:bCs/>
          <w:kern w:val="2"/>
          <w:sz w:val="18"/>
          <w:szCs w:val="18"/>
        </w:rPr>
      </w:pPr>
      <w:r w:rsidRPr="00A8614E">
        <w:rPr>
          <w:kern w:val="2"/>
          <w:sz w:val="18"/>
          <w:szCs w:val="18"/>
        </w:rPr>
        <w:t>«</w:t>
      </w:r>
      <w:r w:rsidRPr="00A8614E">
        <w:rPr>
          <w:bCs/>
          <w:kern w:val="2"/>
          <w:sz w:val="18"/>
          <w:szCs w:val="18"/>
        </w:rPr>
        <w:t xml:space="preserve">Об утверждении административного регламента </w:t>
      </w:r>
    </w:p>
    <w:p w:rsidR="00A8614E" w:rsidRPr="00A8614E" w:rsidRDefault="00A8614E" w:rsidP="00A8614E">
      <w:pPr>
        <w:widowControl w:val="0"/>
        <w:autoSpaceDE w:val="0"/>
        <w:autoSpaceDN w:val="0"/>
        <w:adjustRightInd w:val="0"/>
        <w:jc w:val="both"/>
        <w:rPr>
          <w:bCs/>
          <w:kern w:val="2"/>
          <w:sz w:val="18"/>
          <w:szCs w:val="18"/>
        </w:rPr>
      </w:pPr>
      <w:r w:rsidRPr="00A8614E">
        <w:rPr>
          <w:kern w:val="2"/>
          <w:sz w:val="18"/>
          <w:szCs w:val="18"/>
        </w:rPr>
        <w:t>предоставления муниципальной услуги «</w:t>
      </w:r>
      <w:r w:rsidRPr="00A8614E">
        <w:rPr>
          <w:bCs/>
          <w:kern w:val="2"/>
          <w:sz w:val="18"/>
          <w:szCs w:val="18"/>
        </w:rPr>
        <w:t xml:space="preserve">Продажа </w:t>
      </w:r>
      <w:proofErr w:type="gramStart"/>
      <w:r w:rsidRPr="00A8614E">
        <w:rPr>
          <w:bCs/>
          <w:kern w:val="2"/>
          <w:sz w:val="18"/>
          <w:szCs w:val="18"/>
        </w:rPr>
        <w:t>земельных</w:t>
      </w:r>
      <w:proofErr w:type="gramEnd"/>
      <w:r w:rsidRPr="00A8614E">
        <w:rPr>
          <w:bCs/>
          <w:kern w:val="2"/>
          <w:sz w:val="18"/>
          <w:szCs w:val="18"/>
        </w:rPr>
        <w:t xml:space="preserve"> </w:t>
      </w:r>
    </w:p>
    <w:p w:rsidR="00A8614E" w:rsidRPr="00A8614E" w:rsidRDefault="00A8614E" w:rsidP="00A8614E">
      <w:pPr>
        <w:widowControl w:val="0"/>
        <w:autoSpaceDE w:val="0"/>
        <w:autoSpaceDN w:val="0"/>
        <w:adjustRightInd w:val="0"/>
        <w:jc w:val="both"/>
        <w:rPr>
          <w:bCs/>
          <w:kern w:val="2"/>
          <w:sz w:val="18"/>
          <w:szCs w:val="18"/>
        </w:rPr>
      </w:pPr>
      <w:r w:rsidRPr="00A8614E">
        <w:rPr>
          <w:bCs/>
          <w:kern w:val="2"/>
          <w:sz w:val="18"/>
          <w:szCs w:val="18"/>
        </w:rPr>
        <w:t xml:space="preserve">участков, без проведения торгов, образованных </w:t>
      </w:r>
      <w:proofErr w:type="gramStart"/>
      <w:r w:rsidRPr="00A8614E">
        <w:rPr>
          <w:bCs/>
          <w:kern w:val="2"/>
          <w:sz w:val="18"/>
          <w:szCs w:val="18"/>
        </w:rPr>
        <w:t>из</w:t>
      </w:r>
      <w:proofErr w:type="gramEnd"/>
      <w:r w:rsidRPr="00A8614E">
        <w:rPr>
          <w:bCs/>
          <w:kern w:val="2"/>
          <w:sz w:val="18"/>
          <w:szCs w:val="18"/>
        </w:rPr>
        <w:t xml:space="preserve"> земельного </w:t>
      </w:r>
    </w:p>
    <w:p w:rsidR="00A8614E" w:rsidRPr="00A8614E" w:rsidRDefault="00A8614E" w:rsidP="00A8614E">
      <w:pPr>
        <w:widowControl w:val="0"/>
        <w:autoSpaceDE w:val="0"/>
        <w:autoSpaceDN w:val="0"/>
        <w:adjustRightInd w:val="0"/>
        <w:jc w:val="both"/>
        <w:rPr>
          <w:bCs/>
          <w:kern w:val="2"/>
          <w:sz w:val="18"/>
          <w:szCs w:val="18"/>
        </w:rPr>
      </w:pPr>
      <w:r w:rsidRPr="00A8614E">
        <w:rPr>
          <w:bCs/>
          <w:kern w:val="2"/>
          <w:sz w:val="18"/>
          <w:szCs w:val="18"/>
        </w:rPr>
        <w:t xml:space="preserve">участка, предоставленного некоммерческой организации, </w:t>
      </w:r>
    </w:p>
    <w:p w:rsidR="00A8614E" w:rsidRPr="00A8614E" w:rsidRDefault="00A8614E" w:rsidP="00A8614E">
      <w:pPr>
        <w:widowControl w:val="0"/>
        <w:autoSpaceDE w:val="0"/>
        <w:autoSpaceDN w:val="0"/>
        <w:adjustRightInd w:val="0"/>
        <w:jc w:val="both"/>
        <w:rPr>
          <w:bCs/>
          <w:kern w:val="2"/>
          <w:sz w:val="18"/>
          <w:szCs w:val="18"/>
        </w:rPr>
      </w:pPr>
      <w:proofErr w:type="gramStart"/>
      <w:r w:rsidRPr="00A8614E">
        <w:rPr>
          <w:bCs/>
          <w:kern w:val="2"/>
          <w:sz w:val="18"/>
          <w:szCs w:val="18"/>
        </w:rPr>
        <w:t xml:space="preserve">созданной гражданами, для ведения садоводства, огородничества, </w:t>
      </w:r>
      <w:proofErr w:type="gramEnd"/>
    </w:p>
    <w:p w:rsidR="00A8614E" w:rsidRPr="00A8614E" w:rsidRDefault="00A8614E" w:rsidP="00A8614E">
      <w:pPr>
        <w:widowControl w:val="0"/>
        <w:autoSpaceDE w:val="0"/>
        <w:autoSpaceDN w:val="0"/>
        <w:adjustRightInd w:val="0"/>
        <w:jc w:val="both"/>
        <w:rPr>
          <w:bCs/>
          <w:kern w:val="2"/>
          <w:sz w:val="18"/>
          <w:szCs w:val="18"/>
        </w:rPr>
      </w:pPr>
      <w:proofErr w:type="gramStart"/>
      <w:r w:rsidRPr="00A8614E">
        <w:rPr>
          <w:bCs/>
          <w:kern w:val="2"/>
          <w:sz w:val="18"/>
          <w:szCs w:val="18"/>
        </w:rPr>
        <w:t xml:space="preserve">дачного хозяйства (за исключением земельных участков, отнесенных </w:t>
      </w:r>
      <w:proofErr w:type="gramEnd"/>
    </w:p>
    <w:p w:rsidR="00A8614E" w:rsidRPr="00A8614E" w:rsidRDefault="00A8614E" w:rsidP="00A8614E">
      <w:pPr>
        <w:widowControl w:val="0"/>
        <w:autoSpaceDE w:val="0"/>
        <w:autoSpaceDN w:val="0"/>
        <w:adjustRightInd w:val="0"/>
        <w:jc w:val="both"/>
        <w:rPr>
          <w:bCs/>
          <w:kern w:val="2"/>
          <w:sz w:val="18"/>
          <w:szCs w:val="18"/>
        </w:rPr>
      </w:pPr>
      <w:r w:rsidRPr="00A8614E">
        <w:rPr>
          <w:bCs/>
          <w:kern w:val="2"/>
          <w:sz w:val="18"/>
          <w:szCs w:val="18"/>
        </w:rPr>
        <w:t xml:space="preserve">к имуществу общего пользования), членам этой некоммерческой </w:t>
      </w:r>
    </w:p>
    <w:p w:rsidR="00A8614E" w:rsidRPr="00A8614E" w:rsidRDefault="00A8614E" w:rsidP="00A8614E">
      <w:pPr>
        <w:widowControl w:val="0"/>
        <w:autoSpaceDE w:val="0"/>
        <w:autoSpaceDN w:val="0"/>
        <w:adjustRightInd w:val="0"/>
        <w:jc w:val="both"/>
        <w:rPr>
          <w:kern w:val="2"/>
          <w:sz w:val="18"/>
          <w:szCs w:val="18"/>
        </w:rPr>
      </w:pPr>
      <w:r w:rsidRPr="00A8614E">
        <w:rPr>
          <w:bCs/>
          <w:kern w:val="2"/>
          <w:sz w:val="18"/>
          <w:szCs w:val="18"/>
        </w:rPr>
        <w:t>организации</w:t>
      </w:r>
      <w:r w:rsidRPr="00A8614E">
        <w:rPr>
          <w:kern w:val="2"/>
          <w:sz w:val="18"/>
          <w:szCs w:val="18"/>
        </w:rPr>
        <w:t>»</w:t>
      </w: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В соответствии с </w:t>
      </w:r>
      <w:hyperlink r:id="rId17" w:tooltip="’’Об общих принципах организации местного самоуправления в Российской Федерации (с изменениями на 6 февраля 2019 года)’’&#10;Федеральный закон от 06.10.2003 N 131-ФЗ&#10;Статус: действующая редакция (действ. с 06.02.2019)" w:history="1">
        <w:r w:rsidRPr="00A8614E">
          <w:rPr>
            <w:rStyle w:val="af1"/>
            <w:kern w:val="2"/>
            <w:sz w:val="18"/>
            <w:szCs w:val="18"/>
          </w:rPr>
          <w:t>Федеральным законом от 06.10.2003 № 131-ФЗ «Об общих принципах организации местного самоуправления в Российской Федерации»</w:t>
        </w:r>
      </w:hyperlink>
      <w:r w:rsidRPr="00A8614E">
        <w:rPr>
          <w:kern w:val="2"/>
          <w:sz w:val="18"/>
          <w:szCs w:val="18"/>
        </w:rPr>
        <w:t>, постановлением Правительства Российской Федерации от 09.04.2022 № 629 «Об особенностях регулирования земельных отношений в  Российской Федерации в 2022 году», Уставом городского поселения Агириш, постановляю:</w:t>
      </w: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1. </w:t>
      </w:r>
      <w:proofErr w:type="gramStart"/>
      <w:r w:rsidRPr="00A8614E">
        <w:rPr>
          <w:kern w:val="2"/>
          <w:sz w:val="18"/>
          <w:szCs w:val="18"/>
        </w:rPr>
        <w:t>Внести в постановление администрации городского поселения Агириш от 11.01.2016 № 9/НПА «</w:t>
      </w:r>
      <w:r w:rsidRPr="00A8614E">
        <w:rPr>
          <w:bCs/>
          <w:kern w:val="2"/>
          <w:sz w:val="18"/>
          <w:szCs w:val="18"/>
        </w:rPr>
        <w:t xml:space="preserve">Об утверждении административного регламента </w:t>
      </w:r>
      <w:r w:rsidRPr="00A8614E">
        <w:rPr>
          <w:kern w:val="2"/>
          <w:sz w:val="18"/>
          <w:szCs w:val="18"/>
        </w:rPr>
        <w:t>предоставления муниципальной услуги «</w:t>
      </w:r>
      <w:r w:rsidRPr="00A8614E">
        <w:rPr>
          <w:bCs/>
          <w:kern w:val="2"/>
          <w:sz w:val="18"/>
          <w:szCs w:val="18"/>
        </w:rPr>
        <w:t>Продажа земельных участков, без проведения торгов,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r w:rsidRPr="00A8614E">
        <w:rPr>
          <w:kern w:val="2"/>
          <w:sz w:val="18"/>
          <w:szCs w:val="18"/>
        </w:rPr>
        <w:t>»  следующие изменения:</w:t>
      </w:r>
      <w:proofErr w:type="gramEnd"/>
    </w:p>
    <w:p w:rsidR="00A8614E" w:rsidRPr="00A8614E" w:rsidRDefault="00A8614E" w:rsidP="00AA4E09">
      <w:pPr>
        <w:widowControl w:val="0"/>
        <w:numPr>
          <w:ilvl w:val="1"/>
          <w:numId w:val="47"/>
        </w:numPr>
        <w:autoSpaceDE w:val="0"/>
        <w:autoSpaceDN w:val="0"/>
        <w:adjustRightInd w:val="0"/>
        <w:jc w:val="both"/>
        <w:rPr>
          <w:kern w:val="2"/>
          <w:sz w:val="18"/>
          <w:szCs w:val="18"/>
        </w:rPr>
      </w:pPr>
      <w:r w:rsidRPr="00A8614E">
        <w:rPr>
          <w:kern w:val="2"/>
          <w:sz w:val="18"/>
          <w:szCs w:val="18"/>
        </w:rPr>
        <w:t>В Приложении:</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1.1.1. В абзаце 2 пункта 2.4 слова «шестьдесят календарных дней» заменить словами «14 календарных дней»;</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1.1.2. В абзаце 2 пункта 3.2 слова «десяти дней» заменить словами «5 календарных дней»;</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1.1.3. В абзаце 3 пункта 3.2 слова «тридцать дней» заменить словами «14 календарных дней»;</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1.1.4. В абзаце 3 пункта 3.3 слова «тридцать дней» заменить словами «14 календарных дней».</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3.  Настоящее постановление вступает в силу после его официального опубликования.</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4. </w:t>
      </w:r>
      <w:proofErr w:type="gramStart"/>
      <w:r w:rsidRPr="00A8614E">
        <w:rPr>
          <w:kern w:val="2"/>
          <w:sz w:val="18"/>
          <w:szCs w:val="18"/>
        </w:rPr>
        <w:t>Контроль за</w:t>
      </w:r>
      <w:proofErr w:type="gramEnd"/>
      <w:r w:rsidRPr="00A8614E">
        <w:rPr>
          <w:kern w:val="2"/>
          <w:sz w:val="18"/>
          <w:szCs w:val="18"/>
        </w:rPr>
        <w:t xml:space="preserve"> выполнением настоящего постановления оставляю за собой</w:t>
      </w: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proofErr w:type="spellStart"/>
      <w:r w:rsidRPr="00A8614E">
        <w:rPr>
          <w:kern w:val="2"/>
          <w:sz w:val="18"/>
          <w:szCs w:val="18"/>
        </w:rPr>
        <w:t>И.о</w:t>
      </w:r>
      <w:proofErr w:type="gramStart"/>
      <w:r w:rsidRPr="00A8614E">
        <w:rPr>
          <w:kern w:val="2"/>
          <w:sz w:val="18"/>
          <w:szCs w:val="18"/>
        </w:rPr>
        <w:t>.г</w:t>
      </w:r>
      <w:proofErr w:type="gramEnd"/>
      <w:r w:rsidRPr="00A8614E">
        <w:rPr>
          <w:kern w:val="2"/>
          <w:sz w:val="18"/>
          <w:szCs w:val="18"/>
        </w:rPr>
        <w:t>лавы</w:t>
      </w:r>
      <w:proofErr w:type="spellEnd"/>
      <w:r w:rsidRPr="00A8614E">
        <w:rPr>
          <w:kern w:val="2"/>
          <w:sz w:val="18"/>
          <w:szCs w:val="18"/>
        </w:rPr>
        <w:t xml:space="preserve"> городского поселения Агириш </w:t>
      </w:r>
      <w:r w:rsidRPr="00A8614E">
        <w:rPr>
          <w:kern w:val="2"/>
          <w:sz w:val="18"/>
          <w:szCs w:val="18"/>
        </w:rPr>
        <w:tab/>
      </w:r>
      <w:r w:rsidRPr="00A8614E">
        <w:rPr>
          <w:kern w:val="2"/>
          <w:sz w:val="18"/>
          <w:szCs w:val="18"/>
        </w:rPr>
        <w:tab/>
      </w:r>
      <w:r w:rsidRPr="00A8614E">
        <w:rPr>
          <w:kern w:val="2"/>
          <w:sz w:val="18"/>
          <w:szCs w:val="18"/>
        </w:rPr>
        <w:tab/>
      </w:r>
      <w:r w:rsidRPr="00A8614E">
        <w:rPr>
          <w:kern w:val="2"/>
          <w:sz w:val="18"/>
          <w:szCs w:val="18"/>
        </w:rPr>
        <w:tab/>
        <w:t xml:space="preserve">       </w:t>
      </w:r>
      <w:proofErr w:type="spellStart"/>
      <w:r w:rsidRPr="00A8614E">
        <w:rPr>
          <w:kern w:val="2"/>
          <w:sz w:val="18"/>
          <w:szCs w:val="18"/>
        </w:rPr>
        <w:t>М.А.Апатов</w:t>
      </w:r>
      <w:proofErr w:type="spellEnd"/>
    </w:p>
    <w:p w:rsidR="00A8614E" w:rsidRDefault="00A8614E" w:rsidP="000D1AED">
      <w:pPr>
        <w:widowControl w:val="0"/>
        <w:autoSpaceDE w:val="0"/>
        <w:autoSpaceDN w:val="0"/>
        <w:adjustRightInd w:val="0"/>
        <w:jc w:val="both"/>
        <w:rPr>
          <w:kern w:val="2"/>
          <w:sz w:val="18"/>
          <w:szCs w:val="18"/>
        </w:rPr>
      </w:pPr>
    </w:p>
    <w:p w:rsidR="00A8614E" w:rsidRDefault="00A8614E" w:rsidP="000D1AED">
      <w:pPr>
        <w:widowControl w:val="0"/>
        <w:autoSpaceDE w:val="0"/>
        <w:autoSpaceDN w:val="0"/>
        <w:adjustRightInd w:val="0"/>
        <w:jc w:val="both"/>
        <w:rPr>
          <w:kern w:val="2"/>
          <w:sz w:val="18"/>
          <w:szCs w:val="18"/>
        </w:rPr>
      </w:pPr>
    </w:p>
    <w:p w:rsidR="00A8614E" w:rsidRDefault="00A8614E" w:rsidP="00A8614E">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Городское поселения </w:t>
      </w:r>
    </w:p>
    <w:p w:rsidR="00A8614E" w:rsidRDefault="00A8614E" w:rsidP="00A8614E">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АДМИНИСТРАЦИЯ </w:t>
      </w:r>
    </w:p>
    <w:p w:rsidR="00A8614E" w:rsidRDefault="00A8614E" w:rsidP="00A8614E">
      <w:pPr>
        <w:spacing w:line="259" w:lineRule="auto"/>
        <w:ind w:right="21"/>
        <w:jc w:val="center"/>
        <w:rPr>
          <w:rFonts w:eastAsia="Calibri"/>
          <w:b/>
          <w:kern w:val="1"/>
          <w:sz w:val="20"/>
          <w:szCs w:val="18"/>
          <w:lang w:eastAsia="en-US"/>
        </w:rPr>
      </w:pPr>
      <w:r>
        <w:rPr>
          <w:rFonts w:eastAsia="Calibri"/>
          <w:b/>
          <w:kern w:val="1"/>
          <w:sz w:val="20"/>
          <w:szCs w:val="18"/>
          <w:lang w:eastAsia="en-US"/>
        </w:rPr>
        <w:t>ПОСТАНОВЛЕНИЕ</w:t>
      </w:r>
    </w:p>
    <w:p w:rsidR="00A8614E" w:rsidRDefault="00A8614E" w:rsidP="000D1AED">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«06»  июня 2022 г. </w:t>
      </w:r>
      <w:r w:rsidRPr="00A8614E">
        <w:rPr>
          <w:kern w:val="2"/>
          <w:sz w:val="18"/>
          <w:szCs w:val="18"/>
        </w:rPr>
        <w:tab/>
      </w:r>
      <w:r w:rsidRPr="00A8614E">
        <w:rPr>
          <w:kern w:val="2"/>
          <w:sz w:val="18"/>
          <w:szCs w:val="18"/>
        </w:rPr>
        <w:tab/>
        <w:t xml:space="preserve">                                                                              № 174/НПА  </w:t>
      </w: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О внесении изменений в постановление администрации </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городского поселения Агириш от 11.01.2016 № 2/НПА </w:t>
      </w:r>
    </w:p>
    <w:p w:rsidR="00A8614E" w:rsidRPr="00A8614E" w:rsidRDefault="00A8614E" w:rsidP="00A8614E">
      <w:pPr>
        <w:widowControl w:val="0"/>
        <w:autoSpaceDE w:val="0"/>
        <w:autoSpaceDN w:val="0"/>
        <w:adjustRightInd w:val="0"/>
        <w:jc w:val="both"/>
        <w:rPr>
          <w:bCs/>
          <w:kern w:val="2"/>
          <w:sz w:val="18"/>
          <w:szCs w:val="18"/>
        </w:rPr>
      </w:pPr>
      <w:r w:rsidRPr="00A8614E">
        <w:rPr>
          <w:kern w:val="2"/>
          <w:sz w:val="18"/>
          <w:szCs w:val="18"/>
        </w:rPr>
        <w:t>«</w:t>
      </w:r>
      <w:r w:rsidRPr="00A8614E">
        <w:rPr>
          <w:bCs/>
          <w:kern w:val="2"/>
          <w:sz w:val="18"/>
          <w:szCs w:val="18"/>
        </w:rPr>
        <w:t xml:space="preserve">Об утверждении административного регламента </w:t>
      </w:r>
    </w:p>
    <w:p w:rsidR="00A8614E" w:rsidRPr="00A8614E" w:rsidRDefault="00A8614E" w:rsidP="00A8614E">
      <w:pPr>
        <w:widowControl w:val="0"/>
        <w:autoSpaceDE w:val="0"/>
        <w:autoSpaceDN w:val="0"/>
        <w:adjustRightInd w:val="0"/>
        <w:jc w:val="both"/>
        <w:rPr>
          <w:bCs/>
          <w:kern w:val="2"/>
          <w:sz w:val="18"/>
          <w:szCs w:val="18"/>
        </w:rPr>
      </w:pPr>
      <w:r w:rsidRPr="00A8614E">
        <w:rPr>
          <w:kern w:val="2"/>
          <w:sz w:val="18"/>
          <w:szCs w:val="18"/>
        </w:rPr>
        <w:t>предоставления муниципальной услуги «</w:t>
      </w:r>
      <w:r w:rsidRPr="00A8614E">
        <w:rPr>
          <w:bCs/>
          <w:kern w:val="2"/>
          <w:sz w:val="18"/>
          <w:szCs w:val="18"/>
        </w:rPr>
        <w:t xml:space="preserve">Предоставление </w:t>
      </w:r>
    </w:p>
    <w:p w:rsidR="00A8614E" w:rsidRPr="00A8614E" w:rsidRDefault="00A8614E" w:rsidP="00A8614E">
      <w:pPr>
        <w:widowControl w:val="0"/>
        <w:autoSpaceDE w:val="0"/>
        <w:autoSpaceDN w:val="0"/>
        <w:adjustRightInd w:val="0"/>
        <w:jc w:val="both"/>
        <w:rPr>
          <w:bCs/>
          <w:kern w:val="2"/>
          <w:sz w:val="18"/>
          <w:szCs w:val="18"/>
        </w:rPr>
      </w:pPr>
      <w:r w:rsidRPr="00A8614E">
        <w:rPr>
          <w:bCs/>
          <w:kern w:val="2"/>
          <w:sz w:val="18"/>
          <w:szCs w:val="18"/>
        </w:rPr>
        <w:t xml:space="preserve">земельных участков, находящихся в </w:t>
      </w:r>
      <w:proofErr w:type="gramStart"/>
      <w:r w:rsidRPr="00A8614E">
        <w:rPr>
          <w:bCs/>
          <w:kern w:val="2"/>
          <w:sz w:val="18"/>
          <w:szCs w:val="18"/>
        </w:rPr>
        <w:t>муниципальной</w:t>
      </w:r>
      <w:proofErr w:type="gramEnd"/>
      <w:r w:rsidRPr="00A8614E">
        <w:rPr>
          <w:bCs/>
          <w:kern w:val="2"/>
          <w:sz w:val="18"/>
          <w:szCs w:val="18"/>
        </w:rPr>
        <w:t xml:space="preserve"> </w:t>
      </w:r>
    </w:p>
    <w:p w:rsidR="00A8614E" w:rsidRPr="00A8614E" w:rsidRDefault="00A8614E" w:rsidP="00A8614E">
      <w:pPr>
        <w:widowControl w:val="0"/>
        <w:autoSpaceDE w:val="0"/>
        <w:autoSpaceDN w:val="0"/>
        <w:adjustRightInd w:val="0"/>
        <w:jc w:val="both"/>
        <w:rPr>
          <w:bCs/>
          <w:kern w:val="2"/>
          <w:sz w:val="18"/>
          <w:szCs w:val="18"/>
        </w:rPr>
      </w:pPr>
      <w:r w:rsidRPr="00A8614E">
        <w:rPr>
          <w:bCs/>
          <w:kern w:val="2"/>
          <w:sz w:val="18"/>
          <w:szCs w:val="18"/>
        </w:rPr>
        <w:lastRenderedPageBreak/>
        <w:t xml:space="preserve">собственности, или государственная собственность </w:t>
      </w:r>
      <w:proofErr w:type="gramStart"/>
      <w:r w:rsidRPr="00A8614E">
        <w:rPr>
          <w:bCs/>
          <w:kern w:val="2"/>
          <w:sz w:val="18"/>
          <w:szCs w:val="18"/>
        </w:rPr>
        <w:t>на</w:t>
      </w:r>
      <w:proofErr w:type="gramEnd"/>
      <w:r w:rsidRPr="00A8614E">
        <w:rPr>
          <w:bCs/>
          <w:kern w:val="2"/>
          <w:sz w:val="18"/>
          <w:szCs w:val="18"/>
        </w:rPr>
        <w:t xml:space="preserve"> </w:t>
      </w:r>
    </w:p>
    <w:p w:rsidR="00A8614E" w:rsidRPr="00A8614E" w:rsidRDefault="00A8614E" w:rsidP="00A8614E">
      <w:pPr>
        <w:widowControl w:val="0"/>
        <w:autoSpaceDE w:val="0"/>
        <w:autoSpaceDN w:val="0"/>
        <w:adjustRightInd w:val="0"/>
        <w:jc w:val="both"/>
        <w:rPr>
          <w:kern w:val="2"/>
          <w:sz w:val="18"/>
          <w:szCs w:val="18"/>
        </w:rPr>
      </w:pPr>
      <w:proofErr w:type="gramStart"/>
      <w:r w:rsidRPr="00A8614E">
        <w:rPr>
          <w:bCs/>
          <w:kern w:val="2"/>
          <w:sz w:val="18"/>
          <w:szCs w:val="18"/>
        </w:rPr>
        <w:t>которые</w:t>
      </w:r>
      <w:proofErr w:type="gramEnd"/>
      <w:r w:rsidRPr="00A8614E">
        <w:rPr>
          <w:bCs/>
          <w:kern w:val="2"/>
          <w:sz w:val="18"/>
          <w:szCs w:val="18"/>
        </w:rPr>
        <w:t xml:space="preserve"> не разграничена, в аренду</w:t>
      </w:r>
      <w:r w:rsidRPr="00A8614E">
        <w:rPr>
          <w:kern w:val="2"/>
          <w:sz w:val="18"/>
          <w:szCs w:val="18"/>
        </w:rPr>
        <w:t>»</w:t>
      </w: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В соответствии с </w:t>
      </w:r>
      <w:hyperlink r:id="rId18" w:tooltip="’’Об общих принципах организации местного самоуправления в Российской Федерации (с изменениями на 6 февраля 2019 года)’’&#10;Федеральный закон от 06.10.2003 N 131-ФЗ&#10;Статус: действующая редакция (действ. с 06.02.2019)" w:history="1">
        <w:r w:rsidRPr="00A8614E">
          <w:rPr>
            <w:rStyle w:val="af1"/>
            <w:kern w:val="2"/>
            <w:sz w:val="18"/>
            <w:szCs w:val="18"/>
          </w:rPr>
          <w:t>Федеральным законом от 06.10.2003 № 131-ФЗ «Об общих принципах организации местного самоуправления в Российской Федерации»</w:t>
        </w:r>
      </w:hyperlink>
      <w:r w:rsidRPr="00A8614E">
        <w:rPr>
          <w:kern w:val="2"/>
          <w:sz w:val="18"/>
          <w:szCs w:val="18"/>
        </w:rPr>
        <w:t>, постановлением Правительства Российской Федерации от 09.04.2022 № 629 «Об особенностях регулирования земельных отношений в  Российской Федерации в 2022 году», Уставом городского поселения Агириш, постановляю:</w:t>
      </w: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1. Внести в постановление администрации городского поселения Агириш от 11.01.2016 № 2/НПА «</w:t>
      </w:r>
      <w:r w:rsidRPr="00A8614E">
        <w:rPr>
          <w:bCs/>
          <w:kern w:val="2"/>
          <w:sz w:val="18"/>
          <w:szCs w:val="18"/>
        </w:rPr>
        <w:t xml:space="preserve">Об утверждении административного регламента </w:t>
      </w:r>
      <w:r w:rsidRPr="00A8614E">
        <w:rPr>
          <w:kern w:val="2"/>
          <w:sz w:val="18"/>
          <w:szCs w:val="18"/>
        </w:rPr>
        <w:t>предоставления муниципальной услуги «</w:t>
      </w:r>
      <w:r w:rsidRPr="00A8614E">
        <w:rPr>
          <w:bCs/>
          <w:kern w:val="2"/>
          <w:sz w:val="18"/>
          <w:szCs w:val="18"/>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w:t>
      </w:r>
      <w:r w:rsidRPr="00A8614E">
        <w:rPr>
          <w:kern w:val="2"/>
          <w:sz w:val="18"/>
          <w:szCs w:val="18"/>
        </w:rPr>
        <w:t>» следующие изменения:</w:t>
      </w:r>
    </w:p>
    <w:p w:rsidR="00A8614E" w:rsidRPr="00A8614E" w:rsidRDefault="00A8614E" w:rsidP="00AA4E09">
      <w:pPr>
        <w:widowControl w:val="0"/>
        <w:numPr>
          <w:ilvl w:val="1"/>
          <w:numId w:val="48"/>
        </w:numPr>
        <w:autoSpaceDE w:val="0"/>
        <w:autoSpaceDN w:val="0"/>
        <w:adjustRightInd w:val="0"/>
        <w:jc w:val="both"/>
        <w:rPr>
          <w:kern w:val="2"/>
          <w:sz w:val="18"/>
          <w:szCs w:val="18"/>
        </w:rPr>
      </w:pPr>
      <w:r w:rsidRPr="00A8614E">
        <w:rPr>
          <w:kern w:val="2"/>
          <w:sz w:val="18"/>
          <w:szCs w:val="18"/>
        </w:rPr>
        <w:t>В Приложении:</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1.1.1. В абзаце 2 пункта 2.4 слова «30 календарных дней» заменить словами «14 календарных дней»;</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1.1.2. В абзаце3 пункта 3.1 слова «тридцать дней» заменить словами «14 календарных дней».</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дней».</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3.  Настоящее постановление вступает в силу после его официального опубликования.</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4. </w:t>
      </w:r>
      <w:proofErr w:type="gramStart"/>
      <w:r w:rsidRPr="00A8614E">
        <w:rPr>
          <w:kern w:val="2"/>
          <w:sz w:val="18"/>
          <w:szCs w:val="18"/>
        </w:rPr>
        <w:t>Контроль за</w:t>
      </w:r>
      <w:proofErr w:type="gramEnd"/>
      <w:r w:rsidRPr="00A8614E">
        <w:rPr>
          <w:kern w:val="2"/>
          <w:sz w:val="18"/>
          <w:szCs w:val="18"/>
        </w:rPr>
        <w:t xml:space="preserve"> выполнением настоящего постановления оставляю за собой</w:t>
      </w: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proofErr w:type="spellStart"/>
      <w:r w:rsidRPr="00A8614E">
        <w:rPr>
          <w:kern w:val="2"/>
          <w:sz w:val="18"/>
          <w:szCs w:val="18"/>
        </w:rPr>
        <w:t>И.о</w:t>
      </w:r>
      <w:proofErr w:type="gramStart"/>
      <w:r w:rsidRPr="00A8614E">
        <w:rPr>
          <w:kern w:val="2"/>
          <w:sz w:val="18"/>
          <w:szCs w:val="18"/>
        </w:rPr>
        <w:t>.г</w:t>
      </w:r>
      <w:proofErr w:type="gramEnd"/>
      <w:r w:rsidRPr="00A8614E">
        <w:rPr>
          <w:kern w:val="2"/>
          <w:sz w:val="18"/>
          <w:szCs w:val="18"/>
        </w:rPr>
        <w:t>лавы</w:t>
      </w:r>
      <w:proofErr w:type="spellEnd"/>
      <w:r w:rsidRPr="00A8614E">
        <w:rPr>
          <w:kern w:val="2"/>
          <w:sz w:val="18"/>
          <w:szCs w:val="18"/>
        </w:rPr>
        <w:t xml:space="preserve"> городского поселения Агириш </w:t>
      </w:r>
      <w:r w:rsidRPr="00A8614E">
        <w:rPr>
          <w:kern w:val="2"/>
          <w:sz w:val="18"/>
          <w:szCs w:val="18"/>
        </w:rPr>
        <w:tab/>
      </w:r>
      <w:r w:rsidRPr="00A8614E">
        <w:rPr>
          <w:kern w:val="2"/>
          <w:sz w:val="18"/>
          <w:szCs w:val="18"/>
        </w:rPr>
        <w:tab/>
      </w:r>
      <w:r w:rsidRPr="00A8614E">
        <w:rPr>
          <w:kern w:val="2"/>
          <w:sz w:val="18"/>
          <w:szCs w:val="18"/>
        </w:rPr>
        <w:tab/>
      </w:r>
      <w:r w:rsidRPr="00A8614E">
        <w:rPr>
          <w:kern w:val="2"/>
          <w:sz w:val="18"/>
          <w:szCs w:val="18"/>
        </w:rPr>
        <w:tab/>
        <w:t xml:space="preserve">       </w:t>
      </w:r>
      <w:proofErr w:type="spellStart"/>
      <w:r w:rsidRPr="00A8614E">
        <w:rPr>
          <w:kern w:val="2"/>
          <w:sz w:val="18"/>
          <w:szCs w:val="18"/>
        </w:rPr>
        <w:t>М.А.Апатов</w:t>
      </w:r>
      <w:proofErr w:type="spellEnd"/>
    </w:p>
    <w:p w:rsidR="00A8614E" w:rsidRPr="000D1AED" w:rsidRDefault="00A8614E" w:rsidP="000D1AED">
      <w:pPr>
        <w:widowControl w:val="0"/>
        <w:autoSpaceDE w:val="0"/>
        <w:autoSpaceDN w:val="0"/>
        <w:adjustRightInd w:val="0"/>
        <w:jc w:val="both"/>
        <w:rPr>
          <w:kern w:val="2"/>
          <w:sz w:val="18"/>
          <w:szCs w:val="18"/>
        </w:rPr>
      </w:pPr>
    </w:p>
    <w:p w:rsidR="00FF6AA9" w:rsidRDefault="00FF6AA9" w:rsidP="00FF6AA9">
      <w:pPr>
        <w:widowControl w:val="0"/>
        <w:autoSpaceDE w:val="0"/>
        <w:autoSpaceDN w:val="0"/>
        <w:adjustRightInd w:val="0"/>
        <w:jc w:val="both"/>
        <w:rPr>
          <w:kern w:val="2"/>
          <w:sz w:val="18"/>
          <w:szCs w:val="18"/>
        </w:rPr>
      </w:pPr>
    </w:p>
    <w:p w:rsidR="00A8614E" w:rsidRDefault="00A8614E" w:rsidP="00A8614E">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Городское поселения </w:t>
      </w:r>
    </w:p>
    <w:p w:rsidR="00A8614E" w:rsidRDefault="00A8614E" w:rsidP="00A8614E">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АДМИНИСТРАЦИЯ </w:t>
      </w:r>
    </w:p>
    <w:p w:rsidR="00A8614E" w:rsidRDefault="00A8614E" w:rsidP="00A8614E">
      <w:pPr>
        <w:spacing w:line="259" w:lineRule="auto"/>
        <w:ind w:right="21"/>
        <w:jc w:val="center"/>
        <w:rPr>
          <w:rFonts w:eastAsia="Calibri"/>
          <w:b/>
          <w:kern w:val="1"/>
          <w:sz w:val="20"/>
          <w:szCs w:val="18"/>
          <w:lang w:eastAsia="en-US"/>
        </w:rPr>
      </w:pPr>
      <w:r>
        <w:rPr>
          <w:rFonts w:eastAsia="Calibri"/>
          <w:b/>
          <w:kern w:val="1"/>
          <w:sz w:val="20"/>
          <w:szCs w:val="18"/>
          <w:lang w:eastAsia="en-US"/>
        </w:rPr>
        <w:t>ПОСТАНОВЛЕНИЕ</w:t>
      </w:r>
    </w:p>
    <w:p w:rsidR="00A8614E" w:rsidRDefault="00A8614E" w:rsidP="00A8614E">
      <w:pPr>
        <w:spacing w:line="259" w:lineRule="auto"/>
        <w:ind w:right="21"/>
        <w:jc w:val="center"/>
        <w:rPr>
          <w:rFonts w:eastAsia="Calibri"/>
          <w:b/>
          <w:kern w:val="1"/>
          <w:sz w:val="20"/>
          <w:szCs w:val="18"/>
          <w:lang w:eastAsia="en-US"/>
        </w:rPr>
      </w:pP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«06» июня 2022 г. </w:t>
      </w:r>
      <w:r w:rsidRPr="00A8614E">
        <w:rPr>
          <w:kern w:val="2"/>
          <w:sz w:val="18"/>
          <w:szCs w:val="18"/>
        </w:rPr>
        <w:tab/>
      </w:r>
      <w:r w:rsidRPr="00A8614E">
        <w:rPr>
          <w:kern w:val="2"/>
          <w:sz w:val="18"/>
          <w:szCs w:val="18"/>
        </w:rPr>
        <w:tab/>
        <w:t xml:space="preserve">                                                                             № 175/НПА  </w:t>
      </w: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О внесении изменений в постановление администрации городского </w:t>
      </w:r>
    </w:p>
    <w:p w:rsidR="00A8614E" w:rsidRPr="00A8614E" w:rsidRDefault="00A8614E" w:rsidP="00A8614E">
      <w:pPr>
        <w:widowControl w:val="0"/>
        <w:autoSpaceDE w:val="0"/>
        <w:autoSpaceDN w:val="0"/>
        <w:adjustRightInd w:val="0"/>
        <w:jc w:val="both"/>
        <w:rPr>
          <w:bCs/>
          <w:kern w:val="2"/>
          <w:sz w:val="18"/>
          <w:szCs w:val="18"/>
        </w:rPr>
      </w:pPr>
      <w:r w:rsidRPr="00A8614E">
        <w:rPr>
          <w:kern w:val="2"/>
          <w:sz w:val="18"/>
          <w:szCs w:val="18"/>
        </w:rPr>
        <w:t>поселения Агириш от 11.01.2016 № 8/НПА «</w:t>
      </w:r>
      <w:r w:rsidRPr="00A8614E">
        <w:rPr>
          <w:bCs/>
          <w:kern w:val="2"/>
          <w:sz w:val="18"/>
          <w:szCs w:val="18"/>
        </w:rPr>
        <w:t xml:space="preserve">Об утверждении </w:t>
      </w:r>
    </w:p>
    <w:p w:rsidR="00A8614E" w:rsidRPr="00A8614E" w:rsidRDefault="00A8614E" w:rsidP="00A8614E">
      <w:pPr>
        <w:widowControl w:val="0"/>
        <w:autoSpaceDE w:val="0"/>
        <w:autoSpaceDN w:val="0"/>
        <w:adjustRightInd w:val="0"/>
        <w:jc w:val="both"/>
        <w:rPr>
          <w:kern w:val="2"/>
          <w:sz w:val="18"/>
          <w:szCs w:val="18"/>
        </w:rPr>
      </w:pPr>
      <w:r w:rsidRPr="00A8614E">
        <w:rPr>
          <w:bCs/>
          <w:kern w:val="2"/>
          <w:sz w:val="18"/>
          <w:szCs w:val="18"/>
        </w:rPr>
        <w:t xml:space="preserve">административного регламента </w:t>
      </w:r>
      <w:r w:rsidRPr="00A8614E">
        <w:rPr>
          <w:kern w:val="2"/>
          <w:sz w:val="18"/>
          <w:szCs w:val="18"/>
        </w:rPr>
        <w:t xml:space="preserve">предоставления </w:t>
      </w:r>
      <w:proofErr w:type="gramStart"/>
      <w:r w:rsidRPr="00A8614E">
        <w:rPr>
          <w:kern w:val="2"/>
          <w:sz w:val="18"/>
          <w:szCs w:val="18"/>
        </w:rPr>
        <w:t>муниципальной</w:t>
      </w:r>
      <w:proofErr w:type="gramEnd"/>
      <w:r w:rsidRPr="00A8614E">
        <w:rPr>
          <w:kern w:val="2"/>
          <w:sz w:val="18"/>
          <w:szCs w:val="18"/>
        </w:rPr>
        <w:t xml:space="preserve"> </w:t>
      </w:r>
    </w:p>
    <w:p w:rsidR="00A8614E" w:rsidRPr="00A8614E" w:rsidRDefault="00A8614E" w:rsidP="00A8614E">
      <w:pPr>
        <w:widowControl w:val="0"/>
        <w:autoSpaceDE w:val="0"/>
        <w:autoSpaceDN w:val="0"/>
        <w:adjustRightInd w:val="0"/>
        <w:jc w:val="both"/>
        <w:rPr>
          <w:bCs/>
          <w:kern w:val="2"/>
          <w:sz w:val="18"/>
          <w:szCs w:val="18"/>
        </w:rPr>
      </w:pPr>
      <w:r w:rsidRPr="00A8614E">
        <w:rPr>
          <w:kern w:val="2"/>
          <w:sz w:val="18"/>
          <w:szCs w:val="18"/>
        </w:rPr>
        <w:t>услуги «</w:t>
      </w:r>
      <w:r w:rsidRPr="00A8614E">
        <w:rPr>
          <w:bCs/>
          <w:kern w:val="2"/>
          <w:sz w:val="18"/>
          <w:szCs w:val="18"/>
        </w:rPr>
        <w:t xml:space="preserve">Предварительное согласование предоставления земельного </w:t>
      </w:r>
    </w:p>
    <w:p w:rsidR="00A8614E" w:rsidRPr="00A8614E" w:rsidRDefault="00A8614E" w:rsidP="00A8614E">
      <w:pPr>
        <w:widowControl w:val="0"/>
        <w:autoSpaceDE w:val="0"/>
        <w:autoSpaceDN w:val="0"/>
        <w:adjustRightInd w:val="0"/>
        <w:jc w:val="both"/>
        <w:rPr>
          <w:kern w:val="2"/>
          <w:sz w:val="18"/>
          <w:szCs w:val="18"/>
        </w:rPr>
      </w:pPr>
      <w:r w:rsidRPr="00A8614E">
        <w:rPr>
          <w:bCs/>
          <w:kern w:val="2"/>
          <w:sz w:val="18"/>
          <w:szCs w:val="18"/>
        </w:rPr>
        <w:t>участка</w:t>
      </w:r>
      <w:r w:rsidRPr="00A8614E">
        <w:rPr>
          <w:kern w:val="2"/>
          <w:sz w:val="18"/>
          <w:szCs w:val="18"/>
        </w:rPr>
        <w:t>»</w:t>
      </w: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В соответствии с Земельным кодексом Российской Федерации, </w:t>
      </w:r>
      <w:hyperlink r:id="rId19" w:tooltip="’’Об общих принципах организации местного самоуправления в Российской Федерации (с изменениями на 6 февраля 2019 года)’’&#10;Федеральный закон от 06.10.2003 N 131-ФЗ&#10;Статус: действующая редакция (действ. с 06.02.2019)" w:history="1">
        <w:r w:rsidRPr="00A8614E">
          <w:rPr>
            <w:rStyle w:val="af1"/>
            <w:kern w:val="2"/>
            <w:sz w:val="18"/>
            <w:szCs w:val="18"/>
          </w:rPr>
          <w:t>Федеральным законом от 06.10.2003 № 131-ФЗ «Об общих принципах организации местного самоуправления в Российской Федерации»</w:t>
        </w:r>
      </w:hyperlink>
      <w:r w:rsidRPr="00A8614E">
        <w:rPr>
          <w:kern w:val="2"/>
          <w:sz w:val="18"/>
          <w:szCs w:val="18"/>
        </w:rPr>
        <w:t>, постановлением Правительства Российской Федерации от 09.04.2022 № 629 «Об особенностях регулирования земельных отношений в  Российской Федерации в 2022 году», Уставом городского поселения Агириш, постановляю:</w:t>
      </w: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1. Внести в постановление администрации городского поселения Агириш от 11.01.2016 № 8/НПА «</w:t>
      </w:r>
      <w:r w:rsidRPr="00A8614E">
        <w:rPr>
          <w:bCs/>
          <w:kern w:val="2"/>
          <w:sz w:val="18"/>
          <w:szCs w:val="18"/>
        </w:rPr>
        <w:t xml:space="preserve">Об утверждении административного регламента </w:t>
      </w:r>
      <w:r w:rsidRPr="00A8614E">
        <w:rPr>
          <w:kern w:val="2"/>
          <w:sz w:val="18"/>
          <w:szCs w:val="18"/>
        </w:rPr>
        <w:t>предоставления муниципальной услуги «</w:t>
      </w:r>
      <w:r w:rsidRPr="00A8614E">
        <w:rPr>
          <w:bCs/>
          <w:kern w:val="2"/>
          <w:sz w:val="18"/>
          <w:szCs w:val="18"/>
        </w:rPr>
        <w:t>Предварительное согласование предоставления земельного участка</w:t>
      </w:r>
      <w:r w:rsidRPr="00A8614E">
        <w:rPr>
          <w:kern w:val="2"/>
          <w:sz w:val="18"/>
          <w:szCs w:val="18"/>
        </w:rPr>
        <w:t>»  следующие изменения:</w:t>
      </w:r>
    </w:p>
    <w:p w:rsidR="00A8614E" w:rsidRPr="00A8614E" w:rsidRDefault="00A8614E" w:rsidP="00AA4E09">
      <w:pPr>
        <w:widowControl w:val="0"/>
        <w:numPr>
          <w:ilvl w:val="1"/>
          <w:numId w:val="49"/>
        </w:numPr>
        <w:autoSpaceDE w:val="0"/>
        <w:autoSpaceDN w:val="0"/>
        <w:adjustRightInd w:val="0"/>
        <w:jc w:val="both"/>
        <w:rPr>
          <w:kern w:val="2"/>
          <w:sz w:val="18"/>
          <w:szCs w:val="18"/>
        </w:rPr>
      </w:pPr>
      <w:r w:rsidRPr="00A8614E">
        <w:rPr>
          <w:kern w:val="2"/>
          <w:sz w:val="18"/>
          <w:szCs w:val="18"/>
        </w:rPr>
        <w:t>В Приложении:</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1.1.1. В абзаце 2 пункта 2.4 слова «30 календарных дней» заменить словами «14 календарных дней»;</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1.1.2. В абзаце 6 пункта 3.1 слова «3 дня» заменить словами «1 рабочий день»;</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1.1.3. В абзаце 3 пункта 3.2 слова «десяти дней» заменить словами «5 календарных  дней»;</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1.1.4. В абзаце 4 пункта 3.2 слова «тридцать дней» заменить словами «14 календарных дней».</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3.  Настоящее постановление вступает в силу после его официального опубликования.</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4. </w:t>
      </w:r>
      <w:proofErr w:type="gramStart"/>
      <w:r w:rsidRPr="00A8614E">
        <w:rPr>
          <w:kern w:val="2"/>
          <w:sz w:val="18"/>
          <w:szCs w:val="18"/>
        </w:rPr>
        <w:t>Контроль за</w:t>
      </w:r>
      <w:proofErr w:type="gramEnd"/>
      <w:r w:rsidRPr="00A8614E">
        <w:rPr>
          <w:kern w:val="2"/>
          <w:sz w:val="18"/>
          <w:szCs w:val="18"/>
        </w:rPr>
        <w:t xml:space="preserve"> исполнением настоящего постановления оставляю за собой</w:t>
      </w: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proofErr w:type="spellStart"/>
      <w:r w:rsidRPr="00A8614E">
        <w:rPr>
          <w:kern w:val="2"/>
          <w:sz w:val="18"/>
          <w:szCs w:val="18"/>
        </w:rPr>
        <w:t>И.о</w:t>
      </w:r>
      <w:proofErr w:type="gramStart"/>
      <w:r w:rsidRPr="00A8614E">
        <w:rPr>
          <w:kern w:val="2"/>
          <w:sz w:val="18"/>
          <w:szCs w:val="18"/>
        </w:rPr>
        <w:t>.г</w:t>
      </w:r>
      <w:proofErr w:type="gramEnd"/>
      <w:r w:rsidRPr="00A8614E">
        <w:rPr>
          <w:kern w:val="2"/>
          <w:sz w:val="18"/>
          <w:szCs w:val="18"/>
        </w:rPr>
        <w:t>лавы</w:t>
      </w:r>
      <w:proofErr w:type="spellEnd"/>
      <w:r w:rsidRPr="00A8614E">
        <w:rPr>
          <w:kern w:val="2"/>
          <w:sz w:val="18"/>
          <w:szCs w:val="18"/>
        </w:rPr>
        <w:t xml:space="preserve"> городского поселения Агириш </w:t>
      </w:r>
      <w:r w:rsidRPr="00A8614E">
        <w:rPr>
          <w:kern w:val="2"/>
          <w:sz w:val="18"/>
          <w:szCs w:val="18"/>
        </w:rPr>
        <w:tab/>
      </w:r>
      <w:r w:rsidRPr="00A8614E">
        <w:rPr>
          <w:kern w:val="2"/>
          <w:sz w:val="18"/>
          <w:szCs w:val="18"/>
        </w:rPr>
        <w:tab/>
      </w:r>
      <w:r w:rsidRPr="00A8614E">
        <w:rPr>
          <w:kern w:val="2"/>
          <w:sz w:val="18"/>
          <w:szCs w:val="18"/>
        </w:rPr>
        <w:tab/>
      </w:r>
      <w:r w:rsidRPr="00A8614E">
        <w:rPr>
          <w:kern w:val="2"/>
          <w:sz w:val="18"/>
          <w:szCs w:val="18"/>
        </w:rPr>
        <w:tab/>
        <w:t xml:space="preserve">       </w:t>
      </w:r>
      <w:proofErr w:type="spellStart"/>
      <w:r w:rsidRPr="00A8614E">
        <w:rPr>
          <w:kern w:val="2"/>
          <w:sz w:val="18"/>
          <w:szCs w:val="18"/>
        </w:rPr>
        <w:t>М.А.Апатов</w:t>
      </w:r>
      <w:proofErr w:type="spellEnd"/>
    </w:p>
    <w:p w:rsidR="00A8614E" w:rsidRDefault="00A8614E" w:rsidP="00FF6AA9">
      <w:pPr>
        <w:widowControl w:val="0"/>
        <w:autoSpaceDE w:val="0"/>
        <w:autoSpaceDN w:val="0"/>
        <w:adjustRightInd w:val="0"/>
        <w:jc w:val="both"/>
        <w:rPr>
          <w:kern w:val="2"/>
          <w:sz w:val="18"/>
          <w:szCs w:val="18"/>
        </w:rPr>
      </w:pPr>
    </w:p>
    <w:p w:rsidR="00A8614E" w:rsidRDefault="00A8614E" w:rsidP="00FF6AA9">
      <w:pPr>
        <w:widowControl w:val="0"/>
        <w:autoSpaceDE w:val="0"/>
        <w:autoSpaceDN w:val="0"/>
        <w:adjustRightInd w:val="0"/>
        <w:jc w:val="both"/>
        <w:rPr>
          <w:kern w:val="2"/>
          <w:sz w:val="18"/>
          <w:szCs w:val="18"/>
        </w:rPr>
      </w:pPr>
    </w:p>
    <w:p w:rsidR="00A8614E" w:rsidRDefault="00A8614E" w:rsidP="00A8614E">
      <w:pPr>
        <w:spacing w:line="259" w:lineRule="auto"/>
        <w:ind w:right="21"/>
        <w:jc w:val="center"/>
        <w:rPr>
          <w:rFonts w:eastAsia="Calibri"/>
          <w:b/>
          <w:kern w:val="1"/>
          <w:sz w:val="20"/>
          <w:szCs w:val="18"/>
          <w:lang w:eastAsia="en-US"/>
        </w:rPr>
      </w:pPr>
    </w:p>
    <w:p w:rsidR="00A8614E" w:rsidRDefault="00A8614E" w:rsidP="00A8614E">
      <w:pPr>
        <w:spacing w:line="259" w:lineRule="auto"/>
        <w:ind w:right="21"/>
        <w:jc w:val="center"/>
        <w:rPr>
          <w:rFonts w:eastAsia="Calibri"/>
          <w:b/>
          <w:kern w:val="1"/>
          <w:sz w:val="20"/>
          <w:szCs w:val="18"/>
          <w:lang w:eastAsia="en-US"/>
        </w:rPr>
      </w:pPr>
    </w:p>
    <w:p w:rsidR="00A8614E" w:rsidRDefault="00A8614E" w:rsidP="00A8614E">
      <w:pPr>
        <w:spacing w:line="259" w:lineRule="auto"/>
        <w:ind w:right="21"/>
        <w:jc w:val="center"/>
        <w:rPr>
          <w:rFonts w:eastAsia="Calibri"/>
          <w:b/>
          <w:kern w:val="1"/>
          <w:sz w:val="20"/>
          <w:szCs w:val="18"/>
          <w:lang w:eastAsia="en-US"/>
        </w:rPr>
      </w:pPr>
      <w:r>
        <w:rPr>
          <w:rFonts w:eastAsia="Calibri"/>
          <w:b/>
          <w:kern w:val="1"/>
          <w:sz w:val="20"/>
          <w:szCs w:val="18"/>
          <w:lang w:eastAsia="en-US"/>
        </w:rPr>
        <w:lastRenderedPageBreak/>
        <w:t xml:space="preserve">Городское поселения </w:t>
      </w:r>
    </w:p>
    <w:p w:rsidR="00A8614E" w:rsidRDefault="00A8614E" w:rsidP="00A8614E">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АДМИНИСТРАЦИЯ </w:t>
      </w:r>
    </w:p>
    <w:p w:rsidR="00A8614E" w:rsidRDefault="00A8614E" w:rsidP="00A8614E">
      <w:pPr>
        <w:spacing w:line="259" w:lineRule="auto"/>
        <w:ind w:right="21"/>
        <w:jc w:val="center"/>
        <w:rPr>
          <w:rFonts w:eastAsia="Calibri"/>
          <w:b/>
          <w:kern w:val="1"/>
          <w:sz w:val="20"/>
          <w:szCs w:val="18"/>
          <w:lang w:eastAsia="en-US"/>
        </w:rPr>
      </w:pPr>
      <w:r>
        <w:rPr>
          <w:rFonts w:eastAsia="Calibri"/>
          <w:b/>
          <w:kern w:val="1"/>
          <w:sz w:val="20"/>
          <w:szCs w:val="18"/>
          <w:lang w:eastAsia="en-US"/>
        </w:rPr>
        <w:t>ПОСТАНОВЛЕНИЕ</w:t>
      </w:r>
    </w:p>
    <w:p w:rsidR="00A8614E" w:rsidRPr="00FF6AA9" w:rsidRDefault="00A8614E" w:rsidP="00FF6AA9">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«06» июня  2022 г. </w:t>
      </w:r>
      <w:r w:rsidRPr="00A8614E">
        <w:rPr>
          <w:kern w:val="2"/>
          <w:sz w:val="18"/>
          <w:szCs w:val="18"/>
        </w:rPr>
        <w:tab/>
      </w:r>
      <w:r w:rsidRPr="00A8614E">
        <w:rPr>
          <w:kern w:val="2"/>
          <w:sz w:val="18"/>
          <w:szCs w:val="18"/>
        </w:rPr>
        <w:tab/>
        <w:t xml:space="preserve">                                                                       № 176/НПА  </w:t>
      </w: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О внесении изменений в постановление администрации </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городского поселения Агириш от 11.01.2016 № 3/НПА </w:t>
      </w:r>
    </w:p>
    <w:p w:rsidR="00A8614E" w:rsidRPr="00A8614E" w:rsidRDefault="00A8614E" w:rsidP="00A8614E">
      <w:pPr>
        <w:widowControl w:val="0"/>
        <w:autoSpaceDE w:val="0"/>
        <w:autoSpaceDN w:val="0"/>
        <w:adjustRightInd w:val="0"/>
        <w:jc w:val="both"/>
        <w:rPr>
          <w:bCs/>
          <w:kern w:val="2"/>
          <w:sz w:val="18"/>
          <w:szCs w:val="18"/>
        </w:rPr>
      </w:pPr>
      <w:r w:rsidRPr="00A8614E">
        <w:rPr>
          <w:kern w:val="2"/>
          <w:sz w:val="18"/>
          <w:szCs w:val="18"/>
        </w:rPr>
        <w:t>«</w:t>
      </w:r>
      <w:r w:rsidRPr="00A8614E">
        <w:rPr>
          <w:bCs/>
          <w:kern w:val="2"/>
          <w:sz w:val="18"/>
          <w:szCs w:val="18"/>
        </w:rPr>
        <w:t xml:space="preserve">Об утверждении административного регламента </w:t>
      </w:r>
    </w:p>
    <w:p w:rsidR="00A8614E" w:rsidRPr="00A8614E" w:rsidRDefault="00A8614E" w:rsidP="00A8614E">
      <w:pPr>
        <w:widowControl w:val="0"/>
        <w:autoSpaceDE w:val="0"/>
        <w:autoSpaceDN w:val="0"/>
        <w:adjustRightInd w:val="0"/>
        <w:jc w:val="both"/>
        <w:rPr>
          <w:bCs/>
          <w:kern w:val="2"/>
          <w:sz w:val="18"/>
          <w:szCs w:val="18"/>
        </w:rPr>
      </w:pPr>
      <w:r w:rsidRPr="00A8614E">
        <w:rPr>
          <w:kern w:val="2"/>
          <w:sz w:val="18"/>
          <w:szCs w:val="18"/>
        </w:rPr>
        <w:t>предоставления муниципальной услуги «</w:t>
      </w:r>
      <w:r w:rsidRPr="00A8614E">
        <w:rPr>
          <w:bCs/>
          <w:kern w:val="2"/>
          <w:sz w:val="18"/>
          <w:szCs w:val="18"/>
        </w:rPr>
        <w:t xml:space="preserve">Предоставление </w:t>
      </w:r>
    </w:p>
    <w:p w:rsidR="00A8614E" w:rsidRPr="00A8614E" w:rsidRDefault="00A8614E" w:rsidP="00A8614E">
      <w:pPr>
        <w:widowControl w:val="0"/>
        <w:autoSpaceDE w:val="0"/>
        <w:autoSpaceDN w:val="0"/>
        <w:adjustRightInd w:val="0"/>
        <w:jc w:val="both"/>
        <w:rPr>
          <w:bCs/>
          <w:kern w:val="2"/>
          <w:sz w:val="18"/>
          <w:szCs w:val="18"/>
        </w:rPr>
      </w:pPr>
      <w:r w:rsidRPr="00A8614E">
        <w:rPr>
          <w:bCs/>
          <w:kern w:val="2"/>
          <w:sz w:val="18"/>
          <w:szCs w:val="18"/>
        </w:rPr>
        <w:t xml:space="preserve">земельного участка, находящегося в </w:t>
      </w:r>
      <w:proofErr w:type="gramStart"/>
      <w:r w:rsidRPr="00A8614E">
        <w:rPr>
          <w:bCs/>
          <w:kern w:val="2"/>
          <w:sz w:val="18"/>
          <w:szCs w:val="18"/>
        </w:rPr>
        <w:t>муниципальной</w:t>
      </w:r>
      <w:proofErr w:type="gramEnd"/>
      <w:r w:rsidRPr="00A8614E">
        <w:rPr>
          <w:bCs/>
          <w:kern w:val="2"/>
          <w:sz w:val="18"/>
          <w:szCs w:val="18"/>
        </w:rPr>
        <w:t xml:space="preserve"> </w:t>
      </w:r>
    </w:p>
    <w:p w:rsidR="00A8614E" w:rsidRPr="00A8614E" w:rsidRDefault="00A8614E" w:rsidP="00A8614E">
      <w:pPr>
        <w:widowControl w:val="0"/>
        <w:autoSpaceDE w:val="0"/>
        <w:autoSpaceDN w:val="0"/>
        <w:adjustRightInd w:val="0"/>
        <w:jc w:val="both"/>
        <w:rPr>
          <w:bCs/>
          <w:kern w:val="2"/>
          <w:sz w:val="18"/>
          <w:szCs w:val="18"/>
        </w:rPr>
      </w:pPr>
      <w:r w:rsidRPr="00A8614E">
        <w:rPr>
          <w:bCs/>
          <w:kern w:val="2"/>
          <w:sz w:val="18"/>
          <w:szCs w:val="18"/>
        </w:rPr>
        <w:t xml:space="preserve">собственности, или государственная собственность </w:t>
      </w:r>
    </w:p>
    <w:p w:rsidR="00A8614E" w:rsidRPr="00A8614E" w:rsidRDefault="00A8614E" w:rsidP="00A8614E">
      <w:pPr>
        <w:widowControl w:val="0"/>
        <w:autoSpaceDE w:val="0"/>
        <w:autoSpaceDN w:val="0"/>
        <w:adjustRightInd w:val="0"/>
        <w:jc w:val="both"/>
        <w:rPr>
          <w:kern w:val="2"/>
          <w:sz w:val="18"/>
          <w:szCs w:val="18"/>
        </w:rPr>
      </w:pPr>
      <w:r w:rsidRPr="00A8614E">
        <w:rPr>
          <w:bCs/>
          <w:kern w:val="2"/>
          <w:sz w:val="18"/>
          <w:szCs w:val="18"/>
        </w:rPr>
        <w:t xml:space="preserve">на </w:t>
      </w:r>
      <w:proofErr w:type="gramStart"/>
      <w:r w:rsidRPr="00A8614E">
        <w:rPr>
          <w:bCs/>
          <w:kern w:val="2"/>
          <w:sz w:val="18"/>
          <w:szCs w:val="18"/>
        </w:rPr>
        <w:t>который</w:t>
      </w:r>
      <w:proofErr w:type="gramEnd"/>
      <w:r w:rsidRPr="00A8614E">
        <w:rPr>
          <w:bCs/>
          <w:kern w:val="2"/>
          <w:sz w:val="18"/>
          <w:szCs w:val="18"/>
        </w:rPr>
        <w:t xml:space="preserve"> не разграничена, на торгах</w:t>
      </w:r>
      <w:r w:rsidRPr="00A8614E">
        <w:rPr>
          <w:kern w:val="2"/>
          <w:sz w:val="18"/>
          <w:szCs w:val="18"/>
        </w:rPr>
        <w:t>»</w:t>
      </w: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В соответствии с </w:t>
      </w:r>
      <w:hyperlink r:id="rId20" w:tooltip="’’Об общих принципах организации местного самоуправления в Российской Федерации (с изменениями на 6 февраля 2019 года)’’&#10;Федеральный закон от 06.10.2003 N 131-ФЗ&#10;Статус: действующая редакция (действ. с 06.02.2019)" w:history="1">
        <w:r w:rsidRPr="00A8614E">
          <w:rPr>
            <w:rStyle w:val="af1"/>
            <w:kern w:val="2"/>
            <w:sz w:val="18"/>
            <w:szCs w:val="18"/>
          </w:rPr>
          <w:t>Федеральным законом от 06.10.2003 № 131-ФЗ «Об общих принципах организации местного самоуправления в Российской Федерации»</w:t>
        </w:r>
      </w:hyperlink>
      <w:r w:rsidRPr="00A8614E">
        <w:rPr>
          <w:kern w:val="2"/>
          <w:sz w:val="18"/>
          <w:szCs w:val="18"/>
        </w:rPr>
        <w:t xml:space="preserve">, постановлением Правительства Российской Федерации от 09.04.2022 № 629 «Об особенностях регулирования земельных отношений в  Российской Федерации в 2022 </w:t>
      </w:r>
      <w:proofErr w:type="spellStart"/>
      <w:r w:rsidRPr="00A8614E">
        <w:rPr>
          <w:kern w:val="2"/>
          <w:sz w:val="18"/>
          <w:szCs w:val="18"/>
        </w:rPr>
        <w:t>году»</w:t>
      </w:r>
      <w:proofErr w:type="gramStart"/>
      <w:r w:rsidRPr="00A8614E">
        <w:rPr>
          <w:kern w:val="2"/>
          <w:sz w:val="18"/>
          <w:szCs w:val="18"/>
        </w:rPr>
        <w:t>,У</w:t>
      </w:r>
      <w:proofErr w:type="gramEnd"/>
      <w:r w:rsidRPr="00A8614E">
        <w:rPr>
          <w:kern w:val="2"/>
          <w:sz w:val="18"/>
          <w:szCs w:val="18"/>
        </w:rPr>
        <w:t>ставом</w:t>
      </w:r>
      <w:proofErr w:type="spellEnd"/>
      <w:r w:rsidRPr="00A8614E">
        <w:rPr>
          <w:kern w:val="2"/>
          <w:sz w:val="18"/>
          <w:szCs w:val="18"/>
        </w:rPr>
        <w:t xml:space="preserve"> городского поселения Агириш, постановлением администрации городского поселения Агириш от 11.01.2011 № 3/НПА «Об утверждении Порядка разработки и утверждения административных регламентов предоставления муниципальных услуг», постановляю:</w:t>
      </w: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1. Внести в постановление администрации городского поселения Агириш от 11.01.2016 № 3/НПА «</w:t>
      </w:r>
      <w:r w:rsidRPr="00A8614E">
        <w:rPr>
          <w:bCs/>
          <w:kern w:val="2"/>
          <w:sz w:val="18"/>
          <w:szCs w:val="18"/>
        </w:rPr>
        <w:t xml:space="preserve">Об утверждении административного регламента </w:t>
      </w:r>
      <w:r w:rsidRPr="00A8614E">
        <w:rPr>
          <w:kern w:val="2"/>
          <w:sz w:val="18"/>
          <w:szCs w:val="18"/>
        </w:rPr>
        <w:t>предоставления муниципальной услуги «</w:t>
      </w:r>
      <w:r w:rsidRPr="00A8614E">
        <w:rPr>
          <w:bCs/>
          <w:kern w:val="2"/>
          <w:sz w:val="18"/>
          <w:szCs w:val="1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A8614E">
        <w:rPr>
          <w:kern w:val="2"/>
          <w:sz w:val="18"/>
          <w:szCs w:val="18"/>
        </w:rPr>
        <w:t>»  следующие изменения:</w:t>
      </w: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A4E09">
      <w:pPr>
        <w:widowControl w:val="0"/>
        <w:numPr>
          <w:ilvl w:val="1"/>
          <w:numId w:val="50"/>
        </w:numPr>
        <w:autoSpaceDE w:val="0"/>
        <w:autoSpaceDN w:val="0"/>
        <w:adjustRightInd w:val="0"/>
        <w:jc w:val="both"/>
        <w:rPr>
          <w:kern w:val="2"/>
          <w:sz w:val="18"/>
          <w:szCs w:val="18"/>
        </w:rPr>
      </w:pPr>
      <w:r w:rsidRPr="00A8614E">
        <w:rPr>
          <w:kern w:val="2"/>
          <w:sz w:val="18"/>
          <w:szCs w:val="18"/>
        </w:rPr>
        <w:t>В Приложении:</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1.1.1. В абзаце 2 пункта 2.4 слова «четыре месяца» заменить словами «14 календарных дней»;</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1.1.2. В абзаце 3 пункта 3.1 слова «два месяца» заменить словами «14 календарных дней».</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3.  Настоящее постановление вступает в силу после его официального опубликования.</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4. </w:t>
      </w:r>
      <w:proofErr w:type="gramStart"/>
      <w:r w:rsidRPr="00A8614E">
        <w:rPr>
          <w:kern w:val="2"/>
          <w:sz w:val="18"/>
          <w:szCs w:val="18"/>
        </w:rPr>
        <w:t>Контроль за</w:t>
      </w:r>
      <w:proofErr w:type="gramEnd"/>
      <w:r w:rsidRPr="00A8614E">
        <w:rPr>
          <w:kern w:val="2"/>
          <w:sz w:val="18"/>
          <w:szCs w:val="18"/>
        </w:rPr>
        <w:t xml:space="preserve"> выполнением настоящего постановления оставляю за собой.</w:t>
      </w: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p>
    <w:p w:rsidR="00A8614E" w:rsidRDefault="00A8614E" w:rsidP="00A8614E">
      <w:pPr>
        <w:widowControl w:val="0"/>
        <w:autoSpaceDE w:val="0"/>
        <w:autoSpaceDN w:val="0"/>
        <w:adjustRightInd w:val="0"/>
        <w:jc w:val="both"/>
        <w:rPr>
          <w:kern w:val="2"/>
          <w:sz w:val="18"/>
          <w:szCs w:val="18"/>
        </w:rPr>
      </w:pPr>
      <w:proofErr w:type="spellStart"/>
      <w:r w:rsidRPr="00A8614E">
        <w:rPr>
          <w:kern w:val="2"/>
          <w:sz w:val="18"/>
          <w:szCs w:val="18"/>
        </w:rPr>
        <w:t>И.о</w:t>
      </w:r>
      <w:proofErr w:type="gramStart"/>
      <w:r w:rsidRPr="00A8614E">
        <w:rPr>
          <w:kern w:val="2"/>
          <w:sz w:val="18"/>
          <w:szCs w:val="18"/>
        </w:rPr>
        <w:t>.г</w:t>
      </w:r>
      <w:proofErr w:type="gramEnd"/>
      <w:r w:rsidRPr="00A8614E">
        <w:rPr>
          <w:kern w:val="2"/>
          <w:sz w:val="18"/>
          <w:szCs w:val="18"/>
        </w:rPr>
        <w:t>лавы</w:t>
      </w:r>
      <w:proofErr w:type="spellEnd"/>
      <w:r w:rsidRPr="00A8614E">
        <w:rPr>
          <w:kern w:val="2"/>
          <w:sz w:val="18"/>
          <w:szCs w:val="18"/>
        </w:rPr>
        <w:t xml:space="preserve"> городского поселения Агириш </w:t>
      </w:r>
      <w:r w:rsidRPr="00A8614E">
        <w:rPr>
          <w:kern w:val="2"/>
          <w:sz w:val="18"/>
          <w:szCs w:val="18"/>
        </w:rPr>
        <w:tab/>
      </w:r>
      <w:r w:rsidRPr="00A8614E">
        <w:rPr>
          <w:kern w:val="2"/>
          <w:sz w:val="18"/>
          <w:szCs w:val="18"/>
        </w:rPr>
        <w:tab/>
      </w:r>
      <w:r w:rsidRPr="00A8614E">
        <w:rPr>
          <w:kern w:val="2"/>
          <w:sz w:val="18"/>
          <w:szCs w:val="18"/>
        </w:rPr>
        <w:tab/>
      </w:r>
      <w:r w:rsidRPr="00A8614E">
        <w:rPr>
          <w:kern w:val="2"/>
          <w:sz w:val="18"/>
          <w:szCs w:val="18"/>
        </w:rPr>
        <w:tab/>
        <w:t xml:space="preserve">       </w:t>
      </w:r>
      <w:proofErr w:type="spellStart"/>
      <w:r w:rsidRPr="00A8614E">
        <w:rPr>
          <w:kern w:val="2"/>
          <w:sz w:val="18"/>
          <w:szCs w:val="18"/>
        </w:rPr>
        <w:t>М.А.Апатов</w:t>
      </w:r>
      <w:proofErr w:type="spellEnd"/>
    </w:p>
    <w:p w:rsid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p>
    <w:p w:rsidR="00A8614E" w:rsidRDefault="00A8614E" w:rsidP="00A8614E">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Городское поселения </w:t>
      </w:r>
    </w:p>
    <w:p w:rsidR="00A8614E" w:rsidRDefault="00A8614E" w:rsidP="00A8614E">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АДМИНИСТРАЦИЯ </w:t>
      </w:r>
    </w:p>
    <w:p w:rsidR="00A8614E" w:rsidRDefault="00A8614E" w:rsidP="00A8614E">
      <w:pPr>
        <w:spacing w:line="259" w:lineRule="auto"/>
        <w:ind w:right="21"/>
        <w:jc w:val="center"/>
        <w:rPr>
          <w:rFonts w:eastAsia="Calibri"/>
          <w:b/>
          <w:kern w:val="1"/>
          <w:sz w:val="20"/>
          <w:szCs w:val="18"/>
          <w:lang w:eastAsia="en-US"/>
        </w:rPr>
      </w:pPr>
      <w:r>
        <w:rPr>
          <w:rFonts w:eastAsia="Calibri"/>
          <w:b/>
          <w:kern w:val="1"/>
          <w:sz w:val="20"/>
          <w:szCs w:val="18"/>
          <w:lang w:eastAsia="en-US"/>
        </w:rPr>
        <w:t>ПОСТАНОВЛЕНИЕ</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«06»  июня 2022 г. </w:t>
      </w:r>
      <w:r w:rsidRPr="00A8614E">
        <w:rPr>
          <w:kern w:val="2"/>
          <w:sz w:val="18"/>
          <w:szCs w:val="18"/>
        </w:rPr>
        <w:tab/>
      </w:r>
      <w:r w:rsidRPr="00A8614E">
        <w:rPr>
          <w:kern w:val="2"/>
          <w:sz w:val="18"/>
          <w:szCs w:val="18"/>
        </w:rPr>
        <w:tab/>
        <w:t xml:space="preserve">                                                                        №  177/НПА  </w:t>
      </w: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О внесении изменений в постановление администрации </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городского поселения Агириш от 11.01.2016 № 7/НПА </w:t>
      </w:r>
    </w:p>
    <w:p w:rsidR="00A8614E" w:rsidRPr="00A8614E" w:rsidRDefault="00A8614E" w:rsidP="00A8614E">
      <w:pPr>
        <w:widowControl w:val="0"/>
        <w:autoSpaceDE w:val="0"/>
        <w:autoSpaceDN w:val="0"/>
        <w:adjustRightInd w:val="0"/>
        <w:jc w:val="both"/>
        <w:rPr>
          <w:bCs/>
          <w:kern w:val="2"/>
          <w:sz w:val="18"/>
          <w:szCs w:val="18"/>
        </w:rPr>
      </w:pPr>
      <w:r w:rsidRPr="00A8614E">
        <w:rPr>
          <w:kern w:val="2"/>
          <w:sz w:val="18"/>
          <w:szCs w:val="18"/>
        </w:rPr>
        <w:t>«</w:t>
      </w:r>
      <w:r w:rsidRPr="00A8614E">
        <w:rPr>
          <w:bCs/>
          <w:kern w:val="2"/>
          <w:sz w:val="18"/>
          <w:szCs w:val="18"/>
        </w:rPr>
        <w:t xml:space="preserve">Об утверждении административного регламента </w:t>
      </w:r>
    </w:p>
    <w:p w:rsidR="00A8614E" w:rsidRPr="00A8614E" w:rsidRDefault="00A8614E" w:rsidP="00A8614E">
      <w:pPr>
        <w:widowControl w:val="0"/>
        <w:autoSpaceDE w:val="0"/>
        <w:autoSpaceDN w:val="0"/>
        <w:adjustRightInd w:val="0"/>
        <w:jc w:val="both"/>
        <w:rPr>
          <w:bCs/>
          <w:kern w:val="2"/>
          <w:sz w:val="18"/>
          <w:szCs w:val="18"/>
        </w:rPr>
      </w:pPr>
      <w:r w:rsidRPr="00A8614E">
        <w:rPr>
          <w:kern w:val="2"/>
          <w:sz w:val="18"/>
          <w:szCs w:val="18"/>
        </w:rPr>
        <w:t>предоставления муниципальной услуги «</w:t>
      </w:r>
      <w:r w:rsidRPr="00A8614E">
        <w:rPr>
          <w:bCs/>
          <w:kern w:val="2"/>
          <w:sz w:val="18"/>
          <w:szCs w:val="18"/>
        </w:rPr>
        <w:t xml:space="preserve">Предоставление </w:t>
      </w:r>
    </w:p>
    <w:p w:rsidR="00A8614E" w:rsidRPr="00A8614E" w:rsidRDefault="00A8614E" w:rsidP="00A8614E">
      <w:pPr>
        <w:widowControl w:val="0"/>
        <w:autoSpaceDE w:val="0"/>
        <w:autoSpaceDN w:val="0"/>
        <w:adjustRightInd w:val="0"/>
        <w:jc w:val="both"/>
        <w:rPr>
          <w:bCs/>
          <w:kern w:val="2"/>
          <w:sz w:val="18"/>
          <w:szCs w:val="18"/>
        </w:rPr>
      </w:pPr>
      <w:r w:rsidRPr="00A8614E">
        <w:rPr>
          <w:bCs/>
          <w:kern w:val="2"/>
          <w:sz w:val="18"/>
          <w:szCs w:val="18"/>
        </w:rPr>
        <w:t xml:space="preserve">земельного участка, находящегося в </w:t>
      </w:r>
      <w:proofErr w:type="gramStart"/>
      <w:r w:rsidRPr="00A8614E">
        <w:rPr>
          <w:bCs/>
          <w:kern w:val="2"/>
          <w:sz w:val="18"/>
          <w:szCs w:val="18"/>
        </w:rPr>
        <w:t>муниципальной</w:t>
      </w:r>
      <w:proofErr w:type="gramEnd"/>
      <w:r w:rsidRPr="00A8614E">
        <w:rPr>
          <w:bCs/>
          <w:kern w:val="2"/>
          <w:sz w:val="18"/>
          <w:szCs w:val="18"/>
        </w:rPr>
        <w:t xml:space="preserve"> </w:t>
      </w:r>
    </w:p>
    <w:p w:rsidR="00A8614E" w:rsidRPr="00A8614E" w:rsidRDefault="00A8614E" w:rsidP="00A8614E">
      <w:pPr>
        <w:widowControl w:val="0"/>
        <w:autoSpaceDE w:val="0"/>
        <w:autoSpaceDN w:val="0"/>
        <w:adjustRightInd w:val="0"/>
        <w:jc w:val="both"/>
        <w:rPr>
          <w:bCs/>
          <w:kern w:val="2"/>
          <w:sz w:val="18"/>
          <w:szCs w:val="18"/>
        </w:rPr>
      </w:pPr>
      <w:r w:rsidRPr="00A8614E">
        <w:rPr>
          <w:bCs/>
          <w:kern w:val="2"/>
          <w:sz w:val="18"/>
          <w:szCs w:val="18"/>
        </w:rPr>
        <w:t xml:space="preserve">собственности, или государственная собственность </w:t>
      </w:r>
    </w:p>
    <w:p w:rsidR="00A8614E" w:rsidRPr="00A8614E" w:rsidRDefault="00A8614E" w:rsidP="00A8614E">
      <w:pPr>
        <w:widowControl w:val="0"/>
        <w:autoSpaceDE w:val="0"/>
        <w:autoSpaceDN w:val="0"/>
        <w:adjustRightInd w:val="0"/>
        <w:jc w:val="both"/>
        <w:rPr>
          <w:kern w:val="2"/>
          <w:sz w:val="18"/>
          <w:szCs w:val="18"/>
        </w:rPr>
      </w:pPr>
      <w:r w:rsidRPr="00A8614E">
        <w:rPr>
          <w:bCs/>
          <w:kern w:val="2"/>
          <w:sz w:val="18"/>
          <w:szCs w:val="18"/>
        </w:rPr>
        <w:t xml:space="preserve">на </w:t>
      </w:r>
      <w:proofErr w:type="gramStart"/>
      <w:r w:rsidRPr="00A8614E">
        <w:rPr>
          <w:bCs/>
          <w:kern w:val="2"/>
          <w:sz w:val="18"/>
          <w:szCs w:val="18"/>
        </w:rPr>
        <w:t>который</w:t>
      </w:r>
      <w:proofErr w:type="gramEnd"/>
      <w:r w:rsidRPr="00A8614E">
        <w:rPr>
          <w:bCs/>
          <w:kern w:val="2"/>
          <w:sz w:val="18"/>
          <w:szCs w:val="18"/>
        </w:rPr>
        <w:t xml:space="preserve"> не разграничена, в безвозмездное пользование</w:t>
      </w:r>
      <w:r w:rsidRPr="00A8614E">
        <w:rPr>
          <w:kern w:val="2"/>
          <w:sz w:val="18"/>
          <w:szCs w:val="18"/>
        </w:rPr>
        <w:t>»</w:t>
      </w: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proofErr w:type="gramStart"/>
      <w:r w:rsidRPr="00A8614E">
        <w:rPr>
          <w:kern w:val="2"/>
          <w:sz w:val="18"/>
          <w:szCs w:val="18"/>
        </w:rPr>
        <w:t xml:space="preserve">В соответствии с </w:t>
      </w:r>
      <w:hyperlink r:id="rId21" w:tooltip="’’Об общих принципах организации местного самоуправления в Российской Федерации (с изменениями на 6 февраля 2019 года)’’&#10;Федеральный закон от 06.10.2003 N 131-ФЗ&#10;Статус: действующая редакция (действ. с 06.02.2019)" w:history="1">
        <w:r w:rsidRPr="00A8614E">
          <w:rPr>
            <w:rStyle w:val="af1"/>
            <w:kern w:val="2"/>
            <w:sz w:val="18"/>
            <w:szCs w:val="18"/>
          </w:rPr>
          <w:t>Федеральным законом от 06.10.2003 № 131-ФЗ «Об общих принципах организации местного самоуправления в Российской Федерации»</w:t>
        </w:r>
      </w:hyperlink>
      <w:r w:rsidRPr="00A8614E">
        <w:rPr>
          <w:kern w:val="2"/>
          <w:sz w:val="18"/>
          <w:szCs w:val="18"/>
        </w:rPr>
        <w:t>, постановлением Правительства Российской Федерации от 09.04.2022 № 629 «Об особенностях регулирования земельных отношений в  Российской Федерации в 2022 году», Уставом городского поселения Агириш, постановлением администрации городского поселения Агириш от 11.01.2011 № 3/НПА «Об утверждении Порядка разработки и утверждения административных регламентов предоставления муниципальных услуг», постановляю:</w:t>
      </w:r>
      <w:proofErr w:type="gramEnd"/>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1. Внести в постановление администрации городского поселения Агириш от 11.01.2016 № 7/НПА «</w:t>
      </w:r>
      <w:r w:rsidRPr="00A8614E">
        <w:rPr>
          <w:bCs/>
          <w:kern w:val="2"/>
          <w:sz w:val="18"/>
          <w:szCs w:val="18"/>
        </w:rPr>
        <w:t xml:space="preserve">Об утверждении административного регламента </w:t>
      </w:r>
      <w:r w:rsidRPr="00A8614E">
        <w:rPr>
          <w:kern w:val="2"/>
          <w:sz w:val="18"/>
          <w:szCs w:val="18"/>
        </w:rPr>
        <w:t>предоставления муниципальной услуги «</w:t>
      </w:r>
      <w:r w:rsidRPr="00A8614E">
        <w:rPr>
          <w:bCs/>
          <w:kern w:val="2"/>
          <w:sz w:val="18"/>
          <w:szCs w:val="18"/>
        </w:rPr>
        <w:t>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Pr="00A8614E">
        <w:rPr>
          <w:kern w:val="2"/>
          <w:sz w:val="18"/>
          <w:szCs w:val="18"/>
        </w:rPr>
        <w:t>»  следующие изменения:</w:t>
      </w:r>
    </w:p>
    <w:p w:rsidR="00A8614E" w:rsidRPr="00A8614E" w:rsidRDefault="00A8614E" w:rsidP="00AA4E09">
      <w:pPr>
        <w:widowControl w:val="0"/>
        <w:numPr>
          <w:ilvl w:val="1"/>
          <w:numId w:val="51"/>
        </w:numPr>
        <w:autoSpaceDE w:val="0"/>
        <w:autoSpaceDN w:val="0"/>
        <w:adjustRightInd w:val="0"/>
        <w:jc w:val="both"/>
        <w:rPr>
          <w:kern w:val="2"/>
          <w:sz w:val="18"/>
          <w:szCs w:val="18"/>
        </w:rPr>
      </w:pPr>
      <w:r w:rsidRPr="00A8614E">
        <w:rPr>
          <w:kern w:val="2"/>
          <w:sz w:val="18"/>
          <w:szCs w:val="18"/>
        </w:rPr>
        <w:t>В Приложении:</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1.1.1. В абзаце 2 пункта 2.4 слова «30 календарных дней» заменить словами «14 календарных дней»;</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lastRenderedPageBreak/>
        <w:t>1.1.2. В абзаце 3 пункта 3.1 слова «30 дней» заменить словами «14 календарных дней».</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3.  Настоящее постановление вступает в силу после его официального опубликования.</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4. </w:t>
      </w:r>
      <w:proofErr w:type="gramStart"/>
      <w:r w:rsidRPr="00A8614E">
        <w:rPr>
          <w:kern w:val="2"/>
          <w:sz w:val="18"/>
          <w:szCs w:val="18"/>
        </w:rPr>
        <w:t>Контроль за</w:t>
      </w:r>
      <w:proofErr w:type="gramEnd"/>
      <w:r w:rsidRPr="00A8614E">
        <w:rPr>
          <w:kern w:val="2"/>
          <w:sz w:val="18"/>
          <w:szCs w:val="18"/>
        </w:rPr>
        <w:t xml:space="preserve"> выполнением настоящего постановления оставляю за собой.</w:t>
      </w: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proofErr w:type="spellStart"/>
      <w:r w:rsidRPr="00A8614E">
        <w:rPr>
          <w:kern w:val="2"/>
          <w:sz w:val="18"/>
          <w:szCs w:val="18"/>
        </w:rPr>
        <w:t>И.о</w:t>
      </w:r>
      <w:proofErr w:type="gramStart"/>
      <w:r w:rsidRPr="00A8614E">
        <w:rPr>
          <w:kern w:val="2"/>
          <w:sz w:val="18"/>
          <w:szCs w:val="18"/>
        </w:rPr>
        <w:t>.г</w:t>
      </w:r>
      <w:proofErr w:type="gramEnd"/>
      <w:r w:rsidRPr="00A8614E">
        <w:rPr>
          <w:kern w:val="2"/>
          <w:sz w:val="18"/>
          <w:szCs w:val="18"/>
        </w:rPr>
        <w:t>лавы</w:t>
      </w:r>
      <w:proofErr w:type="spellEnd"/>
      <w:r w:rsidRPr="00A8614E">
        <w:rPr>
          <w:kern w:val="2"/>
          <w:sz w:val="18"/>
          <w:szCs w:val="18"/>
        </w:rPr>
        <w:t xml:space="preserve"> городского поселения Агириш </w:t>
      </w:r>
      <w:r w:rsidRPr="00A8614E">
        <w:rPr>
          <w:kern w:val="2"/>
          <w:sz w:val="18"/>
          <w:szCs w:val="18"/>
        </w:rPr>
        <w:tab/>
      </w:r>
      <w:r w:rsidRPr="00A8614E">
        <w:rPr>
          <w:kern w:val="2"/>
          <w:sz w:val="18"/>
          <w:szCs w:val="18"/>
        </w:rPr>
        <w:tab/>
      </w:r>
      <w:r w:rsidRPr="00A8614E">
        <w:rPr>
          <w:kern w:val="2"/>
          <w:sz w:val="18"/>
          <w:szCs w:val="18"/>
        </w:rPr>
        <w:tab/>
      </w:r>
      <w:r w:rsidRPr="00A8614E">
        <w:rPr>
          <w:kern w:val="2"/>
          <w:sz w:val="18"/>
          <w:szCs w:val="18"/>
        </w:rPr>
        <w:tab/>
        <w:t xml:space="preserve">       </w:t>
      </w:r>
      <w:proofErr w:type="spellStart"/>
      <w:r w:rsidRPr="00A8614E">
        <w:rPr>
          <w:kern w:val="2"/>
          <w:sz w:val="18"/>
          <w:szCs w:val="18"/>
        </w:rPr>
        <w:t>М.А.Апатов</w:t>
      </w:r>
      <w:proofErr w:type="spellEnd"/>
    </w:p>
    <w:p w:rsidR="00A8614E" w:rsidRPr="00A8614E" w:rsidRDefault="00A8614E" w:rsidP="00A8614E">
      <w:pPr>
        <w:widowControl w:val="0"/>
        <w:autoSpaceDE w:val="0"/>
        <w:autoSpaceDN w:val="0"/>
        <w:adjustRightInd w:val="0"/>
        <w:jc w:val="both"/>
        <w:rPr>
          <w:kern w:val="2"/>
          <w:sz w:val="18"/>
          <w:szCs w:val="18"/>
        </w:rPr>
      </w:pPr>
    </w:p>
    <w:p w:rsidR="00FF6AA9" w:rsidRDefault="00FF6AA9" w:rsidP="00DF5D44">
      <w:pPr>
        <w:widowControl w:val="0"/>
        <w:autoSpaceDE w:val="0"/>
        <w:autoSpaceDN w:val="0"/>
        <w:adjustRightInd w:val="0"/>
        <w:jc w:val="both"/>
        <w:rPr>
          <w:b/>
          <w:kern w:val="2"/>
          <w:sz w:val="18"/>
          <w:szCs w:val="18"/>
        </w:rPr>
      </w:pPr>
    </w:p>
    <w:p w:rsidR="00A8614E" w:rsidRDefault="00A8614E" w:rsidP="00DF5D44">
      <w:pPr>
        <w:widowControl w:val="0"/>
        <w:autoSpaceDE w:val="0"/>
        <w:autoSpaceDN w:val="0"/>
        <w:adjustRightInd w:val="0"/>
        <w:jc w:val="both"/>
        <w:rPr>
          <w:b/>
          <w:kern w:val="2"/>
          <w:sz w:val="18"/>
          <w:szCs w:val="18"/>
        </w:rPr>
      </w:pPr>
    </w:p>
    <w:p w:rsidR="00A8614E" w:rsidRDefault="00A8614E" w:rsidP="00A8614E">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Городское поселения </w:t>
      </w:r>
    </w:p>
    <w:p w:rsidR="00A8614E" w:rsidRDefault="00A8614E" w:rsidP="00A8614E">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АДМИНИСТРАЦИЯ </w:t>
      </w:r>
    </w:p>
    <w:p w:rsidR="00A8614E" w:rsidRDefault="00A8614E" w:rsidP="00A8614E">
      <w:pPr>
        <w:spacing w:line="259" w:lineRule="auto"/>
        <w:ind w:right="21"/>
        <w:jc w:val="center"/>
        <w:rPr>
          <w:rFonts w:eastAsia="Calibri"/>
          <w:b/>
          <w:kern w:val="1"/>
          <w:sz w:val="20"/>
          <w:szCs w:val="18"/>
          <w:lang w:eastAsia="en-US"/>
        </w:rPr>
      </w:pPr>
      <w:r>
        <w:rPr>
          <w:rFonts w:eastAsia="Calibri"/>
          <w:b/>
          <w:kern w:val="1"/>
          <w:sz w:val="20"/>
          <w:szCs w:val="18"/>
          <w:lang w:eastAsia="en-US"/>
        </w:rPr>
        <w:t>ПОСТАНОВЛЕНИЕ</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«06» июня  2022 г. </w:t>
      </w:r>
      <w:r w:rsidRPr="00A8614E">
        <w:rPr>
          <w:kern w:val="2"/>
          <w:sz w:val="18"/>
          <w:szCs w:val="18"/>
        </w:rPr>
        <w:tab/>
      </w:r>
      <w:r w:rsidRPr="00A8614E">
        <w:rPr>
          <w:kern w:val="2"/>
          <w:sz w:val="18"/>
          <w:szCs w:val="18"/>
        </w:rPr>
        <w:tab/>
        <w:t xml:space="preserve">                                                                        № 178/НПА  </w:t>
      </w: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О внесении изменений в постановление администрации </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городского поселения Агириш от 11.01.2016 № 1/НПА </w:t>
      </w:r>
    </w:p>
    <w:p w:rsidR="00A8614E" w:rsidRPr="00A8614E" w:rsidRDefault="00A8614E" w:rsidP="00A8614E">
      <w:pPr>
        <w:widowControl w:val="0"/>
        <w:autoSpaceDE w:val="0"/>
        <w:autoSpaceDN w:val="0"/>
        <w:adjustRightInd w:val="0"/>
        <w:jc w:val="both"/>
        <w:rPr>
          <w:bCs/>
          <w:kern w:val="2"/>
          <w:sz w:val="18"/>
          <w:szCs w:val="18"/>
        </w:rPr>
      </w:pPr>
      <w:r w:rsidRPr="00A8614E">
        <w:rPr>
          <w:kern w:val="2"/>
          <w:sz w:val="18"/>
          <w:szCs w:val="18"/>
        </w:rPr>
        <w:t>«</w:t>
      </w:r>
      <w:r w:rsidRPr="00A8614E">
        <w:rPr>
          <w:bCs/>
          <w:kern w:val="2"/>
          <w:sz w:val="18"/>
          <w:szCs w:val="18"/>
        </w:rPr>
        <w:t xml:space="preserve">Об утверждении административного регламента </w:t>
      </w:r>
    </w:p>
    <w:p w:rsidR="00A8614E" w:rsidRPr="00A8614E" w:rsidRDefault="00A8614E" w:rsidP="00A8614E">
      <w:pPr>
        <w:widowControl w:val="0"/>
        <w:autoSpaceDE w:val="0"/>
        <w:autoSpaceDN w:val="0"/>
        <w:adjustRightInd w:val="0"/>
        <w:jc w:val="both"/>
        <w:rPr>
          <w:bCs/>
          <w:kern w:val="2"/>
          <w:sz w:val="18"/>
          <w:szCs w:val="18"/>
        </w:rPr>
      </w:pPr>
      <w:r w:rsidRPr="00A8614E">
        <w:rPr>
          <w:kern w:val="2"/>
          <w:sz w:val="18"/>
          <w:szCs w:val="18"/>
        </w:rPr>
        <w:t>предоставления муниципальной услуги «</w:t>
      </w:r>
      <w:r w:rsidRPr="00A8614E">
        <w:rPr>
          <w:bCs/>
          <w:kern w:val="2"/>
          <w:sz w:val="18"/>
          <w:szCs w:val="18"/>
        </w:rPr>
        <w:t xml:space="preserve">Утверждение </w:t>
      </w:r>
    </w:p>
    <w:p w:rsidR="00A8614E" w:rsidRPr="00A8614E" w:rsidRDefault="00A8614E" w:rsidP="00A8614E">
      <w:pPr>
        <w:widowControl w:val="0"/>
        <w:autoSpaceDE w:val="0"/>
        <w:autoSpaceDN w:val="0"/>
        <w:adjustRightInd w:val="0"/>
        <w:jc w:val="both"/>
        <w:rPr>
          <w:bCs/>
          <w:kern w:val="2"/>
          <w:sz w:val="18"/>
          <w:szCs w:val="18"/>
        </w:rPr>
      </w:pPr>
      <w:r w:rsidRPr="00A8614E">
        <w:rPr>
          <w:bCs/>
          <w:kern w:val="2"/>
          <w:sz w:val="18"/>
          <w:szCs w:val="18"/>
        </w:rPr>
        <w:t xml:space="preserve">схемы расположения земельного участка или </w:t>
      </w:r>
      <w:proofErr w:type="gramStart"/>
      <w:r w:rsidRPr="00A8614E">
        <w:rPr>
          <w:bCs/>
          <w:kern w:val="2"/>
          <w:sz w:val="18"/>
          <w:szCs w:val="18"/>
        </w:rPr>
        <w:t>земельных</w:t>
      </w:r>
      <w:proofErr w:type="gramEnd"/>
      <w:r w:rsidRPr="00A8614E">
        <w:rPr>
          <w:bCs/>
          <w:kern w:val="2"/>
          <w:sz w:val="18"/>
          <w:szCs w:val="18"/>
        </w:rPr>
        <w:t xml:space="preserve"> </w:t>
      </w:r>
    </w:p>
    <w:p w:rsidR="00A8614E" w:rsidRPr="00A8614E" w:rsidRDefault="00A8614E" w:rsidP="00A8614E">
      <w:pPr>
        <w:widowControl w:val="0"/>
        <w:autoSpaceDE w:val="0"/>
        <w:autoSpaceDN w:val="0"/>
        <w:adjustRightInd w:val="0"/>
        <w:jc w:val="both"/>
        <w:rPr>
          <w:kern w:val="2"/>
          <w:sz w:val="18"/>
          <w:szCs w:val="18"/>
        </w:rPr>
      </w:pPr>
      <w:r w:rsidRPr="00A8614E">
        <w:rPr>
          <w:bCs/>
          <w:kern w:val="2"/>
          <w:sz w:val="18"/>
          <w:szCs w:val="18"/>
        </w:rPr>
        <w:t>участков на кадастровом плане территории</w:t>
      </w:r>
      <w:r w:rsidRPr="00A8614E">
        <w:rPr>
          <w:kern w:val="2"/>
          <w:sz w:val="18"/>
          <w:szCs w:val="18"/>
        </w:rPr>
        <w:t>»</w:t>
      </w: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proofErr w:type="gramStart"/>
      <w:r w:rsidRPr="00A8614E">
        <w:rPr>
          <w:kern w:val="2"/>
          <w:sz w:val="18"/>
          <w:szCs w:val="18"/>
        </w:rPr>
        <w:t xml:space="preserve">В соответствии с </w:t>
      </w:r>
      <w:hyperlink r:id="rId22" w:tooltip="’’Об общих принципах организации местного самоуправления в Российской Федерации (с изменениями на 6 февраля 2019 года)’’&#10;Федеральный закон от 06.10.2003 N 131-ФЗ&#10;Статус: действующая редакция (действ. с 06.02.2019)" w:history="1">
        <w:r w:rsidRPr="00A8614E">
          <w:rPr>
            <w:rStyle w:val="af1"/>
            <w:kern w:val="2"/>
            <w:sz w:val="18"/>
            <w:szCs w:val="18"/>
          </w:rPr>
          <w:t>Федеральным законом от 06.10.2003 № 131-ФЗ «Об общих принципах организации местного самоуправления в Российской Федерации»</w:t>
        </w:r>
      </w:hyperlink>
      <w:r w:rsidRPr="00A8614E">
        <w:rPr>
          <w:kern w:val="2"/>
          <w:sz w:val="18"/>
          <w:szCs w:val="18"/>
        </w:rPr>
        <w:t>, постановлением Правительства Российской Федерации от 09.04.2022 № 629 «Об особенностях регулирования земельных отношений в  Российской Федерации в 2022 году», Уставом городского поселения Агириш, постановлением администрации городского поселения Агириш от 11.01.2011 № 3/НПА «Об утверждении Порядка разработки и утверждения административных регламентов предоставления муниципальных услуг», постановляю:</w:t>
      </w:r>
      <w:proofErr w:type="gramEnd"/>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1. Внести в постановление администрации городского поселения Агириш от 11.01.2016 № 1/НПА «</w:t>
      </w:r>
      <w:r w:rsidRPr="00A8614E">
        <w:rPr>
          <w:bCs/>
          <w:kern w:val="2"/>
          <w:sz w:val="18"/>
          <w:szCs w:val="18"/>
        </w:rPr>
        <w:t xml:space="preserve">Об утверждении административного регламента </w:t>
      </w:r>
      <w:r w:rsidRPr="00A8614E">
        <w:rPr>
          <w:kern w:val="2"/>
          <w:sz w:val="18"/>
          <w:szCs w:val="18"/>
        </w:rPr>
        <w:t>предоставления муниципальной услуги «</w:t>
      </w:r>
      <w:r w:rsidRPr="00A8614E">
        <w:rPr>
          <w:bCs/>
          <w:kern w:val="2"/>
          <w:sz w:val="18"/>
          <w:szCs w:val="18"/>
        </w:rPr>
        <w:t>Утверждение схемы расположения земельного участка или земельных участков на кадастровом плане территории</w:t>
      </w:r>
      <w:r w:rsidRPr="00A8614E">
        <w:rPr>
          <w:kern w:val="2"/>
          <w:sz w:val="18"/>
          <w:szCs w:val="18"/>
        </w:rPr>
        <w:t>»  следующие изменения:</w:t>
      </w:r>
    </w:p>
    <w:p w:rsidR="00A8614E" w:rsidRPr="00A8614E" w:rsidRDefault="00A8614E" w:rsidP="00AA4E09">
      <w:pPr>
        <w:widowControl w:val="0"/>
        <w:numPr>
          <w:ilvl w:val="1"/>
          <w:numId w:val="52"/>
        </w:numPr>
        <w:autoSpaceDE w:val="0"/>
        <w:autoSpaceDN w:val="0"/>
        <w:adjustRightInd w:val="0"/>
        <w:jc w:val="both"/>
        <w:rPr>
          <w:kern w:val="2"/>
          <w:sz w:val="18"/>
          <w:szCs w:val="18"/>
        </w:rPr>
      </w:pPr>
      <w:r w:rsidRPr="00A8614E">
        <w:rPr>
          <w:kern w:val="2"/>
          <w:sz w:val="18"/>
          <w:szCs w:val="18"/>
        </w:rPr>
        <w:t>В Приложении:</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1.1.1. В абзаце 2 пункта 2.4 слова «10 рабочих дней» заменить словами «14 календарных дней»;</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1.1.2. Пункт 2.4 дополнить абзацем в следующей редакции:</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«Если схема расположения участка подлежит согласованию, срок рассмотрения заявления можно продлить не более чем на 20 календарных дней</w:t>
      </w:r>
      <w:proofErr w:type="gramStart"/>
      <w:r w:rsidRPr="00A8614E">
        <w:rPr>
          <w:kern w:val="2"/>
          <w:sz w:val="18"/>
          <w:szCs w:val="18"/>
        </w:rPr>
        <w:t>.».</w:t>
      </w:r>
      <w:proofErr w:type="gramEnd"/>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3.  Настоящее постановление вступает в силу после его официального опубликования.</w:t>
      </w:r>
    </w:p>
    <w:p w:rsidR="00A8614E" w:rsidRPr="00A8614E" w:rsidRDefault="00A8614E" w:rsidP="00A8614E">
      <w:pPr>
        <w:widowControl w:val="0"/>
        <w:autoSpaceDE w:val="0"/>
        <w:autoSpaceDN w:val="0"/>
        <w:adjustRightInd w:val="0"/>
        <w:jc w:val="both"/>
        <w:rPr>
          <w:kern w:val="2"/>
          <w:sz w:val="18"/>
          <w:szCs w:val="18"/>
        </w:rPr>
      </w:pPr>
      <w:r w:rsidRPr="00A8614E">
        <w:rPr>
          <w:kern w:val="2"/>
          <w:sz w:val="18"/>
          <w:szCs w:val="18"/>
        </w:rPr>
        <w:t xml:space="preserve">           4. </w:t>
      </w:r>
      <w:proofErr w:type="gramStart"/>
      <w:r w:rsidRPr="00A8614E">
        <w:rPr>
          <w:kern w:val="2"/>
          <w:sz w:val="18"/>
          <w:szCs w:val="18"/>
        </w:rPr>
        <w:t>Контроль за</w:t>
      </w:r>
      <w:proofErr w:type="gramEnd"/>
      <w:r w:rsidRPr="00A8614E">
        <w:rPr>
          <w:kern w:val="2"/>
          <w:sz w:val="18"/>
          <w:szCs w:val="18"/>
        </w:rPr>
        <w:t xml:space="preserve"> выполнением настоящего постановления оставляю за собой.</w:t>
      </w: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p>
    <w:p w:rsidR="00A8614E" w:rsidRPr="00A8614E" w:rsidRDefault="00A8614E" w:rsidP="00A8614E">
      <w:pPr>
        <w:widowControl w:val="0"/>
        <w:autoSpaceDE w:val="0"/>
        <w:autoSpaceDN w:val="0"/>
        <w:adjustRightInd w:val="0"/>
        <w:jc w:val="both"/>
        <w:rPr>
          <w:kern w:val="2"/>
          <w:sz w:val="18"/>
          <w:szCs w:val="18"/>
        </w:rPr>
      </w:pPr>
      <w:proofErr w:type="spellStart"/>
      <w:r w:rsidRPr="00A8614E">
        <w:rPr>
          <w:kern w:val="2"/>
          <w:sz w:val="18"/>
          <w:szCs w:val="18"/>
        </w:rPr>
        <w:t>И.о</w:t>
      </w:r>
      <w:proofErr w:type="gramStart"/>
      <w:r w:rsidRPr="00A8614E">
        <w:rPr>
          <w:kern w:val="2"/>
          <w:sz w:val="18"/>
          <w:szCs w:val="18"/>
        </w:rPr>
        <w:t>.г</w:t>
      </w:r>
      <w:proofErr w:type="gramEnd"/>
      <w:r w:rsidRPr="00A8614E">
        <w:rPr>
          <w:kern w:val="2"/>
          <w:sz w:val="18"/>
          <w:szCs w:val="18"/>
        </w:rPr>
        <w:t>лавы</w:t>
      </w:r>
      <w:proofErr w:type="spellEnd"/>
      <w:r w:rsidRPr="00A8614E">
        <w:rPr>
          <w:kern w:val="2"/>
          <w:sz w:val="18"/>
          <w:szCs w:val="18"/>
        </w:rPr>
        <w:t xml:space="preserve"> городского поселения Агириш </w:t>
      </w:r>
      <w:r w:rsidRPr="00A8614E">
        <w:rPr>
          <w:kern w:val="2"/>
          <w:sz w:val="18"/>
          <w:szCs w:val="18"/>
        </w:rPr>
        <w:tab/>
      </w:r>
      <w:r w:rsidRPr="00A8614E">
        <w:rPr>
          <w:kern w:val="2"/>
          <w:sz w:val="18"/>
          <w:szCs w:val="18"/>
        </w:rPr>
        <w:tab/>
      </w:r>
      <w:r w:rsidRPr="00A8614E">
        <w:rPr>
          <w:kern w:val="2"/>
          <w:sz w:val="18"/>
          <w:szCs w:val="18"/>
        </w:rPr>
        <w:tab/>
      </w:r>
      <w:r w:rsidRPr="00A8614E">
        <w:rPr>
          <w:kern w:val="2"/>
          <w:sz w:val="18"/>
          <w:szCs w:val="18"/>
        </w:rPr>
        <w:tab/>
        <w:t xml:space="preserve">       </w:t>
      </w:r>
      <w:proofErr w:type="spellStart"/>
      <w:r w:rsidRPr="00A8614E">
        <w:rPr>
          <w:kern w:val="2"/>
          <w:sz w:val="18"/>
          <w:szCs w:val="18"/>
        </w:rPr>
        <w:t>М.А.Апатов</w:t>
      </w:r>
      <w:proofErr w:type="spellEnd"/>
    </w:p>
    <w:p w:rsidR="00A8614E" w:rsidRPr="00A8614E" w:rsidRDefault="00A8614E" w:rsidP="00A8614E">
      <w:pPr>
        <w:widowControl w:val="0"/>
        <w:autoSpaceDE w:val="0"/>
        <w:autoSpaceDN w:val="0"/>
        <w:adjustRightInd w:val="0"/>
        <w:jc w:val="both"/>
        <w:rPr>
          <w:kern w:val="2"/>
          <w:sz w:val="18"/>
          <w:szCs w:val="18"/>
        </w:rPr>
      </w:pPr>
    </w:p>
    <w:p w:rsidR="00A8614E" w:rsidRDefault="00A8614E" w:rsidP="00DF5D44">
      <w:pPr>
        <w:widowControl w:val="0"/>
        <w:autoSpaceDE w:val="0"/>
        <w:autoSpaceDN w:val="0"/>
        <w:adjustRightInd w:val="0"/>
        <w:jc w:val="both"/>
        <w:rPr>
          <w:kern w:val="2"/>
          <w:sz w:val="18"/>
          <w:szCs w:val="18"/>
        </w:rPr>
      </w:pPr>
    </w:p>
    <w:p w:rsidR="00BE26C7" w:rsidRDefault="00BE26C7" w:rsidP="00BE26C7">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Городское поселения </w:t>
      </w:r>
    </w:p>
    <w:p w:rsidR="00BE26C7" w:rsidRDefault="00BE26C7" w:rsidP="00BE26C7">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АДМИНИСТРАЦИЯ </w:t>
      </w:r>
    </w:p>
    <w:p w:rsidR="00BE26C7" w:rsidRDefault="00BE26C7" w:rsidP="00BE26C7">
      <w:pPr>
        <w:spacing w:line="259" w:lineRule="auto"/>
        <w:ind w:right="21"/>
        <w:jc w:val="center"/>
        <w:rPr>
          <w:rFonts w:eastAsia="Calibri"/>
          <w:b/>
          <w:kern w:val="1"/>
          <w:sz w:val="20"/>
          <w:szCs w:val="18"/>
          <w:lang w:eastAsia="en-US"/>
        </w:rPr>
      </w:pPr>
      <w:r>
        <w:rPr>
          <w:rFonts w:eastAsia="Calibri"/>
          <w:b/>
          <w:kern w:val="1"/>
          <w:sz w:val="20"/>
          <w:szCs w:val="18"/>
          <w:lang w:eastAsia="en-US"/>
        </w:rPr>
        <w:t>ПОСТАНОВЛЕНИЕ</w:t>
      </w:r>
    </w:p>
    <w:p w:rsidR="00A8614E" w:rsidRDefault="00A8614E" w:rsidP="00DF5D44">
      <w:pPr>
        <w:widowControl w:val="0"/>
        <w:autoSpaceDE w:val="0"/>
        <w:autoSpaceDN w:val="0"/>
        <w:adjustRightInd w:val="0"/>
        <w:jc w:val="both"/>
        <w:rPr>
          <w:kern w:val="2"/>
          <w:sz w:val="18"/>
          <w:szCs w:val="18"/>
        </w:rPr>
      </w:pPr>
    </w:p>
    <w:p w:rsidR="00BE26C7" w:rsidRPr="00BE26C7" w:rsidRDefault="00BE26C7" w:rsidP="00BE26C7">
      <w:pPr>
        <w:widowControl w:val="0"/>
        <w:autoSpaceDE w:val="0"/>
        <w:autoSpaceDN w:val="0"/>
        <w:adjustRightInd w:val="0"/>
        <w:jc w:val="both"/>
        <w:rPr>
          <w:kern w:val="2"/>
          <w:sz w:val="18"/>
          <w:szCs w:val="18"/>
        </w:rPr>
      </w:pPr>
      <w:r w:rsidRPr="00BE26C7">
        <w:rPr>
          <w:kern w:val="2"/>
          <w:sz w:val="18"/>
          <w:szCs w:val="18"/>
        </w:rPr>
        <w:t xml:space="preserve">«07»   июня   2022 г. </w:t>
      </w:r>
      <w:r w:rsidRPr="00BE26C7">
        <w:rPr>
          <w:kern w:val="2"/>
          <w:sz w:val="18"/>
          <w:szCs w:val="18"/>
        </w:rPr>
        <w:tab/>
      </w:r>
      <w:r w:rsidRPr="00BE26C7">
        <w:rPr>
          <w:kern w:val="2"/>
          <w:sz w:val="18"/>
          <w:szCs w:val="18"/>
        </w:rPr>
        <w:tab/>
        <w:t xml:space="preserve">        </w:t>
      </w:r>
      <w:r w:rsidRPr="00BE26C7">
        <w:rPr>
          <w:kern w:val="2"/>
          <w:sz w:val="18"/>
          <w:szCs w:val="18"/>
        </w:rPr>
        <w:tab/>
      </w:r>
      <w:r w:rsidRPr="00BE26C7">
        <w:rPr>
          <w:kern w:val="2"/>
          <w:sz w:val="18"/>
          <w:szCs w:val="18"/>
        </w:rPr>
        <w:tab/>
      </w:r>
      <w:r w:rsidRPr="00BE26C7">
        <w:rPr>
          <w:kern w:val="2"/>
          <w:sz w:val="18"/>
          <w:szCs w:val="18"/>
        </w:rPr>
        <w:tab/>
      </w:r>
      <w:r w:rsidRPr="00BE26C7">
        <w:rPr>
          <w:kern w:val="2"/>
          <w:sz w:val="18"/>
          <w:szCs w:val="18"/>
        </w:rPr>
        <w:tab/>
      </w:r>
      <w:r w:rsidRPr="00BE26C7">
        <w:rPr>
          <w:kern w:val="2"/>
          <w:sz w:val="18"/>
          <w:szCs w:val="18"/>
        </w:rPr>
        <w:tab/>
        <w:t xml:space="preserve">            № 182/НПА</w:t>
      </w:r>
    </w:p>
    <w:p w:rsidR="00BE26C7" w:rsidRPr="00BE26C7" w:rsidRDefault="00BE26C7" w:rsidP="00BE26C7">
      <w:pPr>
        <w:widowControl w:val="0"/>
        <w:autoSpaceDE w:val="0"/>
        <w:autoSpaceDN w:val="0"/>
        <w:adjustRightInd w:val="0"/>
        <w:jc w:val="both"/>
        <w:rPr>
          <w:kern w:val="2"/>
          <w:sz w:val="18"/>
          <w:szCs w:val="18"/>
        </w:rPr>
      </w:pPr>
    </w:p>
    <w:p w:rsidR="00BE26C7" w:rsidRPr="00BE26C7" w:rsidRDefault="00BE26C7" w:rsidP="00BE26C7">
      <w:pPr>
        <w:widowControl w:val="0"/>
        <w:autoSpaceDE w:val="0"/>
        <w:autoSpaceDN w:val="0"/>
        <w:adjustRightInd w:val="0"/>
        <w:jc w:val="both"/>
        <w:rPr>
          <w:kern w:val="2"/>
          <w:sz w:val="18"/>
          <w:szCs w:val="18"/>
        </w:rPr>
      </w:pPr>
      <w:r w:rsidRPr="00BE26C7">
        <w:rPr>
          <w:kern w:val="2"/>
          <w:sz w:val="18"/>
          <w:szCs w:val="18"/>
        </w:rPr>
        <w:t xml:space="preserve">О внесении изменений в постановление администрации </w:t>
      </w:r>
    </w:p>
    <w:p w:rsidR="00BE26C7" w:rsidRPr="00BE26C7" w:rsidRDefault="00BE26C7" w:rsidP="00BE26C7">
      <w:pPr>
        <w:widowControl w:val="0"/>
        <w:autoSpaceDE w:val="0"/>
        <w:autoSpaceDN w:val="0"/>
        <w:adjustRightInd w:val="0"/>
        <w:jc w:val="both"/>
        <w:rPr>
          <w:kern w:val="2"/>
          <w:sz w:val="18"/>
          <w:szCs w:val="18"/>
        </w:rPr>
      </w:pPr>
      <w:r w:rsidRPr="00BE26C7">
        <w:rPr>
          <w:kern w:val="2"/>
          <w:sz w:val="18"/>
          <w:szCs w:val="18"/>
        </w:rPr>
        <w:t xml:space="preserve">городского поселения Агириш от 19.11.2019 № 220/НПА </w:t>
      </w:r>
    </w:p>
    <w:p w:rsidR="00BE26C7" w:rsidRPr="00BE26C7" w:rsidRDefault="00BE26C7" w:rsidP="00BE26C7">
      <w:pPr>
        <w:widowControl w:val="0"/>
        <w:autoSpaceDE w:val="0"/>
        <w:autoSpaceDN w:val="0"/>
        <w:adjustRightInd w:val="0"/>
        <w:jc w:val="both"/>
        <w:rPr>
          <w:bCs/>
          <w:kern w:val="2"/>
          <w:sz w:val="18"/>
          <w:szCs w:val="18"/>
        </w:rPr>
      </w:pPr>
      <w:r w:rsidRPr="00BE26C7">
        <w:rPr>
          <w:b/>
          <w:kern w:val="2"/>
          <w:sz w:val="18"/>
          <w:szCs w:val="18"/>
        </w:rPr>
        <w:t>«</w:t>
      </w:r>
      <w:r w:rsidRPr="00BE26C7">
        <w:rPr>
          <w:kern w:val="2"/>
          <w:sz w:val="18"/>
          <w:szCs w:val="18"/>
        </w:rPr>
        <w:t xml:space="preserve">Об утверждении Порядка </w:t>
      </w:r>
      <w:r w:rsidRPr="00BE26C7">
        <w:rPr>
          <w:bCs/>
          <w:kern w:val="2"/>
          <w:sz w:val="18"/>
          <w:szCs w:val="18"/>
        </w:rPr>
        <w:t xml:space="preserve">предоставления субсидий </w:t>
      </w:r>
    </w:p>
    <w:p w:rsidR="00BE26C7" w:rsidRPr="00BE26C7" w:rsidRDefault="00BE26C7" w:rsidP="00BE26C7">
      <w:pPr>
        <w:widowControl w:val="0"/>
        <w:autoSpaceDE w:val="0"/>
        <w:autoSpaceDN w:val="0"/>
        <w:adjustRightInd w:val="0"/>
        <w:jc w:val="both"/>
        <w:rPr>
          <w:bCs/>
          <w:kern w:val="2"/>
          <w:sz w:val="18"/>
          <w:szCs w:val="18"/>
        </w:rPr>
      </w:pPr>
      <w:proofErr w:type="gramStart"/>
      <w:r w:rsidRPr="00BE26C7">
        <w:rPr>
          <w:bCs/>
          <w:kern w:val="2"/>
          <w:sz w:val="18"/>
          <w:szCs w:val="18"/>
        </w:rPr>
        <w:t xml:space="preserve">юридическим лицам (за исключением субсидий </w:t>
      </w:r>
      <w:proofErr w:type="gramEnd"/>
    </w:p>
    <w:p w:rsidR="00BE26C7" w:rsidRPr="00BE26C7" w:rsidRDefault="00BE26C7" w:rsidP="00BE26C7">
      <w:pPr>
        <w:widowControl w:val="0"/>
        <w:autoSpaceDE w:val="0"/>
        <w:autoSpaceDN w:val="0"/>
        <w:adjustRightInd w:val="0"/>
        <w:jc w:val="both"/>
        <w:rPr>
          <w:bCs/>
          <w:kern w:val="2"/>
          <w:sz w:val="18"/>
          <w:szCs w:val="18"/>
        </w:rPr>
      </w:pPr>
      <w:r w:rsidRPr="00BE26C7">
        <w:rPr>
          <w:bCs/>
          <w:kern w:val="2"/>
          <w:sz w:val="18"/>
          <w:szCs w:val="18"/>
        </w:rPr>
        <w:t xml:space="preserve">государственным (муниципальным) учреждениям), </w:t>
      </w:r>
    </w:p>
    <w:p w:rsidR="00BE26C7" w:rsidRPr="00BE26C7" w:rsidRDefault="00BE26C7" w:rsidP="00BE26C7">
      <w:pPr>
        <w:widowControl w:val="0"/>
        <w:autoSpaceDE w:val="0"/>
        <w:autoSpaceDN w:val="0"/>
        <w:adjustRightInd w:val="0"/>
        <w:jc w:val="both"/>
        <w:rPr>
          <w:bCs/>
          <w:kern w:val="2"/>
          <w:sz w:val="18"/>
          <w:szCs w:val="18"/>
        </w:rPr>
      </w:pPr>
      <w:r w:rsidRPr="00BE26C7">
        <w:rPr>
          <w:bCs/>
          <w:kern w:val="2"/>
          <w:sz w:val="18"/>
          <w:szCs w:val="18"/>
        </w:rPr>
        <w:t xml:space="preserve">индивидуальным предпринимателям, физическим </w:t>
      </w:r>
    </w:p>
    <w:p w:rsidR="00BE26C7" w:rsidRPr="00BE26C7" w:rsidRDefault="00BE26C7" w:rsidP="00BE26C7">
      <w:pPr>
        <w:widowControl w:val="0"/>
        <w:autoSpaceDE w:val="0"/>
        <w:autoSpaceDN w:val="0"/>
        <w:adjustRightInd w:val="0"/>
        <w:jc w:val="both"/>
        <w:rPr>
          <w:bCs/>
          <w:kern w:val="2"/>
          <w:sz w:val="18"/>
          <w:szCs w:val="18"/>
        </w:rPr>
      </w:pPr>
      <w:r w:rsidRPr="00BE26C7">
        <w:rPr>
          <w:bCs/>
          <w:kern w:val="2"/>
          <w:sz w:val="18"/>
          <w:szCs w:val="18"/>
        </w:rPr>
        <w:t xml:space="preserve">лицам - производителям товаров, работ, услуг </w:t>
      </w:r>
    </w:p>
    <w:p w:rsidR="00BE26C7" w:rsidRPr="00BE26C7" w:rsidRDefault="00BE26C7" w:rsidP="00BE26C7">
      <w:pPr>
        <w:widowControl w:val="0"/>
        <w:autoSpaceDE w:val="0"/>
        <w:autoSpaceDN w:val="0"/>
        <w:adjustRightInd w:val="0"/>
        <w:jc w:val="both"/>
        <w:rPr>
          <w:b/>
          <w:kern w:val="2"/>
          <w:sz w:val="18"/>
          <w:szCs w:val="18"/>
        </w:rPr>
      </w:pPr>
      <w:r w:rsidRPr="00BE26C7">
        <w:rPr>
          <w:bCs/>
          <w:kern w:val="2"/>
          <w:sz w:val="18"/>
          <w:szCs w:val="18"/>
        </w:rPr>
        <w:t>из бюджета городского поселения Агириш</w:t>
      </w:r>
      <w:r w:rsidRPr="00BE26C7">
        <w:rPr>
          <w:b/>
          <w:bCs/>
          <w:kern w:val="2"/>
          <w:sz w:val="18"/>
          <w:szCs w:val="18"/>
        </w:rPr>
        <w:t>»</w:t>
      </w:r>
    </w:p>
    <w:p w:rsidR="00BE26C7" w:rsidRPr="00BE26C7" w:rsidRDefault="00BE26C7" w:rsidP="00BE26C7">
      <w:pPr>
        <w:widowControl w:val="0"/>
        <w:autoSpaceDE w:val="0"/>
        <w:autoSpaceDN w:val="0"/>
        <w:adjustRightInd w:val="0"/>
        <w:jc w:val="both"/>
        <w:rPr>
          <w:kern w:val="2"/>
          <w:sz w:val="18"/>
          <w:szCs w:val="18"/>
        </w:rPr>
      </w:pPr>
      <w:r w:rsidRPr="00BE26C7">
        <w:rPr>
          <w:kern w:val="2"/>
          <w:sz w:val="18"/>
          <w:szCs w:val="18"/>
        </w:rPr>
        <w:t xml:space="preserve">            </w:t>
      </w:r>
      <w:proofErr w:type="gramStart"/>
      <w:r w:rsidRPr="00BE26C7">
        <w:rPr>
          <w:kern w:val="2"/>
          <w:sz w:val="18"/>
          <w:szCs w:val="18"/>
        </w:rPr>
        <w:t xml:space="preserve">В соответствии с Федеральным законом от 06.10.2003 </w:t>
      </w:r>
      <w:hyperlink r:id="rId23"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BE26C7">
          <w:rPr>
            <w:rStyle w:val="af1"/>
            <w:kern w:val="2"/>
            <w:sz w:val="18"/>
            <w:szCs w:val="18"/>
          </w:rPr>
          <w:t>№ 131-ФЗ</w:t>
        </w:r>
      </w:hyperlink>
      <w:r w:rsidRPr="00BE26C7">
        <w:rPr>
          <w:kern w:val="2"/>
          <w:sz w:val="18"/>
          <w:szCs w:val="18"/>
        </w:rPr>
        <w:t xml:space="preserve"> «Об общих принципах организации местного </w:t>
      </w:r>
      <w:r w:rsidRPr="00BE26C7">
        <w:rPr>
          <w:kern w:val="2"/>
          <w:sz w:val="18"/>
          <w:szCs w:val="18"/>
        </w:rPr>
        <w:lastRenderedPageBreak/>
        <w:t xml:space="preserve">самоуправления в Российской Федерации», постановлением Правительства Российской Федерации от 05.04.2022 </w:t>
      </w:r>
      <w:hyperlink r:id="rId24"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BE26C7">
          <w:rPr>
            <w:rStyle w:val="af1"/>
            <w:kern w:val="2"/>
            <w:sz w:val="18"/>
            <w:szCs w:val="18"/>
          </w:rPr>
          <w:t>№ 590</w:t>
        </w:r>
      </w:hyperlink>
      <w:r w:rsidRPr="00BE26C7">
        <w:rPr>
          <w:kern w:val="2"/>
          <w:sz w:val="18"/>
          <w:szCs w:val="18"/>
        </w:rPr>
        <w:t xml:space="preserve"> «О внесении изменений в </w:t>
      </w:r>
      <w:hyperlink r:id="rId25" w:history="1">
        <w:r w:rsidRPr="00BE26C7">
          <w:rPr>
            <w:rStyle w:val="af1"/>
            <w:kern w:val="2"/>
            <w:sz w:val="18"/>
            <w:szCs w:val="18"/>
          </w:rPr>
          <w:t>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hyperlink>
      <w:r w:rsidRPr="00BE26C7">
        <w:rPr>
          <w:kern w:val="2"/>
          <w:sz w:val="18"/>
          <w:szCs w:val="18"/>
        </w:rPr>
        <w:t xml:space="preserve"> и</w:t>
      </w:r>
      <w:proofErr w:type="gramEnd"/>
      <w:r w:rsidRPr="00BE26C7">
        <w:rPr>
          <w:kern w:val="2"/>
          <w:sz w:val="18"/>
          <w:szCs w:val="18"/>
        </w:rPr>
        <w:t xml:space="preserve"> об особенностях предоставления указанных субсидий и субсидий из федерального бюджета бюджетам субъектов Российской Федерации в 2022 году», с Уставом городского поселения Агириш, постановляю:</w:t>
      </w:r>
    </w:p>
    <w:p w:rsidR="00BE26C7" w:rsidRPr="00BE26C7" w:rsidRDefault="00BE26C7" w:rsidP="00BE26C7">
      <w:pPr>
        <w:widowControl w:val="0"/>
        <w:autoSpaceDE w:val="0"/>
        <w:autoSpaceDN w:val="0"/>
        <w:adjustRightInd w:val="0"/>
        <w:jc w:val="both"/>
        <w:rPr>
          <w:kern w:val="2"/>
          <w:sz w:val="18"/>
          <w:szCs w:val="18"/>
        </w:rPr>
      </w:pPr>
      <w:r w:rsidRPr="00BE26C7">
        <w:rPr>
          <w:kern w:val="2"/>
          <w:sz w:val="18"/>
          <w:szCs w:val="18"/>
        </w:rPr>
        <w:t xml:space="preserve">1. Внести в постановление администрации городского поселения Агириш от 19.11.2019 № 220/НПА «Об утверждении Порядка </w:t>
      </w:r>
      <w:r w:rsidRPr="00BE26C7">
        <w:rPr>
          <w:bCs/>
          <w:kern w:val="2"/>
          <w:sz w:val="18"/>
          <w:szCs w:val="18"/>
        </w:rP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городского поселения Агириш</w:t>
      </w:r>
      <w:r w:rsidRPr="00BE26C7">
        <w:rPr>
          <w:kern w:val="2"/>
          <w:sz w:val="18"/>
          <w:szCs w:val="18"/>
        </w:rPr>
        <w:t>»  следующие изменения:</w:t>
      </w:r>
    </w:p>
    <w:p w:rsidR="00BE26C7" w:rsidRPr="00BE26C7" w:rsidRDefault="00BE26C7" w:rsidP="00BE26C7">
      <w:pPr>
        <w:widowControl w:val="0"/>
        <w:autoSpaceDE w:val="0"/>
        <w:autoSpaceDN w:val="0"/>
        <w:adjustRightInd w:val="0"/>
        <w:jc w:val="both"/>
        <w:rPr>
          <w:bCs/>
          <w:kern w:val="2"/>
          <w:sz w:val="18"/>
          <w:szCs w:val="18"/>
        </w:rPr>
      </w:pPr>
    </w:p>
    <w:p w:rsidR="00BE26C7" w:rsidRPr="00BE26C7" w:rsidRDefault="00BE26C7" w:rsidP="00BE26C7">
      <w:pPr>
        <w:widowControl w:val="0"/>
        <w:autoSpaceDE w:val="0"/>
        <w:autoSpaceDN w:val="0"/>
        <w:adjustRightInd w:val="0"/>
        <w:jc w:val="both"/>
        <w:rPr>
          <w:kern w:val="2"/>
          <w:sz w:val="18"/>
          <w:szCs w:val="18"/>
        </w:rPr>
      </w:pPr>
      <w:r w:rsidRPr="00BE26C7">
        <w:rPr>
          <w:kern w:val="2"/>
          <w:sz w:val="18"/>
          <w:szCs w:val="18"/>
        </w:rPr>
        <w:t>1.1. В Приложении 1:</w:t>
      </w:r>
    </w:p>
    <w:p w:rsidR="00BE26C7" w:rsidRPr="00BE26C7" w:rsidRDefault="00BE26C7" w:rsidP="00BE26C7">
      <w:pPr>
        <w:widowControl w:val="0"/>
        <w:autoSpaceDE w:val="0"/>
        <w:autoSpaceDN w:val="0"/>
        <w:adjustRightInd w:val="0"/>
        <w:jc w:val="both"/>
        <w:rPr>
          <w:kern w:val="2"/>
          <w:sz w:val="18"/>
          <w:szCs w:val="18"/>
        </w:rPr>
      </w:pPr>
      <w:r w:rsidRPr="00BE26C7">
        <w:rPr>
          <w:kern w:val="2"/>
          <w:sz w:val="18"/>
          <w:szCs w:val="18"/>
        </w:rPr>
        <w:t>1.1.1. Абзац 7 подпункта «г» пункта 4.2 раздела 4 изложить в следующей редакции:</w:t>
      </w:r>
    </w:p>
    <w:p w:rsidR="00BE26C7" w:rsidRPr="00BE26C7" w:rsidRDefault="00BE26C7" w:rsidP="00BE26C7">
      <w:pPr>
        <w:widowControl w:val="0"/>
        <w:autoSpaceDE w:val="0"/>
        <w:autoSpaceDN w:val="0"/>
        <w:adjustRightInd w:val="0"/>
        <w:jc w:val="both"/>
        <w:rPr>
          <w:kern w:val="2"/>
          <w:sz w:val="18"/>
          <w:szCs w:val="18"/>
        </w:rPr>
      </w:pPr>
      <w:proofErr w:type="gramStart"/>
      <w:r w:rsidRPr="00BE26C7">
        <w:rPr>
          <w:kern w:val="2"/>
          <w:sz w:val="18"/>
          <w:szCs w:val="18"/>
        </w:rPr>
        <w:t>«о согласии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w:t>
      </w:r>
      <w:proofErr w:type="gramEnd"/>
      <w:r w:rsidRPr="00BE26C7">
        <w:rPr>
          <w:kern w:val="2"/>
          <w:sz w:val="18"/>
          <w:szCs w:val="18"/>
        </w:rPr>
        <w:t xml:space="preserve">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26" w:history="1">
        <w:r w:rsidRPr="00BE26C7">
          <w:rPr>
            <w:rStyle w:val="af1"/>
            <w:kern w:val="2"/>
            <w:sz w:val="18"/>
            <w:szCs w:val="18"/>
          </w:rPr>
          <w:t>статьями 268.1</w:t>
        </w:r>
      </w:hyperlink>
      <w:r w:rsidRPr="00BE26C7">
        <w:rPr>
          <w:kern w:val="2"/>
          <w:sz w:val="18"/>
          <w:szCs w:val="18"/>
        </w:rPr>
        <w:t xml:space="preserve"> и </w:t>
      </w:r>
      <w:hyperlink r:id="rId27" w:history="1">
        <w:r w:rsidRPr="00BE26C7">
          <w:rPr>
            <w:rStyle w:val="af1"/>
            <w:kern w:val="2"/>
            <w:sz w:val="18"/>
            <w:szCs w:val="18"/>
          </w:rPr>
          <w:t>269.2 Бюджетного кодекса Российской Федерации</w:t>
        </w:r>
      </w:hyperlink>
      <w:r w:rsidRPr="00BE26C7">
        <w:rPr>
          <w:kern w:val="2"/>
          <w:sz w:val="18"/>
          <w:szCs w:val="18"/>
        </w:rPr>
        <w:t>, и на включение таких положений в соглашение</w:t>
      </w:r>
      <w:proofErr w:type="gramStart"/>
      <w:r w:rsidRPr="00BE26C7">
        <w:rPr>
          <w:kern w:val="2"/>
          <w:sz w:val="18"/>
          <w:szCs w:val="18"/>
        </w:rPr>
        <w:t>.»;</w:t>
      </w:r>
      <w:proofErr w:type="gramEnd"/>
    </w:p>
    <w:p w:rsidR="00BE26C7" w:rsidRPr="00BE26C7" w:rsidRDefault="00BE26C7" w:rsidP="00BE26C7">
      <w:pPr>
        <w:widowControl w:val="0"/>
        <w:autoSpaceDE w:val="0"/>
        <w:autoSpaceDN w:val="0"/>
        <w:adjustRightInd w:val="0"/>
        <w:jc w:val="both"/>
        <w:rPr>
          <w:kern w:val="2"/>
          <w:sz w:val="18"/>
          <w:szCs w:val="18"/>
        </w:rPr>
      </w:pPr>
      <w:r w:rsidRPr="00BE26C7">
        <w:rPr>
          <w:kern w:val="2"/>
          <w:sz w:val="18"/>
          <w:szCs w:val="18"/>
        </w:rPr>
        <w:t>1.1.2.  Подпункт «а» пункта 3.1 изложить в следующей редакции:</w:t>
      </w:r>
    </w:p>
    <w:p w:rsidR="00BE26C7" w:rsidRPr="00BE26C7" w:rsidRDefault="00BE26C7" w:rsidP="00BE26C7">
      <w:pPr>
        <w:widowControl w:val="0"/>
        <w:autoSpaceDE w:val="0"/>
        <w:autoSpaceDN w:val="0"/>
        <w:adjustRightInd w:val="0"/>
        <w:jc w:val="both"/>
        <w:rPr>
          <w:kern w:val="2"/>
          <w:sz w:val="18"/>
          <w:szCs w:val="18"/>
        </w:rPr>
      </w:pPr>
      <w:r w:rsidRPr="00BE26C7">
        <w:rPr>
          <w:kern w:val="2"/>
          <w:sz w:val="18"/>
          <w:szCs w:val="18"/>
        </w:rPr>
        <w:t>«а) 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BE26C7" w:rsidRPr="00BE26C7" w:rsidRDefault="00BE26C7" w:rsidP="00BE26C7">
      <w:pPr>
        <w:widowControl w:val="0"/>
        <w:autoSpaceDE w:val="0"/>
        <w:autoSpaceDN w:val="0"/>
        <w:adjustRightInd w:val="0"/>
        <w:jc w:val="both"/>
        <w:rPr>
          <w:kern w:val="2"/>
          <w:sz w:val="18"/>
          <w:szCs w:val="18"/>
        </w:rPr>
      </w:pPr>
      <w:r w:rsidRPr="00BE26C7">
        <w:rPr>
          <w:kern w:val="2"/>
          <w:sz w:val="18"/>
          <w:szCs w:val="18"/>
        </w:rPr>
        <w:t>1.1.3. Пункт 3.1 дополнить подпунктом «ж» в следующей редакции:</w:t>
      </w:r>
    </w:p>
    <w:p w:rsidR="00BE26C7" w:rsidRPr="00BE26C7" w:rsidRDefault="00BE26C7" w:rsidP="00BE26C7">
      <w:pPr>
        <w:widowControl w:val="0"/>
        <w:autoSpaceDE w:val="0"/>
        <w:autoSpaceDN w:val="0"/>
        <w:adjustRightInd w:val="0"/>
        <w:jc w:val="both"/>
        <w:rPr>
          <w:kern w:val="2"/>
          <w:sz w:val="18"/>
          <w:szCs w:val="18"/>
        </w:rPr>
      </w:pPr>
      <w:proofErr w:type="gramStart"/>
      <w:r w:rsidRPr="00BE26C7">
        <w:rPr>
          <w:kern w:val="2"/>
          <w:sz w:val="18"/>
          <w:szCs w:val="18"/>
        </w:rPr>
        <w:t>«ж)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w:t>
      </w:r>
      <w:proofErr w:type="gramEnd"/>
      <w:r w:rsidRPr="00BE26C7">
        <w:rPr>
          <w:kern w:val="2"/>
          <w:sz w:val="18"/>
          <w:szCs w:val="18"/>
        </w:rPr>
        <w:t xml:space="preserve">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roofErr w:type="gramStart"/>
      <w:r w:rsidRPr="00BE26C7">
        <w:rPr>
          <w:kern w:val="2"/>
          <w:sz w:val="18"/>
          <w:szCs w:val="18"/>
        </w:rPr>
        <w:t>;»</w:t>
      </w:r>
      <w:proofErr w:type="gramEnd"/>
      <w:r w:rsidRPr="00BE26C7">
        <w:rPr>
          <w:kern w:val="2"/>
          <w:sz w:val="18"/>
          <w:szCs w:val="18"/>
        </w:rPr>
        <w:t>;</w:t>
      </w:r>
    </w:p>
    <w:p w:rsidR="00BE26C7" w:rsidRPr="00BE26C7" w:rsidRDefault="00BE26C7" w:rsidP="00BE26C7">
      <w:pPr>
        <w:widowControl w:val="0"/>
        <w:autoSpaceDE w:val="0"/>
        <w:autoSpaceDN w:val="0"/>
        <w:adjustRightInd w:val="0"/>
        <w:jc w:val="both"/>
        <w:rPr>
          <w:kern w:val="2"/>
          <w:sz w:val="18"/>
          <w:szCs w:val="18"/>
        </w:rPr>
      </w:pPr>
      <w:r w:rsidRPr="00BE26C7">
        <w:rPr>
          <w:kern w:val="2"/>
          <w:sz w:val="18"/>
          <w:szCs w:val="18"/>
        </w:rPr>
        <w:t>1.1.4. Пункт 3.1 дополнить подпунктом «з» в следующей редакции:</w:t>
      </w:r>
    </w:p>
    <w:p w:rsidR="00BE26C7" w:rsidRPr="00BE26C7" w:rsidRDefault="00BE26C7" w:rsidP="00BE26C7">
      <w:pPr>
        <w:widowControl w:val="0"/>
        <w:autoSpaceDE w:val="0"/>
        <w:autoSpaceDN w:val="0"/>
        <w:adjustRightInd w:val="0"/>
        <w:jc w:val="both"/>
        <w:rPr>
          <w:kern w:val="2"/>
          <w:sz w:val="18"/>
          <w:szCs w:val="18"/>
        </w:rPr>
      </w:pPr>
      <w:proofErr w:type="gramStart"/>
      <w:r w:rsidRPr="00BE26C7">
        <w:rPr>
          <w:kern w:val="2"/>
          <w:sz w:val="18"/>
          <w:szCs w:val="18"/>
        </w:rPr>
        <w:t>«з)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roofErr w:type="gramEnd"/>
    </w:p>
    <w:p w:rsidR="00BE26C7" w:rsidRPr="00BE26C7" w:rsidRDefault="00BE26C7" w:rsidP="00BE26C7">
      <w:pPr>
        <w:widowControl w:val="0"/>
        <w:autoSpaceDE w:val="0"/>
        <w:autoSpaceDN w:val="0"/>
        <w:adjustRightInd w:val="0"/>
        <w:jc w:val="both"/>
        <w:rPr>
          <w:kern w:val="2"/>
          <w:sz w:val="18"/>
          <w:szCs w:val="18"/>
        </w:rPr>
      </w:pPr>
      <w:r w:rsidRPr="00BE26C7">
        <w:rPr>
          <w:kern w:val="2"/>
          <w:sz w:val="18"/>
          <w:szCs w:val="18"/>
        </w:rPr>
        <w:t>1.1.5. Пункт 3.1 дополнить подпунктом «и» в следующей редакции:</w:t>
      </w:r>
    </w:p>
    <w:p w:rsidR="00BE26C7" w:rsidRPr="00BE26C7" w:rsidRDefault="00BE26C7" w:rsidP="00BE26C7">
      <w:pPr>
        <w:widowControl w:val="0"/>
        <w:autoSpaceDE w:val="0"/>
        <w:autoSpaceDN w:val="0"/>
        <w:adjustRightInd w:val="0"/>
        <w:jc w:val="both"/>
        <w:rPr>
          <w:kern w:val="2"/>
          <w:sz w:val="18"/>
          <w:szCs w:val="18"/>
        </w:rPr>
      </w:pPr>
      <w:proofErr w:type="gramStart"/>
      <w:r w:rsidRPr="00BE26C7">
        <w:rPr>
          <w:kern w:val="2"/>
          <w:sz w:val="18"/>
          <w:szCs w:val="18"/>
        </w:rPr>
        <w:t>«и) срок окончания приема предложений (заявок) участников отбора получателей субсидии для предоставления субсидий (далее - отбор) может быть сокращен до 10 календарных дней, следующих за днем размещения на едином портале бюджетной системы Российской Федерации в информационно-телекоммуникационной сети "Интернет" (в случае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w:t>
      </w:r>
      <w:proofErr w:type="gramEnd"/>
      <w:r w:rsidRPr="00BE26C7">
        <w:rPr>
          <w:kern w:val="2"/>
          <w:sz w:val="18"/>
          <w:szCs w:val="18"/>
        </w:rPr>
        <w:t>, объявления о проведении отбора</w:t>
      </w:r>
      <w:proofErr w:type="gramStart"/>
      <w:r w:rsidRPr="00BE26C7">
        <w:rPr>
          <w:kern w:val="2"/>
          <w:sz w:val="18"/>
          <w:szCs w:val="18"/>
        </w:rPr>
        <w:t>;»</w:t>
      </w:r>
      <w:proofErr w:type="gramEnd"/>
      <w:r w:rsidRPr="00BE26C7">
        <w:rPr>
          <w:kern w:val="2"/>
          <w:sz w:val="18"/>
          <w:szCs w:val="18"/>
        </w:rPr>
        <w:t>;</w:t>
      </w:r>
    </w:p>
    <w:p w:rsidR="00BE26C7" w:rsidRPr="00BE26C7" w:rsidRDefault="00BE26C7" w:rsidP="00BE26C7">
      <w:pPr>
        <w:widowControl w:val="0"/>
        <w:autoSpaceDE w:val="0"/>
        <w:autoSpaceDN w:val="0"/>
        <w:adjustRightInd w:val="0"/>
        <w:jc w:val="both"/>
        <w:rPr>
          <w:kern w:val="2"/>
          <w:sz w:val="18"/>
          <w:szCs w:val="18"/>
        </w:rPr>
      </w:pPr>
      <w:r w:rsidRPr="00BE26C7">
        <w:rPr>
          <w:kern w:val="2"/>
          <w:sz w:val="18"/>
          <w:szCs w:val="18"/>
        </w:rPr>
        <w:t>1.1.6. Пункт 3.1 дополнить подпунктом «к» в следующей редакции:</w:t>
      </w:r>
    </w:p>
    <w:p w:rsidR="00BE26C7" w:rsidRPr="00BE26C7" w:rsidRDefault="00BE26C7" w:rsidP="00BE26C7">
      <w:pPr>
        <w:widowControl w:val="0"/>
        <w:autoSpaceDE w:val="0"/>
        <w:autoSpaceDN w:val="0"/>
        <w:adjustRightInd w:val="0"/>
        <w:jc w:val="both"/>
        <w:rPr>
          <w:kern w:val="2"/>
          <w:sz w:val="18"/>
          <w:szCs w:val="18"/>
        </w:rPr>
      </w:pPr>
      <w:r w:rsidRPr="00BE26C7">
        <w:rPr>
          <w:kern w:val="2"/>
          <w:sz w:val="18"/>
          <w:szCs w:val="18"/>
        </w:rPr>
        <w:t>«к</w:t>
      </w:r>
      <w:r w:rsidRPr="00BE26C7">
        <w:rPr>
          <w:b/>
          <w:bCs/>
          <w:kern w:val="2"/>
          <w:sz w:val="18"/>
          <w:szCs w:val="18"/>
        </w:rPr>
        <w:t xml:space="preserve">) </w:t>
      </w:r>
      <w:r w:rsidRPr="00BE26C7">
        <w:rPr>
          <w:kern w:val="2"/>
          <w:sz w:val="18"/>
          <w:szCs w:val="18"/>
        </w:rPr>
        <w:t xml:space="preserve">в случае возникновения обстоятельств, приводящих к невозможности достижения значений результатов предоставления субсидии, в </w:t>
      </w:r>
      <w:proofErr w:type="gramStart"/>
      <w:r w:rsidRPr="00BE26C7">
        <w:rPr>
          <w:kern w:val="2"/>
          <w:sz w:val="18"/>
          <w:szCs w:val="18"/>
        </w:rPr>
        <w:t>целях</w:t>
      </w:r>
      <w:proofErr w:type="gramEnd"/>
      <w:r w:rsidRPr="00BE26C7">
        <w:rPr>
          <w:kern w:val="2"/>
          <w:sz w:val="18"/>
          <w:szCs w:val="18"/>
        </w:rPr>
        <w:t xml:space="preserve"> достижения которых предоставляется субсидия (далее - результат предоставления субсидии), в сроки, определенные соглашением (договором) о предоставлении субсидии (далее - соглашение),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как получатель бюджетных средств),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w:t>
      </w:r>
      <w:proofErr w:type="gramStart"/>
      <w:r w:rsidRPr="00BE26C7">
        <w:rPr>
          <w:kern w:val="2"/>
          <w:sz w:val="18"/>
          <w:szCs w:val="18"/>
        </w:rPr>
        <w:t>невозможности достижения результата предоставления субсидии</w:t>
      </w:r>
      <w:proofErr w:type="gramEnd"/>
      <w:r w:rsidRPr="00BE26C7">
        <w:rPr>
          <w:kern w:val="2"/>
          <w:sz w:val="18"/>
          <w:szCs w:val="18"/>
        </w:rPr>
        <w:t xml:space="preserve">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w:t>
      </w:r>
    </w:p>
    <w:p w:rsidR="00BE26C7" w:rsidRPr="00BE26C7" w:rsidRDefault="00BE26C7" w:rsidP="00BE26C7">
      <w:pPr>
        <w:widowControl w:val="0"/>
        <w:autoSpaceDE w:val="0"/>
        <w:autoSpaceDN w:val="0"/>
        <w:adjustRightInd w:val="0"/>
        <w:jc w:val="both"/>
        <w:rPr>
          <w:kern w:val="2"/>
          <w:sz w:val="18"/>
          <w:szCs w:val="18"/>
        </w:rPr>
      </w:pPr>
      <w:r w:rsidRPr="00BE26C7">
        <w:rPr>
          <w:kern w:val="2"/>
          <w:sz w:val="18"/>
          <w:szCs w:val="18"/>
        </w:rPr>
        <w:t>1.1.7. Пункт 3.1 дополнить подпунктом «л» в следующей редакции:</w:t>
      </w:r>
    </w:p>
    <w:p w:rsidR="00BE26C7" w:rsidRPr="00BE26C7" w:rsidRDefault="00BE26C7" w:rsidP="00BE26C7">
      <w:pPr>
        <w:widowControl w:val="0"/>
        <w:autoSpaceDE w:val="0"/>
        <w:autoSpaceDN w:val="0"/>
        <w:adjustRightInd w:val="0"/>
        <w:jc w:val="both"/>
        <w:rPr>
          <w:kern w:val="2"/>
          <w:sz w:val="18"/>
          <w:szCs w:val="18"/>
        </w:rPr>
      </w:pPr>
      <w:r w:rsidRPr="00BE26C7">
        <w:rPr>
          <w:kern w:val="2"/>
          <w:sz w:val="18"/>
          <w:szCs w:val="18"/>
        </w:rPr>
        <w:t>«л</w:t>
      </w:r>
      <w:r w:rsidRPr="00BE26C7">
        <w:rPr>
          <w:bCs/>
          <w:kern w:val="2"/>
          <w:sz w:val="18"/>
          <w:szCs w:val="18"/>
        </w:rPr>
        <w:t xml:space="preserve">) </w:t>
      </w:r>
      <w:r w:rsidRPr="00BE26C7">
        <w:rPr>
          <w:kern w:val="2"/>
          <w:sz w:val="18"/>
          <w:szCs w:val="18"/>
        </w:rPr>
        <w:t>об установлении требований к участнику отбора в части привлекаемых им средств внебюджетных источников в объеме не менее 30 процентов общей стоимости работ по проведению прикладных научных исследований и (или) экспериментальных разработок при предоставлении субсидий на проведение научно-исследовательских, опытно-конструкторских и (или) технологических работ гражданского назначения</w:t>
      </w:r>
      <w:proofErr w:type="gramStart"/>
      <w:r w:rsidRPr="00BE26C7">
        <w:rPr>
          <w:kern w:val="2"/>
          <w:sz w:val="18"/>
          <w:szCs w:val="18"/>
        </w:rPr>
        <w:t>.»;</w:t>
      </w:r>
      <w:proofErr w:type="gramEnd"/>
    </w:p>
    <w:p w:rsidR="00BE26C7" w:rsidRPr="00BE26C7" w:rsidRDefault="00BE26C7" w:rsidP="00BE26C7">
      <w:pPr>
        <w:widowControl w:val="0"/>
        <w:autoSpaceDE w:val="0"/>
        <w:autoSpaceDN w:val="0"/>
        <w:adjustRightInd w:val="0"/>
        <w:jc w:val="both"/>
        <w:rPr>
          <w:kern w:val="2"/>
          <w:sz w:val="18"/>
          <w:szCs w:val="18"/>
        </w:rPr>
      </w:pPr>
      <w:r w:rsidRPr="00BE26C7">
        <w:rPr>
          <w:kern w:val="2"/>
          <w:sz w:val="18"/>
          <w:szCs w:val="18"/>
        </w:rPr>
        <w:t>1.1.8. Раздел 4 дополнить пунктом 4.16 в следующей редакции:</w:t>
      </w:r>
    </w:p>
    <w:p w:rsidR="00BE26C7" w:rsidRPr="00BE26C7" w:rsidRDefault="00BE26C7" w:rsidP="00BE26C7">
      <w:pPr>
        <w:widowControl w:val="0"/>
        <w:autoSpaceDE w:val="0"/>
        <w:autoSpaceDN w:val="0"/>
        <w:adjustRightInd w:val="0"/>
        <w:jc w:val="both"/>
        <w:rPr>
          <w:kern w:val="2"/>
          <w:sz w:val="18"/>
          <w:szCs w:val="18"/>
        </w:rPr>
      </w:pPr>
      <w:r w:rsidRPr="00BE26C7">
        <w:rPr>
          <w:kern w:val="2"/>
          <w:sz w:val="18"/>
          <w:szCs w:val="18"/>
        </w:rPr>
        <w:t xml:space="preserve">«4.16. </w:t>
      </w:r>
      <w:r w:rsidRPr="00BE26C7">
        <w:rPr>
          <w:bCs/>
          <w:kern w:val="2"/>
          <w:sz w:val="18"/>
          <w:szCs w:val="18"/>
        </w:rPr>
        <w:t xml:space="preserve"> </w:t>
      </w:r>
      <w:proofErr w:type="gramStart"/>
      <w:r w:rsidRPr="00BE26C7">
        <w:rPr>
          <w:kern w:val="2"/>
          <w:sz w:val="18"/>
          <w:szCs w:val="18"/>
        </w:rPr>
        <w:t xml:space="preserve">Главный распорядитель осуществляет контроль за соблюдением условий и порядка предоставления субсидий и ответственности за их нарушение включают, в том числе требование о проверке главным распорядителем как </w:t>
      </w:r>
      <w:r w:rsidRPr="00BE26C7">
        <w:rPr>
          <w:kern w:val="2"/>
          <w:sz w:val="18"/>
          <w:szCs w:val="18"/>
        </w:rPr>
        <w:lastRenderedPageBreak/>
        <w:t>получателем бюджетных средств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государственного (муниципального) финансового контроля в соответствии со </w:t>
      </w:r>
      <w:hyperlink r:id="rId28" w:history="1">
        <w:r w:rsidRPr="00BE26C7">
          <w:rPr>
            <w:rStyle w:val="af1"/>
            <w:kern w:val="2"/>
            <w:sz w:val="18"/>
            <w:szCs w:val="18"/>
          </w:rPr>
          <w:t>статьями 268.1</w:t>
        </w:r>
        <w:proofErr w:type="gramEnd"/>
      </w:hyperlink>
      <w:r w:rsidRPr="00BE26C7">
        <w:rPr>
          <w:kern w:val="2"/>
          <w:sz w:val="18"/>
          <w:szCs w:val="18"/>
        </w:rPr>
        <w:t> и </w:t>
      </w:r>
      <w:hyperlink r:id="rId29" w:history="1">
        <w:r w:rsidRPr="00BE26C7">
          <w:rPr>
            <w:rStyle w:val="af1"/>
            <w:kern w:val="2"/>
            <w:sz w:val="18"/>
            <w:szCs w:val="18"/>
          </w:rPr>
          <w:t>269.2 Бюджетного кодекса Российской Федерации</w:t>
        </w:r>
      </w:hyperlink>
      <w:r w:rsidRPr="00BE26C7">
        <w:rPr>
          <w:kern w:val="2"/>
          <w:sz w:val="18"/>
          <w:szCs w:val="18"/>
        </w:rPr>
        <w:t>.».</w:t>
      </w:r>
    </w:p>
    <w:p w:rsidR="00BE26C7" w:rsidRPr="00BE26C7" w:rsidRDefault="00BE26C7" w:rsidP="00BE26C7">
      <w:pPr>
        <w:widowControl w:val="0"/>
        <w:autoSpaceDE w:val="0"/>
        <w:autoSpaceDN w:val="0"/>
        <w:adjustRightInd w:val="0"/>
        <w:jc w:val="both"/>
        <w:rPr>
          <w:kern w:val="2"/>
          <w:sz w:val="18"/>
          <w:szCs w:val="18"/>
        </w:rPr>
      </w:pPr>
      <w:r w:rsidRPr="00BE26C7">
        <w:rPr>
          <w:kern w:val="2"/>
          <w:sz w:val="18"/>
          <w:szCs w:val="18"/>
        </w:rPr>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BE26C7" w:rsidRPr="00BE26C7" w:rsidRDefault="00BE26C7" w:rsidP="00BE26C7">
      <w:pPr>
        <w:widowControl w:val="0"/>
        <w:autoSpaceDE w:val="0"/>
        <w:autoSpaceDN w:val="0"/>
        <w:adjustRightInd w:val="0"/>
        <w:jc w:val="both"/>
        <w:rPr>
          <w:kern w:val="2"/>
          <w:sz w:val="18"/>
          <w:szCs w:val="18"/>
        </w:rPr>
      </w:pPr>
      <w:r w:rsidRPr="00BE26C7">
        <w:rPr>
          <w:kern w:val="2"/>
          <w:sz w:val="18"/>
          <w:szCs w:val="18"/>
        </w:rPr>
        <w:t>3. Настоящее постановление вступает в силу с момента официального опубликования.</w:t>
      </w:r>
    </w:p>
    <w:p w:rsidR="00BE26C7" w:rsidRPr="00BE26C7" w:rsidRDefault="00BE26C7" w:rsidP="00BE26C7">
      <w:pPr>
        <w:widowControl w:val="0"/>
        <w:autoSpaceDE w:val="0"/>
        <w:autoSpaceDN w:val="0"/>
        <w:adjustRightInd w:val="0"/>
        <w:jc w:val="both"/>
        <w:rPr>
          <w:kern w:val="2"/>
          <w:sz w:val="18"/>
          <w:szCs w:val="18"/>
        </w:rPr>
      </w:pPr>
      <w:r w:rsidRPr="00BE26C7">
        <w:rPr>
          <w:kern w:val="2"/>
          <w:sz w:val="18"/>
          <w:szCs w:val="18"/>
        </w:rPr>
        <w:t>4. Контроль исполнения настоящего постановления оставляю за собой.</w:t>
      </w:r>
    </w:p>
    <w:p w:rsidR="00BE26C7" w:rsidRPr="00BE26C7" w:rsidRDefault="00BE26C7" w:rsidP="00BE26C7">
      <w:pPr>
        <w:widowControl w:val="0"/>
        <w:autoSpaceDE w:val="0"/>
        <w:autoSpaceDN w:val="0"/>
        <w:adjustRightInd w:val="0"/>
        <w:jc w:val="both"/>
        <w:rPr>
          <w:kern w:val="2"/>
          <w:sz w:val="18"/>
          <w:szCs w:val="18"/>
        </w:rPr>
      </w:pPr>
    </w:p>
    <w:p w:rsidR="00BE26C7" w:rsidRPr="00BE26C7" w:rsidRDefault="00BE26C7" w:rsidP="00BE26C7">
      <w:pPr>
        <w:widowControl w:val="0"/>
        <w:autoSpaceDE w:val="0"/>
        <w:autoSpaceDN w:val="0"/>
        <w:adjustRightInd w:val="0"/>
        <w:jc w:val="both"/>
        <w:rPr>
          <w:kern w:val="2"/>
          <w:sz w:val="18"/>
          <w:szCs w:val="18"/>
        </w:rPr>
      </w:pPr>
    </w:p>
    <w:p w:rsidR="00BE26C7" w:rsidRPr="00BE26C7" w:rsidRDefault="00BE26C7" w:rsidP="00BE26C7">
      <w:pPr>
        <w:widowControl w:val="0"/>
        <w:autoSpaceDE w:val="0"/>
        <w:autoSpaceDN w:val="0"/>
        <w:adjustRightInd w:val="0"/>
        <w:jc w:val="both"/>
        <w:rPr>
          <w:kern w:val="2"/>
          <w:sz w:val="18"/>
          <w:szCs w:val="18"/>
        </w:rPr>
      </w:pPr>
    </w:p>
    <w:p w:rsidR="00BE26C7" w:rsidRPr="00BE26C7" w:rsidRDefault="00BE26C7" w:rsidP="00BE26C7">
      <w:pPr>
        <w:widowControl w:val="0"/>
        <w:autoSpaceDE w:val="0"/>
        <w:autoSpaceDN w:val="0"/>
        <w:adjustRightInd w:val="0"/>
        <w:jc w:val="both"/>
        <w:rPr>
          <w:kern w:val="2"/>
          <w:sz w:val="18"/>
          <w:szCs w:val="18"/>
        </w:rPr>
      </w:pPr>
      <w:proofErr w:type="spellStart"/>
      <w:r w:rsidRPr="00BE26C7">
        <w:rPr>
          <w:kern w:val="2"/>
          <w:sz w:val="18"/>
          <w:szCs w:val="18"/>
        </w:rPr>
        <w:t>И.о</w:t>
      </w:r>
      <w:proofErr w:type="gramStart"/>
      <w:r w:rsidRPr="00BE26C7">
        <w:rPr>
          <w:kern w:val="2"/>
          <w:sz w:val="18"/>
          <w:szCs w:val="18"/>
        </w:rPr>
        <w:t>.г</w:t>
      </w:r>
      <w:proofErr w:type="gramEnd"/>
      <w:r w:rsidRPr="00BE26C7">
        <w:rPr>
          <w:kern w:val="2"/>
          <w:sz w:val="18"/>
          <w:szCs w:val="18"/>
        </w:rPr>
        <w:t>лавы</w:t>
      </w:r>
      <w:proofErr w:type="spellEnd"/>
      <w:r w:rsidRPr="00BE26C7">
        <w:rPr>
          <w:kern w:val="2"/>
          <w:sz w:val="18"/>
          <w:szCs w:val="18"/>
        </w:rPr>
        <w:t xml:space="preserve"> городского поселения Агириш </w:t>
      </w:r>
      <w:r w:rsidRPr="00BE26C7">
        <w:rPr>
          <w:kern w:val="2"/>
          <w:sz w:val="18"/>
          <w:szCs w:val="18"/>
        </w:rPr>
        <w:tab/>
      </w:r>
      <w:r w:rsidRPr="00BE26C7">
        <w:rPr>
          <w:kern w:val="2"/>
          <w:sz w:val="18"/>
          <w:szCs w:val="18"/>
        </w:rPr>
        <w:tab/>
      </w:r>
      <w:r w:rsidRPr="00BE26C7">
        <w:rPr>
          <w:kern w:val="2"/>
          <w:sz w:val="18"/>
          <w:szCs w:val="18"/>
        </w:rPr>
        <w:tab/>
      </w:r>
      <w:r w:rsidRPr="00BE26C7">
        <w:rPr>
          <w:kern w:val="2"/>
          <w:sz w:val="18"/>
          <w:szCs w:val="18"/>
        </w:rPr>
        <w:tab/>
        <w:t xml:space="preserve">       </w:t>
      </w:r>
      <w:proofErr w:type="spellStart"/>
      <w:r w:rsidRPr="00BE26C7">
        <w:rPr>
          <w:kern w:val="2"/>
          <w:sz w:val="18"/>
          <w:szCs w:val="18"/>
        </w:rPr>
        <w:t>М.А.Апатов</w:t>
      </w:r>
      <w:proofErr w:type="spellEnd"/>
    </w:p>
    <w:p w:rsidR="00BE26C7" w:rsidRPr="00BE26C7" w:rsidRDefault="00BE26C7" w:rsidP="00BE26C7">
      <w:pPr>
        <w:widowControl w:val="0"/>
        <w:autoSpaceDE w:val="0"/>
        <w:autoSpaceDN w:val="0"/>
        <w:adjustRightInd w:val="0"/>
        <w:jc w:val="both"/>
        <w:rPr>
          <w:kern w:val="2"/>
          <w:sz w:val="18"/>
          <w:szCs w:val="18"/>
        </w:rPr>
      </w:pPr>
    </w:p>
    <w:p w:rsidR="00CF7D5A" w:rsidRPr="00CF7D5A" w:rsidRDefault="00CF7D5A" w:rsidP="00CF7D5A">
      <w:pPr>
        <w:widowControl w:val="0"/>
        <w:autoSpaceDE w:val="0"/>
        <w:autoSpaceDN w:val="0"/>
        <w:adjustRightInd w:val="0"/>
        <w:jc w:val="both"/>
        <w:rPr>
          <w:b/>
          <w:kern w:val="2"/>
          <w:sz w:val="18"/>
          <w:szCs w:val="18"/>
        </w:rPr>
      </w:pPr>
      <w:r w:rsidRPr="00CF7D5A">
        <w:rPr>
          <w:b/>
          <w:kern w:val="2"/>
          <w:sz w:val="18"/>
          <w:szCs w:val="18"/>
        </w:rPr>
        <w:t xml:space="preserve">Дополнительное соглашение </w:t>
      </w:r>
      <w:proofErr w:type="gramStart"/>
      <w:r w:rsidRPr="00CF7D5A">
        <w:rPr>
          <w:b/>
          <w:kern w:val="2"/>
          <w:sz w:val="18"/>
          <w:szCs w:val="18"/>
        </w:rPr>
        <w:t>к</w:t>
      </w:r>
      <w:proofErr w:type="gramEnd"/>
      <w:r w:rsidRPr="00CF7D5A">
        <w:rPr>
          <w:b/>
          <w:kern w:val="2"/>
          <w:sz w:val="18"/>
          <w:szCs w:val="18"/>
        </w:rPr>
        <w:t xml:space="preserve"> </w:t>
      </w:r>
      <w:bookmarkStart w:id="3" w:name="__bookmark_1"/>
      <w:bookmarkEnd w:id="3"/>
    </w:p>
    <w:p w:rsidR="00CF7D5A" w:rsidRPr="00CF7D5A" w:rsidRDefault="00CF7D5A" w:rsidP="00CF7D5A">
      <w:pPr>
        <w:widowControl w:val="0"/>
        <w:autoSpaceDE w:val="0"/>
        <w:autoSpaceDN w:val="0"/>
        <w:adjustRightInd w:val="0"/>
        <w:jc w:val="both"/>
        <w:rPr>
          <w:b/>
          <w:bCs/>
          <w:kern w:val="2"/>
          <w:sz w:val="18"/>
          <w:szCs w:val="18"/>
        </w:rPr>
      </w:pPr>
      <w:r w:rsidRPr="00CF7D5A">
        <w:rPr>
          <w:b/>
          <w:bCs/>
          <w:kern w:val="2"/>
          <w:sz w:val="18"/>
          <w:szCs w:val="18"/>
        </w:rPr>
        <w:t xml:space="preserve">соглашению о предоставлении иных межбюджетных трансфертов бюджету городского поселения Агириш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городской среды»  </w:t>
      </w:r>
    </w:p>
    <w:p w:rsidR="00CF7D5A" w:rsidRPr="00CF7D5A" w:rsidRDefault="00CF7D5A" w:rsidP="00CF7D5A">
      <w:pPr>
        <w:widowControl w:val="0"/>
        <w:autoSpaceDE w:val="0"/>
        <w:autoSpaceDN w:val="0"/>
        <w:adjustRightInd w:val="0"/>
        <w:jc w:val="both"/>
        <w:rPr>
          <w:b/>
          <w:kern w:val="2"/>
          <w:sz w:val="18"/>
          <w:szCs w:val="18"/>
        </w:rPr>
      </w:pPr>
      <w:r w:rsidRPr="00CF7D5A">
        <w:rPr>
          <w:b/>
          <w:kern w:val="2"/>
          <w:sz w:val="18"/>
          <w:szCs w:val="18"/>
        </w:rPr>
        <w:t>от 02.03.2022</w:t>
      </w:r>
    </w:p>
    <w:p w:rsidR="00CF7D5A" w:rsidRPr="00CF7D5A" w:rsidRDefault="00CF7D5A" w:rsidP="00CF7D5A">
      <w:pPr>
        <w:widowControl w:val="0"/>
        <w:autoSpaceDE w:val="0"/>
        <w:autoSpaceDN w:val="0"/>
        <w:adjustRightInd w:val="0"/>
        <w:jc w:val="both"/>
        <w:rPr>
          <w:kern w:val="2"/>
          <w:sz w:val="18"/>
          <w:szCs w:val="18"/>
        </w:rPr>
      </w:pPr>
    </w:p>
    <w:p w:rsidR="00CF7D5A" w:rsidRPr="00CF7D5A" w:rsidRDefault="00CF7D5A" w:rsidP="00CF7D5A">
      <w:pPr>
        <w:widowControl w:val="0"/>
        <w:autoSpaceDE w:val="0"/>
        <w:autoSpaceDN w:val="0"/>
        <w:adjustRightInd w:val="0"/>
        <w:jc w:val="both"/>
        <w:rPr>
          <w:kern w:val="2"/>
          <w:sz w:val="18"/>
          <w:szCs w:val="18"/>
        </w:rPr>
      </w:pPr>
      <w:r w:rsidRPr="00CF7D5A">
        <w:rPr>
          <w:kern w:val="2"/>
          <w:sz w:val="18"/>
          <w:szCs w:val="18"/>
        </w:rPr>
        <w:t xml:space="preserve">г. </w:t>
      </w:r>
      <w:proofErr w:type="gramStart"/>
      <w:r w:rsidRPr="00CF7D5A">
        <w:rPr>
          <w:kern w:val="2"/>
          <w:sz w:val="18"/>
          <w:szCs w:val="18"/>
        </w:rPr>
        <w:t>Советский</w:t>
      </w:r>
      <w:proofErr w:type="gramEnd"/>
      <w:r w:rsidRPr="00CF7D5A">
        <w:rPr>
          <w:kern w:val="2"/>
          <w:sz w:val="18"/>
          <w:szCs w:val="18"/>
        </w:rPr>
        <w:tab/>
      </w:r>
      <w:r w:rsidRPr="00CF7D5A">
        <w:rPr>
          <w:kern w:val="2"/>
          <w:sz w:val="18"/>
          <w:szCs w:val="18"/>
        </w:rPr>
        <w:tab/>
      </w:r>
      <w:r w:rsidRPr="00CF7D5A">
        <w:rPr>
          <w:kern w:val="2"/>
          <w:sz w:val="18"/>
          <w:szCs w:val="18"/>
        </w:rPr>
        <w:tab/>
      </w:r>
      <w:r w:rsidRPr="00CF7D5A">
        <w:rPr>
          <w:kern w:val="2"/>
          <w:sz w:val="18"/>
          <w:szCs w:val="18"/>
        </w:rPr>
        <w:tab/>
      </w:r>
      <w:r w:rsidRPr="00CF7D5A">
        <w:rPr>
          <w:kern w:val="2"/>
          <w:sz w:val="18"/>
          <w:szCs w:val="18"/>
        </w:rPr>
        <w:tab/>
      </w:r>
      <w:r w:rsidRPr="00CF7D5A">
        <w:rPr>
          <w:kern w:val="2"/>
          <w:sz w:val="18"/>
          <w:szCs w:val="18"/>
        </w:rPr>
        <w:tab/>
        <w:t xml:space="preserve">   </w:t>
      </w:r>
      <w:r w:rsidRPr="00CF7D5A">
        <w:rPr>
          <w:kern w:val="2"/>
          <w:sz w:val="18"/>
          <w:szCs w:val="18"/>
        </w:rPr>
        <w:tab/>
      </w:r>
      <w:r w:rsidRPr="00CF7D5A">
        <w:rPr>
          <w:kern w:val="2"/>
          <w:sz w:val="18"/>
          <w:szCs w:val="18"/>
        </w:rPr>
        <w:tab/>
      </w:r>
      <w:r w:rsidRPr="00CF7D5A">
        <w:rPr>
          <w:kern w:val="2"/>
          <w:sz w:val="18"/>
          <w:szCs w:val="18"/>
        </w:rPr>
        <w:tab/>
        <w:t>03 июня   2022г.</w:t>
      </w:r>
    </w:p>
    <w:p w:rsidR="00CF7D5A" w:rsidRPr="00CF7D5A" w:rsidRDefault="00CF7D5A" w:rsidP="00CF7D5A">
      <w:pPr>
        <w:widowControl w:val="0"/>
        <w:autoSpaceDE w:val="0"/>
        <w:autoSpaceDN w:val="0"/>
        <w:adjustRightInd w:val="0"/>
        <w:jc w:val="both"/>
        <w:rPr>
          <w:kern w:val="2"/>
          <w:sz w:val="18"/>
          <w:szCs w:val="18"/>
        </w:rPr>
      </w:pPr>
    </w:p>
    <w:p w:rsidR="00CF7D5A" w:rsidRPr="00CF7D5A" w:rsidRDefault="00CF7D5A" w:rsidP="00CF7D5A">
      <w:pPr>
        <w:widowControl w:val="0"/>
        <w:autoSpaceDE w:val="0"/>
        <w:autoSpaceDN w:val="0"/>
        <w:adjustRightInd w:val="0"/>
        <w:jc w:val="both"/>
        <w:rPr>
          <w:kern w:val="2"/>
          <w:sz w:val="18"/>
          <w:szCs w:val="18"/>
        </w:rPr>
      </w:pPr>
      <w:proofErr w:type="gramStart"/>
      <w:r w:rsidRPr="00CF7D5A">
        <w:rPr>
          <w:kern w:val="2"/>
          <w:sz w:val="18"/>
          <w:szCs w:val="18"/>
        </w:rPr>
        <w:t xml:space="preserve">Администрация Советского района, именуемая далее - Администрация района, в лице исполняющего обязанности главы Советского района </w:t>
      </w:r>
      <w:proofErr w:type="spellStart"/>
      <w:r w:rsidRPr="00CF7D5A">
        <w:rPr>
          <w:kern w:val="2"/>
          <w:sz w:val="18"/>
          <w:szCs w:val="18"/>
        </w:rPr>
        <w:t>Скородумова</w:t>
      </w:r>
      <w:proofErr w:type="spellEnd"/>
      <w:r w:rsidRPr="00CF7D5A">
        <w:rPr>
          <w:kern w:val="2"/>
          <w:sz w:val="18"/>
          <w:szCs w:val="18"/>
        </w:rPr>
        <w:t xml:space="preserve"> Владимира Дмитриевича, действующего на основании Устава Советского района, распоряжения главы Советского района от 17.05.2022 № 23-ргк «О возложении обязанностей», и администрация городского поселения Агириш, именуемая далее - Администрация поселения, в лице главы городского поселения Агириш Крицыной Галины Анатольевны, действующей на основании Устава городского поселения Агириш, совместно именуемые</w:t>
      </w:r>
      <w:proofErr w:type="gramEnd"/>
      <w:r w:rsidRPr="00CF7D5A">
        <w:rPr>
          <w:kern w:val="2"/>
          <w:sz w:val="18"/>
          <w:szCs w:val="18"/>
        </w:rPr>
        <w:t xml:space="preserve"> </w:t>
      </w:r>
      <w:proofErr w:type="gramStart"/>
      <w:r w:rsidRPr="00CF7D5A">
        <w:rPr>
          <w:kern w:val="2"/>
          <w:sz w:val="18"/>
          <w:szCs w:val="18"/>
        </w:rPr>
        <w:t>Стороны,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Правилами формирования, предоставления и распределения субсидий из федерального бюджета бюджетам субъектам Российской Федерации, утвержденными постановлением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 (далее Правила формирования, предоставления</w:t>
      </w:r>
      <w:proofErr w:type="gramEnd"/>
      <w:r w:rsidRPr="00CF7D5A">
        <w:rPr>
          <w:kern w:val="2"/>
          <w:sz w:val="18"/>
          <w:szCs w:val="18"/>
        </w:rPr>
        <w:t xml:space="preserve"> </w:t>
      </w:r>
      <w:proofErr w:type="gramStart"/>
      <w:r w:rsidRPr="00CF7D5A">
        <w:rPr>
          <w:kern w:val="2"/>
          <w:sz w:val="18"/>
          <w:szCs w:val="18"/>
        </w:rPr>
        <w:t xml:space="preserve">и распределения субсидий), Правилами предоставления и распределения субсидий из бюджета Ханты-Мансийского автономного округа - Югры бюджетам муниципальных образований в целях </w:t>
      </w:r>
      <w:proofErr w:type="spellStart"/>
      <w:r w:rsidRPr="00CF7D5A">
        <w:rPr>
          <w:kern w:val="2"/>
          <w:sz w:val="18"/>
          <w:szCs w:val="18"/>
        </w:rPr>
        <w:t>софинансирования</w:t>
      </w:r>
      <w:proofErr w:type="spellEnd"/>
      <w:r w:rsidRPr="00CF7D5A">
        <w:rPr>
          <w:kern w:val="2"/>
          <w:sz w:val="18"/>
          <w:szCs w:val="18"/>
        </w:rPr>
        <w:t xml:space="preserve"> муниципальных программ (подпрограмм) формирования современной городской среды, утвержденными постановлением Правительства Ханты-Мансийского автономного округа - Югры от 30.12.2021 № 635-п (далее  Правила предоставления субсидий, Государственная программа),  Соглашением о предоставлении субсидии из бюджета Ханты-Мансийского автономного округа - Югры на поддержку муниципальной программы (подпрограммы) формирования современной</w:t>
      </w:r>
      <w:proofErr w:type="gramEnd"/>
      <w:r w:rsidRPr="00CF7D5A">
        <w:rPr>
          <w:kern w:val="2"/>
          <w:sz w:val="18"/>
          <w:szCs w:val="18"/>
        </w:rPr>
        <w:t xml:space="preserve"> </w:t>
      </w:r>
      <w:proofErr w:type="gramStart"/>
      <w:r w:rsidRPr="00CF7D5A">
        <w:rPr>
          <w:kern w:val="2"/>
          <w:sz w:val="18"/>
          <w:szCs w:val="18"/>
        </w:rPr>
        <w:t>городской среды в рамках регионального проекта «Формирование комфортной городской среды» от 26.01.2022  № 71824000-1-2022-004, Уставом Советского района, решением Думы Советского района от 26.10.2018 № 227/НПА «Об утверждении Порядка предоставления межбюджетных трансфертов из бюджета Советского района»,  решением Думы Советского района от 28.12.2021  № 34 «О бюджете Советского района на 2022 год и на плановый период 2023 и 2024 годов», постановлением администрации Советского района</w:t>
      </w:r>
      <w:proofErr w:type="gramEnd"/>
      <w:r w:rsidRPr="00CF7D5A">
        <w:rPr>
          <w:kern w:val="2"/>
          <w:sz w:val="18"/>
          <w:szCs w:val="18"/>
        </w:rPr>
        <w:t xml:space="preserve"> от 29.10.2018 № 2345 «О  муниципальной программе «Формирования комфортной городской среды на территории Советского района»,  постановлением администрации Советского района от 02.03.2022 № 540 «О предоставлении иных межбюджетных трансфертов», заключили настоящее дополнительное Соглашение о нижеследующем:</w:t>
      </w:r>
    </w:p>
    <w:p w:rsidR="00CF7D5A" w:rsidRPr="00CF7D5A" w:rsidRDefault="00CF7D5A" w:rsidP="00CF7D5A">
      <w:pPr>
        <w:widowControl w:val="0"/>
        <w:autoSpaceDE w:val="0"/>
        <w:autoSpaceDN w:val="0"/>
        <w:adjustRightInd w:val="0"/>
        <w:jc w:val="both"/>
        <w:rPr>
          <w:kern w:val="2"/>
          <w:sz w:val="18"/>
          <w:szCs w:val="18"/>
        </w:rPr>
      </w:pPr>
      <w:r w:rsidRPr="00CF7D5A">
        <w:rPr>
          <w:kern w:val="2"/>
          <w:sz w:val="18"/>
          <w:szCs w:val="18"/>
        </w:rPr>
        <w:t xml:space="preserve">1. Стороны пришли к соглашению о внесении в </w:t>
      </w:r>
      <w:proofErr w:type="spellStart"/>
      <w:proofErr w:type="gramStart"/>
      <w:r w:rsidRPr="00CF7D5A">
        <w:rPr>
          <w:bCs/>
          <w:kern w:val="2"/>
          <w:sz w:val="18"/>
          <w:szCs w:val="18"/>
        </w:rPr>
        <w:t>C</w:t>
      </w:r>
      <w:proofErr w:type="gramEnd"/>
      <w:r w:rsidRPr="00CF7D5A">
        <w:rPr>
          <w:bCs/>
          <w:kern w:val="2"/>
          <w:sz w:val="18"/>
          <w:szCs w:val="18"/>
        </w:rPr>
        <w:t>оглашение</w:t>
      </w:r>
      <w:proofErr w:type="spellEnd"/>
      <w:r w:rsidRPr="00CF7D5A">
        <w:rPr>
          <w:bCs/>
          <w:kern w:val="2"/>
          <w:sz w:val="18"/>
          <w:szCs w:val="18"/>
        </w:rPr>
        <w:t xml:space="preserve"> о предоставлении иных межбюджетных трансфертов бюджету городского поселения Агириш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городской среды»  от 02.03.2022</w:t>
      </w:r>
      <w:r w:rsidRPr="00CF7D5A">
        <w:rPr>
          <w:kern w:val="2"/>
          <w:sz w:val="18"/>
          <w:szCs w:val="18"/>
        </w:rPr>
        <w:t xml:space="preserve"> следующие изменения:</w:t>
      </w:r>
    </w:p>
    <w:p w:rsidR="00CF7D5A" w:rsidRPr="00CF7D5A" w:rsidRDefault="00CF7D5A" w:rsidP="00CF7D5A">
      <w:pPr>
        <w:widowControl w:val="0"/>
        <w:autoSpaceDE w:val="0"/>
        <w:autoSpaceDN w:val="0"/>
        <w:adjustRightInd w:val="0"/>
        <w:jc w:val="both"/>
        <w:rPr>
          <w:bCs/>
          <w:kern w:val="2"/>
          <w:sz w:val="18"/>
          <w:szCs w:val="18"/>
        </w:rPr>
      </w:pPr>
      <w:r w:rsidRPr="00CF7D5A">
        <w:rPr>
          <w:bCs/>
          <w:kern w:val="2"/>
          <w:sz w:val="18"/>
          <w:szCs w:val="18"/>
        </w:rPr>
        <w:t>1.1. В преамбуле Соглашения слова «от 30.12.2021 № 635-п (далее  Правила предоставления субсидий, Государственная программа)» заменить словами  «от 30.12.2021 № 635-п (далее  Правила предоставления субсидий), постановлением Правительства Ханты-Мансийского автономного округа – Югры от 31.10.2021 № 477-п «О государственной программе Ханты-Мансийского автономного округа – Югры «Жилищно-коммунальный комплекс и городская среда» (далее Государственная программа)»;</w:t>
      </w:r>
    </w:p>
    <w:p w:rsidR="00CF7D5A" w:rsidRPr="00CF7D5A" w:rsidRDefault="00CF7D5A" w:rsidP="00CF7D5A">
      <w:pPr>
        <w:widowControl w:val="0"/>
        <w:autoSpaceDE w:val="0"/>
        <w:autoSpaceDN w:val="0"/>
        <w:adjustRightInd w:val="0"/>
        <w:jc w:val="both"/>
        <w:rPr>
          <w:bCs/>
          <w:kern w:val="2"/>
          <w:sz w:val="18"/>
          <w:szCs w:val="18"/>
        </w:rPr>
      </w:pPr>
      <w:r w:rsidRPr="00CF7D5A">
        <w:rPr>
          <w:bCs/>
          <w:kern w:val="2"/>
          <w:sz w:val="18"/>
          <w:szCs w:val="18"/>
        </w:rPr>
        <w:t>1.2. Пункты 2.1., 2.2. Соглашения изложить в следующей редакции:</w:t>
      </w:r>
    </w:p>
    <w:p w:rsidR="00CF7D5A" w:rsidRPr="00CF7D5A" w:rsidRDefault="00CF7D5A" w:rsidP="00CF7D5A">
      <w:pPr>
        <w:widowControl w:val="0"/>
        <w:autoSpaceDE w:val="0"/>
        <w:autoSpaceDN w:val="0"/>
        <w:adjustRightInd w:val="0"/>
        <w:jc w:val="both"/>
        <w:rPr>
          <w:bCs/>
          <w:kern w:val="2"/>
          <w:sz w:val="18"/>
          <w:szCs w:val="18"/>
        </w:rPr>
      </w:pPr>
      <w:r w:rsidRPr="00CF7D5A">
        <w:rPr>
          <w:bCs/>
          <w:kern w:val="2"/>
          <w:sz w:val="18"/>
          <w:szCs w:val="18"/>
        </w:rPr>
        <w:t xml:space="preserve">«2.1. Общий объем бюджетных ассигнований, предусматриваемых в бюджете  городского поселения Агириш на финансовое обеспечение расходных обязательств, в целях </w:t>
      </w:r>
      <w:proofErr w:type="spellStart"/>
      <w:r w:rsidRPr="00CF7D5A">
        <w:rPr>
          <w:bCs/>
          <w:kern w:val="2"/>
          <w:sz w:val="18"/>
          <w:szCs w:val="18"/>
        </w:rPr>
        <w:t>софинансирования</w:t>
      </w:r>
      <w:proofErr w:type="spellEnd"/>
      <w:r w:rsidRPr="00CF7D5A">
        <w:rPr>
          <w:bCs/>
          <w:kern w:val="2"/>
          <w:sz w:val="18"/>
          <w:szCs w:val="18"/>
        </w:rPr>
        <w:t xml:space="preserve"> которых предоставляются иные межбюджетные трансферты, составляет:</w:t>
      </w:r>
    </w:p>
    <w:p w:rsidR="00CF7D5A" w:rsidRPr="00CF7D5A" w:rsidRDefault="00CF7D5A" w:rsidP="00CF7D5A">
      <w:pPr>
        <w:widowControl w:val="0"/>
        <w:autoSpaceDE w:val="0"/>
        <w:autoSpaceDN w:val="0"/>
        <w:adjustRightInd w:val="0"/>
        <w:jc w:val="both"/>
        <w:rPr>
          <w:bCs/>
          <w:kern w:val="2"/>
          <w:sz w:val="18"/>
          <w:szCs w:val="18"/>
        </w:rPr>
      </w:pPr>
      <w:r w:rsidRPr="00CF7D5A">
        <w:rPr>
          <w:bCs/>
          <w:kern w:val="2"/>
          <w:sz w:val="18"/>
          <w:szCs w:val="18"/>
        </w:rPr>
        <w:t xml:space="preserve"> в 2022 году 1 276 111 (Один миллион двести семьдесят шесть тысяч сто одиннадцать) рублей 11 копеек.</w:t>
      </w:r>
    </w:p>
    <w:p w:rsidR="00CF7D5A" w:rsidRPr="00CF7D5A" w:rsidRDefault="00CF7D5A" w:rsidP="00CF7D5A">
      <w:pPr>
        <w:widowControl w:val="0"/>
        <w:autoSpaceDE w:val="0"/>
        <w:autoSpaceDN w:val="0"/>
        <w:adjustRightInd w:val="0"/>
        <w:jc w:val="both"/>
        <w:rPr>
          <w:bCs/>
          <w:kern w:val="2"/>
          <w:sz w:val="18"/>
          <w:szCs w:val="18"/>
        </w:rPr>
      </w:pPr>
      <w:r w:rsidRPr="00CF7D5A">
        <w:rPr>
          <w:bCs/>
          <w:kern w:val="2"/>
          <w:sz w:val="18"/>
          <w:szCs w:val="18"/>
        </w:rPr>
        <w:t xml:space="preserve">2.2. </w:t>
      </w:r>
      <w:proofErr w:type="gramStart"/>
      <w:r w:rsidRPr="00CF7D5A">
        <w:rPr>
          <w:bCs/>
          <w:kern w:val="2"/>
          <w:sz w:val="18"/>
          <w:szCs w:val="18"/>
        </w:rPr>
        <w:t xml:space="preserve">Общий размер иных межбюджетных трансфертов, предоставляемых из бюджета Советского района  бюджету городского поселения Агириш в соответствии с настоящим Соглашением, исходя из выраженного в процентах от общего объема расходного обязательства Администрации поселения, в том числе направленных на достижение результата регионального проекта, в целях </w:t>
      </w:r>
      <w:proofErr w:type="spellStart"/>
      <w:r w:rsidRPr="00CF7D5A">
        <w:rPr>
          <w:bCs/>
          <w:kern w:val="2"/>
          <w:sz w:val="18"/>
          <w:szCs w:val="18"/>
        </w:rPr>
        <w:t>софинансирования</w:t>
      </w:r>
      <w:proofErr w:type="spellEnd"/>
      <w:r w:rsidRPr="00CF7D5A">
        <w:rPr>
          <w:bCs/>
          <w:kern w:val="2"/>
          <w:sz w:val="18"/>
          <w:szCs w:val="18"/>
        </w:rPr>
        <w:t xml:space="preserve"> которого предоставляются иные межбюджетные трансферты: уровня </w:t>
      </w:r>
      <w:proofErr w:type="spellStart"/>
      <w:r w:rsidRPr="00CF7D5A">
        <w:rPr>
          <w:bCs/>
          <w:kern w:val="2"/>
          <w:sz w:val="18"/>
          <w:szCs w:val="18"/>
        </w:rPr>
        <w:t>софинансирования</w:t>
      </w:r>
      <w:proofErr w:type="spellEnd"/>
      <w:r w:rsidRPr="00CF7D5A">
        <w:rPr>
          <w:bCs/>
          <w:kern w:val="2"/>
          <w:sz w:val="18"/>
          <w:szCs w:val="18"/>
        </w:rPr>
        <w:t>, равного 90,00 %, составляет в 2022 году не более 1 148</w:t>
      </w:r>
      <w:proofErr w:type="gramEnd"/>
      <w:r w:rsidRPr="00CF7D5A">
        <w:rPr>
          <w:bCs/>
          <w:kern w:val="2"/>
          <w:sz w:val="18"/>
          <w:szCs w:val="18"/>
        </w:rPr>
        <w:t xml:space="preserve"> 500  (Один миллион сто сорок восемь тысяч пятьсот) рублей 00 копеек, в том числе:</w:t>
      </w:r>
    </w:p>
    <w:p w:rsidR="00CF7D5A" w:rsidRPr="00CF7D5A" w:rsidRDefault="00CF7D5A" w:rsidP="00CF7D5A">
      <w:pPr>
        <w:widowControl w:val="0"/>
        <w:autoSpaceDE w:val="0"/>
        <w:autoSpaceDN w:val="0"/>
        <w:adjustRightInd w:val="0"/>
        <w:jc w:val="both"/>
        <w:rPr>
          <w:bCs/>
          <w:kern w:val="2"/>
          <w:sz w:val="18"/>
          <w:szCs w:val="18"/>
        </w:rPr>
      </w:pPr>
      <w:r w:rsidRPr="00CF7D5A">
        <w:rPr>
          <w:bCs/>
          <w:kern w:val="2"/>
          <w:sz w:val="18"/>
          <w:szCs w:val="18"/>
        </w:rPr>
        <w:lastRenderedPageBreak/>
        <w:t xml:space="preserve"> за счет средств федерального бюджета 447 915 (Четыреста сорок семь тысяч девятьсот пятнадцать) рублей  00 копеек;</w:t>
      </w:r>
    </w:p>
    <w:p w:rsidR="00CF7D5A" w:rsidRPr="00CF7D5A" w:rsidRDefault="00CF7D5A" w:rsidP="00CF7D5A">
      <w:pPr>
        <w:widowControl w:val="0"/>
        <w:autoSpaceDE w:val="0"/>
        <w:autoSpaceDN w:val="0"/>
        <w:adjustRightInd w:val="0"/>
        <w:jc w:val="both"/>
        <w:rPr>
          <w:bCs/>
          <w:kern w:val="2"/>
          <w:sz w:val="18"/>
          <w:szCs w:val="18"/>
        </w:rPr>
      </w:pPr>
      <w:r w:rsidRPr="00CF7D5A">
        <w:rPr>
          <w:bCs/>
          <w:kern w:val="2"/>
          <w:sz w:val="18"/>
          <w:szCs w:val="18"/>
        </w:rPr>
        <w:t xml:space="preserve"> за счет средств бюджета Ханты-Мансийского автономного округа – Югры 700 585 (Семьсот тысяч пятьсот восемьдесят пять) рублей  00 копеек</w:t>
      </w:r>
      <w:proofErr w:type="gramStart"/>
      <w:r w:rsidRPr="00CF7D5A">
        <w:rPr>
          <w:bCs/>
          <w:kern w:val="2"/>
          <w:sz w:val="18"/>
          <w:szCs w:val="18"/>
        </w:rPr>
        <w:t>.».</w:t>
      </w:r>
      <w:proofErr w:type="gramEnd"/>
    </w:p>
    <w:p w:rsidR="00CF7D5A" w:rsidRPr="00CF7D5A" w:rsidRDefault="00CF7D5A" w:rsidP="00CF7D5A">
      <w:pPr>
        <w:widowControl w:val="0"/>
        <w:autoSpaceDE w:val="0"/>
        <w:autoSpaceDN w:val="0"/>
        <w:adjustRightInd w:val="0"/>
        <w:jc w:val="both"/>
        <w:rPr>
          <w:kern w:val="2"/>
          <w:sz w:val="18"/>
          <w:szCs w:val="18"/>
        </w:rPr>
      </w:pPr>
      <w:r w:rsidRPr="00CF7D5A">
        <w:rPr>
          <w:kern w:val="2"/>
          <w:sz w:val="18"/>
          <w:szCs w:val="18"/>
        </w:rPr>
        <w:t>2. Остальные условия Соглашения остаются неизменными и стороны подтверждают по ним свои обязательства.</w:t>
      </w:r>
    </w:p>
    <w:p w:rsidR="00CF7D5A" w:rsidRPr="00CF7D5A" w:rsidRDefault="00CF7D5A" w:rsidP="00CF7D5A">
      <w:pPr>
        <w:widowControl w:val="0"/>
        <w:autoSpaceDE w:val="0"/>
        <w:autoSpaceDN w:val="0"/>
        <w:adjustRightInd w:val="0"/>
        <w:jc w:val="both"/>
        <w:rPr>
          <w:kern w:val="2"/>
          <w:sz w:val="18"/>
          <w:szCs w:val="18"/>
        </w:rPr>
      </w:pPr>
      <w:r w:rsidRPr="00CF7D5A">
        <w:rPr>
          <w:kern w:val="2"/>
          <w:sz w:val="18"/>
          <w:szCs w:val="18"/>
        </w:rPr>
        <w:t>3. Настоящее дополнительное Соглашение вступает в силу после его официального опубликования (обнародования) Сторонами.</w:t>
      </w:r>
    </w:p>
    <w:p w:rsidR="00CF7D5A" w:rsidRPr="00CF7D5A" w:rsidRDefault="00CF7D5A" w:rsidP="00CF7D5A">
      <w:pPr>
        <w:widowControl w:val="0"/>
        <w:autoSpaceDE w:val="0"/>
        <w:autoSpaceDN w:val="0"/>
        <w:adjustRightInd w:val="0"/>
        <w:jc w:val="both"/>
        <w:rPr>
          <w:kern w:val="2"/>
          <w:sz w:val="18"/>
          <w:szCs w:val="18"/>
        </w:rPr>
      </w:pPr>
      <w:r w:rsidRPr="00CF7D5A">
        <w:rPr>
          <w:kern w:val="2"/>
          <w:sz w:val="18"/>
          <w:szCs w:val="18"/>
        </w:rPr>
        <w:t>4. Настоящее дополнительное Соглашение составлено в двух экземплярах, имеющих одинаковую юридическую силу, по одному для каждой из сторон.</w:t>
      </w:r>
    </w:p>
    <w:p w:rsidR="00CF7D5A" w:rsidRPr="00CF7D5A" w:rsidRDefault="00CF7D5A" w:rsidP="00CF7D5A">
      <w:pPr>
        <w:widowControl w:val="0"/>
        <w:autoSpaceDE w:val="0"/>
        <w:autoSpaceDN w:val="0"/>
        <w:adjustRightInd w:val="0"/>
        <w:jc w:val="both"/>
        <w:rPr>
          <w:kern w:val="2"/>
          <w:sz w:val="18"/>
          <w:szCs w:val="18"/>
        </w:rPr>
      </w:pPr>
    </w:p>
    <w:p w:rsidR="00CF7D5A" w:rsidRPr="00CF7D5A" w:rsidRDefault="00CF7D5A" w:rsidP="00CF7D5A">
      <w:pPr>
        <w:widowControl w:val="0"/>
        <w:autoSpaceDE w:val="0"/>
        <w:autoSpaceDN w:val="0"/>
        <w:adjustRightInd w:val="0"/>
        <w:jc w:val="both"/>
        <w:rPr>
          <w:kern w:val="2"/>
          <w:sz w:val="18"/>
          <w:szCs w:val="18"/>
        </w:rPr>
      </w:pPr>
    </w:p>
    <w:p w:rsidR="00CF7D5A" w:rsidRPr="00CF7D5A" w:rsidRDefault="00CF7D5A" w:rsidP="00CF7D5A">
      <w:pPr>
        <w:widowControl w:val="0"/>
        <w:autoSpaceDE w:val="0"/>
        <w:autoSpaceDN w:val="0"/>
        <w:adjustRightInd w:val="0"/>
        <w:jc w:val="both"/>
        <w:rPr>
          <w:b/>
          <w:kern w:val="2"/>
          <w:sz w:val="18"/>
          <w:szCs w:val="18"/>
        </w:rPr>
      </w:pPr>
      <w:r w:rsidRPr="00CF7D5A">
        <w:rPr>
          <w:b/>
          <w:kern w:val="2"/>
          <w:sz w:val="18"/>
          <w:szCs w:val="18"/>
        </w:rPr>
        <w:t>Подписи сторон:</w:t>
      </w:r>
    </w:p>
    <w:p w:rsidR="00CF7D5A" w:rsidRPr="00CF7D5A" w:rsidRDefault="00CF7D5A" w:rsidP="00CF7D5A">
      <w:pPr>
        <w:widowControl w:val="0"/>
        <w:autoSpaceDE w:val="0"/>
        <w:autoSpaceDN w:val="0"/>
        <w:adjustRightInd w:val="0"/>
        <w:jc w:val="both"/>
        <w:rPr>
          <w:b/>
          <w:kern w:val="2"/>
          <w:sz w:val="18"/>
          <w:szCs w:val="18"/>
        </w:rPr>
      </w:pPr>
    </w:p>
    <w:p w:rsidR="00CF7D5A" w:rsidRPr="00CF7D5A" w:rsidRDefault="00CF7D5A" w:rsidP="00CF7D5A">
      <w:pPr>
        <w:widowControl w:val="0"/>
        <w:autoSpaceDE w:val="0"/>
        <w:autoSpaceDN w:val="0"/>
        <w:adjustRightInd w:val="0"/>
        <w:jc w:val="both"/>
        <w:rPr>
          <w:b/>
          <w:kern w:val="2"/>
          <w:sz w:val="18"/>
          <w:szCs w:val="18"/>
        </w:rPr>
      </w:pPr>
      <w:r w:rsidRPr="00CF7D5A">
        <w:rPr>
          <w:b/>
          <w:kern w:val="2"/>
          <w:sz w:val="18"/>
          <w:szCs w:val="18"/>
        </w:rPr>
        <w:t>Администрация района</w:t>
      </w:r>
      <w:r w:rsidRPr="00CF7D5A">
        <w:rPr>
          <w:b/>
          <w:kern w:val="2"/>
          <w:sz w:val="18"/>
          <w:szCs w:val="18"/>
        </w:rPr>
        <w:tab/>
      </w:r>
      <w:r w:rsidRPr="00CF7D5A">
        <w:rPr>
          <w:b/>
          <w:kern w:val="2"/>
          <w:sz w:val="18"/>
          <w:szCs w:val="18"/>
        </w:rPr>
        <w:tab/>
      </w:r>
      <w:r w:rsidRPr="00CF7D5A">
        <w:rPr>
          <w:b/>
          <w:kern w:val="2"/>
          <w:sz w:val="18"/>
          <w:szCs w:val="18"/>
        </w:rPr>
        <w:tab/>
      </w:r>
      <w:r w:rsidRPr="00CF7D5A">
        <w:rPr>
          <w:b/>
          <w:kern w:val="2"/>
          <w:sz w:val="18"/>
          <w:szCs w:val="18"/>
        </w:rPr>
        <w:tab/>
        <w:t>Администрация поселения</w:t>
      </w:r>
    </w:p>
    <w:p w:rsidR="00CF7D5A" w:rsidRPr="00CF7D5A" w:rsidRDefault="00CF7D5A" w:rsidP="00CF7D5A">
      <w:pPr>
        <w:widowControl w:val="0"/>
        <w:autoSpaceDE w:val="0"/>
        <w:autoSpaceDN w:val="0"/>
        <w:adjustRightInd w:val="0"/>
        <w:jc w:val="both"/>
        <w:rPr>
          <w:b/>
          <w:kern w:val="2"/>
          <w:sz w:val="18"/>
          <w:szCs w:val="18"/>
        </w:rPr>
      </w:pPr>
    </w:p>
    <w:p w:rsidR="00CF7D5A" w:rsidRPr="00CF7D5A" w:rsidRDefault="00CF7D5A" w:rsidP="00CF7D5A">
      <w:pPr>
        <w:widowControl w:val="0"/>
        <w:autoSpaceDE w:val="0"/>
        <w:autoSpaceDN w:val="0"/>
        <w:adjustRightInd w:val="0"/>
        <w:jc w:val="both"/>
        <w:rPr>
          <w:b/>
          <w:kern w:val="2"/>
          <w:sz w:val="18"/>
          <w:szCs w:val="18"/>
        </w:rPr>
      </w:pPr>
    </w:p>
    <w:tbl>
      <w:tblPr>
        <w:tblW w:w="0" w:type="auto"/>
        <w:tblLook w:val="01E0" w:firstRow="1" w:lastRow="1" w:firstColumn="1" w:lastColumn="1" w:noHBand="0" w:noVBand="0"/>
      </w:tblPr>
      <w:tblGrid>
        <w:gridCol w:w="4786"/>
        <w:gridCol w:w="4784"/>
      </w:tblGrid>
      <w:tr w:rsidR="00CF7D5A" w:rsidRPr="00CF7D5A" w:rsidTr="003976E7">
        <w:tc>
          <w:tcPr>
            <w:tcW w:w="4856" w:type="dxa"/>
          </w:tcPr>
          <w:p w:rsidR="00CF7D5A" w:rsidRPr="00CF7D5A" w:rsidRDefault="00CF7D5A" w:rsidP="00CF7D5A">
            <w:pPr>
              <w:widowControl w:val="0"/>
              <w:autoSpaceDE w:val="0"/>
              <w:autoSpaceDN w:val="0"/>
              <w:adjustRightInd w:val="0"/>
              <w:jc w:val="both"/>
              <w:rPr>
                <w:b/>
                <w:kern w:val="2"/>
                <w:sz w:val="18"/>
                <w:szCs w:val="18"/>
              </w:rPr>
            </w:pPr>
            <w:proofErr w:type="spellStart"/>
            <w:r w:rsidRPr="00CF7D5A">
              <w:rPr>
                <w:b/>
                <w:kern w:val="2"/>
                <w:sz w:val="18"/>
                <w:szCs w:val="18"/>
              </w:rPr>
              <w:t>И.о</w:t>
            </w:r>
            <w:proofErr w:type="gramStart"/>
            <w:r w:rsidRPr="00CF7D5A">
              <w:rPr>
                <w:b/>
                <w:kern w:val="2"/>
                <w:sz w:val="18"/>
                <w:szCs w:val="18"/>
              </w:rPr>
              <w:t>.г</w:t>
            </w:r>
            <w:proofErr w:type="gramEnd"/>
            <w:r w:rsidRPr="00CF7D5A">
              <w:rPr>
                <w:b/>
                <w:kern w:val="2"/>
                <w:sz w:val="18"/>
                <w:szCs w:val="18"/>
              </w:rPr>
              <w:t>лавы</w:t>
            </w:r>
            <w:proofErr w:type="spellEnd"/>
            <w:r w:rsidRPr="00CF7D5A">
              <w:rPr>
                <w:b/>
                <w:kern w:val="2"/>
                <w:sz w:val="18"/>
                <w:szCs w:val="18"/>
              </w:rPr>
              <w:t xml:space="preserve"> Советского района</w:t>
            </w:r>
          </w:p>
          <w:p w:rsidR="00CF7D5A" w:rsidRPr="00CF7D5A" w:rsidRDefault="00CF7D5A" w:rsidP="00CF7D5A">
            <w:pPr>
              <w:widowControl w:val="0"/>
              <w:autoSpaceDE w:val="0"/>
              <w:autoSpaceDN w:val="0"/>
              <w:adjustRightInd w:val="0"/>
              <w:jc w:val="both"/>
              <w:rPr>
                <w:b/>
                <w:kern w:val="2"/>
                <w:sz w:val="18"/>
                <w:szCs w:val="18"/>
              </w:rPr>
            </w:pPr>
            <w:r w:rsidRPr="00CF7D5A">
              <w:rPr>
                <w:b/>
                <w:kern w:val="2"/>
                <w:sz w:val="18"/>
                <w:szCs w:val="18"/>
              </w:rPr>
              <w:t>В.Д. Скородумов</w:t>
            </w:r>
          </w:p>
        </w:tc>
        <w:tc>
          <w:tcPr>
            <w:tcW w:w="4857" w:type="dxa"/>
          </w:tcPr>
          <w:p w:rsidR="00CF7D5A" w:rsidRPr="00CF7D5A" w:rsidRDefault="00CF7D5A" w:rsidP="00CF7D5A">
            <w:pPr>
              <w:widowControl w:val="0"/>
              <w:autoSpaceDE w:val="0"/>
              <w:autoSpaceDN w:val="0"/>
              <w:adjustRightInd w:val="0"/>
              <w:jc w:val="both"/>
              <w:rPr>
                <w:b/>
                <w:kern w:val="2"/>
                <w:sz w:val="18"/>
                <w:szCs w:val="18"/>
              </w:rPr>
            </w:pPr>
            <w:proofErr w:type="spellStart"/>
            <w:r w:rsidRPr="00CF7D5A">
              <w:rPr>
                <w:b/>
                <w:kern w:val="2"/>
                <w:sz w:val="18"/>
                <w:szCs w:val="18"/>
              </w:rPr>
              <w:t>И.о</w:t>
            </w:r>
            <w:proofErr w:type="spellEnd"/>
            <w:r w:rsidRPr="00CF7D5A">
              <w:rPr>
                <w:b/>
                <w:kern w:val="2"/>
                <w:sz w:val="18"/>
                <w:szCs w:val="18"/>
              </w:rPr>
              <w:t xml:space="preserve">. Главы городского поселения  </w:t>
            </w:r>
          </w:p>
          <w:p w:rsidR="00CF7D5A" w:rsidRPr="00CF7D5A" w:rsidRDefault="00CF7D5A" w:rsidP="00CF7D5A">
            <w:pPr>
              <w:widowControl w:val="0"/>
              <w:autoSpaceDE w:val="0"/>
              <w:autoSpaceDN w:val="0"/>
              <w:adjustRightInd w:val="0"/>
              <w:jc w:val="both"/>
              <w:rPr>
                <w:b/>
                <w:kern w:val="2"/>
                <w:sz w:val="18"/>
                <w:szCs w:val="18"/>
              </w:rPr>
            </w:pPr>
            <w:r w:rsidRPr="00CF7D5A">
              <w:rPr>
                <w:b/>
                <w:kern w:val="2"/>
                <w:sz w:val="18"/>
                <w:szCs w:val="18"/>
              </w:rPr>
              <w:t>Агириш Апатов М.А.</w:t>
            </w:r>
          </w:p>
        </w:tc>
      </w:tr>
    </w:tbl>
    <w:p w:rsidR="00CF7D5A" w:rsidRPr="00CF7D5A" w:rsidRDefault="00CF7D5A" w:rsidP="00CF7D5A">
      <w:pPr>
        <w:widowControl w:val="0"/>
        <w:autoSpaceDE w:val="0"/>
        <w:autoSpaceDN w:val="0"/>
        <w:adjustRightInd w:val="0"/>
        <w:jc w:val="both"/>
        <w:rPr>
          <w:b/>
          <w:kern w:val="2"/>
          <w:sz w:val="18"/>
          <w:szCs w:val="18"/>
        </w:rPr>
      </w:pPr>
      <w:r w:rsidRPr="00CF7D5A">
        <w:rPr>
          <w:b/>
          <w:kern w:val="2"/>
          <w:sz w:val="18"/>
          <w:szCs w:val="18"/>
        </w:rPr>
        <w:t xml:space="preserve"> </w:t>
      </w:r>
    </w:p>
    <w:p w:rsidR="00BE26C7" w:rsidRDefault="00BE26C7" w:rsidP="00DF5D44">
      <w:pPr>
        <w:widowControl w:val="0"/>
        <w:autoSpaceDE w:val="0"/>
        <w:autoSpaceDN w:val="0"/>
        <w:adjustRightInd w:val="0"/>
        <w:jc w:val="both"/>
        <w:rPr>
          <w:kern w:val="2"/>
          <w:sz w:val="18"/>
          <w:szCs w:val="18"/>
        </w:rPr>
      </w:pPr>
    </w:p>
    <w:p w:rsidR="00CF7D5A" w:rsidRDefault="00CF7D5A" w:rsidP="00DF5D44">
      <w:pPr>
        <w:widowControl w:val="0"/>
        <w:autoSpaceDE w:val="0"/>
        <w:autoSpaceDN w:val="0"/>
        <w:adjustRightInd w:val="0"/>
        <w:jc w:val="both"/>
        <w:rPr>
          <w:kern w:val="2"/>
          <w:sz w:val="18"/>
          <w:szCs w:val="18"/>
        </w:rPr>
      </w:pPr>
    </w:p>
    <w:p w:rsidR="00CF7D5A" w:rsidRPr="00CF7D5A" w:rsidRDefault="00CF7D5A" w:rsidP="00CF7D5A">
      <w:pPr>
        <w:jc w:val="center"/>
        <w:rPr>
          <w:sz w:val="18"/>
          <w:szCs w:val="18"/>
          <w:lang w:eastAsia="en-US"/>
        </w:rPr>
      </w:pPr>
      <w:bookmarkStart w:id="4" w:name="_GoBack"/>
      <w:r w:rsidRPr="00CF7D5A">
        <w:rPr>
          <w:b/>
          <w:bCs/>
          <w:noProof/>
          <w:sz w:val="18"/>
          <w:szCs w:val="18"/>
        </w:rPr>
        <w:drawing>
          <wp:inline distT="0" distB="0" distL="0" distR="0" wp14:anchorId="000D22DC" wp14:editId="12FF1489">
            <wp:extent cx="800100" cy="7239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98920" cy="722832"/>
                    </a:xfrm>
                    <a:prstGeom prst="rect">
                      <a:avLst/>
                    </a:prstGeom>
                    <a:noFill/>
                  </pic:spPr>
                </pic:pic>
              </a:graphicData>
            </a:graphic>
          </wp:inline>
        </w:drawing>
      </w:r>
    </w:p>
    <w:p w:rsidR="00CF7D5A" w:rsidRPr="00CF7D5A" w:rsidRDefault="00CF7D5A" w:rsidP="00CF7D5A">
      <w:pPr>
        <w:jc w:val="center"/>
        <w:rPr>
          <w:sz w:val="18"/>
          <w:szCs w:val="18"/>
          <w:lang w:eastAsia="en-US"/>
        </w:rPr>
      </w:pPr>
      <w:r w:rsidRPr="00CF7D5A">
        <w:rPr>
          <w:sz w:val="18"/>
          <w:szCs w:val="18"/>
          <w:lang w:eastAsia="en-US"/>
        </w:rPr>
        <w:t>Памятка:</w:t>
      </w:r>
    </w:p>
    <w:p w:rsidR="00CF7D5A" w:rsidRPr="00CF7D5A" w:rsidRDefault="00CF7D5A" w:rsidP="00CF7D5A">
      <w:pPr>
        <w:jc w:val="center"/>
        <w:rPr>
          <w:color w:val="FF0000"/>
          <w:sz w:val="18"/>
          <w:szCs w:val="18"/>
        </w:rPr>
      </w:pPr>
      <w:r w:rsidRPr="00CF7D5A">
        <w:rPr>
          <w:color w:val="FF0000"/>
          <w:sz w:val="18"/>
          <w:szCs w:val="18"/>
        </w:rPr>
        <w:t>«Безопасные летние каникулы»</w:t>
      </w:r>
    </w:p>
    <w:p w:rsidR="00CF7D5A" w:rsidRPr="00CF7D5A" w:rsidRDefault="00CF7D5A" w:rsidP="00CF7D5A">
      <w:pPr>
        <w:shd w:val="clear" w:color="auto" w:fill="FFFFFF"/>
        <w:rPr>
          <w:b/>
          <w:sz w:val="18"/>
          <w:szCs w:val="18"/>
        </w:rPr>
      </w:pPr>
      <w:r w:rsidRPr="00CF7D5A">
        <w:rPr>
          <w:rFonts w:ascii="Arial" w:hAnsi="Arial" w:cs="Arial"/>
          <w:b/>
          <w:sz w:val="18"/>
          <w:szCs w:val="18"/>
        </w:rPr>
        <w:t xml:space="preserve">                                       </w:t>
      </w:r>
      <w:r w:rsidRPr="00CF7D5A">
        <w:rPr>
          <w:b/>
          <w:sz w:val="18"/>
          <w:szCs w:val="18"/>
        </w:rPr>
        <w:t>Уважаемые жители городского поселения Агириш!</w:t>
      </w:r>
    </w:p>
    <w:p w:rsidR="00CF7D5A" w:rsidRPr="00CF7D5A" w:rsidRDefault="00CF7D5A" w:rsidP="00CF7D5A">
      <w:pPr>
        <w:shd w:val="clear" w:color="auto" w:fill="FFFFFF"/>
        <w:tabs>
          <w:tab w:val="left" w:pos="520"/>
        </w:tabs>
        <w:rPr>
          <w:b/>
          <w:sz w:val="18"/>
          <w:szCs w:val="18"/>
        </w:rPr>
      </w:pPr>
      <w:r w:rsidRPr="00CF7D5A">
        <w:rPr>
          <w:b/>
          <w:sz w:val="18"/>
          <w:szCs w:val="18"/>
        </w:rPr>
        <w:t xml:space="preserve">Пожарная часть </w:t>
      </w:r>
      <w:proofErr w:type="spellStart"/>
      <w:r w:rsidRPr="00CF7D5A">
        <w:rPr>
          <w:b/>
          <w:sz w:val="18"/>
          <w:szCs w:val="18"/>
        </w:rPr>
        <w:t>п</w:t>
      </w:r>
      <w:proofErr w:type="gramStart"/>
      <w:r w:rsidRPr="00CF7D5A">
        <w:rPr>
          <w:b/>
          <w:sz w:val="18"/>
          <w:szCs w:val="18"/>
        </w:rPr>
        <w:t>.А</w:t>
      </w:r>
      <w:proofErr w:type="gramEnd"/>
      <w:r w:rsidRPr="00CF7D5A">
        <w:rPr>
          <w:b/>
          <w:sz w:val="18"/>
          <w:szCs w:val="18"/>
        </w:rPr>
        <w:t>гириш</w:t>
      </w:r>
      <w:proofErr w:type="spellEnd"/>
      <w:r w:rsidRPr="00CF7D5A">
        <w:rPr>
          <w:b/>
          <w:sz w:val="18"/>
          <w:szCs w:val="18"/>
        </w:rPr>
        <w:t xml:space="preserve"> рекомендует вам ознакомиться с некоторыми правилами     поведения   для вас и ваших детей по безопасному отдыху в период летних каникул.</w:t>
      </w:r>
    </w:p>
    <w:p w:rsidR="00CF7D5A" w:rsidRPr="00CF7D5A" w:rsidRDefault="00CF7D5A" w:rsidP="00CF7D5A">
      <w:pPr>
        <w:shd w:val="clear" w:color="auto" w:fill="FDFCFB"/>
        <w:spacing w:line="360" w:lineRule="atLeast"/>
        <w:jc w:val="both"/>
        <w:textAlignment w:val="baseline"/>
        <w:rPr>
          <w:color w:val="030303"/>
          <w:spacing w:val="5"/>
          <w:sz w:val="18"/>
          <w:szCs w:val="18"/>
        </w:rPr>
      </w:pPr>
      <w:r w:rsidRPr="00CF7D5A">
        <w:rPr>
          <w:color w:val="030303"/>
          <w:spacing w:val="5"/>
          <w:sz w:val="18"/>
          <w:szCs w:val="18"/>
          <w:bdr w:val="none" w:sz="0" w:space="0" w:color="auto" w:frame="1"/>
        </w:rPr>
        <w:t>С началом каникул наших детей подстерегает повышенная опасность на дорогах, у водоёмов, в лесу, на игровых площадках, в садах, во дворах. Чтобы дети были отдохнувшими, здоровыми и живыми надо помнить ряд правил и условий при организации их отдыха:</w:t>
      </w:r>
    </w:p>
    <w:p w:rsidR="00CF7D5A" w:rsidRPr="00CF7D5A" w:rsidRDefault="00CF7D5A" w:rsidP="00CF7D5A">
      <w:pPr>
        <w:shd w:val="clear" w:color="auto" w:fill="FDFCFB"/>
        <w:spacing w:line="360" w:lineRule="atLeast"/>
        <w:jc w:val="both"/>
        <w:textAlignment w:val="baseline"/>
        <w:rPr>
          <w:color w:val="030303"/>
          <w:spacing w:val="5"/>
          <w:sz w:val="18"/>
          <w:szCs w:val="18"/>
        </w:rPr>
      </w:pPr>
      <w:r w:rsidRPr="00CF7D5A">
        <w:rPr>
          <w:color w:val="030303"/>
          <w:spacing w:val="5"/>
          <w:sz w:val="18"/>
          <w:szCs w:val="18"/>
          <w:bdr w:val="none" w:sz="0" w:space="0" w:color="auto" w:frame="1"/>
        </w:rPr>
        <w:t>-формируйте у детей навыки обеспечения личной безопасности;</w:t>
      </w:r>
    </w:p>
    <w:p w:rsidR="00CF7D5A" w:rsidRPr="00CF7D5A" w:rsidRDefault="00CF7D5A" w:rsidP="00CF7D5A">
      <w:pPr>
        <w:shd w:val="clear" w:color="auto" w:fill="FDFCFB"/>
        <w:spacing w:line="360" w:lineRule="atLeast"/>
        <w:jc w:val="both"/>
        <w:textAlignment w:val="baseline"/>
        <w:rPr>
          <w:color w:val="030303"/>
          <w:spacing w:val="5"/>
          <w:sz w:val="18"/>
          <w:szCs w:val="18"/>
        </w:rPr>
      </w:pPr>
      <w:r w:rsidRPr="00CF7D5A">
        <w:rPr>
          <w:color w:val="030303"/>
          <w:spacing w:val="5"/>
          <w:sz w:val="18"/>
          <w:szCs w:val="18"/>
          <w:bdr w:val="none" w:sz="0" w:space="0" w:color="auto" w:frame="1"/>
        </w:rPr>
        <w:t>-проведите с детьми индивидуальные беседы, объяснив важные правила, соблюдение которых поможет сохранить жизнь;</w:t>
      </w:r>
    </w:p>
    <w:p w:rsidR="00CF7D5A" w:rsidRPr="00CF7D5A" w:rsidRDefault="00CF7D5A" w:rsidP="00CF7D5A">
      <w:pPr>
        <w:shd w:val="clear" w:color="auto" w:fill="FDFCFB"/>
        <w:spacing w:line="360" w:lineRule="atLeast"/>
        <w:jc w:val="both"/>
        <w:textAlignment w:val="baseline"/>
        <w:rPr>
          <w:color w:val="030303"/>
          <w:spacing w:val="5"/>
          <w:sz w:val="18"/>
          <w:szCs w:val="18"/>
        </w:rPr>
      </w:pPr>
      <w:r w:rsidRPr="00CF7D5A">
        <w:rPr>
          <w:color w:val="030303"/>
          <w:spacing w:val="5"/>
          <w:sz w:val="18"/>
          <w:szCs w:val="18"/>
          <w:bdr w:val="none" w:sz="0" w:space="0" w:color="auto" w:frame="1"/>
        </w:rPr>
        <w:t>-решите проблему свободного времени детей;</w:t>
      </w:r>
    </w:p>
    <w:p w:rsidR="00CF7D5A" w:rsidRPr="00CF7D5A" w:rsidRDefault="00CF7D5A" w:rsidP="00CF7D5A">
      <w:pPr>
        <w:shd w:val="clear" w:color="auto" w:fill="FDFCFB"/>
        <w:spacing w:line="360" w:lineRule="atLeast"/>
        <w:jc w:val="both"/>
        <w:textAlignment w:val="baseline"/>
        <w:rPr>
          <w:color w:val="030303"/>
          <w:spacing w:val="5"/>
          <w:sz w:val="18"/>
          <w:szCs w:val="18"/>
        </w:rPr>
      </w:pPr>
      <w:r w:rsidRPr="00CF7D5A">
        <w:rPr>
          <w:color w:val="030303"/>
          <w:spacing w:val="5"/>
          <w:sz w:val="18"/>
          <w:szCs w:val="18"/>
          <w:bdr w:val="none" w:sz="0" w:space="0" w:color="auto" w:frame="1"/>
        </w:rPr>
        <w:t>-постоянно будьте в курсе, где и с кем ваш ребёнок, контролируйте место пребывания детей;</w:t>
      </w:r>
    </w:p>
    <w:p w:rsidR="00CF7D5A" w:rsidRPr="00CF7D5A" w:rsidRDefault="00CF7D5A" w:rsidP="00CF7D5A">
      <w:pPr>
        <w:shd w:val="clear" w:color="auto" w:fill="FDFCFB"/>
        <w:spacing w:line="360" w:lineRule="atLeast"/>
        <w:jc w:val="both"/>
        <w:textAlignment w:val="baseline"/>
        <w:rPr>
          <w:color w:val="030303"/>
          <w:spacing w:val="5"/>
          <w:sz w:val="18"/>
          <w:szCs w:val="18"/>
          <w:bdr w:val="none" w:sz="0" w:space="0" w:color="auto" w:frame="1"/>
        </w:rPr>
      </w:pPr>
      <w:r w:rsidRPr="00CF7D5A">
        <w:rPr>
          <w:color w:val="030303"/>
          <w:spacing w:val="5"/>
          <w:sz w:val="18"/>
          <w:szCs w:val="18"/>
          <w:bdr w:val="none" w:sz="0" w:space="0" w:color="auto" w:frame="1"/>
        </w:rPr>
        <w:t xml:space="preserve">-не разрешайте разговаривать с незнакомыми людьми. </w:t>
      </w:r>
    </w:p>
    <w:p w:rsidR="00CF7D5A" w:rsidRPr="00CF7D5A" w:rsidRDefault="00CF7D5A" w:rsidP="00CF7D5A">
      <w:pPr>
        <w:shd w:val="clear" w:color="auto" w:fill="FDFCFB"/>
        <w:spacing w:line="360" w:lineRule="atLeast"/>
        <w:jc w:val="both"/>
        <w:textAlignment w:val="baseline"/>
        <w:rPr>
          <w:color w:val="030303"/>
          <w:spacing w:val="5"/>
          <w:sz w:val="18"/>
          <w:szCs w:val="18"/>
          <w:bdr w:val="none" w:sz="0" w:space="0" w:color="auto" w:frame="1"/>
        </w:rPr>
      </w:pPr>
      <w:r w:rsidRPr="00CF7D5A">
        <w:rPr>
          <w:color w:val="030303"/>
          <w:spacing w:val="5"/>
          <w:sz w:val="18"/>
          <w:szCs w:val="18"/>
          <w:bdr w:val="none" w:sz="0" w:space="0" w:color="auto" w:frame="1"/>
        </w:rPr>
        <w:t>Помните, что 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w:t>
      </w:r>
    </w:p>
    <w:p w:rsidR="00CF7D5A" w:rsidRPr="00CF7D5A" w:rsidRDefault="00CF7D5A" w:rsidP="00CF7D5A">
      <w:pPr>
        <w:shd w:val="clear" w:color="auto" w:fill="FDFCFB"/>
        <w:spacing w:line="360" w:lineRule="atLeast"/>
        <w:jc w:val="both"/>
        <w:textAlignment w:val="baseline"/>
        <w:rPr>
          <w:b/>
          <w:color w:val="FF0000"/>
          <w:spacing w:val="5"/>
          <w:sz w:val="18"/>
          <w:szCs w:val="18"/>
          <w:u w:val="single"/>
          <w:bdr w:val="none" w:sz="0" w:space="0" w:color="auto" w:frame="1"/>
        </w:rPr>
      </w:pPr>
      <w:r w:rsidRPr="00CF7D5A">
        <w:rPr>
          <w:color w:val="030303"/>
          <w:spacing w:val="5"/>
          <w:sz w:val="18"/>
          <w:szCs w:val="18"/>
          <w:bdr w:val="none" w:sz="0" w:space="0" w:color="auto" w:frame="1"/>
        </w:rPr>
        <w:t> </w:t>
      </w:r>
      <w:r w:rsidRPr="00CF7D5A">
        <w:rPr>
          <w:b/>
          <w:color w:val="FF0000"/>
          <w:spacing w:val="5"/>
          <w:sz w:val="18"/>
          <w:szCs w:val="18"/>
          <w:u w:val="single"/>
          <w:bdr w:val="none" w:sz="0" w:space="0" w:color="auto" w:frame="1"/>
        </w:rPr>
        <w:t>Взрослые должны регулярно напоминать:</w:t>
      </w:r>
    </w:p>
    <w:p w:rsidR="00CF7D5A" w:rsidRPr="00CF7D5A" w:rsidRDefault="00CF7D5A" w:rsidP="00CF7D5A">
      <w:pPr>
        <w:shd w:val="clear" w:color="auto" w:fill="FDFCFB"/>
        <w:spacing w:line="360" w:lineRule="atLeast"/>
        <w:jc w:val="center"/>
        <w:textAlignment w:val="baseline"/>
        <w:rPr>
          <w:color w:val="030303"/>
          <w:spacing w:val="5"/>
          <w:sz w:val="18"/>
          <w:szCs w:val="18"/>
        </w:rPr>
      </w:pPr>
      <w:r w:rsidRPr="00CF7D5A">
        <w:rPr>
          <w:b/>
          <w:bCs/>
          <w:color w:val="0000CC"/>
          <w:spacing w:val="5"/>
          <w:sz w:val="18"/>
          <w:szCs w:val="18"/>
          <w:bdr w:val="none" w:sz="0" w:space="0" w:color="auto" w:frame="1"/>
        </w:rPr>
        <w:t>Правила пожарной безопасности</w:t>
      </w:r>
    </w:p>
    <w:p w:rsidR="00CF7D5A" w:rsidRPr="00CF7D5A" w:rsidRDefault="00CF7D5A" w:rsidP="00CF7D5A">
      <w:pPr>
        <w:shd w:val="clear" w:color="auto" w:fill="FDFCFB"/>
        <w:spacing w:line="360" w:lineRule="atLeast"/>
        <w:jc w:val="both"/>
        <w:textAlignment w:val="baseline"/>
        <w:rPr>
          <w:color w:val="030303"/>
          <w:spacing w:val="5"/>
          <w:sz w:val="18"/>
          <w:szCs w:val="18"/>
        </w:rPr>
      </w:pPr>
      <w:r w:rsidRPr="00CF7D5A">
        <w:rPr>
          <w:color w:val="030303"/>
          <w:spacing w:val="5"/>
          <w:sz w:val="18"/>
          <w:szCs w:val="18"/>
          <w:bdr w:val="none" w:sz="0" w:space="0" w:color="auto" w:frame="1"/>
        </w:rPr>
        <w:t>1. Никогда и нигде не играй со спичками.</w:t>
      </w:r>
    </w:p>
    <w:p w:rsidR="00CF7D5A" w:rsidRPr="00CF7D5A" w:rsidRDefault="00CF7D5A" w:rsidP="00CF7D5A">
      <w:pPr>
        <w:shd w:val="clear" w:color="auto" w:fill="FDFCFB"/>
        <w:spacing w:line="360" w:lineRule="atLeast"/>
        <w:jc w:val="both"/>
        <w:textAlignment w:val="baseline"/>
        <w:rPr>
          <w:color w:val="030303"/>
          <w:spacing w:val="5"/>
          <w:sz w:val="18"/>
          <w:szCs w:val="18"/>
        </w:rPr>
      </w:pPr>
      <w:r w:rsidRPr="00CF7D5A">
        <w:rPr>
          <w:color w:val="030303"/>
          <w:spacing w:val="5"/>
          <w:sz w:val="18"/>
          <w:szCs w:val="18"/>
          <w:bdr w:val="none" w:sz="0" w:space="0" w:color="auto" w:frame="1"/>
        </w:rPr>
        <w:t>2. Не зажигай самостоятельно газ, плиту, печь, не разжигай костры.</w:t>
      </w:r>
    </w:p>
    <w:p w:rsidR="00CF7D5A" w:rsidRPr="00CF7D5A" w:rsidRDefault="00CF7D5A" w:rsidP="00CF7D5A">
      <w:pPr>
        <w:shd w:val="clear" w:color="auto" w:fill="FDFCFB"/>
        <w:spacing w:line="360" w:lineRule="atLeast"/>
        <w:jc w:val="both"/>
        <w:textAlignment w:val="baseline"/>
        <w:rPr>
          <w:color w:val="030303"/>
          <w:spacing w:val="5"/>
          <w:sz w:val="18"/>
          <w:szCs w:val="18"/>
        </w:rPr>
      </w:pPr>
      <w:r w:rsidRPr="00CF7D5A">
        <w:rPr>
          <w:color w:val="030303"/>
          <w:spacing w:val="5"/>
          <w:sz w:val="18"/>
          <w:szCs w:val="18"/>
          <w:bdr w:val="none" w:sz="0" w:space="0" w:color="auto" w:frame="1"/>
        </w:rPr>
        <w:t>3. Не оставляй без присмотра утюг, другие электроприборы. Пользуйся ими только под присмотром взрослых.</w:t>
      </w:r>
    </w:p>
    <w:p w:rsidR="00CF7D5A" w:rsidRPr="00CF7D5A" w:rsidRDefault="00CF7D5A" w:rsidP="00CF7D5A">
      <w:pPr>
        <w:shd w:val="clear" w:color="auto" w:fill="FDFCFB"/>
        <w:spacing w:line="360" w:lineRule="atLeast"/>
        <w:jc w:val="both"/>
        <w:textAlignment w:val="baseline"/>
        <w:rPr>
          <w:color w:val="030303"/>
          <w:spacing w:val="5"/>
          <w:sz w:val="18"/>
          <w:szCs w:val="18"/>
        </w:rPr>
      </w:pPr>
      <w:r w:rsidRPr="00CF7D5A">
        <w:rPr>
          <w:color w:val="030303"/>
          <w:spacing w:val="5"/>
          <w:sz w:val="18"/>
          <w:szCs w:val="18"/>
          <w:bdr w:val="none" w:sz="0" w:space="0" w:color="auto" w:frame="1"/>
        </w:rPr>
        <w:t>4. Не дотрагивайся до розеток и оголённых проводов.</w:t>
      </w:r>
    </w:p>
    <w:p w:rsidR="00CF7D5A" w:rsidRPr="00CF7D5A" w:rsidRDefault="00CF7D5A" w:rsidP="00CF7D5A">
      <w:pPr>
        <w:shd w:val="clear" w:color="auto" w:fill="FDFCFB"/>
        <w:spacing w:line="360" w:lineRule="atLeast"/>
        <w:jc w:val="center"/>
        <w:textAlignment w:val="baseline"/>
        <w:rPr>
          <w:color w:val="030303"/>
          <w:spacing w:val="5"/>
          <w:sz w:val="18"/>
          <w:szCs w:val="18"/>
        </w:rPr>
      </w:pPr>
      <w:r w:rsidRPr="00CF7D5A">
        <w:rPr>
          <w:b/>
          <w:bCs/>
          <w:color w:val="0000CC"/>
          <w:spacing w:val="5"/>
          <w:sz w:val="18"/>
          <w:szCs w:val="18"/>
          <w:bdr w:val="none" w:sz="0" w:space="0" w:color="auto" w:frame="1"/>
        </w:rPr>
        <w:t>Правила безопасного поведения на воде летом</w:t>
      </w:r>
    </w:p>
    <w:p w:rsidR="00CF7D5A" w:rsidRPr="00CF7D5A" w:rsidRDefault="00CF7D5A" w:rsidP="00CF7D5A">
      <w:pPr>
        <w:shd w:val="clear" w:color="auto" w:fill="FDFCFB"/>
        <w:spacing w:line="360" w:lineRule="atLeast"/>
        <w:jc w:val="both"/>
        <w:textAlignment w:val="baseline"/>
        <w:rPr>
          <w:color w:val="030303"/>
          <w:spacing w:val="5"/>
          <w:sz w:val="18"/>
          <w:szCs w:val="18"/>
        </w:rPr>
      </w:pPr>
      <w:r w:rsidRPr="00CF7D5A">
        <w:rPr>
          <w:color w:val="030303"/>
          <w:spacing w:val="5"/>
          <w:sz w:val="18"/>
          <w:szCs w:val="18"/>
          <w:bdr w:val="none" w:sz="0" w:space="0" w:color="auto" w:frame="1"/>
        </w:rPr>
        <w:t>1. Купаться можно только в местах разрешённых и в присутствии взрослых</w:t>
      </w:r>
    </w:p>
    <w:p w:rsidR="00CF7D5A" w:rsidRPr="00CF7D5A" w:rsidRDefault="00CF7D5A" w:rsidP="00CF7D5A">
      <w:pPr>
        <w:shd w:val="clear" w:color="auto" w:fill="FDFCFB"/>
        <w:spacing w:line="360" w:lineRule="atLeast"/>
        <w:jc w:val="both"/>
        <w:textAlignment w:val="baseline"/>
        <w:rPr>
          <w:color w:val="030303"/>
          <w:spacing w:val="5"/>
          <w:sz w:val="18"/>
          <w:szCs w:val="18"/>
        </w:rPr>
      </w:pPr>
      <w:r w:rsidRPr="00CF7D5A">
        <w:rPr>
          <w:color w:val="030303"/>
          <w:spacing w:val="5"/>
          <w:sz w:val="18"/>
          <w:szCs w:val="18"/>
          <w:bdr w:val="none" w:sz="0" w:space="0" w:color="auto" w:frame="1"/>
        </w:rPr>
        <w:lastRenderedPageBreak/>
        <w:t xml:space="preserve">2. Нельзя нырять в незнакомы </w:t>
      </w:r>
      <w:proofErr w:type="gramStart"/>
      <w:r w:rsidRPr="00CF7D5A">
        <w:rPr>
          <w:color w:val="030303"/>
          <w:spacing w:val="5"/>
          <w:sz w:val="18"/>
          <w:szCs w:val="18"/>
          <w:bdr w:val="none" w:sz="0" w:space="0" w:color="auto" w:frame="1"/>
        </w:rPr>
        <w:t>местах</w:t>
      </w:r>
      <w:proofErr w:type="gramEnd"/>
      <w:r w:rsidRPr="00CF7D5A">
        <w:rPr>
          <w:color w:val="030303"/>
          <w:spacing w:val="5"/>
          <w:sz w:val="18"/>
          <w:szCs w:val="18"/>
          <w:bdr w:val="none" w:sz="0" w:space="0" w:color="auto" w:frame="1"/>
        </w:rPr>
        <w:t xml:space="preserve"> - на дне могут оказаться брёвна, камни, коряги, стёкла.</w:t>
      </w:r>
    </w:p>
    <w:p w:rsidR="00CF7D5A" w:rsidRPr="00CF7D5A" w:rsidRDefault="00CF7D5A" w:rsidP="00CF7D5A">
      <w:pPr>
        <w:shd w:val="clear" w:color="auto" w:fill="FDFCFB"/>
        <w:spacing w:line="360" w:lineRule="atLeast"/>
        <w:jc w:val="both"/>
        <w:textAlignment w:val="baseline"/>
        <w:rPr>
          <w:color w:val="030303"/>
          <w:spacing w:val="5"/>
          <w:sz w:val="18"/>
          <w:szCs w:val="18"/>
        </w:rPr>
      </w:pPr>
      <w:r w:rsidRPr="00CF7D5A">
        <w:rPr>
          <w:color w:val="030303"/>
          <w:spacing w:val="5"/>
          <w:sz w:val="18"/>
          <w:szCs w:val="18"/>
          <w:bdr w:val="none" w:sz="0" w:space="0" w:color="auto" w:frame="1"/>
        </w:rPr>
        <w:t>3. Не следует купаться в заболоченных местах и там, где есть водоросли и тина.</w:t>
      </w:r>
    </w:p>
    <w:p w:rsidR="00CF7D5A" w:rsidRPr="00CF7D5A" w:rsidRDefault="00CF7D5A" w:rsidP="00CF7D5A">
      <w:pPr>
        <w:shd w:val="clear" w:color="auto" w:fill="FDFCFB"/>
        <w:spacing w:line="360" w:lineRule="atLeast"/>
        <w:jc w:val="both"/>
        <w:textAlignment w:val="baseline"/>
        <w:rPr>
          <w:color w:val="030303"/>
          <w:spacing w:val="5"/>
          <w:sz w:val="18"/>
          <w:szCs w:val="18"/>
        </w:rPr>
      </w:pPr>
      <w:r w:rsidRPr="00CF7D5A">
        <w:rPr>
          <w:color w:val="030303"/>
          <w:spacing w:val="5"/>
          <w:sz w:val="18"/>
          <w:szCs w:val="18"/>
          <w:bdr w:val="none" w:sz="0" w:space="0" w:color="auto" w:frame="1"/>
        </w:rPr>
        <w:t xml:space="preserve">4. Не стоит затевать игру, </w:t>
      </w:r>
      <w:proofErr w:type="spellStart"/>
      <w:r w:rsidRPr="00CF7D5A">
        <w:rPr>
          <w:color w:val="030303"/>
          <w:spacing w:val="5"/>
          <w:sz w:val="18"/>
          <w:szCs w:val="18"/>
          <w:bdr w:val="none" w:sz="0" w:space="0" w:color="auto" w:frame="1"/>
        </w:rPr>
        <w:t>гд</w:t>
      </w:r>
      <w:proofErr w:type="gramStart"/>
      <w:r w:rsidRPr="00CF7D5A">
        <w:rPr>
          <w:color w:val="030303"/>
          <w:spacing w:val="5"/>
          <w:sz w:val="18"/>
          <w:szCs w:val="18"/>
          <w:bdr w:val="none" w:sz="0" w:space="0" w:color="auto" w:frame="1"/>
        </w:rPr>
        <w:t>e</w:t>
      </w:r>
      <w:proofErr w:type="spellEnd"/>
      <w:proofErr w:type="gramEnd"/>
      <w:r w:rsidRPr="00CF7D5A">
        <w:rPr>
          <w:color w:val="030303"/>
          <w:spacing w:val="5"/>
          <w:sz w:val="18"/>
          <w:szCs w:val="18"/>
          <w:bdr w:val="none" w:sz="0" w:space="0" w:color="auto" w:frame="1"/>
        </w:rPr>
        <w:t xml:space="preserve"> в шутку надо "топить" </w:t>
      </w:r>
      <w:proofErr w:type="spellStart"/>
      <w:r w:rsidRPr="00CF7D5A">
        <w:rPr>
          <w:color w:val="030303"/>
          <w:spacing w:val="5"/>
          <w:sz w:val="18"/>
          <w:szCs w:val="18"/>
          <w:bdr w:val="none" w:sz="0" w:space="0" w:color="auto" w:frame="1"/>
        </w:rPr>
        <w:t>дpyг</w:t>
      </w:r>
      <w:proofErr w:type="spellEnd"/>
      <w:r w:rsidRPr="00CF7D5A">
        <w:rPr>
          <w:color w:val="030303"/>
          <w:spacing w:val="5"/>
          <w:sz w:val="18"/>
          <w:szCs w:val="18"/>
          <w:bdr w:val="none" w:sz="0" w:space="0" w:color="auto" w:frame="1"/>
        </w:rPr>
        <w:t xml:space="preserve"> друга.</w:t>
      </w:r>
    </w:p>
    <w:p w:rsidR="00CF7D5A" w:rsidRPr="00CF7D5A" w:rsidRDefault="00CF7D5A" w:rsidP="00CF7D5A">
      <w:pPr>
        <w:shd w:val="clear" w:color="auto" w:fill="FDFCFB"/>
        <w:spacing w:line="360" w:lineRule="atLeast"/>
        <w:jc w:val="both"/>
        <w:textAlignment w:val="baseline"/>
        <w:rPr>
          <w:color w:val="030303"/>
          <w:spacing w:val="5"/>
          <w:sz w:val="18"/>
          <w:szCs w:val="18"/>
        </w:rPr>
      </w:pPr>
      <w:r w:rsidRPr="00CF7D5A">
        <w:rPr>
          <w:color w:val="030303"/>
          <w:spacing w:val="5"/>
          <w:sz w:val="18"/>
          <w:szCs w:val="18"/>
          <w:bdr w:val="none" w:sz="0" w:space="0" w:color="auto" w:frame="1"/>
        </w:rPr>
        <w:t>5. Не поднимай ложной тревоги. </w:t>
      </w:r>
    </w:p>
    <w:p w:rsidR="00CF7D5A" w:rsidRPr="00CF7D5A" w:rsidRDefault="00CF7D5A" w:rsidP="00CF7D5A">
      <w:pPr>
        <w:shd w:val="clear" w:color="auto" w:fill="FDFCFB"/>
        <w:spacing w:line="360" w:lineRule="atLeast"/>
        <w:jc w:val="center"/>
        <w:textAlignment w:val="baseline"/>
        <w:rPr>
          <w:color w:val="030303"/>
          <w:spacing w:val="5"/>
          <w:sz w:val="18"/>
          <w:szCs w:val="18"/>
        </w:rPr>
      </w:pPr>
      <w:r w:rsidRPr="00CF7D5A">
        <w:rPr>
          <w:b/>
          <w:bCs/>
          <w:color w:val="0000CC"/>
          <w:spacing w:val="5"/>
          <w:sz w:val="18"/>
          <w:szCs w:val="18"/>
          <w:bdr w:val="none" w:sz="0" w:space="0" w:color="auto" w:frame="1"/>
        </w:rPr>
        <w:t>Правила поведения во время летних каникул</w:t>
      </w:r>
      <w:r w:rsidRPr="00CF7D5A">
        <w:rPr>
          <w:color w:val="0000CC"/>
          <w:spacing w:val="5"/>
          <w:sz w:val="18"/>
          <w:szCs w:val="18"/>
          <w:bdr w:val="none" w:sz="0" w:space="0" w:color="auto" w:frame="1"/>
        </w:rPr>
        <w:t> </w:t>
      </w:r>
    </w:p>
    <w:p w:rsidR="00CF7D5A" w:rsidRPr="00CF7D5A" w:rsidRDefault="00CF7D5A" w:rsidP="00CF7D5A">
      <w:pPr>
        <w:shd w:val="clear" w:color="auto" w:fill="FDFCFB"/>
        <w:spacing w:line="360" w:lineRule="atLeast"/>
        <w:jc w:val="both"/>
        <w:textAlignment w:val="baseline"/>
        <w:rPr>
          <w:color w:val="030303"/>
          <w:spacing w:val="5"/>
          <w:sz w:val="18"/>
          <w:szCs w:val="18"/>
        </w:rPr>
      </w:pPr>
      <w:r w:rsidRPr="00CF7D5A">
        <w:rPr>
          <w:color w:val="030303"/>
          <w:spacing w:val="5"/>
          <w:sz w:val="18"/>
          <w:szCs w:val="18"/>
          <w:bdr w:val="none" w:sz="0" w:space="0" w:color="auto" w:frame="1"/>
        </w:rPr>
        <w:t>1.Соблюдай правила дорожного движения.</w:t>
      </w:r>
    </w:p>
    <w:p w:rsidR="00CF7D5A" w:rsidRPr="00CF7D5A" w:rsidRDefault="00CF7D5A" w:rsidP="00CF7D5A">
      <w:pPr>
        <w:shd w:val="clear" w:color="auto" w:fill="FDFCFB"/>
        <w:spacing w:line="360" w:lineRule="atLeast"/>
        <w:jc w:val="both"/>
        <w:textAlignment w:val="baseline"/>
        <w:rPr>
          <w:color w:val="030303"/>
          <w:spacing w:val="5"/>
          <w:sz w:val="18"/>
          <w:szCs w:val="18"/>
        </w:rPr>
      </w:pPr>
      <w:r w:rsidRPr="00CF7D5A">
        <w:rPr>
          <w:color w:val="030303"/>
          <w:spacing w:val="5"/>
          <w:sz w:val="18"/>
          <w:szCs w:val="18"/>
          <w:bdr w:val="none" w:sz="0" w:space="0" w:color="auto" w:frame="1"/>
        </w:rPr>
        <w:t>2.Соблюдай правила пожарной безопасности и обращения с электроприборами</w:t>
      </w:r>
    </w:p>
    <w:p w:rsidR="00CF7D5A" w:rsidRPr="00CF7D5A" w:rsidRDefault="00CF7D5A" w:rsidP="00CF7D5A">
      <w:pPr>
        <w:shd w:val="clear" w:color="auto" w:fill="FDFCFB"/>
        <w:spacing w:line="360" w:lineRule="atLeast"/>
        <w:jc w:val="both"/>
        <w:textAlignment w:val="baseline"/>
        <w:rPr>
          <w:color w:val="030303"/>
          <w:spacing w:val="5"/>
          <w:sz w:val="18"/>
          <w:szCs w:val="18"/>
        </w:rPr>
      </w:pPr>
      <w:r w:rsidRPr="00CF7D5A">
        <w:rPr>
          <w:color w:val="030303"/>
          <w:spacing w:val="5"/>
          <w:sz w:val="18"/>
          <w:szCs w:val="18"/>
          <w:bdr w:val="none" w:sz="0" w:space="0" w:color="auto" w:frame="1"/>
        </w:rPr>
        <w:t>3.Соблюдай правила поведения в общественных местах.</w:t>
      </w:r>
    </w:p>
    <w:p w:rsidR="00CF7D5A" w:rsidRPr="00CF7D5A" w:rsidRDefault="00CF7D5A" w:rsidP="00CF7D5A">
      <w:pPr>
        <w:shd w:val="clear" w:color="auto" w:fill="FDFCFB"/>
        <w:spacing w:line="360" w:lineRule="atLeast"/>
        <w:jc w:val="both"/>
        <w:textAlignment w:val="baseline"/>
        <w:rPr>
          <w:color w:val="030303"/>
          <w:spacing w:val="5"/>
          <w:sz w:val="18"/>
          <w:szCs w:val="18"/>
        </w:rPr>
      </w:pPr>
      <w:r w:rsidRPr="00CF7D5A">
        <w:rPr>
          <w:color w:val="030303"/>
          <w:spacing w:val="5"/>
          <w:sz w:val="18"/>
          <w:szCs w:val="18"/>
          <w:bdr w:val="none" w:sz="0" w:space="0" w:color="auto" w:frame="1"/>
        </w:rPr>
        <w:t>4.Соблюдай правила личной безопасности на улице.</w:t>
      </w:r>
    </w:p>
    <w:p w:rsidR="00CF7D5A" w:rsidRPr="00CF7D5A" w:rsidRDefault="00CF7D5A" w:rsidP="00CF7D5A">
      <w:pPr>
        <w:shd w:val="clear" w:color="auto" w:fill="FDFCFB"/>
        <w:spacing w:line="360" w:lineRule="atLeast"/>
        <w:jc w:val="both"/>
        <w:textAlignment w:val="baseline"/>
        <w:rPr>
          <w:color w:val="030303"/>
          <w:spacing w:val="5"/>
          <w:sz w:val="18"/>
          <w:szCs w:val="18"/>
        </w:rPr>
      </w:pPr>
      <w:r w:rsidRPr="00CF7D5A">
        <w:rPr>
          <w:color w:val="030303"/>
          <w:spacing w:val="5"/>
          <w:sz w:val="18"/>
          <w:szCs w:val="18"/>
          <w:bdr w:val="none" w:sz="0" w:space="0" w:color="auto" w:frame="1"/>
        </w:rPr>
        <w:t>5.Соблюдай правила безопасного поведения на воде летом.</w:t>
      </w:r>
    </w:p>
    <w:p w:rsidR="00CF7D5A" w:rsidRPr="00CF7D5A" w:rsidRDefault="00CF7D5A" w:rsidP="00CF7D5A">
      <w:pPr>
        <w:shd w:val="clear" w:color="auto" w:fill="FDFCFB"/>
        <w:spacing w:line="360" w:lineRule="atLeast"/>
        <w:jc w:val="both"/>
        <w:textAlignment w:val="baseline"/>
        <w:rPr>
          <w:color w:val="030303"/>
          <w:spacing w:val="5"/>
          <w:sz w:val="18"/>
          <w:szCs w:val="18"/>
        </w:rPr>
      </w:pPr>
      <w:r w:rsidRPr="00CF7D5A">
        <w:rPr>
          <w:color w:val="030303"/>
          <w:spacing w:val="5"/>
          <w:sz w:val="18"/>
          <w:szCs w:val="18"/>
          <w:bdr w:val="none" w:sz="0" w:space="0" w:color="auto" w:frame="1"/>
        </w:rPr>
        <w:t>6.Соблюдай правила поведения, когда ты один дома.</w:t>
      </w:r>
    </w:p>
    <w:p w:rsidR="00CF7D5A" w:rsidRPr="00CF7D5A" w:rsidRDefault="00CF7D5A" w:rsidP="00CF7D5A">
      <w:pPr>
        <w:shd w:val="clear" w:color="auto" w:fill="FDFCFB"/>
        <w:spacing w:line="360" w:lineRule="atLeast"/>
        <w:jc w:val="both"/>
        <w:textAlignment w:val="baseline"/>
        <w:rPr>
          <w:color w:val="030303"/>
          <w:spacing w:val="5"/>
          <w:sz w:val="18"/>
          <w:szCs w:val="18"/>
          <w:bdr w:val="none" w:sz="0" w:space="0" w:color="auto" w:frame="1"/>
        </w:rPr>
      </w:pPr>
      <w:r w:rsidRPr="00CF7D5A">
        <w:rPr>
          <w:color w:val="030303"/>
          <w:spacing w:val="5"/>
          <w:sz w:val="18"/>
          <w:szCs w:val="18"/>
          <w:bdr w:val="none" w:sz="0" w:space="0" w:color="auto" w:frame="1"/>
        </w:rPr>
        <w:t>7.Не играй с острыми, колющими, режущими, легковоспламеняющимися, взрывоопасными предметами.</w:t>
      </w:r>
    </w:p>
    <w:p w:rsidR="00CF7D5A" w:rsidRPr="00CF7D5A" w:rsidRDefault="00CF7D5A" w:rsidP="00CF7D5A">
      <w:pPr>
        <w:shd w:val="clear" w:color="auto" w:fill="FDFCFB"/>
        <w:spacing w:line="360" w:lineRule="atLeast"/>
        <w:jc w:val="center"/>
        <w:textAlignment w:val="baseline"/>
        <w:rPr>
          <w:b/>
          <w:color w:val="FF0000"/>
          <w:spacing w:val="5"/>
          <w:sz w:val="18"/>
          <w:szCs w:val="18"/>
        </w:rPr>
      </w:pPr>
      <w:r w:rsidRPr="00CF7D5A">
        <w:rPr>
          <w:b/>
          <w:iCs/>
          <w:color w:val="FF0000"/>
          <w:spacing w:val="5"/>
          <w:sz w:val="18"/>
          <w:szCs w:val="18"/>
          <w:u w:val="single"/>
          <w:bdr w:val="none" w:sz="0" w:space="0" w:color="auto" w:frame="1"/>
        </w:rPr>
        <w:t>Сохранение жизни и здоровья детей – главная обязанность взрослых</w:t>
      </w:r>
      <w:r w:rsidRPr="00CF7D5A">
        <w:rPr>
          <w:b/>
          <w:color w:val="FF0000"/>
          <w:spacing w:val="5"/>
          <w:sz w:val="18"/>
          <w:szCs w:val="18"/>
        </w:rPr>
        <w:t>.</w:t>
      </w:r>
    </w:p>
    <w:p w:rsidR="00CF7D5A" w:rsidRPr="00CF7D5A" w:rsidRDefault="00CF7D5A" w:rsidP="00CF7D5A">
      <w:pPr>
        <w:shd w:val="clear" w:color="auto" w:fill="FDFCFB"/>
        <w:spacing w:line="360" w:lineRule="atLeast"/>
        <w:jc w:val="center"/>
        <w:textAlignment w:val="baseline"/>
        <w:rPr>
          <w:b/>
          <w:color w:val="FF0000"/>
          <w:spacing w:val="5"/>
          <w:sz w:val="18"/>
          <w:szCs w:val="18"/>
        </w:rPr>
      </w:pPr>
      <w:r w:rsidRPr="00CF7D5A">
        <w:rPr>
          <w:b/>
          <w:color w:val="030303"/>
          <w:spacing w:val="5"/>
          <w:sz w:val="18"/>
          <w:szCs w:val="18"/>
          <w:u w:val="single"/>
        </w:rPr>
        <w:t xml:space="preserve">Напоминаем телефон вызова экстренных служб: </w:t>
      </w:r>
      <w:r w:rsidRPr="00CF7D5A">
        <w:rPr>
          <w:b/>
          <w:color w:val="FF0000"/>
          <w:spacing w:val="5"/>
          <w:sz w:val="18"/>
          <w:szCs w:val="18"/>
        </w:rPr>
        <w:t>«112»</w:t>
      </w:r>
    </w:p>
    <w:bookmarkEnd w:id="4"/>
    <w:p w:rsidR="00CF7D5A" w:rsidRDefault="00CF7D5A" w:rsidP="00CF7D5A">
      <w:pPr>
        <w:shd w:val="clear" w:color="auto" w:fill="FDFCFB"/>
        <w:spacing w:line="360" w:lineRule="atLeast"/>
        <w:jc w:val="center"/>
        <w:textAlignment w:val="baseline"/>
        <w:rPr>
          <w:b/>
          <w:color w:val="FF0000"/>
          <w:spacing w:val="5"/>
          <w:sz w:val="44"/>
        </w:rPr>
      </w:pPr>
    </w:p>
    <w:p w:rsidR="00CF7D5A" w:rsidRDefault="00CF7D5A" w:rsidP="00CF7D5A"/>
    <w:p w:rsidR="00CF7D5A" w:rsidRDefault="00CF7D5A" w:rsidP="00DF5D44">
      <w:pPr>
        <w:widowControl w:val="0"/>
        <w:autoSpaceDE w:val="0"/>
        <w:autoSpaceDN w:val="0"/>
        <w:adjustRightInd w:val="0"/>
        <w:jc w:val="both"/>
        <w:rPr>
          <w:kern w:val="2"/>
          <w:sz w:val="18"/>
          <w:szCs w:val="18"/>
        </w:rPr>
      </w:pPr>
    </w:p>
    <w:p w:rsidR="00BE26C7" w:rsidRPr="00AB2910" w:rsidRDefault="00BE26C7" w:rsidP="00DF5D44">
      <w:pPr>
        <w:widowControl w:val="0"/>
        <w:autoSpaceDE w:val="0"/>
        <w:autoSpaceDN w:val="0"/>
        <w:adjustRightInd w:val="0"/>
        <w:jc w:val="both"/>
        <w:rPr>
          <w:kern w:val="2"/>
          <w:sz w:val="18"/>
          <w:szCs w:val="18"/>
        </w:rPr>
      </w:pPr>
    </w:p>
    <w:tbl>
      <w:tblPr>
        <w:tblpPr w:leftFromText="180" w:rightFromText="180" w:vertAnchor="text" w:horzAnchor="margin" w:tblpY="55"/>
        <w:tblW w:w="0" w:type="auto"/>
        <w:tblBorders>
          <w:top w:val="threeDEmboss" w:sz="12" w:space="0" w:color="auto"/>
        </w:tblBorders>
        <w:tblLook w:val="01E0" w:firstRow="1" w:lastRow="1" w:firstColumn="1" w:lastColumn="1" w:noHBand="0" w:noVBand="0"/>
      </w:tblPr>
      <w:tblGrid>
        <w:gridCol w:w="9570"/>
      </w:tblGrid>
      <w:tr w:rsidR="0037597D" w:rsidRPr="00E5713C" w:rsidTr="003D726E">
        <w:tc>
          <w:tcPr>
            <w:tcW w:w="9570" w:type="dxa"/>
          </w:tcPr>
          <w:p w:rsidR="0037597D" w:rsidRPr="00E5713C" w:rsidRDefault="0037597D" w:rsidP="003D726E">
            <w:pPr>
              <w:rPr>
                <w:sz w:val="16"/>
                <w:szCs w:val="16"/>
              </w:rPr>
            </w:pPr>
          </w:p>
        </w:tc>
      </w:tr>
    </w:tbl>
    <w:p w:rsidR="00511B4E" w:rsidRDefault="00511B4E" w:rsidP="0037597D">
      <w:pPr>
        <w:pStyle w:val="aa"/>
        <w:widowControl w:val="0"/>
        <w:spacing w:line="180" w:lineRule="auto"/>
        <w:rPr>
          <w:bCs/>
          <w:sz w:val="16"/>
          <w:szCs w:val="16"/>
        </w:rPr>
      </w:pPr>
    </w:p>
    <w:p w:rsidR="0037597D" w:rsidRPr="006911AB" w:rsidRDefault="0037597D" w:rsidP="0037597D">
      <w:pPr>
        <w:pStyle w:val="aa"/>
        <w:widowControl w:val="0"/>
        <w:spacing w:line="180" w:lineRule="auto"/>
        <w:rPr>
          <w:bCs/>
          <w:sz w:val="16"/>
          <w:szCs w:val="16"/>
        </w:rPr>
      </w:pPr>
      <w:r w:rsidRPr="006911AB">
        <w:rPr>
          <w:bCs/>
          <w:sz w:val="16"/>
          <w:szCs w:val="16"/>
        </w:rPr>
        <w:t xml:space="preserve">«Вестник городского поселения Агириш»                              Бюллетень является официальным источником опубликования </w:t>
      </w:r>
      <w:proofErr w:type="gramStart"/>
      <w:r w:rsidRPr="006911AB">
        <w:rPr>
          <w:bCs/>
          <w:sz w:val="16"/>
          <w:szCs w:val="16"/>
        </w:rPr>
        <w:t>нормативных</w:t>
      </w:r>
      <w:proofErr w:type="gramEnd"/>
    </w:p>
    <w:p w:rsidR="0037597D" w:rsidRPr="006911AB" w:rsidRDefault="000E515A" w:rsidP="0037597D">
      <w:pPr>
        <w:pStyle w:val="aa"/>
        <w:widowControl w:val="0"/>
        <w:spacing w:line="180" w:lineRule="auto"/>
        <w:rPr>
          <w:bCs/>
          <w:sz w:val="16"/>
          <w:szCs w:val="16"/>
        </w:rPr>
      </w:pPr>
      <w:r>
        <w:rPr>
          <w:bCs/>
          <w:sz w:val="16"/>
          <w:szCs w:val="16"/>
        </w:rPr>
        <w:t>Главный редактор</w:t>
      </w:r>
      <w:proofErr w:type="gramStart"/>
      <w:r>
        <w:rPr>
          <w:bCs/>
          <w:sz w:val="16"/>
          <w:szCs w:val="16"/>
        </w:rPr>
        <w:t xml:space="preserve"> :</w:t>
      </w:r>
      <w:proofErr w:type="gramEnd"/>
      <w:r>
        <w:rPr>
          <w:bCs/>
          <w:sz w:val="16"/>
          <w:szCs w:val="16"/>
        </w:rPr>
        <w:t xml:space="preserve"> </w:t>
      </w:r>
      <w:r w:rsidR="000331D8">
        <w:rPr>
          <w:bCs/>
          <w:sz w:val="16"/>
          <w:szCs w:val="16"/>
        </w:rPr>
        <w:t>Ударцева Е.И.</w:t>
      </w:r>
      <w:r w:rsidR="0037597D" w:rsidRPr="006911AB">
        <w:rPr>
          <w:bCs/>
          <w:sz w:val="16"/>
          <w:szCs w:val="16"/>
        </w:rPr>
        <w:t xml:space="preserve">                                             правовых  актов органов местного самоуправления </w:t>
      </w:r>
      <w:proofErr w:type="spellStart"/>
      <w:r w:rsidR="0037597D" w:rsidRPr="006911AB">
        <w:rPr>
          <w:bCs/>
          <w:sz w:val="16"/>
          <w:szCs w:val="16"/>
        </w:rPr>
        <w:t>г.п</w:t>
      </w:r>
      <w:proofErr w:type="spellEnd"/>
      <w:r w:rsidR="0037597D" w:rsidRPr="006911AB">
        <w:rPr>
          <w:bCs/>
          <w:sz w:val="16"/>
          <w:szCs w:val="16"/>
        </w:rPr>
        <w:t xml:space="preserve">. Агириш </w:t>
      </w:r>
    </w:p>
    <w:p w:rsidR="0037597D" w:rsidRPr="006911AB" w:rsidRDefault="0037597D" w:rsidP="0037597D">
      <w:pPr>
        <w:pStyle w:val="aa"/>
        <w:widowControl w:val="0"/>
        <w:spacing w:line="180" w:lineRule="auto"/>
        <w:rPr>
          <w:bCs/>
          <w:sz w:val="16"/>
          <w:szCs w:val="16"/>
        </w:rPr>
      </w:pPr>
      <w:r w:rsidRPr="006911AB">
        <w:rPr>
          <w:bCs/>
          <w:sz w:val="16"/>
          <w:szCs w:val="16"/>
        </w:rPr>
        <w:t xml:space="preserve">Учредитель: Администрация городского поселения Агириш                    </w:t>
      </w:r>
    </w:p>
    <w:p w:rsidR="0037597D" w:rsidRPr="006911AB" w:rsidRDefault="0037597D" w:rsidP="0037597D">
      <w:pPr>
        <w:pStyle w:val="aa"/>
        <w:widowControl w:val="0"/>
        <w:spacing w:line="180" w:lineRule="auto"/>
        <w:rPr>
          <w:bCs/>
          <w:sz w:val="16"/>
          <w:szCs w:val="16"/>
        </w:rPr>
      </w:pPr>
      <w:proofErr w:type="gramStart"/>
      <w:r w:rsidRPr="006911AB">
        <w:rPr>
          <w:bCs/>
          <w:sz w:val="16"/>
          <w:szCs w:val="16"/>
        </w:rPr>
        <w:t xml:space="preserve">(Тюменская обл., Советский р-он, </w:t>
      </w:r>
      <w:proofErr w:type="spellStart"/>
      <w:r w:rsidRPr="006911AB">
        <w:rPr>
          <w:bCs/>
          <w:sz w:val="16"/>
          <w:szCs w:val="16"/>
        </w:rPr>
        <w:t>г.п</w:t>
      </w:r>
      <w:proofErr w:type="spellEnd"/>
      <w:r w:rsidRPr="006911AB">
        <w:rPr>
          <w:bCs/>
          <w:sz w:val="16"/>
          <w:szCs w:val="16"/>
        </w:rPr>
        <w:t>.</w:t>
      </w:r>
      <w:proofErr w:type="gramEnd"/>
      <w:r w:rsidRPr="006911AB">
        <w:rPr>
          <w:bCs/>
          <w:sz w:val="16"/>
          <w:szCs w:val="16"/>
        </w:rPr>
        <w:t xml:space="preserve"> Агириш, </w:t>
      </w:r>
      <w:proofErr w:type="spellStart"/>
      <w:r w:rsidRPr="006911AB">
        <w:rPr>
          <w:bCs/>
          <w:sz w:val="16"/>
          <w:szCs w:val="16"/>
        </w:rPr>
        <w:t>ул</w:t>
      </w:r>
      <w:proofErr w:type="gramStart"/>
      <w:r w:rsidRPr="006911AB">
        <w:rPr>
          <w:bCs/>
          <w:sz w:val="16"/>
          <w:szCs w:val="16"/>
        </w:rPr>
        <w:t>.В</w:t>
      </w:r>
      <w:proofErr w:type="gramEnd"/>
      <w:r w:rsidRPr="006911AB">
        <w:rPr>
          <w:bCs/>
          <w:sz w:val="16"/>
          <w:szCs w:val="16"/>
        </w:rPr>
        <w:t>инницкая</w:t>
      </w:r>
      <w:proofErr w:type="spellEnd"/>
      <w:r w:rsidRPr="006911AB">
        <w:rPr>
          <w:bCs/>
          <w:sz w:val="16"/>
          <w:szCs w:val="16"/>
        </w:rPr>
        <w:t xml:space="preserve">, 16)                                                                                </w:t>
      </w:r>
    </w:p>
    <w:p w:rsidR="0037597D" w:rsidRPr="0037597D" w:rsidRDefault="007842BE" w:rsidP="0037597D">
      <w:pPr>
        <w:pStyle w:val="msoaddress"/>
        <w:widowControl w:val="0"/>
        <w:rPr>
          <w:rFonts w:ascii="Times New Roman" w:hAnsi="Times New Roman"/>
          <w:sz w:val="16"/>
          <w:szCs w:val="16"/>
        </w:rPr>
      </w:pPr>
      <w:r>
        <w:rPr>
          <w:rFonts w:ascii="Times New Roman" w:hAnsi="Times New Roman"/>
          <w:sz w:val="16"/>
          <w:szCs w:val="16"/>
        </w:rPr>
        <w:t>Телефон: 8(34675) 41-0-0</w:t>
      </w:r>
      <w:r w:rsidR="00F94ADD">
        <w:rPr>
          <w:rFonts w:ascii="Times New Roman" w:hAnsi="Times New Roman"/>
          <w:sz w:val="16"/>
          <w:szCs w:val="16"/>
        </w:rPr>
        <w:t>9</w:t>
      </w:r>
      <w:r w:rsidR="0037597D" w:rsidRPr="006911AB">
        <w:rPr>
          <w:rFonts w:ascii="Times New Roman" w:hAnsi="Times New Roman"/>
          <w:sz w:val="16"/>
          <w:szCs w:val="16"/>
        </w:rPr>
        <w:t xml:space="preserve">   факс: 8(34675) 41-2-33     </w:t>
      </w:r>
    </w:p>
    <w:sectPr w:rsidR="0037597D" w:rsidRPr="0037597D" w:rsidSect="00186B2F">
      <w:headerReference w:type="even" r:id="rId31"/>
      <w:pgSz w:w="11906" w:h="16838"/>
      <w:pgMar w:top="851" w:right="170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FB5" w:rsidRDefault="00C20FB5">
      <w:r>
        <w:separator/>
      </w:r>
    </w:p>
  </w:endnote>
  <w:endnote w:type="continuationSeparator" w:id="0">
    <w:p w:rsidR="00C20FB5" w:rsidRDefault="00C2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6"/>
      <w:ind w:right="360"/>
    </w:pPr>
  </w:p>
  <w:p w:rsidR="00D20361" w:rsidRDefault="00D203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24094"/>
      <w:docPartObj>
        <w:docPartGallery w:val="Page Numbers (Bottom of Page)"/>
        <w:docPartUnique/>
      </w:docPartObj>
    </w:sdtPr>
    <w:sdtEndPr/>
    <w:sdtContent>
      <w:p w:rsidR="00D20361" w:rsidRDefault="00D20361">
        <w:pPr>
          <w:pStyle w:val="af6"/>
          <w:jc w:val="right"/>
        </w:pPr>
        <w:r>
          <w:fldChar w:fldCharType="begin"/>
        </w:r>
        <w:r>
          <w:instrText>PAGE   \* MERGEFORMAT</w:instrText>
        </w:r>
        <w:r>
          <w:fldChar w:fldCharType="separate"/>
        </w:r>
        <w:r w:rsidR="00CF7D5A">
          <w:rPr>
            <w:noProof/>
          </w:rPr>
          <w:t>10</w:t>
        </w:r>
        <w:r>
          <w:rPr>
            <w:noProof/>
          </w:rPr>
          <w:fldChar w:fldCharType="end"/>
        </w:r>
      </w:p>
    </w:sdtContent>
  </w:sdt>
  <w:p w:rsidR="00D20361" w:rsidRDefault="00D2036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FB5" w:rsidRDefault="00C20FB5">
      <w:r>
        <w:separator/>
      </w:r>
    </w:p>
  </w:footnote>
  <w:footnote w:type="continuationSeparator" w:id="0">
    <w:p w:rsidR="00C20FB5" w:rsidRDefault="00C20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C20FB5"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49"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D20361" w:rsidRDefault="00D20361" w:rsidP="00D70C3E">
                <w:pPr>
                  <w:jc w:val="center"/>
                  <w:rPr>
                    <w:b/>
                    <w:i/>
                    <w:sz w:val="32"/>
                    <w:szCs w:val="32"/>
                  </w:rPr>
                </w:pPr>
                <w:r>
                  <w:rPr>
                    <w:b/>
                    <w:i/>
                    <w:sz w:val="32"/>
                    <w:szCs w:val="32"/>
                  </w:rPr>
                  <w:t>ОФИЦИАЛЬНО</w:t>
                </w:r>
              </w:p>
            </w:txbxContent>
          </v:textbox>
        </v:shape>
      </w:pict>
    </w:r>
    <w:r w:rsidR="00D20361">
      <w:t xml:space="preserve">                                                                            </w:t>
    </w:r>
    <w:r w:rsidR="00A8614E">
      <w:t xml:space="preserve">                           №  36     7</w:t>
    </w:r>
    <w:r w:rsidR="006A41D4">
      <w:t xml:space="preserve">  июня</w:t>
    </w:r>
    <w:r w:rsidR="00D20361">
      <w:t xml:space="preserve">  2022 г</w:t>
    </w:r>
  </w:p>
  <w:p w:rsidR="00D20361" w:rsidRDefault="00D20361" w:rsidP="00D70C3E">
    <w:pPr>
      <w:tabs>
        <w:tab w:val="left" w:pos="1500"/>
        <w:tab w:val="left" w:pos="2355"/>
      </w:tabs>
      <w:rPr>
        <w:sz w:val="16"/>
        <w:szCs w:val="16"/>
      </w:rPr>
    </w:pPr>
    <w:r>
      <w:rPr>
        <w:sz w:val="16"/>
        <w:szCs w:val="16"/>
      </w:rPr>
      <w:tab/>
    </w:r>
    <w:r>
      <w:rPr>
        <w:sz w:val="16"/>
        <w:szCs w:val="16"/>
      </w:rPr>
      <w:tab/>
    </w:r>
  </w:p>
  <w:p w:rsidR="00D20361" w:rsidRDefault="00D2036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D20361" w:rsidRPr="00E554F1" w:rsidTr="00D70C3E">
      <w:trPr>
        <w:trHeight w:val="22"/>
      </w:trPr>
      <w:tc>
        <w:tcPr>
          <w:tcW w:w="9453" w:type="dxa"/>
          <w:tcBorders>
            <w:top w:val="threeDEmboss" w:sz="12" w:space="0" w:color="auto"/>
            <w:left w:val="nil"/>
            <w:bottom w:val="nil"/>
            <w:right w:val="nil"/>
          </w:tcBorders>
        </w:tcPr>
        <w:p w:rsidR="00D20361" w:rsidRPr="00E554F1" w:rsidRDefault="00D20361" w:rsidP="00C3703E">
          <w:pPr>
            <w:rPr>
              <w:sz w:val="18"/>
              <w:szCs w:val="18"/>
            </w:rPr>
          </w:pPr>
        </w:p>
      </w:tc>
    </w:tr>
  </w:tbl>
  <w:p w:rsidR="00D20361" w:rsidRDefault="00D2036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rsidP="00186B2F">
    <w:pPr>
      <w:pStyle w:val="af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f8"/>
    </w:pPr>
  </w:p>
  <w:p w:rsidR="00D20361" w:rsidRDefault="00D20361"/>
  <w:p w:rsidR="00D20361" w:rsidRDefault="00D20361"/>
  <w:p w:rsidR="00D20361" w:rsidRDefault="00D20361"/>
  <w:p w:rsidR="00D20361" w:rsidRDefault="00D20361"/>
  <w:p w:rsidR="00D20361" w:rsidRDefault="00D20361"/>
  <w:p w:rsidR="00D42796" w:rsidRDefault="00D427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3065"/>
        </w:tabs>
        <w:ind w:left="3065"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00000007"/>
    <w:name w:val="WW8Num26"/>
    <w:lvl w:ilvl="0">
      <w:start w:val="1"/>
      <w:numFmt w:val="decimal"/>
      <w:lvlText w:val="2.%1."/>
      <w:lvlJc w:val="left"/>
      <w:pPr>
        <w:tabs>
          <w:tab w:val="num" w:pos="0"/>
        </w:tabs>
        <w:ind w:left="1069" w:hanging="360"/>
      </w:pPr>
      <w:rPr>
        <w:rFonts w:hint="default"/>
        <w:b/>
        <w:bCs/>
        <w:iCs/>
        <w:sz w:val="28"/>
        <w:szCs w:val="2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5">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6">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7">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76B1FC4"/>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5">
    <w:nsid w:val="17762E50"/>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6">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1C2D2D01"/>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9">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0">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1">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2">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3">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8">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0">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6">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E1B24DC"/>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49">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77A21C9"/>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51">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2">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3">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4">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6">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7">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8">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1">
    <w:nsid w:val="6A906CE8"/>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62">
    <w:nsid w:val="6B532786"/>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63">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4">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6">
    <w:nsid w:val="75504EB1"/>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67">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0"/>
  </w:num>
  <w:num w:numId="2">
    <w:abstractNumId w:val="19"/>
  </w:num>
  <w:num w:numId="3">
    <w:abstractNumId w:val="56"/>
  </w:num>
  <w:num w:numId="4">
    <w:abstractNumId w:val="60"/>
  </w:num>
  <w:num w:numId="5">
    <w:abstractNumId w:val="29"/>
  </w:num>
  <w:num w:numId="6">
    <w:abstractNumId w:val="65"/>
  </w:num>
  <w:num w:numId="7">
    <w:abstractNumId w:val="39"/>
  </w:num>
  <w:num w:numId="8">
    <w:abstractNumId w:val="21"/>
  </w:num>
  <w:num w:numId="9">
    <w:abstractNumId w:val="55"/>
  </w:num>
  <w:num w:numId="10">
    <w:abstractNumId w:val="51"/>
  </w:num>
  <w:num w:numId="11">
    <w:abstractNumId w:val="52"/>
  </w:num>
  <w:num w:numId="12">
    <w:abstractNumId w:val="45"/>
  </w:num>
  <w:num w:numId="13">
    <w:abstractNumId w:val="6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num>
  <w:num w:numId="17">
    <w:abstractNumId w:val="32"/>
  </w:num>
  <w:num w:numId="18">
    <w:abstractNumId w:val="64"/>
  </w:num>
  <w:num w:numId="19">
    <w:abstractNumId w:val="44"/>
  </w:num>
  <w:num w:numId="20">
    <w:abstractNumId w:val="35"/>
  </w:num>
  <w:num w:numId="21">
    <w:abstractNumId w:val="53"/>
  </w:num>
  <w:num w:numId="22">
    <w:abstractNumId w:val="37"/>
  </w:num>
  <w:num w:numId="23">
    <w:abstractNumId w:val="31"/>
  </w:num>
  <w:num w:numId="24">
    <w:abstractNumId w:val="40"/>
  </w:num>
  <w:num w:numId="25">
    <w:abstractNumId w:val="58"/>
  </w:num>
  <w:num w:numId="26">
    <w:abstractNumId w:val="47"/>
  </w:num>
  <w:num w:numId="27">
    <w:abstractNumId w:val="36"/>
  </w:num>
  <w:num w:numId="28">
    <w:abstractNumId w:val="22"/>
  </w:num>
  <w:num w:numId="29">
    <w:abstractNumId w:val="41"/>
  </w:num>
  <w:num w:numId="30">
    <w:abstractNumId w:val="63"/>
  </w:num>
  <w:num w:numId="31">
    <w:abstractNumId w:val="49"/>
  </w:num>
  <w:num w:numId="32">
    <w:abstractNumId w:val="54"/>
  </w:num>
  <w:num w:numId="33">
    <w:abstractNumId w:val="27"/>
  </w:num>
  <w:num w:numId="34">
    <w:abstractNumId w:val="18"/>
  </w:num>
  <w:num w:numId="35">
    <w:abstractNumId w:val="59"/>
  </w:num>
  <w:num w:numId="36">
    <w:abstractNumId w:val="23"/>
  </w:num>
  <w:num w:numId="37">
    <w:abstractNumId w:val="38"/>
  </w:num>
  <w:num w:numId="38">
    <w:abstractNumId w:val="42"/>
  </w:num>
  <w:num w:numId="39">
    <w:abstractNumId w:val="43"/>
  </w:num>
  <w:num w:numId="40">
    <w:abstractNumId w:val="34"/>
  </w:num>
  <w:num w:numId="41">
    <w:abstractNumId w:val="26"/>
  </w:num>
  <w:num w:numId="42">
    <w:abstractNumId w:val="46"/>
  </w:num>
  <w:num w:numId="43">
    <w:abstractNumId w:val="20"/>
  </w:num>
  <w:num w:numId="44">
    <w:abstractNumId w:val="17"/>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num>
  <w:num w:numId="47">
    <w:abstractNumId w:val="50"/>
  </w:num>
  <w:num w:numId="48">
    <w:abstractNumId w:val="28"/>
  </w:num>
  <w:num w:numId="49">
    <w:abstractNumId w:val="61"/>
  </w:num>
  <w:num w:numId="50">
    <w:abstractNumId w:val="48"/>
  </w:num>
  <w:num w:numId="51">
    <w:abstractNumId w:val="66"/>
  </w:num>
  <w:num w:numId="52">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3F0"/>
    <w:rsid w:val="000005CC"/>
    <w:rsid w:val="000012E0"/>
    <w:rsid w:val="0000165A"/>
    <w:rsid w:val="00002A3A"/>
    <w:rsid w:val="000032E1"/>
    <w:rsid w:val="00003331"/>
    <w:rsid w:val="00003A53"/>
    <w:rsid w:val="000042E5"/>
    <w:rsid w:val="00004707"/>
    <w:rsid w:val="00004AAD"/>
    <w:rsid w:val="0000514C"/>
    <w:rsid w:val="00005AE9"/>
    <w:rsid w:val="00005F26"/>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9BB"/>
    <w:rsid w:val="0019756D"/>
    <w:rsid w:val="00197C5F"/>
    <w:rsid w:val="001A0065"/>
    <w:rsid w:val="001A05F9"/>
    <w:rsid w:val="001A09C0"/>
    <w:rsid w:val="001A0A56"/>
    <w:rsid w:val="001A0B4C"/>
    <w:rsid w:val="001A16EC"/>
    <w:rsid w:val="001A25BC"/>
    <w:rsid w:val="001A3576"/>
    <w:rsid w:val="001A3CB1"/>
    <w:rsid w:val="001A49B2"/>
    <w:rsid w:val="001A49D6"/>
    <w:rsid w:val="001A55AE"/>
    <w:rsid w:val="001A5795"/>
    <w:rsid w:val="001A5813"/>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D"/>
    <w:rsid w:val="00272416"/>
    <w:rsid w:val="00272625"/>
    <w:rsid w:val="002739F5"/>
    <w:rsid w:val="002758E1"/>
    <w:rsid w:val="00275F15"/>
    <w:rsid w:val="0027625A"/>
    <w:rsid w:val="00276571"/>
    <w:rsid w:val="00276977"/>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122F"/>
    <w:rsid w:val="00371925"/>
    <w:rsid w:val="00372247"/>
    <w:rsid w:val="003726A6"/>
    <w:rsid w:val="00372B5A"/>
    <w:rsid w:val="00372B9B"/>
    <w:rsid w:val="00373D5A"/>
    <w:rsid w:val="00374205"/>
    <w:rsid w:val="00374256"/>
    <w:rsid w:val="003750A8"/>
    <w:rsid w:val="00375874"/>
    <w:rsid w:val="0037597D"/>
    <w:rsid w:val="003806A2"/>
    <w:rsid w:val="0038173A"/>
    <w:rsid w:val="00381AA7"/>
    <w:rsid w:val="00381E5F"/>
    <w:rsid w:val="00381E98"/>
    <w:rsid w:val="00382748"/>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B6F"/>
    <w:rsid w:val="00484C0A"/>
    <w:rsid w:val="0048508B"/>
    <w:rsid w:val="0048510E"/>
    <w:rsid w:val="0048580B"/>
    <w:rsid w:val="00486007"/>
    <w:rsid w:val="004861E4"/>
    <w:rsid w:val="004877CC"/>
    <w:rsid w:val="00490D2C"/>
    <w:rsid w:val="00490F3D"/>
    <w:rsid w:val="004924E5"/>
    <w:rsid w:val="00493225"/>
    <w:rsid w:val="00493625"/>
    <w:rsid w:val="00493649"/>
    <w:rsid w:val="004940E4"/>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529"/>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907"/>
    <w:rsid w:val="005400A7"/>
    <w:rsid w:val="00540349"/>
    <w:rsid w:val="00540FF8"/>
    <w:rsid w:val="005417B5"/>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A9D"/>
    <w:rsid w:val="0065417C"/>
    <w:rsid w:val="006545E8"/>
    <w:rsid w:val="0065524A"/>
    <w:rsid w:val="006554C2"/>
    <w:rsid w:val="00655602"/>
    <w:rsid w:val="00655CC2"/>
    <w:rsid w:val="0065654D"/>
    <w:rsid w:val="006571CE"/>
    <w:rsid w:val="00657B20"/>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315"/>
    <w:rsid w:val="00672A5F"/>
    <w:rsid w:val="00672C6C"/>
    <w:rsid w:val="00672DE2"/>
    <w:rsid w:val="006732B5"/>
    <w:rsid w:val="00673C94"/>
    <w:rsid w:val="00674A0D"/>
    <w:rsid w:val="00674EAE"/>
    <w:rsid w:val="0067539D"/>
    <w:rsid w:val="00675DB5"/>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6A16"/>
    <w:rsid w:val="006B6E07"/>
    <w:rsid w:val="006C076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7CC"/>
    <w:rsid w:val="006E7A52"/>
    <w:rsid w:val="006E7C57"/>
    <w:rsid w:val="006F00C0"/>
    <w:rsid w:val="006F02EF"/>
    <w:rsid w:val="006F11AA"/>
    <w:rsid w:val="006F134F"/>
    <w:rsid w:val="006F160F"/>
    <w:rsid w:val="006F181D"/>
    <w:rsid w:val="006F199D"/>
    <w:rsid w:val="006F39CA"/>
    <w:rsid w:val="006F47C0"/>
    <w:rsid w:val="006F4E0E"/>
    <w:rsid w:val="006F4F93"/>
    <w:rsid w:val="006F544D"/>
    <w:rsid w:val="006F57D7"/>
    <w:rsid w:val="006F593D"/>
    <w:rsid w:val="006F5CCE"/>
    <w:rsid w:val="006F5E00"/>
    <w:rsid w:val="006F629B"/>
    <w:rsid w:val="006F76EC"/>
    <w:rsid w:val="006F7AA7"/>
    <w:rsid w:val="006F7E00"/>
    <w:rsid w:val="0070192C"/>
    <w:rsid w:val="00701F77"/>
    <w:rsid w:val="007025C5"/>
    <w:rsid w:val="007030BE"/>
    <w:rsid w:val="007032CA"/>
    <w:rsid w:val="00703C2D"/>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2308"/>
    <w:rsid w:val="007328C2"/>
    <w:rsid w:val="00732EF3"/>
    <w:rsid w:val="007333F2"/>
    <w:rsid w:val="00733F1E"/>
    <w:rsid w:val="00734757"/>
    <w:rsid w:val="007350FF"/>
    <w:rsid w:val="00735418"/>
    <w:rsid w:val="00736266"/>
    <w:rsid w:val="007367AB"/>
    <w:rsid w:val="007368E2"/>
    <w:rsid w:val="00736980"/>
    <w:rsid w:val="007369F0"/>
    <w:rsid w:val="00736E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6F"/>
    <w:rsid w:val="00775CCE"/>
    <w:rsid w:val="00776009"/>
    <w:rsid w:val="00776B77"/>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498"/>
    <w:rsid w:val="008307AD"/>
    <w:rsid w:val="00830B17"/>
    <w:rsid w:val="00830C89"/>
    <w:rsid w:val="00830FED"/>
    <w:rsid w:val="00831440"/>
    <w:rsid w:val="008317C6"/>
    <w:rsid w:val="00832633"/>
    <w:rsid w:val="008326C5"/>
    <w:rsid w:val="00832D24"/>
    <w:rsid w:val="00833679"/>
    <w:rsid w:val="00834BBC"/>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60A"/>
    <w:rsid w:val="008C0737"/>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5A7B"/>
    <w:rsid w:val="009E753A"/>
    <w:rsid w:val="009E78ED"/>
    <w:rsid w:val="009F047E"/>
    <w:rsid w:val="009F0E3E"/>
    <w:rsid w:val="009F201C"/>
    <w:rsid w:val="009F25D3"/>
    <w:rsid w:val="009F2FB9"/>
    <w:rsid w:val="009F3039"/>
    <w:rsid w:val="009F329E"/>
    <w:rsid w:val="009F377D"/>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0BD1"/>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614E"/>
    <w:rsid w:val="00A87306"/>
    <w:rsid w:val="00A873F5"/>
    <w:rsid w:val="00A8747C"/>
    <w:rsid w:val="00A90627"/>
    <w:rsid w:val="00A910F2"/>
    <w:rsid w:val="00A91948"/>
    <w:rsid w:val="00A92984"/>
    <w:rsid w:val="00A9315E"/>
    <w:rsid w:val="00A9329C"/>
    <w:rsid w:val="00A9382C"/>
    <w:rsid w:val="00A94D15"/>
    <w:rsid w:val="00A95667"/>
    <w:rsid w:val="00A95C98"/>
    <w:rsid w:val="00A96AB6"/>
    <w:rsid w:val="00A9761D"/>
    <w:rsid w:val="00A9793E"/>
    <w:rsid w:val="00A9798D"/>
    <w:rsid w:val="00A97CF2"/>
    <w:rsid w:val="00AA03E4"/>
    <w:rsid w:val="00AA1330"/>
    <w:rsid w:val="00AA1380"/>
    <w:rsid w:val="00AA1480"/>
    <w:rsid w:val="00AA15AD"/>
    <w:rsid w:val="00AA1DBC"/>
    <w:rsid w:val="00AA2056"/>
    <w:rsid w:val="00AA23F0"/>
    <w:rsid w:val="00AA2E59"/>
    <w:rsid w:val="00AA30AF"/>
    <w:rsid w:val="00AA32B9"/>
    <w:rsid w:val="00AA369F"/>
    <w:rsid w:val="00AA4A31"/>
    <w:rsid w:val="00AA4A88"/>
    <w:rsid w:val="00AA4E09"/>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55"/>
    <w:rsid w:val="00AE3DAB"/>
    <w:rsid w:val="00AE404A"/>
    <w:rsid w:val="00AE4DBA"/>
    <w:rsid w:val="00AE5031"/>
    <w:rsid w:val="00AE5241"/>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717"/>
    <w:rsid w:val="00B04840"/>
    <w:rsid w:val="00B04AFB"/>
    <w:rsid w:val="00B04B8F"/>
    <w:rsid w:val="00B05286"/>
    <w:rsid w:val="00B05BC9"/>
    <w:rsid w:val="00B06CFC"/>
    <w:rsid w:val="00B06D79"/>
    <w:rsid w:val="00B071CF"/>
    <w:rsid w:val="00B076BD"/>
    <w:rsid w:val="00B07777"/>
    <w:rsid w:val="00B07881"/>
    <w:rsid w:val="00B10A8A"/>
    <w:rsid w:val="00B10F35"/>
    <w:rsid w:val="00B10FEE"/>
    <w:rsid w:val="00B111FF"/>
    <w:rsid w:val="00B11484"/>
    <w:rsid w:val="00B11581"/>
    <w:rsid w:val="00B12450"/>
    <w:rsid w:val="00B1270C"/>
    <w:rsid w:val="00B128AE"/>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1CBF"/>
    <w:rsid w:val="00B8204C"/>
    <w:rsid w:val="00B8208D"/>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6C7"/>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0FB5"/>
    <w:rsid w:val="00C21E36"/>
    <w:rsid w:val="00C21FA2"/>
    <w:rsid w:val="00C22180"/>
    <w:rsid w:val="00C22523"/>
    <w:rsid w:val="00C22D9A"/>
    <w:rsid w:val="00C246C4"/>
    <w:rsid w:val="00C2480A"/>
    <w:rsid w:val="00C24B51"/>
    <w:rsid w:val="00C2688C"/>
    <w:rsid w:val="00C271D3"/>
    <w:rsid w:val="00C27744"/>
    <w:rsid w:val="00C27DBA"/>
    <w:rsid w:val="00C316F7"/>
    <w:rsid w:val="00C32575"/>
    <w:rsid w:val="00C32FD9"/>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5A"/>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81149"/>
    <w:rsid w:val="00D8145B"/>
    <w:rsid w:val="00D81AD4"/>
    <w:rsid w:val="00D83336"/>
    <w:rsid w:val="00D83BF7"/>
    <w:rsid w:val="00D840D2"/>
    <w:rsid w:val="00D84373"/>
    <w:rsid w:val="00D84FF3"/>
    <w:rsid w:val="00D862D9"/>
    <w:rsid w:val="00D86391"/>
    <w:rsid w:val="00D86FF7"/>
    <w:rsid w:val="00D87197"/>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21A7"/>
    <w:rsid w:val="00DA3698"/>
    <w:rsid w:val="00DA3923"/>
    <w:rsid w:val="00DA398E"/>
    <w:rsid w:val="00DA3AA2"/>
    <w:rsid w:val="00DA4EB8"/>
    <w:rsid w:val="00DA59CA"/>
    <w:rsid w:val="00DA5C6A"/>
    <w:rsid w:val="00DA5F6D"/>
    <w:rsid w:val="00DA7B48"/>
    <w:rsid w:val="00DB0697"/>
    <w:rsid w:val="00DB0D05"/>
    <w:rsid w:val="00DB11D9"/>
    <w:rsid w:val="00DB129B"/>
    <w:rsid w:val="00DB1697"/>
    <w:rsid w:val="00DB1ADE"/>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14D"/>
    <w:rsid w:val="00E13F56"/>
    <w:rsid w:val="00E1489E"/>
    <w:rsid w:val="00E15B7E"/>
    <w:rsid w:val="00E1703B"/>
    <w:rsid w:val="00E1729C"/>
    <w:rsid w:val="00E17D2F"/>
    <w:rsid w:val="00E17E00"/>
    <w:rsid w:val="00E21BE7"/>
    <w:rsid w:val="00E21E5A"/>
    <w:rsid w:val="00E22EC5"/>
    <w:rsid w:val="00E23495"/>
    <w:rsid w:val="00E23E25"/>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BD1"/>
    <w:rsid w:val="00E65326"/>
    <w:rsid w:val="00E65E35"/>
    <w:rsid w:val="00E65E3E"/>
    <w:rsid w:val="00E65F43"/>
    <w:rsid w:val="00E66E38"/>
    <w:rsid w:val="00E67697"/>
    <w:rsid w:val="00E679C1"/>
    <w:rsid w:val="00E67D89"/>
    <w:rsid w:val="00E72B71"/>
    <w:rsid w:val="00E72E47"/>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1DE6"/>
    <w:rsid w:val="00F82075"/>
    <w:rsid w:val="00F830CE"/>
    <w:rsid w:val="00F839B7"/>
    <w:rsid w:val="00F83C44"/>
    <w:rsid w:val="00F83E79"/>
    <w:rsid w:val="00F84315"/>
    <w:rsid w:val="00F8477E"/>
    <w:rsid w:val="00F85424"/>
    <w:rsid w:val="00F85B8B"/>
    <w:rsid w:val="00F85C6E"/>
    <w:rsid w:val="00F870A1"/>
    <w:rsid w:val="00F8746F"/>
    <w:rsid w:val="00F921E7"/>
    <w:rsid w:val="00F9326C"/>
    <w:rsid w:val="00F93A98"/>
    <w:rsid w:val="00F93E04"/>
    <w:rsid w:val="00F93FE8"/>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C1"/>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AA9"/>
    <w:rsid w:val="00FF6B83"/>
    <w:rsid w:val="00FF6FDE"/>
    <w:rsid w:val="00FF7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9" w:uiPriority="39"/>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lock Text" w:uiPriority="0"/>
    <w:lsdException w:name="Hyperlink" w:uiPriority="0" w:qFormat="1"/>
    <w:lsdException w:name="FollowedHyperlink"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No Lis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897B90"/>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qFormat/>
    <w:rsid w:val="005A3B76"/>
    <w:pPr>
      <w:spacing w:before="240" w:after="60"/>
      <w:outlineLvl w:val="6"/>
    </w:pPr>
    <w:rPr>
      <w:lang w:eastAsia="en-US"/>
    </w:rPr>
  </w:style>
  <w:style w:type="paragraph" w:styleId="8">
    <w:name w:val="heading 8"/>
    <w:basedOn w:val="a2"/>
    <w:next w:val="a2"/>
    <w:link w:val="80"/>
    <w:uiPriority w:val="9"/>
    <w:qFormat/>
    <w:rsid w:val="005A3B76"/>
    <w:pPr>
      <w:spacing w:before="240" w:after="60"/>
      <w:outlineLvl w:val="7"/>
    </w:pPr>
    <w:rPr>
      <w:rFonts w:ascii="Calibri" w:hAnsi="Calibri"/>
      <w:i/>
      <w:iCs/>
    </w:rPr>
  </w:style>
  <w:style w:type="paragraph" w:styleId="9">
    <w:name w:val="heading 9"/>
    <w:basedOn w:val="a2"/>
    <w:next w:val="a2"/>
    <w:link w:val="90"/>
    <w:uiPriority w:val="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rsid w:val="005A3B76"/>
    <w:rPr>
      <w:sz w:val="24"/>
      <w:szCs w:val="24"/>
      <w:lang w:eastAsia="en-US"/>
    </w:rPr>
  </w:style>
  <w:style w:type="character" w:customStyle="1" w:styleId="80">
    <w:name w:val="Заголовок 8 Знак"/>
    <w:basedOn w:val="a3"/>
    <w:link w:val="8"/>
    <w:uiPriority w:val="9"/>
    <w:qFormat/>
    <w:rsid w:val="005A3B76"/>
    <w:rPr>
      <w:rFonts w:ascii="Calibri" w:hAnsi="Calibri"/>
      <w:i/>
      <w:iCs/>
      <w:sz w:val="24"/>
      <w:szCs w:val="24"/>
    </w:rPr>
  </w:style>
  <w:style w:type="character" w:customStyle="1" w:styleId="90">
    <w:name w:val="Заголовок 9 Знак"/>
    <w:basedOn w:val="a3"/>
    <w:link w:val="9"/>
    <w:uiPriority w:val="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rsid w:val="00A27C61"/>
    <w:pPr>
      <w:spacing w:after="120" w:line="480" w:lineRule="auto"/>
    </w:pPr>
    <w:rPr>
      <w:sz w:val="20"/>
      <w:szCs w:val="20"/>
    </w:rPr>
  </w:style>
  <w:style w:type="character" w:customStyle="1" w:styleId="26">
    <w:name w:val="Основной текст 2 Знак"/>
    <w:link w:val="25"/>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uiPriority w:val="99"/>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uiPriority w:val="99"/>
    <w:rsid w:val="00F27C0F"/>
    <w:pPr>
      <w:spacing w:before="100" w:beforeAutospacing="1" w:after="100" w:afterAutospacing="1"/>
    </w:pPr>
    <w:rPr>
      <w:sz w:val="15"/>
      <w:szCs w:val="15"/>
    </w:rPr>
  </w:style>
  <w:style w:type="paragraph" w:customStyle="1" w:styleId="xl67">
    <w:name w:val="xl67"/>
    <w:basedOn w:val="a2"/>
    <w:uiPriority w:val="99"/>
    <w:rsid w:val="00F27C0F"/>
    <w:pPr>
      <w:spacing w:before="100" w:beforeAutospacing="1" w:after="100" w:afterAutospacing="1"/>
    </w:pPr>
    <w:rPr>
      <w:sz w:val="16"/>
      <w:szCs w:val="16"/>
    </w:rPr>
  </w:style>
  <w:style w:type="paragraph" w:customStyle="1" w:styleId="xl68">
    <w:name w:val="xl68"/>
    <w:basedOn w:val="a2"/>
    <w:uiPriority w:val="99"/>
    <w:rsid w:val="00F27C0F"/>
    <w:pPr>
      <w:spacing w:before="100" w:beforeAutospacing="1" w:after="100" w:afterAutospacing="1"/>
    </w:pPr>
    <w:rPr>
      <w:sz w:val="18"/>
      <w:szCs w:val="18"/>
    </w:rPr>
  </w:style>
  <w:style w:type="paragraph" w:customStyle="1" w:styleId="xl69">
    <w:name w:val="xl69"/>
    <w:basedOn w:val="a2"/>
    <w:uiPriority w:val="99"/>
    <w:rsid w:val="00F27C0F"/>
    <w:pPr>
      <w:spacing w:before="100" w:beforeAutospacing="1" w:after="100" w:afterAutospacing="1"/>
      <w:jc w:val="right"/>
    </w:pPr>
    <w:rPr>
      <w:sz w:val="18"/>
      <w:szCs w:val="18"/>
    </w:rPr>
  </w:style>
  <w:style w:type="paragraph" w:customStyle="1" w:styleId="xl70">
    <w:name w:val="xl7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uiPriority w:val="99"/>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uiPriority w:val="99"/>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uiPriority w:val="99"/>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iPriority w:val="99"/>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uiPriority w:val="99"/>
    <w:rsid w:val="0056779B"/>
    <w:rPr>
      <w:rFonts w:ascii="Calibri" w:eastAsia="Calibri" w:hAnsi="Calibri"/>
      <w:lang w:eastAsia="en-US"/>
    </w:rPr>
  </w:style>
  <w:style w:type="character" w:styleId="afff5">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uiPriority w:val="99"/>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rsid w:val="005A3B76"/>
    <w:pPr>
      <w:widowControl w:val="0"/>
      <w:autoSpaceDE w:val="0"/>
      <w:autoSpaceDN w:val="0"/>
      <w:adjustRightInd w:val="0"/>
      <w:spacing w:line="278" w:lineRule="exact"/>
      <w:ind w:firstLine="701"/>
      <w:jc w:val="both"/>
    </w:pPr>
  </w:style>
  <w:style w:type="paragraph" w:customStyle="1" w:styleId="Style2">
    <w:name w:val="Style2"/>
    <w:basedOn w:val="a2"/>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2"/>
    <w:rsid w:val="005A3B76"/>
    <w:pPr>
      <w:widowControl w:val="0"/>
      <w:autoSpaceDE w:val="0"/>
      <w:autoSpaceDN w:val="0"/>
      <w:adjustRightInd w:val="0"/>
      <w:spacing w:line="278" w:lineRule="exact"/>
    </w:pPr>
  </w:style>
  <w:style w:type="paragraph" w:customStyle="1" w:styleId="Style4">
    <w:name w:val="Style4"/>
    <w:basedOn w:val="a2"/>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2"/>
    <w:rsid w:val="005A3B76"/>
    <w:pPr>
      <w:widowControl w:val="0"/>
      <w:autoSpaceDE w:val="0"/>
      <w:autoSpaceDN w:val="0"/>
      <w:adjustRightInd w:val="0"/>
      <w:spacing w:line="252" w:lineRule="exact"/>
      <w:ind w:hanging="101"/>
      <w:jc w:val="both"/>
    </w:pPr>
  </w:style>
  <w:style w:type="paragraph" w:customStyle="1" w:styleId="Style6">
    <w:name w:val="Style6"/>
    <w:basedOn w:val="a2"/>
    <w:rsid w:val="005A3B76"/>
    <w:pPr>
      <w:widowControl w:val="0"/>
      <w:autoSpaceDE w:val="0"/>
      <w:autoSpaceDN w:val="0"/>
      <w:adjustRightInd w:val="0"/>
      <w:spacing w:line="235" w:lineRule="exact"/>
      <w:jc w:val="both"/>
    </w:pPr>
  </w:style>
  <w:style w:type="paragraph" w:customStyle="1" w:styleId="Style12">
    <w:name w:val="Style12"/>
    <w:basedOn w:val="a2"/>
    <w:rsid w:val="005A3B76"/>
    <w:pPr>
      <w:widowControl w:val="0"/>
      <w:autoSpaceDE w:val="0"/>
      <w:autoSpaceDN w:val="0"/>
      <w:adjustRightInd w:val="0"/>
      <w:spacing w:line="252" w:lineRule="exact"/>
      <w:ind w:hanging="274"/>
    </w:pPr>
  </w:style>
  <w:style w:type="paragraph" w:customStyle="1" w:styleId="Style22">
    <w:name w:val="Style22"/>
    <w:basedOn w:val="a2"/>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rsid w:val="005A3B76"/>
  </w:style>
  <w:style w:type="character" w:customStyle="1" w:styleId="afffb">
    <w:name w:val="Сравнение редакций. Добавленный фрагмент"/>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uiPriority w:val="99"/>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1"/>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uiPriority w:val="99"/>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uiPriority w:val="99"/>
    <w:semiHidden/>
    <w:rsid w:val="009F488A"/>
    <w:rPr>
      <w:rFonts w:ascii="Tahoma" w:hAnsi="Tahoma"/>
      <w:sz w:val="24"/>
      <w:shd w:val="clear" w:color="auto" w:fill="000080"/>
    </w:rPr>
  </w:style>
  <w:style w:type="paragraph" w:styleId="affffffffff2">
    <w:name w:val="Document Map"/>
    <w:basedOn w:val="a2"/>
    <w:link w:val="affffffffff1"/>
    <w:uiPriority w:val="99"/>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uiPriority w:val="99"/>
    <w:rsid w:val="009F488A"/>
    <w:rPr>
      <w:b/>
      <w:bCs/>
    </w:rPr>
  </w:style>
  <w:style w:type="paragraph" w:styleId="affffffffff4">
    <w:name w:val="annotation subject"/>
    <w:basedOn w:val="afff3"/>
    <w:next w:val="afff3"/>
    <w:link w:val="affffffffff3"/>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
    <w:basedOn w:val="a3"/>
    <w:link w:val="af"/>
    <w:uiPriority w:val="34"/>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WW8Num18"/>
    <w:pPr>
      <w:numPr>
        <w:numId w:val="34"/>
      </w:numPr>
    </w:pPr>
  </w:style>
  <w:style w:type="numbering" w:customStyle="1" w:styleId="20">
    <w:name w:val="WW8Num201"/>
    <w:pPr>
      <w:numPr>
        <w:numId w:val="2"/>
      </w:numPr>
    </w:pPr>
  </w:style>
  <w:style w:type="numbering" w:customStyle="1" w:styleId="30">
    <w:name w:val="WW8Num22"/>
    <w:pPr>
      <w:numPr>
        <w:numId w:val="8"/>
      </w:numPr>
    </w:pPr>
  </w:style>
  <w:style w:type="numbering" w:customStyle="1" w:styleId="41">
    <w:name w:val="WW8Num11"/>
    <w:pPr>
      <w:numPr>
        <w:numId w:val="28"/>
      </w:numPr>
    </w:pPr>
  </w:style>
  <w:style w:type="numbering" w:customStyle="1" w:styleId="50">
    <w:name w:val="WW8Num20"/>
    <w:pPr>
      <w:numPr>
        <w:numId w:val="36"/>
      </w:numPr>
    </w:pPr>
  </w:style>
  <w:style w:type="numbering" w:customStyle="1" w:styleId="60">
    <w:name w:val="WW8Num17"/>
    <w:pPr>
      <w:numPr>
        <w:numId w:val="33"/>
      </w:numPr>
    </w:pPr>
  </w:style>
  <w:style w:type="numbering" w:customStyle="1" w:styleId="70">
    <w:name w:val="WW8Num131"/>
    <w:pPr>
      <w:numPr>
        <w:numId w:val="5"/>
      </w:numPr>
    </w:pPr>
  </w:style>
  <w:style w:type="numbering" w:customStyle="1" w:styleId="80">
    <w:name w:val="WW8Num15"/>
    <w:pPr>
      <w:numPr>
        <w:numId w:val="1"/>
      </w:numPr>
    </w:pPr>
  </w:style>
  <w:style w:type="numbering" w:customStyle="1" w:styleId="90">
    <w:name w:val="WW8Num6"/>
    <w:pPr>
      <w:numPr>
        <w:numId w:val="23"/>
      </w:numPr>
    </w:pPr>
  </w:style>
  <w:style w:type="numbering" w:customStyle="1" w:styleId="21">
    <w:name w:val="WW8StyleNum2"/>
    <w:pPr>
      <w:numPr>
        <w:numId w:val="40"/>
      </w:numPr>
    </w:pPr>
  </w:style>
  <w:style w:type="numbering" w:customStyle="1" w:styleId="a6">
    <w:name w:val="WW8StyleNum11"/>
    <w:pPr>
      <w:numPr>
        <w:numId w:val="20"/>
      </w:numPr>
    </w:pPr>
  </w:style>
  <w:style w:type="numbering" w:customStyle="1" w:styleId="ConsPlusTitle">
    <w:name w:val="WW8Num10"/>
    <w:pPr>
      <w:numPr>
        <w:numId w:val="27"/>
      </w:numPr>
    </w:pPr>
  </w:style>
  <w:style w:type="numbering" w:customStyle="1" w:styleId="ConsPlusNormal">
    <w:name w:val="WW8StyleNum21"/>
    <w:pPr>
      <w:numPr>
        <w:numId w:val="22"/>
      </w:numPr>
    </w:pPr>
  </w:style>
  <w:style w:type="numbering" w:customStyle="1" w:styleId="ConsPlusNormal0">
    <w:name w:val="WW8Num21"/>
    <w:pPr>
      <w:numPr>
        <w:numId w:val="37"/>
      </w:numPr>
    </w:pPr>
  </w:style>
  <w:style w:type="numbering" w:customStyle="1" w:styleId="a7">
    <w:name w:val="WW8Num211"/>
    <w:pPr>
      <w:numPr>
        <w:numId w:val="7"/>
      </w:numPr>
    </w:pPr>
  </w:style>
  <w:style w:type="numbering" w:customStyle="1" w:styleId="a8">
    <w:name w:val="WW8Num121"/>
    <w:pPr>
      <w:numPr>
        <w:numId w:val="24"/>
      </w:numPr>
    </w:pPr>
  </w:style>
  <w:style w:type="numbering" w:customStyle="1" w:styleId="22">
    <w:name w:val="WW8Num12"/>
    <w:pPr>
      <w:numPr>
        <w:numId w:val="29"/>
      </w:numPr>
    </w:pPr>
  </w:style>
  <w:style w:type="numbering" w:customStyle="1" w:styleId="210">
    <w:name w:val="WW8StyleNum"/>
    <w:pPr>
      <w:numPr>
        <w:numId w:val="38"/>
      </w:numPr>
    </w:pPr>
  </w:style>
  <w:style w:type="numbering" w:customStyle="1" w:styleId="a9">
    <w:name w:val="WW8StyleNum1"/>
    <w:pPr>
      <w:numPr>
        <w:numId w:val="39"/>
      </w:numPr>
    </w:pPr>
  </w:style>
  <w:style w:type="numbering" w:customStyle="1" w:styleId="aa">
    <w:name w:val="WW8Num2"/>
    <w:pPr>
      <w:numPr>
        <w:numId w:val="19"/>
      </w:numPr>
    </w:pPr>
  </w:style>
  <w:style w:type="numbering" w:customStyle="1" w:styleId="ab">
    <w:name w:val="WW8Num110"/>
    <w:pPr>
      <w:numPr>
        <w:numId w:val="12"/>
      </w:numPr>
    </w:pPr>
  </w:style>
  <w:style w:type="numbering" w:customStyle="1" w:styleId="31">
    <w:name w:val="WW8Num9"/>
    <w:pPr>
      <w:numPr>
        <w:numId w:val="26"/>
      </w:numPr>
    </w:pPr>
  </w:style>
  <w:style w:type="numbering" w:customStyle="1" w:styleId="ac">
    <w:name w:val="WW8Num14"/>
    <w:pPr>
      <w:numPr>
        <w:numId w:val="31"/>
      </w:numPr>
    </w:pPr>
  </w:style>
  <w:style w:type="numbering" w:customStyle="1" w:styleId="ad">
    <w:name w:val="WW8Num161"/>
    <w:pPr>
      <w:numPr>
        <w:numId w:val="10"/>
      </w:numPr>
    </w:pPr>
  </w:style>
  <w:style w:type="numbering" w:customStyle="1" w:styleId="msoaddress">
    <w:name w:val="WW8Num191"/>
    <w:pPr>
      <w:numPr>
        <w:numId w:val="11"/>
      </w:numPr>
    </w:pPr>
  </w:style>
  <w:style w:type="numbering" w:customStyle="1" w:styleId="ConsNonformat">
    <w:name w:val="WW8Num4"/>
    <w:pPr>
      <w:numPr>
        <w:numId w:val="21"/>
      </w:numPr>
    </w:pPr>
  </w:style>
  <w:style w:type="numbering" w:customStyle="1" w:styleId="ae">
    <w:name w:val="WW8Num16"/>
    <w:pPr>
      <w:numPr>
        <w:numId w:val="32"/>
      </w:numPr>
    </w:pPr>
  </w:style>
  <w:style w:type="numbering" w:customStyle="1" w:styleId="af">
    <w:name w:val="WW8Num141"/>
    <w:pPr>
      <w:numPr>
        <w:numId w:val="9"/>
      </w:numPr>
    </w:pPr>
  </w:style>
  <w:style w:type="numbering" w:customStyle="1" w:styleId="af1">
    <w:name w:val="WW8Num151"/>
    <w:pPr>
      <w:numPr>
        <w:numId w:val="3"/>
      </w:numPr>
    </w:pPr>
  </w:style>
  <w:style w:type="numbering" w:customStyle="1" w:styleId="23">
    <w:name w:val="WW8Num8"/>
    <w:pPr>
      <w:numPr>
        <w:numId w:val="25"/>
      </w:numPr>
    </w:pPr>
  </w:style>
  <w:style w:type="numbering" w:customStyle="1" w:styleId="24">
    <w:name w:val="WW8Num19"/>
    <w:pPr>
      <w:numPr>
        <w:numId w:val="35"/>
      </w:numPr>
    </w:pPr>
  </w:style>
  <w:style w:type="numbering" w:customStyle="1" w:styleId="af2">
    <w:name w:val="WW8Num181"/>
    <w:pPr>
      <w:numPr>
        <w:numId w:val="4"/>
      </w:numPr>
    </w:pPr>
  </w:style>
  <w:style w:type="numbering" w:customStyle="1" w:styleId="ConsPlusNonformat">
    <w:name w:val="WW8Num13"/>
    <w:pPr>
      <w:numPr>
        <w:numId w:val="30"/>
      </w:numPr>
    </w:pPr>
  </w:style>
  <w:style w:type="numbering" w:customStyle="1" w:styleId="ConsPlusNonformat0">
    <w:name w:val="WW8StyleNum3"/>
    <w:pPr>
      <w:numPr>
        <w:numId w:val="18"/>
      </w:numPr>
    </w:pPr>
  </w:style>
  <w:style w:type="numbering" w:customStyle="1" w:styleId="25">
    <w:name w:val="WW8Num101"/>
    <w:pPr>
      <w:numPr>
        <w:numId w:val="6"/>
      </w:numPr>
    </w:pPr>
  </w:style>
  <w:style w:type="numbering" w:customStyle="1" w:styleId="26">
    <w:name w:val="WW8Num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10111135">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017094">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88114888">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650916">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076456">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1428759">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2924597">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7982990">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5790001">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1999790">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kodeks://link/d?nd=901876063" TargetMode="External"/><Relationship Id="rId26" Type="http://schemas.openxmlformats.org/officeDocument/2006/relationships/hyperlink" Target="kodeks://link/d?nd=901714433&amp;prevdoc=350172362&amp;point=mark=00000000000000000000000000000000000000000000000000BR00P6" TargetMode="External"/><Relationship Id="rId3" Type="http://schemas.openxmlformats.org/officeDocument/2006/relationships/styles" Target="styles.xml"/><Relationship Id="rId21" Type="http://schemas.openxmlformats.org/officeDocument/2006/relationships/hyperlink" Target="kodeks://link/d?nd=901876063"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kodeks://link/d?nd=901876063" TargetMode="External"/><Relationship Id="rId25" Type="http://schemas.openxmlformats.org/officeDocument/2006/relationships/hyperlink" Target="kodeks://link/d?nd=565837298&amp;prevdoc=350172362&amp;point=mark=0000000000000000000000000000000000000000000000000065A0IQ"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kodeks://link/d?nd=901876063" TargetMode="External"/><Relationship Id="rId20" Type="http://schemas.openxmlformats.org/officeDocument/2006/relationships/hyperlink" Target="kodeks://link/d?nd=901876063" TargetMode="External"/><Relationship Id="rId29"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901876063" TargetMode="External"/><Relationship Id="rId24" Type="http://schemas.openxmlformats.org/officeDocument/2006/relationships/hyperlink" Target="consultantplus://offline/ref=9E4674DE3D13327D35249DDA722BE89CC37B4F6CFFBEB11EA872DFDC6C21748A0A6EFCB32045260F0Cp5I"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kodeks://link/d?nd=901876063" TargetMode="External"/><Relationship Id="rId23" Type="http://schemas.openxmlformats.org/officeDocument/2006/relationships/hyperlink" Target="consultantplus://offline/ref=9E4674DE3D13327D35249DDA722BE89CC37B4F6CFFBEB11EA872DFDC6C21748A0A6EFCB32045260F0Cp5I" TargetMode="External"/><Relationship Id="rId28" Type="http://schemas.openxmlformats.org/officeDocument/2006/relationships/hyperlink" Target="javascript:;" TargetMode="External"/><Relationship Id="rId10" Type="http://schemas.openxmlformats.org/officeDocument/2006/relationships/image" Target="media/image2.jpeg"/><Relationship Id="rId19" Type="http://schemas.openxmlformats.org/officeDocument/2006/relationships/hyperlink" Target="kodeks://link/d?nd=901876063"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kodeks://link/d?nd=901876063" TargetMode="External"/><Relationship Id="rId27" Type="http://schemas.openxmlformats.org/officeDocument/2006/relationships/hyperlink" Target="kodeks://link/d?nd=901714433&amp;prevdoc=350172362&amp;point=mark=00000000000000000000000000000000000000000000000000BRG0PD" TargetMode="External"/><Relationship Id="rId30"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745F0-03AE-4FE3-8171-FBC09A78D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5281</Words>
  <Characters>30103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35314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26</cp:revision>
  <cp:lastPrinted>2015-07-31T09:23:00Z</cp:lastPrinted>
  <dcterms:created xsi:type="dcterms:W3CDTF">2022-03-30T11:52:00Z</dcterms:created>
  <dcterms:modified xsi:type="dcterms:W3CDTF">2022-06-08T07:17:00Z</dcterms:modified>
</cp:coreProperties>
</file>