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0002E9" w:rsidP="00613BF8">
      <w:r>
        <w:rPr>
          <w:noProof/>
        </w:rPr>
        <mc:AlternateContent>
          <mc:Choice Requires="wps">
            <w:drawing>
              <wp:anchor distT="36576" distB="36576" distL="36576" distR="36576" simplePos="0" relativeHeight="251618816" behindDoc="1" locked="0" layoutInCell="1" allowOverlap="1">
                <wp:simplePos x="0" y="0"/>
                <wp:positionH relativeFrom="column">
                  <wp:posOffset>1466850</wp:posOffset>
                </wp:positionH>
                <wp:positionV relativeFrom="paragraph">
                  <wp:posOffset>136525</wp:posOffset>
                </wp:positionV>
                <wp:extent cx="3683000" cy="1801495"/>
                <wp:effectExtent l="0" t="0" r="0" b="0"/>
                <wp:wrapThrough wrapText="bothSides">
                  <wp:wrapPolygon edited="0">
                    <wp:start x="0" y="0"/>
                    <wp:lineTo x="0" y="21600"/>
                    <wp:lineTo x="21600" y="21600"/>
                    <wp:lineTo x="21600" y="0"/>
                  </wp:wrapPolygon>
                </wp:wrapThrough>
                <wp:docPr id="10" name="WordArt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83000" cy="18014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55341" w:rsidRDefault="00455341"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 xml:space="preserve">Вестник </w:t>
                            </w:r>
                          </w:p>
                          <w:p w:rsidR="00455341" w:rsidRDefault="00455341"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городского поселения Агириш</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141.85pt;z-index:-2516976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" filled="f" stroked="f">
                <v:stroke joinstyle="round"/>
                <o:lock v:ext="edit" text="t" shapetype="t"/>
                <v:textbox style="mso-fit-shape-to-text:t">
                  <w:txbxContent>
                    <w:p w:rsidR="00455341" w:rsidRDefault="00455341"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 xml:space="preserve">Вестник </w:t>
                      </w:r>
                    </w:p>
                    <w:p w:rsidR="00455341" w:rsidRDefault="00455341"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городского поселения Агириш</w:t>
                      </w:r>
                    </w:p>
                  </w:txbxContent>
                </v:textbox>
                <w10:wrap type="through"/>
              </v:shape>
            </w:pict>
          </mc:Fallback>
        </mc:AlternateConten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0002E9" w:rsidP="00613BF8">
      <w:r>
        <w:rPr>
          <w:noProof/>
        </w:rPr>
        <mc:AlternateContent>
          <mc:Choice Requires="wps">
            <w:drawing>
              <wp:anchor distT="0" distB="0" distL="114300" distR="114300" simplePos="0" relativeHeight="251622912" behindDoc="0" locked="0" layoutInCell="1" allowOverlap="1">
                <wp:simplePos x="0" y="0"/>
                <wp:positionH relativeFrom="column">
                  <wp:posOffset>-575945</wp:posOffset>
                </wp:positionH>
                <wp:positionV relativeFrom="paragraph">
                  <wp:posOffset>19050</wp:posOffset>
                </wp:positionV>
                <wp:extent cx="2400300" cy="276225"/>
                <wp:effectExtent l="0" t="0" r="19050" b="28575"/>
                <wp:wrapNone/>
                <wp:docPr id="9"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76225"/>
                        </a:xfrm>
                        <a:prstGeom prst="rect">
                          <a:avLst/>
                        </a:prstGeom>
                        <a:solidFill>
                          <a:srgbClr val="FFFFFF"/>
                        </a:solidFill>
                        <a:ln w="9525">
                          <a:solidFill>
                            <a:srgbClr val="000000"/>
                          </a:solidFill>
                          <a:miter lim="800000"/>
                          <a:headEnd/>
                          <a:tailEnd/>
                        </a:ln>
                      </wps:spPr>
                      <wps:txbx>
                        <w:txbxContent>
                          <w:p w:rsidR="00455341" w:rsidRPr="008D043E" w:rsidRDefault="00455341" w:rsidP="00221B21">
                            <w:pPr>
                              <w:pStyle w:val="msoaccenttext7"/>
                              <w:widowControl w:val="0"/>
                              <w:rPr>
                                <w:rFonts w:ascii="Arial" w:hAnsi="Arial" w:cs="Arial"/>
                                <w:i/>
                                <w:iCs/>
                                <w:sz w:val="16"/>
                                <w:szCs w:val="16"/>
                              </w:rPr>
                            </w:pPr>
                            <w:r>
                              <w:rPr>
                                <w:rFonts w:ascii="Arial" w:hAnsi="Arial" w:cs="Arial"/>
                                <w:i/>
                                <w:iCs/>
                                <w:sz w:val="16"/>
                                <w:szCs w:val="16"/>
                              </w:rPr>
                              <w:t>В</w:t>
                            </w:r>
                            <w:r w:rsidR="00E0092F">
                              <w:rPr>
                                <w:rFonts w:ascii="Arial" w:hAnsi="Arial" w:cs="Arial"/>
                                <w:i/>
                                <w:iCs/>
                                <w:sz w:val="16"/>
                                <w:szCs w:val="16"/>
                              </w:rPr>
                              <w:t>ыпуск № 48(878)       23</w:t>
                            </w:r>
                            <w:r w:rsidR="00B32593">
                              <w:rPr>
                                <w:rFonts w:ascii="Arial" w:hAnsi="Arial" w:cs="Arial"/>
                                <w:i/>
                                <w:iCs/>
                                <w:sz w:val="16"/>
                                <w:szCs w:val="16"/>
                              </w:rPr>
                              <w:t xml:space="preserve"> </w:t>
                            </w:r>
                            <w:r>
                              <w:rPr>
                                <w:rFonts w:ascii="Arial" w:hAnsi="Arial" w:cs="Arial"/>
                                <w:i/>
                                <w:iCs/>
                                <w:sz w:val="16"/>
                                <w:szCs w:val="16"/>
                              </w:rPr>
                              <w:t>мая  2024 г.</w:t>
                            </w:r>
                          </w:p>
                          <w:p w:rsidR="00455341" w:rsidRDefault="00455341" w:rsidP="00221B21">
                            <w:pPr>
                              <w:widowControl w:val="0"/>
                            </w:pPr>
                          </w:p>
                          <w:p w:rsidR="00455341" w:rsidRPr="00221B21" w:rsidRDefault="00455341" w:rsidP="00221B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6" o:spid="_x0000_s1027" type="#_x0000_t202" style="position:absolute;margin-left:-45.35pt;margin-top:1.5pt;width:189pt;height:21.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455341" w:rsidRPr="008D043E" w:rsidRDefault="00455341" w:rsidP="00221B21">
                      <w:pPr>
                        <w:pStyle w:val="msoaccenttext7"/>
                        <w:widowControl w:val="0"/>
                        <w:rPr>
                          <w:rFonts w:ascii="Arial" w:hAnsi="Arial" w:cs="Arial"/>
                          <w:i/>
                          <w:iCs/>
                          <w:sz w:val="16"/>
                          <w:szCs w:val="16"/>
                        </w:rPr>
                      </w:pPr>
                      <w:r>
                        <w:rPr>
                          <w:rFonts w:ascii="Arial" w:hAnsi="Arial" w:cs="Arial"/>
                          <w:i/>
                          <w:iCs/>
                          <w:sz w:val="16"/>
                          <w:szCs w:val="16"/>
                        </w:rPr>
                        <w:t>В</w:t>
                      </w:r>
                      <w:r w:rsidR="00E0092F">
                        <w:rPr>
                          <w:rFonts w:ascii="Arial" w:hAnsi="Arial" w:cs="Arial"/>
                          <w:i/>
                          <w:iCs/>
                          <w:sz w:val="16"/>
                          <w:szCs w:val="16"/>
                        </w:rPr>
                        <w:t>ыпуск № 48(878)       23</w:t>
                      </w:r>
                      <w:r w:rsidR="00B32593">
                        <w:rPr>
                          <w:rFonts w:ascii="Arial" w:hAnsi="Arial" w:cs="Arial"/>
                          <w:i/>
                          <w:iCs/>
                          <w:sz w:val="16"/>
                          <w:szCs w:val="16"/>
                        </w:rPr>
                        <w:t xml:space="preserve"> </w:t>
                      </w:r>
                      <w:r>
                        <w:rPr>
                          <w:rFonts w:ascii="Arial" w:hAnsi="Arial" w:cs="Arial"/>
                          <w:i/>
                          <w:iCs/>
                          <w:sz w:val="16"/>
                          <w:szCs w:val="16"/>
                        </w:rPr>
                        <w:t>мая  2024 г.</w:t>
                      </w:r>
                    </w:p>
                    <w:p w:rsidR="00455341" w:rsidRDefault="00455341" w:rsidP="00221B21">
                      <w:pPr>
                        <w:widowControl w:val="0"/>
                      </w:pPr>
                    </w:p>
                    <w:p w:rsidR="00455341" w:rsidRPr="00221B21" w:rsidRDefault="00455341" w:rsidP="00221B21"/>
                  </w:txbxContent>
                </v:textbox>
              </v:shape>
            </w:pict>
          </mc:Fallback>
        </mc:AlternateContent>
      </w:r>
      <w:r>
        <w:rPr>
          <w:noProof/>
        </w:rPr>
        <mc:AlternateContent>
          <mc:Choice Requires="wpc">
            <w:drawing>
              <wp:inline distT="0" distB="0" distL="0" distR="0">
                <wp:extent cx="914400" cy="228600"/>
                <wp:effectExtent l="0" t="0" r="0" b="0"/>
                <wp:docPr id="4" name="Полотно 1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id="Полотно 180" o:spid="_x0000_s1026" editas="canvas" style="width:1in;height:18pt;mso-position-horizontal-relative:char;mso-position-vertical-relative:line"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144;height:2286;visibility:visible;mso-wrap-style:square">
                  <v:fill o:detectmouseclick="t"/>
                  <v:path o:connecttype="none"/>
                </v:shape>
                <w10:anchorlock/>
              </v:group>
            </w:pict>
          </mc:Fallback>
        </mc:AlternateContent>
      </w:r>
    </w:p>
    <w:p w:rsidR="00C177E4" w:rsidRDefault="00C177E4" w:rsidP="00613BF8"/>
    <w:p w:rsidR="00C177E4" w:rsidRDefault="000002E9" w:rsidP="00B37E04">
      <w:pPr>
        <w:tabs>
          <w:tab w:val="left" w:pos="2625"/>
          <w:tab w:val="left" w:pos="3150"/>
        </w:tabs>
      </w:pPr>
      <w:r>
        <w:rPr>
          <w:noProof/>
        </w:rPr>
        <mc:AlternateContent>
          <mc:Choice Requires="wps">
            <w:drawing>
              <wp:anchor distT="36576" distB="36576" distL="36576" distR="36576" simplePos="0" relativeHeight="251619840" behindDoc="0" locked="0" layoutInCell="1" allowOverlap="1" wp14:anchorId="527FDD6F" wp14:editId="0E5ED1E8">
                <wp:simplePos x="0" y="0"/>
                <wp:positionH relativeFrom="column">
                  <wp:posOffset>-556895</wp:posOffset>
                </wp:positionH>
                <wp:positionV relativeFrom="paragraph">
                  <wp:posOffset>16510</wp:posOffset>
                </wp:positionV>
                <wp:extent cx="1666875" cy="1371600"/>
                <wp:effectExtent l="0" t="0" r="28575" b="19050"/>
                <wp:wrapNone/>
                <wp:docPr id="7"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37160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55341" w:rsidRPr="005846A9" w:rsidRDefault="00455341" w:rsidP="00C177E4">
                            <w:pPr>
                              <w:widowControl w:val="0"/>
                              <w:jc w:val="center"/>
                              <w:rPr>
                                <w:b/>
                                <w:bCs/>
                                <w:sz w:val="28"/>
                                <w:szCs w:val="28"/>
                              </w:rPr>
                            </w:pPr>
                            <w:r w:rsidRPr="005846A9">
                              <w:rPr>
                                <w:b/>
                                <w:bCs/>
                                <w:sz w:val="28"/>
                                <w:szCs w:val="28"/>
                              </w:rPr>
                              <w:t>Официально</w:t>
                            </w:r>
                          </w:p>
                          <w:p w:rsidR="00455341" w:rsidRPr="005846A9" w:rsidRDefault="00455341"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455341" w:rsidRDefault="00455341" w:rsidP="00C177E4">
                            <w:pPr>
                              <w:widowControl w:val="0"/>
                              <w:rPr>
                                <w:sz w:val="16"/>
                                <w:szCs w:val="16"/>
                              </w:rPr>
                            </w:pPr>
                          </w:p>
                          <w:p w:rsidR="00455341" w:rsidRDefault="00455341" w:rsidP="00C177E4">
                            <w:pPr>
                              <w:pStyle w:val="40"/>
                              <w:widowControl w:val="0"/>
                              <w:rPr>
                                <w:i/>
                                <w:iCs/>
                                <w:sz w:val="20"/>
                                <w:szCs w:val="2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28" type="#_x0000_t202" style="position:absolute;margin-left:-43.85pt;margin-top:1.3pt;width:131.25pt;height:108pt;z-index:251619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455341" w:rsidRPr="005846A9" w:rsidRDefault="00455341" w:rsidP="00C177E4">
                      <w:pPr>
                        <w:widowControl w:val="0"/>
                        <w:jc w:val="center"/>
                        <w:rPr>
                          <w:b/>
                          <w:bCs/>
                          <w:sz w:val="28"/>
                          <w:szCs w:val="28"/>
                        </w:rPr>
                      </w:pPr>
                      <w:r w:rsidRPr="005846A9">
                        <w:rPr>
                          <w:b/>
                          <w:bCs/>
                          <w:sz w:val="28"/>
                          <w:szCs w:val="28"/>
                        </w:rPr>
                        <w:t>Официально</w:t>
                      </w:r>
                    </w:p>
                    <w:p w:rsidR="00455341" w:rsidRPr="005846A9" w:rsidRDefault="00455341"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455341" w:rsidRDefault="00455341" w:rsidP="00C177E4">
                      <w:pPr>
                        <w:widowControl w:val="0"/>
                        <w:rPr>
                          <w:sz w:val="16"/>
                          <w:szCs w:val="16"/>
                        </w:rPr>
                      </w:pPr>
                    </w:p>
                    <w:p w:rsidR="00455341" w:rsidRDefault="00455341" w:rsidP="00C177E4">
                      <w:pPr>
                        <w:pStyle w:val="40"/>
                        <w:widowControl w:val="0"/>
                        <w:rPr>
                          <w:i/>
                          <w:iCs/>
                          <w:sz w:val="20"/>
                          <w:szCs w:val="20"/>
                        </w:rPr>
                      </w:pPr>
                    </w:p>
                  </w:txbxContent>
                </v:textbox>
              </v:shape>
            </w:pict>
          </mc:Fallback>
        </mc:AlternateContent>
      </w:r>
      <w:r w:rsidR="002232A7">
        <w:tab/>
      </w:r>
      <w:r w:rsidR="00B37E04">
        <w:tab/>
      </w:r>
    </w:p>
    <w:p w:rsidR="00C177E4" w:rsidRDefault="00C177E4" w:rsidP="00613BF8"/>
    <w:p w:rsidR="00C177E4" w:rsidRDefault="00C177E4" w:rsidP="00613BF8"/>
    <w:p w:rsidR="00C177E4" w:rsidRDefault="001158E7" w:rsidP="00E57D5D">
      <w:pPr>
        <w:tabs>
          <w:tab w:val="left" w:pos="3795"/>
          <w:tab w:val="center" w:pos="4677"/>
        </w:tabs>
      </w:pPr>
      <w:r>
        <w:tab/>
      </w:r>
      <w:r w:rsidR="00E57D5D">
        <w:tab/>
      </w:r>
    </w:p>
    <w:p w:rsidR="00C177E4" w:rsidRDefault="002A64F1" w:rsidP="00613BF8">
      <w:r>
        <w:rPr>
          <w:noProof/>
        </w:rPr>
        <mc:AlternateContent>
          <mc:Choice Requires="wps">
            <w:drawing>
              <wp:anchor distT="36576" distB="36576" distL="36576" distR="36576" simplePos="0" relativeHeight="251672576" behindDoc="0" locked="0" layoutInCell="1" allowOverlap="1" wp14:anchorId="0A7750B4" wp14:editId="1E5FBC92">
                <wp:simplePos x="0" y="0"/>
                <wp:positionH relativeFrom="column">
                  <wp:posOffset>1269365</wp:posOffset>
                </wp:positionH>
                <wp:positionV relativeFrom="paragraph">
                  <wp:posOffset>147955</wp:posOffset>
                </wp:positionV>
                <wp:extent cx="5103495" cy="8686800"/>
                <wp:effectExtent l="0" t="0" r="1905" b="0"/>
                <wp:wrapNone/>
                <wp:docPr id="6" name="Text Box 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103495" cy="86868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E0092F" w:rsidRPr="00E0092F" w:rsidRDefault="00E0092F" w:rsidP="00E0092F">
                            <w:pPr>
                              <w:jc w:val="center"/>
                              <w:rPr>
                                <w:rFonts w:ascii="Times New Roman CYR" w:hAnsi="Times New Roman CYR" w:cs="Times New Roman CYR"/>
                                <w:b/>
                                <w:bCs/>
                                <w:caps/>
                                <w:sz w:val="18"/>
                                <w:szCs w:val="18"/>
                                <w:lang w:eastAsia="en-US"/>
                              </w:rPr>
                            </w:pPr>
                            <w:r w:rsidRPr="00E0092F">
                              <w:rPr>
                                <w:rFonts w:ascii="Times New Roman CYR" w:hAnsi="Times New Roman CYR" w:cs="Times New Roman CYR"/>
                                <w:b/>
                                <w:bCs/>
                                <w:caps/>
                                <w:sz w:val="18"/>
                                <w:szCs w:val="18"/>
                                <w:lang w:eastAsia="en-US"/>
                              </w:rPr>
                              <w:t>постановление</w:t>
                            </w:r>
                          </w:p>
                          <w:p w:rsidR="00E0092F" w:rsidRPr="00E0092F" w:rsidRDefault="00E0092F" w:rsidP="00E0092F">
                            <w:pPr>
                              <w:jc w:val="center"/>
                              <w:rPr>
                                <w:rFonts w:ascii="Times New Roman CYR" w:hAnsi="Times New Roman CYR" w:cs="Times New Roman CYR"/>
                                <w:b/>
                                <w:bCs/>
                                <w:sz w:val="18"/>
                                <w:szCs w:val="18"/>
                                <w:lang w:eastAsia="en-US"/>
                              </w:rPr>
                            </w:pPr>
                          </w:p>
                          <w:p w:rsidR="00E0092F" w:rsidRPr="00E0092F" w:rsidRDefault="00E0092F" w:rsidP="00E0092F">
                            <w:pPr>
                              <w:jc w:val="both"/>
                              <w:rPr>
                                <w:sz w:val="18"/>
                                <w:szCs w:val="18"/>
                              </w:rPr>
                            </w:pPr>
                            <w:r w:rsidRPr="00E0092F">
                              <w:rPr>
                                <w:sz w:val="18"/>
                                <w:szCs w:val="18"/>
                              </w:rPr>
                              <w:t>«23» мая  2024 г.</w:t>
                            </w:r>
                            <w:r w:rsidRPr="00E0092F">
                              <w:rPr>
                                <w:sz w:val="18"/>
                                <w:szCs w:val="18"/>
                              </w:rPr>
                              <w:tab/>
                            </w:r>
                            <w:r w:rsidRPr="00E0092F">
                              <w:rPr>
                                <w:sz w:val="18"/>
                                <w:szCs w:val="18"/>
                              </w:rPr>
                              <w:tab/>
                            </w:r>
                            <w:r w:rsidRPr="00E0092F">
                              <w:rPr>
                                <w:sz w:val="18"/>
                                <w:szCs w:val="18"/>
                              </w:rPr>
                              <w:tab/>
                            </w:r>
                            <w:r w:rsidRPr="00E0092F">
                              <w:rPr>
                                <w:sz w:val="18"/>
                                <w:szCs w:val="18"/>
                              </w:rPr>
                              <w:tab/>
                              <w:t xml:space="preserve">  </w:t>
                            </w:r>
                            <w:r w:rsidRPr="00E0092F">
                              <w:rPr>
                                <w:sz w:val="18"/>
                                <w:szCs w:val="18"/>
                              </w:rPr>
                              <w:tab/>
                            </w:r>
                            <w:r w:rsidRPr="00E0092F">
                              <w:rPr>
                                <w:sz w:val="18"/>
                                <w:szCs w:val="18"/>
                              </w:rPr>
                              <w:tab/>
                              <w:t xml:space="preserve">                       </w:t>
                            </w:r>
                            <w:r>
                              <w:rPr>
                                <w:sz w:val="18"/>
                                <w:szCs w:val="18"/>
                              </w:rPr>
                              <w:t xml:space="preserve">                           </w:t>
                            </w:r>
                            <w:r w:rsidRPr="00E0092F">
                              <w:rPr>
                                <w:sz w:val="18"/>
                                <w:szCs w:val="18"/>
                              </w:rPr>
                              <w:t xml:space="preserve"> № 144</w:t>
                            </w:r>
                          </w:p>
                          <w:p w:rsidR="00E0092F" w:rsidRPr="00E0092F" w:rsidRDefault="00E0092F" w:rsidP="00E0092F">
                            <w:pPr>
                              <w:jc w:val="both"/>
                              <w:rPr>
                                <w:rFonts w:ascii="Times New Roman CYR" w:hAnsi="Times New Roman CYR" w:cs="Times New Roman CYR"/>
                                <w:sz w:val="18"/>
                                <w:szCs w:val="18"/>
                                <w:lang w:eastAsia="en-US"/>
                              </w:rPr>
                            </w:pPr>
                            <w:r w:rsidRPr="00E0092F">
                              <w:rPr>
                                <w:rFonts w:ascii="Times New Roman CYR" w:hAnsi="Times New Roman CYR" w:cs="Times New Roman CYR"/>
                                <w:sz w:val="18"/>
                                <w:szCs w:val="18"/>
                                <w:lang w:eastAsia="en-US"/>
                              </w:rPr>
                              <w:t xml:space="preserve">        </w:t>
                            </w:r>
                          </w:p>
                          <w:p w:rsidR="00E0092F" w:rsidRPr="00E0092F" w:rsidRDefault="00E0092F" w:rsidP="00E0092F">
                            <w:pPr>
                              <w:widowControl w:val="0"/>
                              <w:autoSpaceDE w:val="0"/>
                              <w:autoSpaceDN w:val="0"/>
                              <w:adjustRightInd w:val="0"/>
                              <w:ind w:right="245"/>
                              <w:jc w:val="both"/>
                              <w:rPr>
                                <w:rFonts w:ascii="Times New Roman CYR" w:hAnsi="Times New Roman CYR" w:cs="Times New Roman CYR"/>
                                <w:sz w:val="18"/>
                                <w:szCs w:val="18"/>
                              </w:rPr>
                            </w:pPr>
                            <w:r w:rsidRPr="00E0092F">
                              <w:rPr>
                                <w:rFonts w:ascii="Times New Roman CYR" w:hAnsi="Times New Roman CYR" w:cs="Times New Roman CYR"/>
                                <w:sz w:val="18"/>
                                <w:szCs w:val="18"/>
                              </w:rPr>
                              <w:t xml:space="preserve">Об установлении особого </w:t>
                            </w:r>
                          </w:p>
                          <w:p w:rsidR="00E0092F" w:rsidRPr="00E0092F" w:rsidRDefault="00E0092F" w:rsidP="00E0092F">
                            <w:pPr>
                              <w:widowControl w:val="0"/>
                              <w:autoSpaceDE w:val="0"/>
                              <w:autoSpaceDN w:val="0"/>
                              <w:adjustRightInd w:val="0"/>
                              <w:ind w:right="245"/>
                              <w:jc w:val="both"/>
                              <w:rPr>
                                <w:rFonts w:ascii="Times New Roman CYR" w:hAnsi="Times New Roman CYR" w:cs="Times New Roman CYR"/>
                                <w:sz w:val="18"/>
                                <w:szCs w:val="18"/>
                              </w:rPr>
                            </w:pPr>
                            <w:r w:rsidRPr="00E0092F">
                              <w:rPr>
                                <w:rFonts w:ascii="Times New Roman CYR" w:hAnsi="Times New Roman CYR" w:cs="Times New Roman CYR"/>
                                <w:sz w:val="18"/>
                                <w:szCs w:val="18"/>
                              </w:rPr>
                              <w:t xml:space="preserve">противопожарного режима на территории </w:t>
                            </w:r>
                          </w:p>
                          <w:p w:rsidR="00E0092F" w:rsidRPr="00E0092F" w:rsidRDefault="00E0092F" w:rsidP="00E0092F">
                            <w:pPr>
                              <w:widowControl w:val="0"/>
                              <w:autoSpaceDE w:val="0"/>
                              <w:autoSpaceDN w:val="0"/>
                              <w:adjustRightInd w:val="0"/>
                              <w:ind w:right="245"/>
                              <w:jc w:val="both"/>
                              <w:rPr>
                                <w:rFonts w:ascii="Times New Roman CYR" w:hAnsi="Times New Roman CYR" w:cs="Times New Roman CYR"/>
                                <w:sz w:val="18"/>
                                <w:szCs w:val="18"/>
                              </w:rPr>
                            </w:pPr>
                            <w:r w:rsidRPr="00E0092F">
                              <w:rPr>
                                <w:rFonts w:ascii="Times New Roman CYR" w:hAnsi="Times New Roman CYR" w:cs="Times New Roman CYR"/>
                                <w:sz w:val="18"/>
                                <w:szCs w:val="18"/>
                              </w:rPr>
                              <w:t>городского поселения Агириш</w:t>
                            </w:r>
                          </w:p>
                          <w:p w:rsidR="00E0092F" w:rsidRPr="00E0092F" w:rsidRDefault="00E0092F" w:rsidP="00E0092F">
                            <w:pPr>
                              <w:spacing w:line="240" w:lineRule="atLeast"/>
                              <w:ind w:firstLine="720"/>
                              <w:jc w:val="both"/>
                              <w:rPr>
                                <w:sz w:val="18"/>
                                <w:szCs w:val="18"/>
                                <w:lang w:eastAsia="en-US"/>
                              </w:rPr>
                            </w:pPr>
                          </w:p>
                          <w:p w:rsidR="00E0092F" w:rsidRPr="00E0092F" w:rsidRDefault="00E0092F" w:rsidP="00E0092F">
                            <w:pPr>
                              <w:ind w:firstLine="709"/>
                              <w:jc w:val="both"/>
                              <w:rPr>
                                <w:sz w:val="18"/>
                                <w:szCs w:val="18"/>
                                <w:lang w:eastAsia="en-US"/>
                              </w:rPr>
                            </w:pPr>
                            <w:r w:rsidRPr="00E0092F">
                              <w:rPr>
                                <w:sz w:val="18"/>
                                <w:szCs w:val="18"/>
                                <w:lang w:eastAsia="en-US"/>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21.12.1994 № 69-ФЗ «О пожарной безопасности», Федеральным законом от 21.12.1994 № 68-ФЗ  «О защите населения и территорий от чрезвычайных ситуаций природного и техногенного характера», Постановления Правительства Ханты-Мансийского автономного округа-Югры от 27.08.2011 № 312-п «О порядке ведения особого противопожарного режима на территории Ханты-Мансийского автономного округа-Югры», Уставом городского поселения Агириш, в целях предупреждения возникновения пожаров и повышения мер ответственности юридических и физических лиц за нарушения требований пожарной безопасности, с целью обеспечения безопасности людей:</w:t>
                            </w:r>
                          </w:p>
                          <w:p w:rsidR="00E0092F" w:rsidRPr="00E0092F" w:rsidRDefault="00E0092F" w:rsidP="00E0092F">
                            <w:pPr>
                              <w:ind w:firstLine="709"/>
                              <w:jc w:val="both"/>
                              <w:rPr>
                                <w:sz w:val="18"/>
                                <w:szCs w:val="18"/>
                                <w:lang w:eastAsia="en-US"/>
                              </w:rPr>
                            </w:pPr>
                            <w:r w:rsidRPr="00E0092F">
                              <w:rPr>
                                <w:sz w:val="18"/>
                                <w:szCs w:val="18"/>
                                <w:lang w:eastAsia="en-US"/>
                              </w:rPr>
                              <w:t>1. Установить особый противопожарный режим на территории   городского поселения Агириш с 27.05.2024 по 18.06.2024 года.</w:t>
                            </w:r>
                          </w:p>
                          <w:p w:rsidR="00E0092F" w:rsidRPr="00E0092F" w:rsidRDefault="00E0092F" w:rsidP="00E0092F">
                            <w:pPr>
                              <w:ind w:firstLine="709"/>
                              <w:jc w:val="both"/>
                              <w:rPr>
                                <w:sz w:val="18"/>
                                <w:szCs w:val="18"/>
                                <w:lang w:eastAsia="en-US"/>
                              </w:rPr>
                            </w:pPr>
                            <w:r w:rsidRPr="00E0092F">
                              <w:rPr>
                                <w:sz w:val="18"/>
                                <w:szCs w:val="18"/>
                                <w:lang w:eastAsia="en-US"/>
                              </w:rPr>
                              <w:t xml:space="preserve"> 2. Запретить в период действия  особого противопожарного режима на территории поселения разведение костров, а также сжигание мусора, травы, листвы и иных отходов, на придомовых территориях частных жилых домов, проведение пожароопасных работ на открытом огне и других мер пожарной безопасности.</w:t>
                            </w:r>
                          </w:p>
                          <w:p w:rsidR="00E0092F" w:rsidRPr="00E0092F" w:rsidRDefault="00E0092F" w:rsidP="00E0092F">
                            <w:pPr>
                              <w:ind w:firstLine="709"/>
                              <w:jc w:val="both"/>
                              <w:rPr>
                                <w:sz w:val="18"/>
                                <w:szCs w:val="18"/>
                                <w:lang w:eastAsia="en-US"/>
                              </w:rPr>
                            </w:pPr>
                            <w:r w:rsidRPr="00E0092F">
                              <w:rPr>
                                <w:sz w:val="18"/>
                                <w:szCs w:val="18"/>
                                <w:lang w:eastAsia="en-US"/>
                              </w:rPr>
                              <w:t>3. Рекомендовать жителям городского поселения Агириш:</w:t>
                            </w:r>
                          </w:p>
                          <w:p w:rsidR="00E0092F" w:rsidRPr="00E0092F" w:rsidRDefault="00E0092F" w:rsidP="00E0092F">
                            <w:pPr>
                              <w:ind w:firstLine="709"/>
                              <w:jc w:val="both"/>
                              <w:rPr>
                                <w:sz w:val="18"/>
                                <w:szCs w:val="18"/>
                                <w:lang w:eastAsia="en-US"/>
                              </w:rPr>
                            </w:pPr>
                            <w:r w:rsidRPr="00E0092F">
                              <w:rPr>
                                <w:sz w:val="18"/>
                                <w:szCs w:val="18"/>
                                <w:lang w:eastAsia="en-US"/>
                              </w:rPr>
                              <w:t>3.1.  Иметь запас воды (емкость, бочка с водой) возле жилого дома.</w:t>
                            </w:r>
                          </w:p>
                          <w:p w:rsidR="00E0092F" w:rsidRPr="00E0092F" w:rsidRDefault="00E0092F" w:rsidP="00E0092F">
                            <w:pPr>
                              <w:ind w:firstLine="709"/>
                              <w:jc w:val="both"/>
                              <w:rPr>
                                <w:sz w:val="18"/>
                                <w:szCs w:val="18"/>
                                <w:lang w:eastAsia="en-US"/>
                              </w:rPr>
                            </w:pPr>
                            <w:r w:rsidRPr="00E0092F">
                              <w:rPr>
                                <w:sz w:val="18"/>
                                <w:szCs w:val="18"/>
                                <w:lang w:eastAsia="en-US"/>
                              </w:rPr>
                              <w:t>3.2. В случае обнаружения или возникновения возгорания незамедлительно звоните  по номеру 4-11-01 или 112 (с мобильного телефона).</w:t>
                            </w:r>
                          </w:p>
                          <w:p w:rsidR="00E0092F" w:rsidRPr="00E0092F" w:rsidRDefault="00E0092F" w:rsidP="00E0092F">
                            <w:pPr>
                              <w:ind w:firstLine="709"/>
                              <w:jc w:val="both"/>
                              <w:rPr>
                                <w:sz w:val="18"/>
                                <w:szCs w:val="18"/>
                                <w:lang w:eastAsia="en-US"/>
                              </w:rPr>
                            </w:pPr>
                            <w:r w:rsidRPr="00E0092F">
                              <w:rPr>
                                <w:sz w:val="18"/>
                                <w:szCs w:val="18"/>
                                <w:lang w:eastAsia="en-US"/>
                              </w:rPr>
                              <w:t xml:space="preserve">4. Рекомендовать руководителям предприятий, учреждений и организаций независимо от  форм собственности, осуществляющих свою деятельность на территории поселения: </w:t>
                            </w:r>
                          </w:p>
                          <w:p w:rsidR="00E0092F" w:rsidRPr="00E0092F" w:rsidRDefault="00E0092F" w:rsidP="00E0092F">
                            <w:pPr>
                              <w:ind w:firstLine="709"/>
                              <w:jc w:val="both"/>
                              <w:rPr>
                                <w:sz w:val="18"/>
                                <w:szCs w:val="18"/>
                                <w:lang w:eastAsia="en-US"/>
                              </w:rPr>
                            </w:pPr>
                            <w:r w:rsidRPr="00E0092F">
                              <w:rPr>
                                <w:sz w:val="18"/>
                                <w:szCs w:val="18"/>
                                <w:lang w:eastAsia="en-US"/>
                              </w:rPr>
                              <w:t>4.1.  Произвести уборку закрепленных территорий от сгораемого мусора и. т.д.;</w:t>
                            </w:r>
                          </w:p>
                          <w:p w:rsidR="00E0092F" w:rsidRDefault="00E0092F" w:rsidP="00E0092F">
                            <w:pPr>
                              <w:ind w:firstLine="709"/>
                              <w:jc w:val="both"/>
                              <w:rPr>
                                <w:sz w:val="18"/>
                                <w:szCs w:val="18"/>
                                <w:lang w:eastAsia="en-US"/>
                              </w:rPr>
                            </w:pPr>
                            <w:r w:rsidRPr="00E0092F">
                              <w:rPr>
                                <w:sz w:val="18"/>
                                <w:szCs w:val="18"/>
                                <w:lang w:eastAsia="en-US"/>
                              </w:rPr>
                              <w:t>4.2. Произвести внеплановые инструктажи с персоналом предприятий о мерах пожарной безопасности;</w:t>
                            </w:r>
                          </w:p>
                          <w:p w:rsidR="00E0092F" w:rsidRPr="00E0092F" w:rsidRDefault="00E0092F" w:rsidP="00E0092F">
                            <w:pPr>
                              <w:ind w:firstLine="709"/>
                              <w:jc w:val="both"/>
                              <w:rPr>
                                <w:sz w:val="18"/>
                                <w:szCs w:val="18"/>
                                <w:lang w:eastAsia="en-US"/>
                              </w:rPr>
                            </w:pPr>
                            <w:r w:rsidRPr="00E0092F">
                              <w:rPr>
                                <w:sz w:val="18"/>
                                <w:szCs w:val="18"/>
                                <w:lang w:eastAsia="en-US"/>
                              </w:rPr>
                              <w:t xml:space="preserve">4.3. Привести в исправное состояние источники противопожарного водоснабжения, установить указатели их местонахождения, обеспечить к ним подъезд; </w:t>
                            </w:r>
                          </w:p>
                          <w:p w:rsidR="00E0092F" w:rsidRPr="00E0092F" w:rsidRDefault="00E0092F" w:rsidP="00E0092F">
                            <w:pPr>
                              <w:ind w:firstLine="709"/>
                              <w:jc w:val="both"/>
                              <w:rPr>
                                <w:sz w:val="18"/>
                                <w:szCs w:val="18"/>
                                <w:lang w:eastAsia="en-US"/>
                              </w:rPr>
                            </w:pPr>
                            <w:r w:rsidRPr="00E0092F">
                              <w:rPr>
                                <w:sz w:val="18"/>
                                <w:szCs w:val="18"/>
                                <w:lang w:eastAsia="en-US"/>
                              </w:rPr>
                              <w:t>5. Опубликовать настоящее постановление в бюллетене «Вестник» и разместить на официальном сайте городского поселения Агириш.</w:t>
                            </w:r>
                          </w:p>
                          <w:p w:rsidR="00E0092F" w:rsidRPr="00E0092F" w:rsidRDefault="00E0092F" w:rsidP="00E0092F">
                            <w:pPr>
                              <w:ind w:firstLine="709"/>
                              <w:jc w:val="both"/>
                              <w:rPr>
                                <w:sz w:val="18"/>
                                <w:szCs w:val="18"/>
                                <w:lang w:eastAsia="en-US"/>
                              </w:rPr>
                            </w:pPr>
                            <w:r w:rsidRPr="00E0092F">
                              <w:rPr>
                                <w:sz w:val="18"/>
                                <w:szCs w:val="18"/>
                                <w:lang w:eastAsia="en-US"/>
                              </w:rPr>
                              <w:t>6. Контроль за исполнением настоящего постановления оставляю за собой.</w:t>
                            </w:r>
                          </w:p>
                          <w:p w:rsidR="00E0092F" w:rsidRPr="00E0092F" w:rsidRDefault="00E0092F" w:rsidP="00E0092F">
                            <w:pPr>
                              <w:ind w:firstLine="709"/>
                              <w:jc w:val="both"/>
                              <w:rPr>
                                <w:sz w:val="18"/>
                                <w:szCs w:val="18"/>
                                <w:lang w:eastAsia="en-US"/>
                              </w:rPr>
                            </w:pPr>
                          </w:p>
                          <w:p w:rsidR="00E0092F" w:rsidRPr="00E0092F" w:rsidRDefault="00E0092F" w:rsidP="00E0092F">
                            <w:pPr>
                              <w:ind w:firstLine="709"/>
                              <w:jc w:val="both"/>
                              <w:rPr>
                                <w:sz w:val="18"/>
                                <w:szCs w:val="18"/>
                                <w:lang w:eastAsia="en-US"/>
                              </w:rPr>
                            </w:pPr>
                          </w:p>
                          <w:p w:rsidR="00E0092F" w:rsidRPr="00E0092F" w:rsidRDefault="00E0092F" w:rsidP="00E0092F">
                            <w:pPr>
                              <w:ind w:firstLine="709"/>
                              <w:jc w:val="both"/>
                              <w:rPr>
                                <w:sz w:val="18"/>
                                <w:szCs w:val="18"/>
                                <w:lang w:eastAsia="en-US"/>
                              </w:rPr>
                            </w:pPr>
                          </w:p>
                          <w:p w:rsidR="00E0092F" w:rsidRPr="00E0092F" w:rsidRDefault="00E0092F" w:rsidP="00E0092F">
                            <w:pPr>
                              <w:spacing w:line="240" w:lineRule="atLeast"/>
                              <w:jc w:val="both"/>
                              <w:rPr>
                                <w:sz w:val="18"/>
                                <w:szCs w:val="18"/>
                                <w:lang w:eastAsia="en-US"/>
                              </w:rPr>
                            </w:pPr>
                          </w:p>
                          <w:p w:rsidR="00E0092F" w:rsidRPr="00E0092F" w:rsidRDefault="00E0092F" w:rsidP="00E0092F">
                            <w:pPr>
                              <w:rPr>
                                <w:sz w:val="18"/>
                                <w:szCs w:val="18"/>
                                <w:lang w:eastAsia="en-US"/>
                              </w:rPr>
                            </w:pPr>
                            <w:r w:rsidRPr="00E0092F">
                              <w:rPr>
                                <w:sz w:val="18"/>
                                <w:szCs w:val="18"/>
                                <w:lang w:eastAsia="en-US"/>
                              </w:rPr>
                              <w:t xml:space="preserve">     Глава городского поселения Агириш                                               И.В. Ермолаева</w:t>
                            </w:r>
                          </w:p>
                          <w:p w:rsidR="00E0092F" w:rsidRPr="00E0092F" w:rsidRDefault="00E0092F" w:rsidP="00E0092F">
                            <w:pPr>
                              <w:ind w:firstLine="709"/>
                              <w:jc w:val="both"/>
                              <w:rPr>
                                <w:sz w:val="18"/>
                                <w:szCs w:val="18"/>
                                <w:lang w:eastAsia="en-US"/>
                              </w:rPr>
                            </w:pPr>
                          </w:p>
                          <w:p w:rsidR="00455341" w:rsidRPr="00E0092F" w:rsidRDefault="00455341" w:rsidP="00B32593">
                            <w:pPr>
                              <w:widowControl w:val="0"/>
                              <w:suppressAutoHyphens/>
                              <w:autoSpaceDE w:val="0"/>
                              <w:jc w:val="center"/>
                              <w:rPr>
                                <w:rFonts w:ascii="Times New Roman CYR" w:hAnsi="Times New Roman CYR" w:cs="Times New Roman CYR"/>
                                <w:kern w:val="2"/>
                                <w:sz w:val="18"/>
                                <w:szCs w:val="18"/>
                                <w:lang w:eastAsia="ar-SA"/>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0" o:spid="_x0000_s1029" type="#_x0000_t202" style="position:absolute;margin-left:99.95pt;margin-top:11.65pt;width:401.85pt;height:684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" stroked="f" strokeweight="0" insetpen="t">
                <v:shadow color="#ccc"/>
                <o:lock v:ext="edit" shapetype="t"/>
                <v:textbox inset="2.85pt,2.85pt,2.85pt,2.85pt">
                  <w:txbxContent>
                    <w:p w:rsidR="00E0092F" w:rsidRPr="00E0092F" w:rsidRDefault="00E0092F" w:rsidP="00E0092F">
                      <w:pPr>
                        <w:jc w:val="center"/>
                        <w:rPr>
                          <w:rFonts w:ascii="Times New Roman CYR" w:hAnsi="Times New Roman CYR" w:cs="Times New Roman CYR"/>
                          <w:b/>
                          <w:bCs/>
                          <w:caps/>
                          <w:sz w:val="18"/>
                          <w:szCs w:val="18"/>
                          <w:lang w:eastAsia="en-US"/>
                        </w:rPr>
                      </w:pPr>
                      <w:r w:rsidRPr="00E0092F">
                        <w:rPr>
                          <w:rFonts w:ascii="Times New Roman CYR" w:hAnsi="Times New Roman CYR" w:cs="Times New Roman CYR"/>
                          <w:b/>
                          <w:bCs/>
                          <w:caps/>
                          <w:sz w:val="18"/>
                          <w:szCs w:val="18"/>
                          <w:lang w:eastAsia="en-US"/>
                        </w:rPr>
                        <w:t>постановление</w:t>
                      </w:r>
                    </w:p>
                    <w:p w:rsidR="00E0092F" w:rsidRPr="00E0092F" w:rsidRDefault="00E0092F" w:rsidP="00E0092F">
                      <w:pPr>
                        <w:jc w:val="center"/>
                        <w:rPr>
                          <w:rFonts w:ascii="Times New Roman CYR" w:hAnsi="Times New Roman CYR" w:cs="Times New Roman CYR"/>
                          <w:b/>
                          <w:bCs/>
                          <w:sz w:val="18"/>
                          <w:szCs w:val="18"/>
                          <w:lang w:eastAsia="en-US"/>
                        </w:rPr>
                      </w:pPr>
                    </w:p>
                    <w:p w:rsidR="00E0092F" w:rsidRPr="00E0092F" w:rsidRDefault="00E0092F" w:rsidP="00E0092F">
                      <w:pPr>
                        <w:jc w:val="both"/>
                        <w:rPr>
                          <w:sz w:val="18"/>
                          <w:szCs w:val="18"/>
                        </w:rPr>
                      </w:pPr>
                      <w:r w:rsidRPr="00E0092F">
                        <w:rPr>
                          <w:sz w:val="18"/>
                          <w:szCs w:val="18"/>
                        </w:rPr>
                        <w:t>«23» мая  2024 г.</w:t>
                      </w:r>
                      <w:r w:rsidRPr="00E0092F">
                        <w:rPr>
                          <w:sz w:val="18"/>
                          <w:szCs w:val="18"/>
                        </w:rPr>
                        <w:tab/>
                      </w:r>
                      <w:r w:rsidRPr="00E0092F">
                        <w:rPr>
                          <w:sz w:val="18"/>
                          <w:szCs w:val="18"/>
                        </w:rPr>
                        <w:tab/>
                      </w:r>
                      <w:r w:rsidRPr="00E0092F">
                        <w:rPr>
                          <w:sz w:val="18"/>
                          <w:szCs w:val="18"/>
                        </w:rPr>
                        <w:tab/>
                      </w:r>
                      <w:r w:rsidRPr="00E0092F">
                        <w:rPr>
                          <w:sz w:val="18"/>
                          <w:szCs w:val="18"/>
                        </w:rPr>
                        <w:tab/>
                        <w:t xml:space="preserve">  </w:t>
                      </w:r>
                      <w:r w:rsidRPr="00E0092F">
                        <w:rPr>
                          <w:sz w:val="18"/>
                          <w:szCs w:val="18"/>
                        </w:rPr>
                        <w:tab/>
                      </w:r>
                      <w:r w:rsidRPr="00E0092F">
                        <w:rPr>
                          <w:sz w:val="18"/>
                          <w:szCs w:val="18"/>
                        </w:rPr>
                        <w:tab/>
                        <w:t xml:space="preserve">                       </w:t>
                      </w:r>
                      <w:r>
                        <w:rPr>
                          <w:sz w:val="18"/>
                          <w:szCs w:val="18"/>
                        </w:rPr>
                        <w:t xml:space="preserve">                           </w:t>
                      </w:r>
                      <w:r w:rsidRPr="00E0092F">
                        <w:rPr>
                          <w:sz w:val="18"/>
                          <w:szCs w:val="18"/>
                        </w:rPr>
                        <w:t xml:space="preserve"> № 144</w:t>
                      </w:r>
                    </w:p>
                    <w:p w:rsidR="00E0092F" w:rsidRPr="00E0092F" w:rsidRDefault="00E0092F" w:rsidP="00E0092F">
                      <w:pPr>
                        <w:jc w:val="both"/>
                        <w:rPr>
                          <w:rFonts w:ascii="Times New Roman CYR" w:hAnsi="Times New Roman CYR" w:cs="Times New Roman CYR"/>
                          <w:sz w:val="18"/>
                          <w:szCs w:val="18"/>
                          <w:lang w:eastAsia="en-US"/>
                        </w:rPr>
                      </w:pPr>
                      <w:r w:rsidRPr="00E0092F">
                        <w:rPr>
                          <w:rFonts w:ascii="Times New Roman CYR" w:hAnsi="Times New Roman CYR" w:cs="Times New Roman CYR"/>
                          <w:sz w:val="18"/>
                          <w:szCs w:val="18"/>
                          <w:lang w:eastAsia="en-US"/>
                        </w:rPr>
                        <w:t xml:space="preserve">        </w:t>
                      </w:r>
                    </w:p>
                    <w:p w:rsidR="00E0092F" w:rsidRPr="00E0092F" w:rsidRDefault="00E0092F" w:rsidP="00E0092F">
                      <w:pPr>
                        <w:widowControl w:val="0"/>
                        <w:autoSpaceDE w:val="0"/>
                        <w:autoSpaceDN w:val="0"/>
                        <w:adjustRightInd w:val="0"/>
                        <w:ind w:right="245"/>
                        <w:jc w:val="both"/>
                        <w:rPr>
                          <w:rFonts w:ascii="Times New Roman CYR" w:hAnsi="Times New Roman CYR" w:cs="Times New Roman CYR"/>
                          <w:sz w:val="18"/>
                          <w:szCs w:val="18"/>
                        </w:rPr>
                      </w:pPr>
                      <w:r w:rsidRPr="00E0092F">
                        <w:rPr>
                          <w:rFonts w:ascii="Times New Roman CYR" w:hAnsi="Times New Roman CYR" w:cs="Times New Roman CYR"/>
                          <w:sz w:val="18"/>
                          <w:szCs w:val="18"/>
                        </w:rPr>
                        <w:t xml:space="preserve">Об установлении </w:t>
                      </w:r>
                      <w:proofErr w:type="gramStart"/>
                      <w:r w:rsidRPr="00E0092F">
                        <w:rPr>
                          <w:rFonts w:ascii="Times New Roman CYR" w:hAnsi="Times New Roman CYR" w:cs="Times New Roman CYR"/>
                          <w:sz w:val="18"/>
                          <w:szCs w:val="18"/>
                        </w:rPr>
                        <w:t>особого</w:t>
                      </w:r>
                      <w:proofErr w:type="gramEnd"/>
                      <w:r w:rsidRPr="00E0092F">
                        <w:rPr>
                          <w:rFonts w:ascii="Times New Roman CYR" w:hAnsi="Times New Roman CYR" w:cs="Times New Roman CYR"/>
                          <w:sz w:val="18"/>
                          <w:szCs w:val="18"/>
                        </w:rPr>
                        <w:t xml:space="preserve"> </w:t>
                      </w:r>
                    </w:p>
                    <w:p w:rsidR="00E0092F" w:rsidRPr="00E0092F" w:rsidRDefault="00E0092F" w:rsidP="00E0092F">
                      <w:pPr>
                        <w:widowControl w:val="0"/>
                        <w:autoSpaceDE w:val="0"/>
                        <w:autoSpaceDN w:val="0"/>
                        <w:adjustRightInd w:val="0"/>
                        <w:ind w:right="245"/>
                        <w:jc w:val="both"/>
                        <w:rPr>
                          <w:rFonts w:ascii="Times New Roman CYR" w:hAnsi="Times New Roman CYR" w:cs="Times New Roman CYR"/>
                          <w:sz w:val="18"/>
                          <w:szCs w:val="18"/>
                        </w:rPr>
                      </w:pPr>
                      <w:r w:rsidRPr="00E0092F">
                        <w:rPr>
                          <w:rFonts w:ascii="Times New Roman CYR" w:hAnsi="Times New Roman CYR" w:cs="Times New Roman CYR"/>
                          <w:sz w:val="18"/>
                          <w:szCs w:val="18"/>
                        </w:rPr>
                        <w:t xml:space="preserve">противопожарного режима на территории </w:t>
                      </w:r>
                    </w:p>
                    <w:p w:rsidR="00E0092F" w:rsidRPr="00E0092F" w:rsidRDefault="00E0092F" w:rsidP="00E0092F">
                      <w:pPr>
                        <w:widowControl w:val="0"/>
                        <w:autoSpaceDE w:val="0"/>
                        <w:autoSpaceDN w:val="0"/>
                        <w:adjustRightInd w:val="0"/>
                        <w:ind w:right="245"/>
                        <w:jc w:val="both"/>
                        <w:rPr>
                          <w:rFonts w:ascii="Times New Roman CYR" w:hAnsi="Times New Roman CYR" w:cs="Times New Roman CYR"/>
                          <w:sz w:val="18"/>
                          <w:szCs w:val="18"/>
                        </w:rPr>
                      </w:pPr>
                      <w:r w:rsidRPr="00E0092F">
                        <w:rPr>
                          <w:rFonts w:ascii="Times New Roman CYR" w:hAnsi="Times New Roman CYR" w:cs="Times New Roman CYR"/>
                          <w:sz w:val="18"/>
                          <w:szCs w:val="18"/>
                        </w:rPr>
                        <w:t>городского поселения Агириш</w:t>
                      </w:r>
                    </w:p>
                    <w:p w:rsidR="00E0092F" w:rsidRPr="00E0092F" w:rsidRDefault="00E0092F" w:rsidP="00E0092F">
                      <w:pPr>
                        <w:spacing w:line="240" w:lineRule="atLeast"/>
                        <w:ind w:firstLine="720"/>
                        <w:jc w:val="both"/>
                        <w:rPr>
                          <w:sz w:val="18"/>
                          <w:szCs w:val="18"/>
                          <w:lang w:eastAsia="en-US"/>
                        </w:rPr>
                      </w:pPr>
                    </w:p>
                    <w:p w:rsidR="00E0092F" w:rsidRPr="00E0092F" w:rsidRDefault="00E0092F" w:rsidP="00E0092F">
                      <w:pPr>
                        <w:ind w:firstLine="709"/>
                        <w:jc w:val="both"/>
                        <w:rPr>
                          <w:sz w:val="18"/>
                          <w:szCs w:val="18"/>
                          <w:lang w:eastAsia="en-US"/>
                        </w:rPr>
                      </w:pPr>
                      <w:proofErr w:type="gramStart"/>
                      <w:r w:rsidRPr="00E0092F">
                        <w:rPr>
                          <w:sz w:val="18"/>
                          <w:szCs w:val="18"/>
                          <w:lang w:eastAsia="en-US"/>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21.12.1994 № 69-ФЗ «О пожарной безопасности», Федеральным законом от 21.12.1994 № 68-ФЗ  «О защите населения и территорий от чрезвычайных ситуаций природного и техногенного характера», Постановления Правительства Ханты-Мансийского автономного округа-Югры от 27.08.2011 № 312-п «О порядке ведения особого противопожарного режима на территории Ханты-Мансийского автономного</w:t>
                      </w:r>
                      <w:proofErr w:type="gramEnd"/>
                      <w:r w:rsidRPr="00E0092F">
                        <w:rPr>
                          <w:sz w:val="18"/>
                          <w:szCs w:val="18"/>
                          <w:lang w:eastAsia="en-US"/>
                        </w:rPr>
                        <w:t xml:space="preserve"> округа-Югры», Уставом городского поселения Агириш, в целях предупреждения возникновения пожаров и повышения мер ответственности юридических и физических лиц за нарушения требований пожарной безопасности, с целью обеспечения безопасности людей:</w:t>
                      </w:r>
                    </w:p>
                    <w:p w:rsidR="00E0092F" w:rsidRPr="00E0092F" w:rsidRDefault="00E0092F" w:rsidP="00E0092F">
                      <w:pPr>
                        <w:ind w:firstLine="709"/>
                        <w:jc w:val="both"/>
                        <w:rPr>
                          <w:sz w:val="18"/>
                          <w:szCs w:val="18"/>
                          <w:lang w:eastAsia="en-US"/>
                        </w:rPr>
                      </w:pPr>
                      <w:r w:rsidRPr="00E0092F">
                        <w:rPr>
                          <w:sz w:val="18"/>
                          <w:szCs w:val="18"/>
                          <w:lang w:eastAsia="en-US"/>
                        </w:rPr>
                        <w:t>1. Установить особый противопожарный режим на территории   городского поселения Агириш с 27.05.2024 по 18.06.2024 года.</w:t>
                      </w:r>
                    </w:p>
                    <w:p w:rsidR="00E0092F" w:rsidRPr="00E0092F" w:rsidRDefault="00E0092F" w:rsidP="00E0092F">
                      <w:pPr>
                        <w:ind w:firstLine="709"/>
                        <w:jc w:val="both"/>
                        <w:rPr>
                          <w:sz w:val="18"/>
                          <w:szCs w:val="18"/>
                          <w:lang w:eastAsia="en-US"/>
                        </w:rPr>
                      </w:pPr>
                      <w:r w:rsidRPr="00E0092F">
                        <w:rPr>
                          <w:sz w:val="18"/>
                          <w:szCs w:val="18"/>
                          <w:lang w:eastAsia="en-US"/>
                        </w:rPr>
                        <w:t xml:space="preserve"> 2. Запретить в период действия  особого противопожарного режима на территории поселения разведение костров, а также сжигание мусора, травы, листвы и иных отходов, на придомовых территориях частных жилых домов, проведение пожароопасных работ на открытом огне и других мер пожарной безопасности.</w:t>
                      </w:r>
                    </w:p>
                    <w:p w:rsidR="00E0092F" w:rsidRPr="00E0092F" w:rsidRDefault="00E0092F" w:rsidP="00E0092F">
                      <w:pPr>
                        <w:ind w:firstLine="709"/>
                        <w:jc w:val="both"/>
                        <w:rPr>
                          <w:sz w:val="18"/>
                          <w:szCs w:val="18"/>
                          <w:lang w:eastAsia="en-US"/>
                        </w:rPr>
                      </w:pPr>
                      <w:r w:rsidRPr="00E0092F">
                        <w:rPr>
                          <w:sz w:val="18"/>
                          <w:szCs w:val="18"/>
                          <w:lang w:eastAsia="en-US"/>
                        </w:rPr>
                        <w:t>3. Рекомендовать жителям городского поселения Агириш:</w:t>
                      </w:r>
                    </w:p>
                    <w:p w:rsidR="00E0092F" w:rsidRPr="00E0092F" w:rsidRDefault="00E0092F" w:rsidP="00E0092F">
                      <w:pPr>
                        <w:ind w:firstLine="709"/>
                        <w:jc w:val="both"/>
                        <w:rPr>
                          <w:sz w:val="18"/>
                          <w:szCs w:val="18"/>
                          <w:lang w:eastAsia="en-US"/>
                        </w:rPr>
                      </w:pPr>
                      <w:r w:rsidRPr="00E0092F">
                        <w:rPr>
                          <w:sz w:val="18"/>
                          <w:szCs w:val="18"/>
                          <w:lang w:eastAsia="en-US"/>
                        </w:rPr>
                        <w:t>3.1.  Иметь запас воды (емкость, бочка с водой) возле жилого дома.</w:t>
                      </w:r>
                    </w:p>
                    <w:p w:rsidR="00E0092F" w:rsidRPr="00E0092F" w:rsidRDefault="00E0092F" w:rsidP="00E0092F">
                      <w:pPr>
                        <w:ind w:firstLine="709"/>
                        <w:jc w:val="both"/>
                        <w:rPr>
                          <w:sz w:val="18"/>
                          <w:szCs w:val="18"/>
                          <w:lang w:eastAsia="en-US"/>
                        </w:rPr>
                      </w:pPr>
                      <w:r w:rsidRPr="00E0092F">
                        <w:rPr>
                          <w:sz w:val="18"/>
                          <w:szCs w:val="18"/>
                          <w:lang w:eastAsia="en-US"/>
                        </w:rPr>
                        <w:t>3.2. В случае обнаружения или возникновения возгорания незамедлительно звоните  по номеру 4-11-01 или 112 (с мобильного телефона).</w:t>
                      </w:r>
                    </w:p>
                    <w:p w:rsidR="00E0092F" w:rsidRPr="00E0092F" w:rsidRDefault="00E0092F" w:rsidP="00E0092F">
                      <w:pPr>
                        <w:ind w:firstLine="709"/>
                        <w:jc w:val="both"/>
                        <w:rPr>
                          <w:sz w:val="18"/>
                          <w:szCs w:val="18"/>
                          <w:lang w:eastAsia="en-US"/>
                        </w:rPr>
                      </w:pPr>
                      <w:r w:rsidRPr="00E0092F">
                        <w:rPr>
                          <w:sz w:val="18"/>
                          <w:szCs w:val="18"/>
                          <w:lang w:eastAsia="en-US"/>
                        </w:rPr>
                        <w:t xml:space="preserve">4. Рекомендовать руководителям предприятий, учреждений и организаций независимо от  форм собственности, осуществляющих свою деятельность на территории поселения: </w:t>
                      </w:r>
                    </w:p>
                    <w:p w:rsidR="00E0092F" w:rsidRPr="00E0092F" w:rsidRDefault="00E0092F" w:rsidP="00E0092F">
                      <w:pPr>
                        <w:ind w:firstLine="709"/>
                        <w:jc w:val="both"/>
                        <w:rPr>
                          <w:sz w:val="18"/>
                          <w:szCs w:val="18"/>
                          <w:lang w:eastAsia="en-US"/>
                        </w:rPr>
                      </w:pPr>
                      <w:r w:rsidRPr="00E0092F">
                        <w:rPr>
                          <w:sz w:val="18"/>
                          <w:szCs w:val="18"/>
                          <w:lang w:eastAsia="en-US"/>
                        </w:rPr>
                        <w:t>4.1.  Произвести уборку закрепленных территорий от сгораемого мусора и. т.д.;</w:t>
                      </w:r>
                    </w:p>
                    <w:p w:rsidR="00E0092F" w:rsidRDefault="00E0092F" w:rsidP="00E0092F">
                      <w:pPr>
                        <w:ind w:firstLine="709"/>
                        <w:jc w:val="both"/>
                        <w:rPr>
                          <w:sz w:val="18"/>
                          <w:szCs w:val="18"/>
                          <w:lang w:eastAsia="en-US"/>
                        </w:rPr>
                      </w:pPr>
                      <w:r w:rsidRPr="00E0092F">
                        <w:rPr>
                          <w:sz w:val="18"/>
                          <w:szCs w:val="18"/>
                          <w:lang w:eastAsia="en-US"/>
                        </w:rPr>
                        <w:t>4.2. Произвести внеплановые инструктажи с персоналом предприятий о мерах пожарной безопасности;</w:t>
                      </w:r>
                    </w:p>
                    <w:p w:rsidR="00E0092F" w:rsidRPr="00E0092F" w:rsidRDefault="00E0092F" w:rsidP="00E0092F">
                      <w:pPr>
                        <w:ind w:firstLine="709"/>
                        <w:jc w:val="both"/>
                        <w:rPr>
                          <w:sz w:val="18"/>
                          <w:szCs w:val="18"/>
                          <w:lang w:eastAsia="en-US"/>
                        </w:rPr>
                      </w:pPr>
                      <w:r w:rsidRPr="00E0092F">
                        <w:rPr>
                          <w:sz w:val="18"/>
                          <w:szCs w:val="18"/>
                          <w:lang w:eastAsia="en-US"/>
                        </w:rPr>
                        <w:t xml:space="preserve">4.3. Привести в исправное состояние источники противопожарного водоснабжения, установить указатели их местонахождения, обеспечить к ним подъезд; </w:t>
                      </w:r>
                    </w:p>
                    <w:p w:rsidR="00E0092F" w:rsidRPr="00E0092F" w:rsidRDefault="00E0092F" w:rsidP="00E0092F">
                      <w:pPr>
                        <w:ind w:firstLine="709"/>
                        <w:jc w:val="both"/>
                        <w:rPr>
                          <w:sz w:val="18"/>
                          <w:szCs w:val="18"/>
                          <w:lang w:eastAsia="en-US"/>
                        </w:rPr>
                      </w:pPr>
                      <w:r w:rsidRPr="00E0092F">
                        <w:rPr>
                          <w:sz w:val="18"/>
                          <w:szCs w:val="18"/>
                          <w:lang w:eastAsia="en-US"/>
                        </w:rPr>
                        <w:t>5. Опубликовать настоящее постановление в бюллетене «Вестник» и разместить на официальном сайте городского поселения Агириш.</w:t>
                      </w:r>
                    </w:p>
                    <w:p w:rsidR="00E0092F" w:rsidRPr="00E0092F" w:rsidRDefault="00E0092F" w:rsidP="00E0092F">
                      <w:pPr>
                        <w:ind w:firstLine="709"/>
                        <w:jc w:val="both"/>
                        <w:rPr>
                          <w:sz w:val="18"/>
                          <w:szCs w:val="18"/>
                          <w:lang w:eastAsia="en-US"/>
                        </w:rPr>
                      </w:pPr>
                      <w:r w:rsidRPr="00E0092F">
                        <w:rPr>
                          <w:sz w:val="18"/>
                          <w:szCs w:val="18"/>
                          <w:lang w:eastAsia="en-US"/>
                        </w:rPr>
                        <w:t xml:space="preserve">6. </w:t>
                      </w:r>
                      <w:proofErr w:type="gramStart"/>
                      <w:r w:rsidRPr="00E0092F">
                        <w:rPr>
                          <w:sz w:val="18"/>
                          <w:szCs w:val="18"/>
                          <w:lang w:eastAsia="en-US"/>
                        </w:rPr>
                        <w:t>Контроль за</w:t>
                      </w:r>
                      <w:proofErr w:type="gramEnd"/>
                      <w:r w:rsidRPr="00E0092F">
                        <w:rPr>
                          <w:sz w:val="18"/>
                          <w:szCs w:val="18"/>
                          <w:lang w:eastAsia="en-US"/>
                        </w:rPr>
                        <w:t xml:space="preserve"> исполнением настоящего постановления оставляю за собой.</w:t>
                      </w:r>
                    </w:p>
                    <w:p w:rsidR="00E0092F" w:rsidRPr="00E0092F" w:rsidRDefault="00E0092F" w:rsidP="00E0092F">
                      <w:pPr>
                        <w:ind w:firstLine="709"/>
                        <w:jc w:val="both"/>
                        <w:rPr>
                          <w:sz w:val="18"/>
                          <w:szCs w:val="18"/>
                          <w:lang w:eastAsia="en-US"/>
                        </w:rPr>
                      </w:pPr>
                    </w:p>
                    <w:p w:rsidR="00E0092F" w:rsidRPr="00E0092F" w:rsidRDefault="00E0092F" w:rsidP="00E0092F">
                      <w:pPr>
                        <w:ind w:firstLine="709"/>
                        <w:jc w:val="both"/>
                        <w:rPr>
                          <w:sz w:val="18"/>
                          <w:szCs w:val="18"/>
                          <w:lang w:eastAsia="en-US"/>
                        </w:rPr>
                      </w:pPr>
                    </w:p>
                    <w:p w:rsidR="00E0092F" w:rsidRPr="00E0092F" w:rsidRDefault="00E0092F" w:rsidP="00E0092F">
                      <w:pPr>
                        <w:ind w:firstLine="709"/>
                        <w:jc w:val="both"/>
                        <w:rPr>
                          <w:sz w:val="18"/>
                          <w:szCs w:val="18"/>
                          <w:lang w:eastAsia="en-US"/>
                        </w:rPr>
                      </w:pPr>
                    </w:p>
                    <w:p w:rsidR="00E0092F" w:rsidRPr="00E0092F" w:rsidRDefault="00E0092F" w:rsidP="00E0092F">
                      <w:pPr>
                        <w:spacing w:line="240" w:lineRule="atLeast"/>
                        <w:jc w:val="both"/>
                        <w:rPr>
                          <w:sz w:val="18"/>
                          <w:szCs w:val="18"/>
                          <w:lang w:eastAsia="en-US"/>
                        </w:rPr>
                      </w:pPr>
                    </w:p>
                    <w:p w:rsidR="00E0092F" w:rsidRPr="00E0092F" w:rsidRDefault="00E0092F" w:rsidP="00E0092F">
                      <w:pPr>
                        <w:rPr>
                          <w:sz w:val="18"/>
                          <w:szCs w:val="18"/>
                          <w:lang w:eastAsia="en-US"/>
                        </w:rPr>
                      </w:pPr>
                      <w:r w:rsidRPr="00E0092F">
                        <w:rPr>
                          <w:sz w:val="18"/>
                          <w:szCs w:val="18"/>
                          <w:lang w:eastAsia="en-US"/>
                        </w:rPr>
                        <w:t xml:space="preserve">     Глава городского поселения Агириш                                               И.В. Ермолаева</w:t>
                      </w:r>
                    </w:p>
                    <w:p w:rsidR="00E0092F" w:rsidRPr="00E0092F" w:rsidRDefault="00E0092F" w:rsidP="00E0092F">
                      <w:pPr>
                        <w:ind w:firstLine="709"/>
                        <w:jc w:val="both"/>
                        <w:rPr>
                          <w:sz w:val="18"/>
                          <w:szCs w:val="18"/>
                          <w:lang w:eastAsia="en-US"/>
                        </w:rPr>
                      </w:pPr>
                    </w:p>
                    <w:p w:rsidR="00455341" w:rsidRPr="00E0092F" w:rsidRDefault="00455341" w:rsidP="00B32593">
                      <w:pPr>
                        <w:widowControl w:val="0"/>
                        <w:suppressAutoHyphens/>
                        <w:autoSpaceDE w:val="0"/>
                        <w:jc w:val="center"/>
                        <w:rPr>
                          <w:rFonts w:ascii="Times New Roman CYR" w:hAnsi="Times New Roman CYR" w:cs="Times New Roman CYR"/>
                          <w:kern w:val="2"/>
                          <w:sz w:val="18"/>
                          <w:szCs w:val="18"/>
                          <w:lang w:eastAsia="ar-SA"/>
                        </w:rPr>
                      </w:pPr>
                    </w:p>
                  </w:txbxContent>
                </v:textbox>
              </v:shape>
            </w:pict>
          </mc:Fallback>
        </mc:AlternateContent>
      </w:r>
    </w:p>
    <w:p w:rsidR="00C177E4" w:rsidRDefault="00C177E4" w:rsidP="00613BF8"/>
    <w:p w:rsidR="00C177E4" w:rsidRDefault="00C177E4" w:rsidP="00613BF8"/>
    <w:p w:rsidR="00C177E4" w:rsidRDefault="00C177E4" w:rsidP="00613BF8"/>
    <w:p w:rsidR="0019756D" w:rsidRPr="009F3C39" w:rsidRDefault="00C177E4" w:rsidP="009F3C39">
      <w:pPr>
        <w:pStyle w:val="40"/>
        <w:widowControl w:val="0"/>
        <w:rPr>
          <w:color w:val="000000"/>
        </w:rPr>
      </w:pPr>
      <w:r>
        <w:rPr>
          <w:color w:val="000000"/>
        </w:rPr>
        <w:t>В этом выпуске:</w:t>
      </w:r>
    </w:p>
    <w:p w:rsidR="00C30440" w:rsidRPr="00C30440" w:rsidRDefault="00C30440" w:rsidP="00C30440">
      <w:bookmarkStart w:id="0" w:name="RANGE!A1:C44"/>
      <w:bookmarkStart w:id="1" w:name="sub_3333"/>
      <w:bookmarkEnd w:id="0"/>
    </w:p>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657B20" w:rsidRPr="005E044E" w:rsidRDefault="00657B20" w:rsidP="00D3016F">
      <w:pPr>
        <w:sectPr w:rsidR="00657B20" w:rsidRPr="005E044E" w:rsidSect="00D70C3E">
          <w:headerReference w:type="default" r:id="rId11"/>
          <w:footerReference w:type="even" r:id="rId12"/>
          <w:footerReference w:type="default" r:id="rId13"/>
          <w:pgSz w:w="11906" w:h="16838"/>
          <w:pgMar w:top="357" w:right="851" w:bottom="38" w:left="1701" w:header="709" w:footer="709" w:gutter="0"/>
          <w:cols w:space="708"/>
          <w:titlePg/>
          <w:docGrid w:linePitch="360"/>
        </w:sectPr>
      </w:pPr>
    </w:p>
    <w:p w:rsidR="0027094C" w:rsidRPr="0027094C" w:rsidRDefault="0027094C" w:rsidP="0027094C">
      <w:pPr>
        <w:widowControl w:val="0"/>
        <w:autoSpaceDE w:val="0"/>
        <w:autoSpaceDN w:val="0"/>
        <w:adjustRightInd w:val="0"/>
        <w:jc w:val="center"/>
        <w:rPr>
          <w:rFonts w:ascii="Times New Roman CYR" w:hAnsi="Times New Roman CYR" w:cs="Times New Roman CYR"/>
          <w:b/>
          <w:bCs/>
          <w:sz w:val="18"/>
          <w:szCs w:val="18"/>
        </w:rPr>
      </w:pPr>
      <w:bookmarkStart w:id="2" w:name="P004D"/>
      <w:bookmarkStart w:id="3" w:name="P02E8"/>
      <w:bookmarkStart w:id="4" w:name="RANGE!A1:C53"/>
      <w:bookmarkEnd w:id="1"/>
      <w:bookmarkEnd w:id="2"/>
      <w:bookmarkEnd w:id="3"/>
      <w:bookmarkEnd w:id="4"/>
      <w:r w:rsidRPr="0027094C">
        <w:rPr>
          <w:rFonts w:ascii="Times New Roman CYR" w:hAnsi="Times New Roman CYR" w:cs="Times New Roman CYR"/>
          <w:b/>
          <w:bCs/>
          <w:sz w:val="18"/>
          <w:szCs w:val="18"/>
        </w:rPr>
        <w:lastRenderedPageBreak/>
        <w:t>ПОСТАНОВЛЕНИЕ</w:t>
      </w:r>
    </w:p>
    <w:p w:rsidR="0027094C" w:rsidRPr="0027094C" w:rsidRDefault="0027094C" w:rsidP="0027094C">
      <w:pPr>
        <w:widowControl w:val="0"/>
        <w:autoSpaceDE w:val="0"/>
        <w:autoSpaceDN w:val="0"/>
        <w:adjustRightInd w:val="0"/>
        <w:jc w:val="center"/>
        <w:rPr>
          <w:rFonts w:ascii="Times New Roman CYR" w:hAnsi="Times New Roman CYR" w:cs="Times New Roman CYR"/>
          <w:b/>
          <w:bCs/>
          <w:sz w:val="18"/>
          <w:szCs w:val="18"/>
        </w:rPr>
      </w:pPr>
    </w:p>
    <w:p w:rsidR="0027094C" w:rsidRPr="0027094C" w:rsidRDefault="0027094C" w:rsidP="0027094C">
      <w:pPr>
        <w:widowControl w:val="0"/>
        <w:autoSpaceDE w:val="0"/>
        <w:autoSpaceDN w:val="0"/>
        <w:adjustRightInd w:val="0"/>
        <w:jc w:val="both"/>
        <w:rPr>
          <w:sz w:val="18"/>
          <w:szCs w:val="18"/>
        </w:rPr>
      </w:pPr>
      <w:r w:rsidRPr="0027094C">
        <w:rPr>
          <w:sz w:val="18"/>
          <w:szCs w:val="18"/>
        </w:rPr>
        <w:t xml:space="preserve">«22» мая 2024 г. </w:t>
      </w:r>
      <w:r w:rsidRPr="0027094C">
        <w:rPr>
          <w:sz w:val="18"/>
          <w:szCs w:val="18"/>
        </w:rPr>
        <w:tab/>
      </w:r>
      <w:r w:rsidRPr="0027094C">
        <w:rPr>
          <w:sz w:val="18"/>
          <w:szCs w:val="18"/>
        </w:rPr>
        <w:tab/>
        <w:t xml:space="preserve">                                                                           </w:t>
      </w:r>
      <w:r>
        <w:rPr>
          <w:sz w:val="18"/>
          <w:szCs w:val="18"/>
        </w:rPr>
        <w:t xml:space="preserve">                                                </w:t>
      </w:r>
      <w:bookmarkStart w:id="5" w:name="_GoBack"/>
      <w:bookmarkEnd w:id="5"/>
      <w:r w:rsidRPr="0027094C">
        <w:rPr>
          <w:sz w:val="18"/>
          <w:szCs w:val="18"/>
        </w:rPr>
        <w:t xml:space="preserve">  № 143/НПА</w:t>
      </w:r>
    </w:p>
    <w:p w:rsidR="0027094C" w:rsidRPr="0027094C" w:rsidRDefault="0027094C" w:rsidP="0027094C">
      <w:pPr>
        <w:widowControl w:val="0"/>
        <w:autoSpaceDE w:val="0"/>
        <w:autoSpaceDN w:val="0"/>
        <w:adjustRightInd w:val="0"/>
        <w:jc w:val="both"/>
        <w:rPr>
          <w:sz w:val="18"/>
          <w:szCs w:val="18"/>
        </w:rPr>
      </w:pPr>
    </w:p>
    <w:p w:rsidR="0027094C" w:rsidRPr="0027094C" w:rsidRDefault="0027094C" w:rsidP="0027094C">
      <w:pPr>
        <w:rPr>
          <w:sz w:val="18"/>
          <w:szCs w:val="18"/>
        </w:rPr>
      </w:pPr>
      <w:r w:rsidRPr="0027094C">
        <w:rPr>
          <w:sz w:val="18"/>
          <w:szCs w:val="18"/>
        </w:rPr>
        <w:t xml:space="preserve">О внесении изменений в отдельные постановления </w:t>
      </w:r>
    </w:p>
    <w:p w:rsidR="0027094C" w:rsidRPr="0027094C" w:rsidRDefault="0027094C" w:rsidP="0027094C">
      <w:pPr>
        <w:rPr>
          <w:sz w:val="18"/>
          <w:szCs w:val="18"/>
        </w:rPr>
      </w:pPr>
      <w:r w:rsidRPr="0027094C">
        <w:rPr>
          <w:sz w:val="18"/>
          <w:szCs w:val="18"/>
        </w:rPr>
        <w:t xml:space="preserve">администрации городского поселения Агириш </w:t>
      </w:r>
    </w:p>
    <w:p w:rsidR="0027094C" w:rsidRPr="0027094C" w:rsidRDefault="0027094C" w:rsidP="0027094C">
      <w:pPr>
        <w:rPr>
          <w:sz w:val="18"/>
          <w:szCs w:val="18"/>
        </w:rPr>
      </w:pPr>
    </w:p>
    <w:p w:rsidR="0027094C" w:rsidRPr="0027094C" w:rsidRDefault="0027094C" w:rsidP="0027094C">
      <w:pPr>
        <w:widowControl w:val="0"/>
        <w:autoSpaceDE w:val="0"/>
        <w:autoSpaceDN w:val="0"/>
        <w:adjustRightInd w:val="0"/>
        <w:ind w:firstLine="568"/>
        <w:jc w:val="both"/>
        <w:rPr>
          <w:sz w:val="18"/>
          <w:szCs w:val="18"/>
        </w:rPr>
      </w:pPr>
      <w:r w:rsidRPr="0027094C">
        <w:rPr>
          <w:sz w:val="18"/>
          <w:szCs w:val="18"/>
        </w:rPr>
        <w:t xml:space="preserve">В соответствии с </w:t>
      </w:r>
      <w:hyperlink r:id="rId14" w:history="1">
        <w:r w:rsidRPr="0027094C">
          <w:rPr>
            <w:sz w:val="18"/>
            <w:szCs w:val="18"/>
          </w:rPr>
          <w:t xml:space="preserve">Федеральным законом </w:t>
        </w:r>
        <w:hyperlink r:id="rId15" w:history="1">
          <w:r w:rsidRPr="0027094C">
            <w:rPr>
              <w:sz w:val="18"/>
              <w:szCs w:val="18"/>
            </w:rPr>
            <w:t>от 25.12.2023 № 622-ФЗ</w:t>
          </w:r>
        </w:hyperlink>
        <w:r w:rsidRPr="0027094C">
          <w:rPr>
            <w:sz w:val="18"/>
            <w:szCs w:val="18"/>
          </w:rPr>
          <w:t xml:space="preserve"> «О внесении изменений  в Федеральный закон «Об охране окружающей среды» и отдельные законодательные акты Российской Федерации</w:t>
        </w:r>
        <w:r w:rsidRPr="0027094C">
          <w:rPr>
            <w:color w:val="000000"/>
            <w:sz w:val="18"/>
            <w:szCs w:val="18"/>
          </w:rPr>
          <w:t xml:space="preserve">» </w:t>
        </w:r>
      </w:hyperlink>
      <w:r w:rsidRPr="0027094C">
        <w:rPr>
          <w:sz w:val="18"/>
          <w:szCs w:val="18"/>
        </w:rPr>
        <w:t>, Уставом городского поселения Агириш, постановляю:</w:t>
      </w:r>
    </w:p>
    <w:p w:rsidR="0027094C" w:rsidRPr="0027094C" w:rsidRDefault="0027094C" w:rsidP="0027094C">
      <w:pPr>
        <w:widowControl w:val="0"/>
        <w:autoSpaceDE w:val="0"/>
        <w:autoSpaceDN w:val="0"/>
        <w:adjustRightInd w:val="0"/>
        <w:ind w:firstLine="568"/>
        <w:jc w:val="both"/>
        <w:rPr>
          <w:rFonts w:ascii="Arial" w:hAnsi="Arial" w:cs="Times New Roman CYR"/>
          <w:sz w:val="18"/>
          <w:szCs w:val="18"/>
        </w:rPr>
      </w:pPr>
    </w:p>
    <w:p w:rsidR="0027094C" w:rsidRPr="0027094C" w:rsidRDefault="0027094C" w:rsidP="0027094C">
      <w:pPr>
        <w:widowControl w:val="0"/>
        <w:autoSpaceDE w:val="0"/>
        <w:autoSpaceDN w:val="0"/>
        <w:adjustRightInd w:val="0"/>
        <w:jc w:val="both"/>
        <w:rPr>
          <w:sz w:val="18"/>
          <w:szCs w:val="18"/>
        </w:rPr>
      </w:pPr>
      <w:r w:rsidRPr="0027094C">
        <w:rPr>
          <w:sz w:val="18"/>
          <w:szCs w:val="18"/>
        </w:rPr>
        <w:t xml:space="preserve">1. Внести в постановление администрации городского поселения Агириш от </w:t>
      </w:r>
      <w:r w:rsidRPr="0027094C">
        <w:rPr>
          <w:color w:val="000000"/>
          <w:sz w:val="18"/>
          <w:szCs w:val="18"/>
        </w:rPr>
        <w:t>16.02.2023 № 63/НПА</w:t>
      </w:r>
      <w:r w:rsidRPr="0027094C">
        <w:rPr>
          <w:sz w:val="18"/>
          <w:szCs w:val="18"/>
        </w:rPr>
        <w:t xml:space="preserve"> «О Порядке определения объема и условий предоставления муниципальному бюджетному учреждению городского поселения Агириш субсидий на иные цели»  следующие изменения:</w:t>
      </w:r>
    </w:p>
    <w:p w:rsidR="0027094C" w:rsidRPr="0027094C" w:rsidRDefault="0027094C" w:rsidP="0027094C">
      <w:pPr>
        <w:jc w:val="both"/>
        <w:rPr>
          <w:sz w:val="18"/>
          <w:szCs w:val="18"/>
        </w:rPr>
      </w:pPr>
      <w:r w:rsidRPr="0027094C">
        <w:rPr>
          <w:sz w:val="18"/>
          <w:szCs w:val="18"/>
        </w:rPr>
        <w:t>1.1. В Приложении к постановлению:</w:t>
      </w:r>
    </w:p>
    <w:p w:rsidR="0027094C" w:rsidRPr="0027094C" w:rsidRDefault="0027094C" w:rsidP="0027094C">
      <w:pPr>
        <w:jc w:val="both"/>
        <w:rPr>
          <w:sz w:val="18"/>
          <w:szCs w:val="18"/>
        </w:rPr>
      </w:pPr>
      <w:r w:rsidRPr="0027094C">
        <w:rPr>
          <w:sz w:val="18"/>
          <w:szCs w:val="18"/>
        </w:rPr>
        <w:t>1.1.1. В подпункте 8 пункта 10 слово «надзора» заменить словами «контроля (надзора)»;</w:t>
      </w:r>
    </w:p>
    <w:p w:rsidR="0027094C" w:rsidRPr="0027094C" w:rsidRDefault="0027094C" w:rsidP="0027094C">
      <w:pPr>
        <w:jc w:val="both"/>
        <w:rPr>
          <w:sz w:val="18"/>
          <w:szCs w:val="18"/>
        </w:rPr>
      </w:pPr>
      <w:r w:rsidRPr="0027094C">
        <w:rPr>
          <w:sz w:val="18"/>
          <w:szCs w:val="18"/>
        </w:rPr>
        <w:t>1.1.2. В абзаце 11 пункта 15 слово «надзора» заменить словами «контроля (надзора)»;</w:t>
      </w:r>
    </w:p>
    <w:p w:rsidR="0027094C" w:rsidRPr="0027094C" w:rsidRDefault="0027094C" w:rsidP="0027094C">
      <w:pPr>
        <w:jc w:val="both"/>
        <w:rPr>
          <w:sz w:val="18"/>
          <w:szCs w:val="18"/>
        </w:rPr>
      </w:pPr>
      <w:r w:rsidRPr="0027094C">
        <w:rPr>
          <w:sz w:val="18"/>
          <w:szCs w:val="18"/>
        </w:rPr>
        <w:t>1.1.3. В абзаце 9 пункта 24 слово «надзора» заменить словами «контроля (надзора)».</w:t>
      </w:r>
    </w:p>
    <w:p w:rsidR="0027094C" w:rsidRPr="0027094C" w:rsidRDefault="0027094C" w:rsidP="0027094C">
      <w:pPr>
        <w:shd w:val="clear" w:color="auto" w:fill="FFFFFF"/>
        <w:autoSpaceDE w:val="0"/>
        <w:jc w:val="both"/>
        <w:rPr>
          <w:sz w:val="18"/>
          <w:szCs w:val="18"/>
        </w:rPr>
      </w:pPr>
      <w:r w:rsidRPr="0027094C">
        <w:rPr>
          <w:sz w:val="18"/>
          <w:szCs w:val="18"/>
        </w:rPr>
        <w:t xml:space="preserve">2. Внести в постановление администрации городского поселения Агириш от </w:t>
      </w:r>
      <w:r w:rsidRPr="0027094C">
        <w:rPr>
          <w:color w:val="000000"/>
          <w:sz w:val="18"/>
          <w:szCs w:val="18"/>
        </w:rPr>
        <w:t>19.10.2022 № 329/НПА</w:t>
      </w:r>
      <w:r w:rsidRPr="0027094C">
        <w:rPr>
          <w:sz w:val="18"/>
          <w:szCs w:val="18"/>
        </w:rPr>
        <w:t xml:space="preserve"> «</w:t>
      </w:r>
      <w:r w:rsidRPr="0027094C">
        <w:rPr>
          <w:bCs/>
          <w:sz w:val="18"/>
          <w:szCs w:val="18"/>
        </w:rPr>
        <w:t xml:space="preserve">Об утверждении административного регламента </w:t>
      </w:r>
      <w:r w:rsidRPr="0027094C">
        <w:rPr>
          <w:sz w:val="18"/>
          <w:szCs w:val="18"/>
        </w:rPr>
        <w:t>предоставления муниципальной услуги</w:t>
      </w:r>
      <w:r w:rsidRPr="0027094C">
        <w:rPr>
          <w:bCs/>
          <w:sz w:val="18"/>
          <w:szCs w:val="18"/>
        </w:rPr>
        <w:t xml:space="preserve"> </w:t>
      </w:r>
      <w:r w:rsidRPr="0027094C">
        <w:rPr>
          <w:sz w:val="18"/>
          <w:szCs w:val="18"/>
          <w:highlight w:val="white"/>
        </w:rPr>
        <w:t>«</w:t>
      </w:r>
      <w:r w:rsidRPr="0027094C">
        <w:rPr>
          <w:sz w:val="18"/>
          <w:szCs w:val="18"/>
        </w:rPr>
        <w:t>Предоставление жилого помещения по договору социального найма»  следующие изменения:</w:t>
      </w:r>
    </w:p>
    <w:p w:rsidR="0027094C" w:rsidRPr="0027094C" w:rsidRDefault="0027094C" w:rsidP="0027094C">
      <w:pPr>
        <w:jc w:val="both"/>
        <w:rPr>
          <w:sz w:val="18"/>
          <w:szCs w:val="18"/>
        </w:rPr>
      </w:pPr>
      <w:r w:rsidRPr="0027094C">
        <w:rPr>
          <w:sz w:val="18"/>
          <w:szCs w:val="18"/>
        </w:rPr>
        <w:t>2.1. В Приложении 5 к административному регламенту предоставления муниципальной услуги</w:t>
      </w:r>
      <w:r w:rsidRPr="0027094C">
        <w:rPr>
          <w:bCs/>
          <w:sz w:val="18"/>
          <w:szCs w:val="18"/>
        </w:rPr>
        <w:t xml:space="preserve"> </w:t>
      </w:r>
      <w:r w:rsidRPr="0027094C">
        <w:rPr>
          <w:sz w:val="18"/>
          <w:szCs w:val="18"/>
          <w:highlight w:val="white"/>
        </w:rPr>
        <w:t>«</w:t>
      </w:r>
      <w:r w:rsidRPr="0027094C">
        <w:rPr>
          <w:sz w:val="18"/>
          <w:szCs w:val="18"/>
        </w:rPr>
        <w:t xml:space="preserve">Предоставление жилого помещения по договору социального найма»  в подпункте «л» пункта 4 раздела </w:t>
      </w:r>
      <w:r w:rsidRPr="0027094C">
        <w:rPr>
          <w:sz w:val="18"/>
          <w:szCs w:val="18"/>
          <w:lang w:val="en-US"/>
        </w:rPr>
        <w:t>II</w:t>
      </w:r>
      <w:r w:rsidRPr="0027094C">
        <w:rPr>
          <w:sz w:val="18"/>
          <w:szCs w:val="18"/>
        </w:rPr>
        <w:t xml:space="preserve"> слова «надзора и контроля» заменить словами «контроля (надзора)».</w:t>
      </w:r>
    </w:p>
    <w:p w:rsidR="0027094C" w:rsidRPr="0027094C" w:rsidRDefault="0027094C" w:rsidP="0027094C">
      <w:pPr>
        <w:shd w:val="clear" w:color="auto" w:fill="FFFFFF"/>
        <w:autoSpaceDE w:val="0"/>
        <w:jc w:val="both"/>
        <w:rPr>
          <w:sz w:val="18"/>
          <w:szCs w:val="18"/>
        </w:rPr>
      </w:pPr>
      <w:r w:rsidRPr="0027094C">
        <w:rPr>
          <w:sz w:val="18"/>
          <w:szCs w:val="18"/>
        </w:rPr>
        <w:t xml:space="preserve">3. Внести в постановление администрации городского поселения Агириш от </w:t>
      </w:r>
      <w:r w:rsidRPr="0027094C">
        <w:rPr>
          <w:color w:val="000000"/>
          <w:sz w:val="18"/>
          <w:szCs w:val="18"/>
        </w:rPr>
        <w:t>17.10.2022 № 310/НПА</w:t>
      </w:r>
      <w:r w:rsidRPr="0027094C">
        <w:rPr>
          <w:sz w:val="18"/>
          <w:szCs w:val="18"/>
        </w:rPr>
        <w:t xml:space="preserve"> «</w:t>
      </w:r>
      <w:r w:rsidRPr="0027094C">
        <w:rPr>
          <w:bCs/>
          <w:sz w:val="18"/>
          <w:szCs w:val="18"/>
        </w:rPr>
        <w:t xml:space="preserve">Об утверждении административного регламента </w:t>
      </w:r>
      <w:r w:rsidRPr="0027094C">
        <w:rPr>
          <w:sz w:val="18"/>
          <w:szCs w:val="18"/>
        </w:rPr>
        <w:t>предоставления муниципальной услуги</w:t>
      </w:r>
      <w:r w:rsidRPr="0027094C">
        <w:rPr>
          <w:bCs/>
          <w:sz w:val="18"/>
          <w:szCs w:val="18"/>
        </w:rPr>
        <w:t xml:space="preserve"> </w:t>
      </w:r>
      <w:r w:rsidRPr="0027094C">
        <w:rPr>
          <w:sz w:val="18"/>
          <w:szCs w:val="18"/>
          <w:highlight w:val="white"/>
        </w:rPr>
        <w:t>«</w:t>
      </w:r>
      <w:r w:rsidRPr="0027094C">
        <w:rPr>
          <w:sz w:val="18"/>
          <w:szCs w:val="1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следующие изменения:</w:t>
      </w:r>
    </w:p>
    <w:p w:rsidR="0027094C" w:rsidRPr="0027094C" w:rsidRDefault="0027094C" w:rsidP="0027094C">
      <w:pPr>
        <w:jc w:val="both"/>
        <w:rPr>
          <w:sz w:val="18"/>
          <w:szCs w:val="18"/>
        </w:rPr>
      </w:pPr>
      <w:r w:rsidRPr="0027094C">
        <w:rPr>
          <w:sz w:val="18"/>
          <w:szCs w:val="18"/>
        </w:rPr>
        <w:t>3.1. В Приложении 3 к административному регламенту предоставления муниципальной услуги</w:t>
      </w:r>
      <w:r w:rsidRPr="0027094C">
        <w:rPr>
          <w:bCs/>
          <w:sz w:val="18"/>
          <w:szCs w:val="18"/>
        </w:rPr>
        <w:t xml:space="preserve"> </w:t>
      </w:r>
      <w:r w:rsidRPr="0027094C">
        <w:rPr>
          <w:sz w:val="18"/>
          <w:szCs w:val="18"/>
          <w:highlight w:val="white"/>
        </w:rPr>
        <w:t>«</w:t>
      </w:r>
      <w:r w:rsidRPr="0027094C">
        <w:rPr>
          <w:sz w:val="18"/>
          <w:szCs w:val="1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в подпункте 4.4.6 пункта 4.4 раздела 4 слова «государственного земельного надзора» заменить словами «государственного земельного контроля (надзора)»;</w:t>
      </w:r>
    </w:p>
    <w:p w:rsidR="0027094C" w:rsidRPr="0027094C" w:rsidRDefault="0027094C" w:rsidP="0027094C">
      <w:pPr>
        <w:jc w:val="both"/>
        <w:rPr>
          <w:sz w:val="18"/>
          <w:szCs w:val="18"/>
        </w:rPr>
      </w:pPr>
      <w:r w:rsidRPr="0027094C">
        <w:rPr>
          <w:sz w:val="18"/>
          <w:szCs w:val="18"/>
        </w:rPr>
        <w:t>3.2. В Приложении 4 к административному регламенту предоставления муниципальной услуги</w:t>
      </w:r>
      <w:r w:rsidRPr="0027094C">
        <w:rPr>
          <w:bCs/>
          <w:sz w:val="18"/>
          <w:szCs w:val="18"/>
        </w:rPr>
        <w:t xml:space="preserve"> </w:t>
      </w:r>
      <w:r w:rsidRPr="0027094C">
        <w:rPr>
          <w:sz w:val="18"/>
          <w:szCs w:val="18"/>
          <w:highlight w:val="white"/>
        </w:rPr>
        <w:t>«</w:t>
      </w:r>
      <w:r w:rsidRPr="0027094C">
        <w:rPr>
          <w:sz w:val="18"/>
          <w:szCs w:val="1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в подпункте 3.4.5 пункта 3.4 раздела 3 слова «государственного земельного надзора» заменить словами «государственного земельного контроля (надзора)».</w:t>
      </w:r>
    </w:p>
    <w:p w:rsidR="0027094C" w:rsidRPr="0027094C" w:rsidRDefault="0027094C" w:rsidP="0027094C">
      <w:pPr>
        <w:shd w:val="clear" w:color="auto" w:fill="FFFFFF"/>
        <w:autoSpaceDE w:val="0"/>
        <w:jc w:val="both"/>
        <w:rPr>
          <w:sz w:val="18"/>
          <w:szCs w:val="18"/>
        </w:rPr>
      </w:pPr>
      <w:r w:rsidRPr="0027094C">
        <w:rPr>
          <w:sz w:val="18"/>
          <w:szCs w:val="18"/>
        </w:rPr>
        <w:t xml:space="preserve">4. Внести в постановление администрации городского поселения Агириш от </w:t>
      </w:r>
      <w:r w:rsidRPr="0027094C">
        <w:rPr>
          <w:color w:val="000000"/>
          <w:sz w:val="18"/>
          <w:szCs w:val="18"/>
        </w:rPr>
        <w:t>05.06.2020 № 113/НПА</w:t>
      </w:r>
      <w:r w:rsidRPr="0027094C">
        <w:rPr>
          <w:sz w:val="18"/>
          <w:szCs w:val="18"/>
        </w:rPr>
        <w:t xml:space="preserve"> «</w:t>
      </w:r>
      <w:r w:rsidRPr="0027094C">
        <w:rPr>
          <w:bCs/>
          <w:sz w:val="18"/>
          <w:szCs w:val="18"/>
        </w:rPr>
        <w:t xml:space="preserve">Об утверждении административного регламента </w:t>
      </w:r>
      <w:r w:rsidRPr="0027094C">
        <w:rPr>
          <w:sz w:val="18"/>
          <w:szCs w:val="18"/>
        </w:rPr>
        <w:t>предоставления муниципальной услуги</w:t>
      </w:r>
      <w:r w:rsidRPr="0027094C">
        <w:rPr>
          <w:bCs/>
          <w:sz w:val="18"/>
          <w:szCs w:val="18"/>
        </w:rPr>
        <w:t xml:space="preserve"> </w:t>
      </w:r>
      <w:r w:rsidRPr="0027094C">
        <w:rPr>
          <w:sz w:val="18"/>
          <w:szCs w:val="18"/>
          <w:highlight w:val="white"/>
        </w:rPr>
        <w:t>«</w:t>
      </w:r>
      <w:r w:rsidRPr="0027094C">
        <w:rPr>
          <w:bCs/>
          <w:sz w:val="18"/>
          <w:szCs w:val="1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27094C">
        <w:rPr>
          <w:sz w:val="18"/>
          <w:szCs w:val="18"/>
        </w:rPr>
        <w:t>»  следующие изменения:</w:t>
      </w:r>
    </w:p>
    <w:p w:rsidR="0027094C" w:rsidRPr="0027094C" w:rsidRDefault="0027094C" w:rsidP="0027094C">
      <w:pPr>
        <w:jc w:val="both"/>
        <w:rPr>
          <w:sz w:val="18"/>
          <w:szCs w:val="18"/>
        </w:rPr>
      </w:pPr>
      <w:r w:rsidRPr="0027094C">
        <w:rPr>
          <w:sz w:val="18"/>
          <w:szCs w:val="18"/>
        </w:rPr>
        <w:t>4.1. В Приложении к постановлению:</w:t>
      </w:r>
    </w:p>
    <w:p w:rsidR="0027094C" w:rsidRPr="0027094C" w:rsidRDefault="0027094C" w:rsidP="0027094C">
      <w:pPr>
        <w:jc w:val="both"/>
        <w:rPr>
          <w:sz w:val="18"/>
          <w:szCs w:val="18"/>
        </w:rPr>
      </w:pPr>
      <w:r w:rsidRPr="0027094C">
        <w:rPr>
          <w:sz w:val="18"/>
          <w:szCs w:val="18"/>
        </w:rPr>
        <w:t>4.1.1. В подпункте 3 пункта 12 слово «надзора» заменить словами «контроля (надзора)»;</w:t>
      </w:r>
    </w:p>
    <w:p w:rsidR="0027094C" w:rsidRPr="0027094C" w:rsidRDefault="0027094C" w:rsidP="0027094C">
      <w:pPr>
        <w:jc w:val="both"/>
        <w:rPr>
          <w:sz w:val="18"/>
          <w:szCs w:val="18"/>
        </w:rPr>
      </w:pPr>
      <w:r w:rsidRPr="0027094C">
        <w:rPr>
          <w:sz w:val="18"/>
          <w:szCs w:val="18"/>
        </w:rPr>
        <w:t>4.1.2. В подпункте 4 пункта 12 слово «надзору» заменить словами «контролю (надзору)»;</w:t>
      </w:r>
    </w:p>
    <w:p w:rsidR="0027094C" w:rsidRPr="0027094C" w:rsidRDefault="0027094C" w:rsidP="0027094C">
      <w:pPr>
        <w:jc w:val="both"/>
        <w:rPr>
          <w:sz w:val="18"/>
          <w:szCs w:val="18"/>
        </w:rPr>
      </w:pPr>
      <w:r w:rsidRPr="0027094C">
        <w:rPr>
          <w:sz w:val="18"/>
          <w:szCs w:val="18"/>
        </w:rPr>
        <w:t>4.1.3. В подпункте 5 пункта 12 слово «надзору» заменить словами «контролю (надзору)»</w:t>
      </w:r>
    </w:p>
    <w:p w:rsidR="0027094C" w:rsidRPr="0027094C" w:rsidRDefault="0027094C" w:rsidP="0027094C">
      <w:pPr>
        <w:jc w:val="both"/>
        <w:rPr>
          <w:sz w:val="18"/>
          <w:szCs w:val="18"/>
        </w:rPr>
      </w:pPr>
      <w:r w:rsidRPr="0027094C">
        <w:rPr>
          <w:sz w:val="18"/>
          <w:szCs w:val="18"/>
        </w:rPr>
        <w:t>4.1.4. В подпункте 4 пункта 17 слово «надзора» заменить словами «контроля (надзора)».</w:t>
      </w:r>
    </w:p>
    <w:p w:rsidR="0027094C" w:rsidRPr="0027094C" w:rsidRDefault="0027094C" w:rsidP="0027094C">
      <w:pPr>
        <w:shd w:val="clear" w:color="auto" w:fill="FFFFFF"/>
        <w:autoSpaceDE w:val="0"/>
        <w:jc w:val="both"/>
        <w:rPr>
          <w:sz w:val="18"/>
          <w:szCs w:val="18"/>
        </w:rPr>
      </w:pPr>
      <w:r w:rsidRPr="0027094C">
        <w:rPr>
          <w:sz w:val="18"/>
          <w:szCs w:val="18"/>
        </w:rPr>
        <w:t xml:space="preserve">5. Внести в постановление администрации городского поселения Агириш от </w:t>
      </w:r>
      <w:r w:rsidRPr="0027094C">
        <w:rPr>
          <w:color w:val="000000"/>
          <w:sz w:val="18"/>
          <w:szCs w:val="18"/>
        </w:rPr>
        <w:t>05.03.2022 № 60/НПА</w:t>
      </w:r>
      <w:r w:rsidRPr="0027094C">
        <w:rPr>
          <w:sz w:val="18"/>
          <w:szCs w:val="18"/>
        </w:rPr>
        <w:t xml:space="preserve"> «</w:t>
      </w:r>
      <w:r w:rsidRPr="0027094C">
        <w:rPr>
          <w:bCs/>
          <w:sz w:val="18"/>
          <w:szCs w:val="18"/>
        </w:rPr>
        <w:t>О системе управления охраной труда</w:t>
      </w:r>
      <w:r w:rsidRPr="0027094C">
        <w:rPr>
          <w:sz w:val="18"/>
          <w:szCs w:val="18"/>
        </w:rPr>
        <w:t>»  следующие изменения:</w:t>
      </w:r>
    </w:p>
    <w:p w:rsidR="0027094C" w:rsidRPr="0027094C" w:rsidRDefault="0027094C" w:rsidP="0027094C">
      <w:pPr>
        <w:jc w:val="both"/>
        <w:rPr>
          <w:sz w:val="18"/>
          <w:szCs w:val="18"/>
        </w:rPr>
      </w:pPr>
      <w:r w:rsidRPr="0027094C">
        <w:rPr>
          <w:sz w:val="18"/>
          <w:szCs w:val="18"/>
        </w:rPr>
        <w:t>5.1. В Приложении к постановлению в пункте 7 раздела 1 слова «органов надзора и контроля» заменить словами «органов контроля (надзора)».</w:t>
      </w:r>
    </w:p>
    <w:p w:rsidR="0027094C" w:rsidRPr="0027094C" w:rsidRDefault="0027094C" w:rsidP="0027094C">
      <w:pPr>
        <w:widowControl w:val="0"/>
        <w:autoSpaceDE w:val="0"/>
        <w:autoSpaceDN w:val="0"/>
        <w:adjustRightInd w:val="0"/>
        <w:jc w:val="both"/>
        <w:rPr>
          <w:bCs/>
          <w:sz w:val="18"/>
          <w:szCs w:val="18"/>
        </w:rPr>
      </w:pPr>
      <w:r w:rsidRPr="0027094C">
        <w:rPr>
          <w:sz w:val="18"/>
          <w:szCs w:val="18"/>
        </w:rPr>
        <w:t xml:space="preserve">6. Внести в постановление администрации городского поселения Агириш от 28.05.2021 № 159/НПА «Об утверждении Порядка </w:t>
      </w:r>
      <w:r w:rsidRPr="0027094C">
        <w:rPr>
          <w:bCs/>
          <w:sz w:val="18"/>
          <w:szCs w:val="18"/>
        </w:rPr>
        <w:t>определения цены земельного участка при заключении договора купли-продажи земельного участка, находящегося в муниципальной собственности, без проведения торгов</w:t>
      </w:r>
      <w:r w:rsidRPr="0027094C">
        <w:rPr>
          <w:sz w:val="18"/>
          <w:szCs w:val="18"/>
        </w:rPr>
        <w:t>»  следующие изменения:</w:t>
      </w:r>
    </w:p>
    <w:p w:rsidR="0027094C" w:rsidRPr="0027094C" w:rsidRDefault="0027094C" w:rsidP="0027094C">
      <w:pPr>
        <w:jc w:val="both"/>
        <w:rPr>
          <w:sz w:val="18"/>
          <w:szCs w:val="18"/>
        </w:rPr>
      </w:pPr>
      <w:r w:rsidRPr="0027094C">
        <w:rPr>
          <w:sz w:val="18"/>
          <w:szCs w:val="18"/>
        </w:rPr>
        <w:t>6.1. В Приложении к постановлению в пункте 6 пункта 2 слово «надзора» заменить словами «контроля (надзора)».</w:t>
      </w:r>
    </w:p>
    <w:p w:rsidR="0027094C" w:rsidRPr="0027094C" w:rsidRDefault="0027094C" w:rsidP="0027094C">
      <w:pPr>
        <w:widowControl w:val="0"/>
        <w:autoSpaceDE w:val="0"/>
        <w:autoSpaceDN w:val="0"/>
        <w:adjustRightInd w:val="0"/>
        <w:jc w:val="both"/>
        <w:rPr>
          <w:bCs/>
          <w:sz w:val="18"/>
          <w:szCs w:val="18"/>
        </w:rPr>
      </w:pPr>
      <w:r w:rsidRPr="0027094C">
        <w:rPr>
          <w:sz w:val="18"/>
          <w:szCs w:val="18"/>
        </w:rPr>
        <w:t>7. Внести в постановление администрации городского поселения Агириш от 16.03.2018 № 53/НПА «</w:t>
      </w:r>
      <w:r w:rsidRPr="0027094C">
        <w:rPr>
          <w:bCs/>
          <w:sz w:val="18"/>
          <w:szCs w:val="18"/>
        </w:rPr>
        <w:t>Об утверждении Положения об организации и проведении</w:t>
      </w:r>
      <w:r w:rsidRPr="0027094C">
        <w:rPr>
          <w:b/>
          <w:bCs/>
          <w:sz w:val="18"/>
          <w:szCs w:val="18"/>
        </w:rPr>
        <w:t xml:space="preserve"> </w:t>
      </w:r>
      <w:r w:rsidRPr="0027094C">
        <w:rPr>
          <w:bCs/>
          <w:sz w:val="18"/>
          <w:szCs w:val="18"/>
        </w:rPr>
        <w:t>капитального ремонта общего имущества в многоквартирных домах, расположенных на территории городского поселения Агириш</w:t>
      </w:r>
      <w:r w:rsidRPr="0027094C">
        <w:rPr>
          <w:sz w:val="18"/>
          <w:szCs w:val="18"/>
        </w:rPr>
        <w:t>»  следующие изменения:</w:t>
      </w:r>
    </w:p>
    <w:p w:rsidR="0027094C" w:rsidRPr="0027094C" w:rsidRDefault="0027094C" w:rsidP="0027094C">
      <w:pPr>
        <w:jc w:val="both"/>
        <w:rPr>
          <w:sz w:val="18"/>
          <w:szCs w:val="18"/>
        </w:rPr>
      </w:pPr>
      <w:r w:rsidRPr="0027094C">
        <w:rPr>
          <w:sz w:val="18"/>
          <w:szCs w:val="18"/>
        </w:rPr>
        <w:t xml:space="preserve">7.1. В Приложении к постановлению в подпункте 4 пункта 2.2 раздела </w:t>
      </w:r>
      <w:r w:rsidRPr="0027094C">
        <w:rPr>
          <w:sz w:val="18"/>
          <w:szCs w:val="18"/>
          <w:lang w:val="en-US"/>
        </w:rPr>
        <w:t>II</w:t>
      </w:r>
      <w:r w:rsidRPr="0027094C">
        <w:rPr>
          <w:sz w:val="18"/>
          <w:szCs w:val="18"/>
        </w:rPr>
        <w:t xml:space="preserve"> слово «надзора» заменить словами «контроля (надзора)».</w:t>
      </w:r>
    </w:p>
    <w:p w:rsidR="0027094C" w:rsidRPr="0027094C" w:rsidRDefault="0027094C" w:rsidP="0027094C">
      <w:pPr>
        <w:widowControl w:val="0"/>
        <w:autoSpaceDE w:val="0"/>
        <w:autoSpaceDN w:val="0"/>
        <w:adjustRightInd w:val="0"/>
        <w:jc w:val="both"/>
        <w:rPr>
          <w:bCs/>
          <w:sz w:val="18"/>
          <w:szCs w:val="18"/>
        </w:rPr>
      </w:pPr>
      <w:r w:rsidRPr="0027094C">
        <w:rPr>
          <w:sz w:val="18"/>
          <w:szCs w:val="18"/>
        </w:rPr>
        <w:t>8. Внести в постановление администрации городского поселения Агириш от 10.06.2009 № 20/НПА «</w:t>
      </w:r>
      <w:r w:rsidRPr="0027094C">
        <w:rPr>
          <w:bCs/>
          <w:color w:val="000001"/>
          <w:sz w:val="18"/>
          <w:szCs w:val="18"/>
        </w:rPr>
        <w:t>Об утверждении Порядка подготовки к ведению и ведения гражданской обороны на территории городского поселения Агириш</w:t>
      </w:r>
      <w:r w:rsidRPr="0027094C">
        <w:rPr>
          <w:sz w:val="18"/>
          <w:szCs w:val="18"/>
        </w:rPr>
        <w:t>»  следующие изменения:</w:t>
      </w:r>
    </w:p>
    <w:p w:rsidR="0027094C" w:rsidRPr="0027094C" w:rsidRDefault="0027094C" w:rsidP="0027094C">
      <w:pPr>
        <w:jc w:val="both"/>
        <w:rPr>
          <w:sz w:val="18"/>
          <w:szCs w:val="18"/>
        </w:rPr>
      </w:pPr>
      <w:r w:rsidRPr="0027094C">
        <w:rPr>
          <w:sz w:val="18"/>
          <w:szCs w:val="18"/>
        </w:rPr>
        <w:t>8.1. В Приложении к постановлению в подпункте «д» пункта 3.2.12 раздела 3 слово «надзора» заменить словами «контроля (надзора)».</w:t>
      </w:r>
    </w:p>
    <w:p w:rsidR="0027094C" w:rsidRPr="0027094C" w:rsidRDefault="0027094C" w:rsidP="0027094C">
      <w:pPr>
        <w:jc w:val="both"/>
        <w:rPr>
          <w:color w:val="000000"/>
          <w:sz w:val="18"/>
          <w:szCs w:val="18"/>
        </w:rPr>
      </w:pPr>
      <w:r w:rsidRPr="0027094C">
        <w:rPr>
          <w:sz w:val="18"/>
          <w:szCs w:val="18"/>
        </w:rPr>
        <w:t>9. Внести в постановление администрации городского поселения Агириш от 09.02.2017 № 41 «</w:t>
      </w:r>
      <w:r w:rsidRPr="0027094C">
        <w:rPr>
          <w:color w:val="000000"/>
          <w:sz w:val="18"/>
          <w:szCs w:val="18"/>
        </w:rPr>
        <w:t>О создании межведомственной комиссии по признанию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расположенных на территории городского поселения Агириш</w:t>
      </w:r>
      <w:r w:rsidRPr="0027094C">
        <w:rPr>
          <w:sz w:val="18"/>
          <w:szCs w:val="18"/>
        </w:rPr>
        <w:t>»  следующие изменения:</w:t>
      </w:r>
    </w:p>
    <w:p w:rsidR="0027094C" w:rsidRPr="0027094C" w:rsidRDefault="0027094C" w:rsidP="0027094C">
      <w:pPr>
        <w:jc w:val="both"/>
        <w:rPr>
          <w:sz w:val="18"/>
          <w:szCs w:val="18"/>
        </w:rPr>
      </w:pPr>
      <w:r w:rsidRPr="0027094C">
        <w:rPr>
          <w:sz w:val="18"/>
          <w:szCs w:val="18"/>
        </w:rPr>
        <w:t>9.1. В Приложении к постановлению:</w:t>
      </w:r>
    </w:p>
    <w:p w:rsidR="0027094C" w:rsidRPr="0027094C" w:rsidRDefault="0027094C" w:rsidP="0027094C">
      <w:pPr>
        <w:jc w:val="both"/>
        <w:rPr>
          <w:sz w:val="18"/>
          <w:szCs w:val="18"/>
        </w:rPr>
      </w:pPr>
      <w:r w:rsidRPr="0027094C">
        <w:rPr>
          <w:sz w:val="18"/>
          <w:szCs w:val="18"/>
        </w:rPr>
        <w:lastRenderedPageBreak/>
        <w:t>9.1.1. В пункте 2.1 раздела 2 слова «государственного контроля и надзора» заменить словами «государственного контроля (надзора)»;</w:t>
      </w:r>
    </w:p>
    <w:p w:rsidR="0027094C" w:rsidRPr="0027094C" w:rsidRDefault="0027094C" w:rsidP="0027094C">
      <w:pPr>
        <w:jc w:val="both"/>
        <w:rPr>
          <w:sz w:val="18"/>
          <w:szCs w:val="18"/>
        </w:rPr>
      </w:pPr>
      <w:r w:rsidRPr="0027094C">
        <w:rPr>
          <w:sz w:val="18"/>
          <w:szCs w:val="18"/>
        </w:rPr>
        <w:t>9.1.2. В пункте 3.2 раздела 3 слова «жилищного надзора» заменить словами «жилищного контроля (надзора)» и слова «государственного контроля и надзора» заменить словами «государственного контроля (надзора)».</w:t>
      </w:r>
    </w:p>
    <w:p w:rsidR="0027094C" w:rsidRPr="0027094C" w:rsidRDefault="0027094C" w:rsidP="0027094C">
      <w:pPr>
        <w:widowControl w:val="0"/>
        <w:autoSpaceDE w:val="0"/>
        <w:autoSpaceDN w:val="0"/>
        <w:adjustRightInd w:val="0"/>
        <w:jc w:val="both"/>
        <w:rPr>
          <w:bCs/>
          <w:color w:val="000001"/>
          <w:sz w:val="18"/>
          <w:szCs w:val="18"/>
        </w:rPr>
      </w:pPr>
      <w:r w:rsidRPr="0027094C">
        <w:rPr>
          <w:sz w:val="18"/>
          <w:szCs w:val="18"/>
        </w:rPr>
        <w:t>10. Внести в постановление администрации городского поселения Агириш от 20.01.2017 № 22/НПА «</w:t>
      </w:r>
      <w:r w:rsidRPr="0027094C">
        <w:rPr>
          <w:bCs/>
          <w:color w:val="000001"/>
          <w:sz w:val="18"/>
          <w:szCs w:val="18"/>
        </w:rPr>
        <w:t xml:space="preserve">Об утверждении Правил внутреннего трудового распорядка для работников администрации </w:t>
      </w:r>
      <w:r w:rsidRPr="0027094C">
        <w:rPr>
          <w:sz w:val="18"/>
          <w:szCs w:val="18"/>
        </w:rPr>
        <w:t>городского поселения Агириш»  следующие изменения:</w:t>
      </w:r>
    </w:p>
    <w:p w:rsidR="0027094C" w:rsidRPr="0027094C" w:rsidRDefault="0027094C" w:rsidP="0027094C">
      <w:pPr>
        <w:jc w:val="both"/>
        <w:rPr>
          <w:sz w:val="18"/>
          <w:szCs w:val="18"/>
        </w:rPr>
      </w:pPr>
      <w:r w:rsidRPr="0027094C">
        <w:rPr>
          <w:sz w:val="18"/>
          <w:szCs w:val="18"/>
        </w:rPr>
        <w:t xml:space="preserve">10.1. В Приложении к постановлению в абзаце 7 пункта 4.2 раздела </w:t>
      </w:r>
      <w:r w:rsidRPr="0027094C">
        <w:rPr>
          <w:sz w:val="18"/>
          <w:szCs w:val="18"/>
          <w:lang w:val="en-US"/>
        </w:rPr>
        <w:t>IV</w:t>
      </w:r>
      <w:r w:rsidRPr="0027094C">
        <w:rPr>
          <w:sz w:val="18"/>
          <w:szCs w:val="18"/>
        </w:rPr>
        <w:t xml:space="preserve"> слова «государственного надзора» заменить словами «государственного контроля (надзора)».</w:t>
      </w:r>
    </w:p>
    <w:p w:rsidR="0027094C" w:rsidRPr="0027094C" w:rsidRDefault="0027094C" w:rsidP="0027094C">
      <w:pPr>
        <w:jc w:val="both"/>
        <w:rPr>
          <w:sz w:val="18"/>
          <w:szCs w:val="18"/>
        </w:rPr>
      </w:pPr>
      <w:r w:rsidRPr="0027094C">
        <w:rPr>
          <w:sz w:val="18"/>
          <w:szCs w:val="18"/>
        </w:rPr>
        <w:t>11.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27094C" w:rsidRPr="0027094C" w:rsidRDefault="0027094C" w:rsidP="0027094C">
      <w:pPr>
        <w:tabs>
          <w:tab w:val="left" w:pos="900"/>
        </w:tabs>
        <w:jc w:val="both"/>
        <w:rPr>
          <w:sz w:val="18"/>
          <w:szCs w:val="18"/>
        </w:rPr>
      </w:pPr>
      <w:r w:rsidRPr="0027094C">
        <w:rPr>
          <w:sz w:val="18"/>
          <w:szCs w:val="18"/>
        </w:rPr>
        <w:t>12.  Настоящее постановление вступает в силу после его официального опубликования.</w:t>
      </w:r>
    </w:p>
    <w:p w:rsidR="0027094C" w:rsidRPr="0027094C" w:rsidRDefault="0027094C" w:rsidP="0027094C">
      <w:pPr>
        <w:shd w:val="clear" w:color="auto" w:fill="FFFFFF"/>
        <w:jc w:val="both"/>
        <w:rPr>
          <w:sz w:val="18"/>
          <w:szCs w:val="18"/>
          <w:lang w:eastAsia="ar-SA"/>
        </w:rPr>
      </w:pPr>
      <w:r w:rsidRPr="0027094C">
        <w:rPr>
          <w:sz w:val="18"/>
          <w:szCs w:val="18"/>
        </w:rPr>
        <w:t xml:space="preserve">13. </w:t>
      </w:r>
      <w:r w:rsidRPr="0027094C">
        <w:rPr>
          <w:sz w:val="18"/>
          <w:szCs w:val="18"/>
          <w:lang w:eastAsia="ar-SA"/>
        </w:rPr>
        <w:t xml:space="preserve">Контроль исполнения настоящего постановления возлагаю на заместителя главы </w:t>
      </w:r>
      <w:r w:rsidRPr="0027094C">
        <w:rPr>
          <w:sz w:val="18"/>
          <w:szCs w:val="18"/>
        </w:rPr>
        <w:t>городского поселения Агириш</w:t>
      </w:r>
      <w:r w:rsidRPr="0027094C">
        <w:rPr>
          <w:sz w:val="18"/>
          <w:szCs w:val="18"/>
          <w:lang w:eastAsia="ar-SA"/>
        </w:rPr>
        <w:t>.</w:t>
      </w:r>
    </w:p>
    <w:p w:rsidR="0027094C" w:rsidRPr="0027094C" w:rsidRDefault="0027094C" w:rsidP="0027094C">
      <w:pPr>
        <w:tabs>
          <w:tab w:val="left" w:pos="1080"/>
          <w:tab w:val="left" w:pos="1620"/>
        </w:tabs>
        <w:spacing w:line="240" w:lineRule="atLeast"/>
        <w:jc w:val="both"/>
        <w:rPr>
          <w:sz w:val="18"/>
          <w:szCs w:val="18"/>
        </w:rPr>
      </w:pPr>
    </w:p>
    <w:p w:rsidR="0027094C" w:rsidRPr="0027094C" w:rsidRDefault="0027094C" w:rsidP="0027094C">
      <w:pPr>
        <w:tabs>
          <w:tab w:val="left" w:pos="851"/>
          <w:tab w:val="left" w:pos="993"/>
        </w:tabs>
        <w:jc w:val="both"/>
        <w:rPr>
          <w:sz w:val="18"/>
          <w:szCs w:val="18"/>
        </w:rPr>
      </w:pPr>
    </w:p>
    <w:p w:rsidR="0027094C" w:rsidRPr="0027094C" w:rsidRDefault="0027094C" w:rsidP="0027094C">
      <w:pPr>
        <w:tabs>
          <w:tab w:val="left" w:pos="851"/>
          <w:tab w:val="left" w:pos="993"/>
        </w:tabs>
        <w:jc w:val="both"/>
        <w:rPr>
          <w:sz w:val="18"/>
          <w:szCs w:val="18"/>
        </w:rPr>
      </w:pPr>
    </w:p>
    <w:p w:rsidR="0027094C" w:rsidRPr="0027094C" w:rsidRDefault="0027094C" w:rsidP="0027094C">
      <w:pPr>
        <w:tabs>
          <w:tab w:val="left" w:pos="851"/>
          <w:tab w:val="left" w:pos="993"/>
        </w:tabs>
        <w:jc w:val="both"/>
        <w:rPr>
          <w:sz w:val="18"/>
          <w:szCs w:val="18"/>
        </w:rPr>
      </w:pPr>
    </w:p>
    <w:p w:rsidR="0027094C" w:rsidRPr="0027094C" w:rsidRDefault="0027094C" w:rsidP="0027094C">
      <w:pPr>
        <w:tabs>
          <w:tab w:val="left" w:pos="851"/>
          <w:tab w:val="left" w:pos="993"/>
        </w:tabs>
        <w:jc w:val="both"/>
        <w:rPr>
          <w:sz w:val="18"/>
          <w:szCs w:val="18"/>
        </w:rPr>
      </w:pPr>
      <w:r w:rsidRPr="0027094C">
        <w:rPr>
          <w:sz w:val="18"/>
          <w:szCs w:val="18"/>
        </w:rPr>
        <w:t>Глава городского поселения Агириш                                                    И.В.Ермолаева</w:t>
      </w:r>
    </w:p>
    <w:p w:rsidR="004D1BFF" w:rsidRDefault="004D1BFF" w:rsidP="00E0092F">
      <w:pPr>
        <w:jc w:val="both"/>
        <w:rPr>
          <w:kern w:val="2"/>
          <w:sz w:val="22"/>
          <w:szCs w:val="22"/>
        </w:rPr>
      </w:pPr>
    </w:p>
    <w:p w:rsidR="004D1BFF" w:rsidRPr="00B32593" w:rsidRDefault="004D1BFF" w:rsidP="00E0092F">
      <w:pPr>
        <w:jc w:val="both"/>
        <w:rPr>
          <w:kern w:val="2"/>
          <w:sz w:val="22"/>
          <w:szCs w:val="22"/>
        </w:rPr>
      </w:pPr>
    </w:p>
    <w:p w:rsidR="00D47A3D" w:rsidRDefault="00D47A3D" w:rsidP="004A5A0B">
      <w:pPr>
        <w:tabs>
          <w:tab w:val="left" w:pos="851"/>
          <w:tab w:val="left" w:pos="993"/>
        </w:tabs>
        <w:jc w:val="both"/>
        <w:rPr>
          <w:sz w:val="18"/>
          <w:szCs w:val="18"/>
        </w:rPr>
      </w:pPr>
    </w:p>
    <w:p w:rsidR="0027094C" w:rsidRDefault="0027094C" w:rsidP="004A5A0B">
      <w:pPr>
        <w:tabs>
          <w:tab w:val="left" w:pos="851"/>
          <w:tab w:val="left" w:pos="993"/>
        </w:tabs>
        <w:jc w:val="both"/>
        <w:rPr>
          <w:sz w:val="18"/>
          <w:szCs w:val="18"/>
        </w:rPr>
      </w:pPr>
    </w:p>
    <w:p w:rsidR="0027094C" w:rsidRDefault="0027094C" w:rsidP="004A5A0B">
      <w:pPr>
        <w:tabs>
          <w:tab w:val="left" w:pos="851"/>
          <w:tab w:val="left" w:pos="993"/>
        </w:tabs>
        <w:jc w:val="both"/>
        <w:rPr>
          <w:sz w:val="18"/>
          <w:szCs w:val="18"/>
        </w:rPr>
      </w:pPr>
    </w:p>
    <w:p w:rsidR="00B4387C" w:rsidRDefault="00B4387C" w:rsidP="004A5A0B">
      <w:pPr>
        <w:tabs>
          <w:tab w:val="left" w:pos="851"/>
          <w:tab w:val="left" w:pos="993"/>
        </w:tabs>
        <w:jc w:val="both"/>
        <w:rPr>
          <w:sz w:val="18"/>
          <w:szCs w:val="18"/>
        </w:rPr>
      </w:pPr>
    </w:p>
    <w:p w:rsidR="00FA61D9" w:rsidRPr="00E266C4" w:rsidRDefault="00FA61D9" w:rsidP="004736BF">
      <w:pPr>
        <w:pStyle w:val="aa"/>
        <w:widowControl w:val="0"/>
        <w:jc w:val="both"/>
        <w:rPr>
          <w:bCs/>
          <w:sz w:val="16"/>
          <w:szCs w:val="16"/>
        </w:rPr>
      </w:pPr>
    </w:p>
    <w:tbl>
      <w:tblPr>
        <w:tblpPr w:leftFromText="180" w:rightFromText="180" w:vertAnchor="text" w:horzAnchor="margin" w:tblpY="55"/>
        <w:tblW w:w="9720" w:type="dxa"/>
        <w:tblBorders>
          <w:top w:val="threeDEmboss" w:sz="12" w:space="0" w:color="auto"/>
        </w:tblBorders>
        <w:tblLook w:val="01E0" w:firstRow="1" w:lastRow="1" w:firstColumn="1" w:lastColumn="1" w:noHBand="0" w:noVBand="0"/>
      </w:tblPr>
      <w:tblGrid>
        <w:gridCol w:w="9720"/>
      </w:tblGrid>
      <w:tr w:rsidR="00D61006" w:rsidRPr="006B78C9" w:rsidTr="00D61006">
        <w:trPr>
          <w:trHeight w:val="215"/>
        </w:trPr>
        <w:tc>
          <w:tcPr>
            <w:tcW w:w="9720" w:type="dxa"/>
          </w:tcPr>
          <w:p w:rsidR="00D61006" w:rsidRPr="006B78C9" w:rsidRDefault="00D61006" w:rsidP="00D61006">
            <w:pPr>
              <w:rPr>
                <w:sz w:val="18"/>
                <w:szCs w:val="18"/>
              </w:rPr>
            </w:pPr>
          </w:p>
        </w:tc>
      </w:tr>
    </w:tbl>
    <w:p w:rsidR="006F2935" w:rsidRDefault="006F2935" w:rsidP="00D61006">
      <w:pPr>
        <w:pStyle w:val="aa"/>
        <w:widowControl w:val="0"/>
        <w:jc w:val="both"/>
        <w:rPr>
          <w:bCs/>
          <w:sz w:val="16"/>
          <w:szCs w:val="16"/>
        </w:rPr>
      </w:pPr>
    </w:p>
    <w:p w:rsidR="006F2935" w:rsidRDefault="006F2935" w:rsidP="00D61006">
      <w:pPr>
        <w:pStyle w:val="aa"/>
        <w:widowControl w:val="0"/>
        <w:jc w:val="both"/>
        <w:rPr>
          <w:bCs/>
          <w:sz w:val="16"/>
          <w:szCs w:val="16"/>
        </w:rPr>
      </w:pPr>
    </w:p>
    <w:p w:rsidR="00D61006" w:rsidRPr="00D70122" w:rsidRDefault="00D61006" w:rsidP="00D61006">
      <w:pPr>
        <w:pStyle w:val="aa"/>
        <w:widowControl w:val="0"/>
        <w:jc w:val="both"/>
        <w:rPr>
          <w:bCs/>
          <w:sz w:val="16"/>
          <w:szCs w:val="16"/>
        </w:rPr>
      </w:pPr>
      <w:r w:rsidRPr="00D70122">
        <w:rPr>
          <w:bCs/>
          <w:sz w:val="16"/>
          <w:szCs w:val="16"/>
        </w:rPr>
        <w:t>«Вестник городского поселения Агириш</w:t>
      </w:r>
      <w:r>
        <w:rPr>
          <w:bCs/>
          <w:sz w:val="16"/>
          <w:szCs w:val="16"/>
        </w:rPr>
        <w:t xml:space="preserve">»                             </w:t>
      </w:r>
      <w:r w:rsidR="006F2935">
        <w:rPr>
          <w:bCs/>
          <w:sz w:val="16"/>
          <w:szCs w:val="16"/>
        </w:rPr>
        <w:t xml:space="preserve">     </w:t>
      </w:r>
      <w:r w:rsidR="002B78B9">
        <w:rPr>
          <w:bCs/>
          <w:sz w:val="16"/>
          <w:szCs w:val="16"/>
        </w:rPr>
        <w:t xml:space="preserve">     </w:t>
      </w:r>
      <w:r w:rsidR="00F62603">
        <w:rPr>
          <w:bCs/>
          <w:sz w:val="16"/>
          <w:szCs w:val="16"/>
        </w:rPr>
        <w:t xml:space="preserve"> </w:t>
      </w:r>
      <w:r>
        <w:rPr>
          <w:bCs/>
          <w:sz w:val="16"/>
          <w:szCs w:val="16"/>
        </w:rPr>
        <w:t xml:space="preserve"> Б</w:t>
      </w:r>
      <w:r w:rsidRPr="00D70122">
        <w:rPr>
          <w:bCs/>
          <w:sz w:val="16"/>
          <w:szCs w:val="16"/>
        </w:rPr>
        <w:t>юллетень является официальным источником опубликования нормативных</w:t>
      </w:r>
    </w:p>
    <w:p w:rsidR="00D61006" w:rsidRPr="00D70122" w:rsidRDefault="00D61006" w:rsidP="00D61006">
      <w:pPr>
        <w:pStyle w:val="aa"/>
        <w:widowControl w:val="0"/>
        <w:jc w:val="both"/>
        <w:rPr>
          <w:bCs/>
          <w:sz w:val="16"/>
          <w:szCs w:val="16"/>
        </w:rPr>
      </w:pPr>
      <w:r>
        <w:rPr>
          <w:bCs/>
          <w:sz w:val="16"/>
          <w:szCs w:val="16"/>
        </w:rPr>
        <w:t>Главный редактор: Макарова В.С.</w:t>
      </w:r>
      <w:r w:rsidRPr="00D70122">
        <w:rPr>
          <w:bCs/>
          <w:sz w:val="16"/>
          <w:szCs w:val="16"/>
        </w:rPr>
        <w:t xml:space="preserve">                                             правовых  актов органов местного самоуправления г.п. Агириш </w:t>
      </w:r>
    </w:p>
    <w:p w:rsidR="00D61006" w:rsidRPr="00D70122" w:rsidRDefault="00D61006" w:rsidP="00D61006">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61006" w:rsidRPr="00D70122" w:rsidRDefault="00D61006" w:rsidP="00D61006">
      <w:pPr>
        <w:pStyle w:val="aa"/>
        <w:widowControl w:val="0"/>
        <w:jc w:val="both"/>
        <w:rPr>
          <w:bCs/>
          <w:sz w:val="16"/>
          <w:szCs w:val="16"/>
        </w:rPr>
      </w:pPr>
      <w:r w:rsidRPr="00D70122">
        <w:rPr>
          <w:bCs/>
          <w:sz w:val="16"/>
          <w:szCs w:val="16"/>
        </w:rPr>
        <w:t xml:space="preserve">(Тюменская обл., Советский р-он, г.п. Агириш, ул.Винницкая, 16)                                                                                </w:t>
      </w:r>
    </w:p>
    <w:p w:rsidR="00D61006" w:rsidRPr="004736BF" w:rsidRDefault="004B09A3" w:rsidP="00D61006">
      <w:pPr>
        <w:pStyle w:val="aa"/>
        <w:widowControl w:val="0"/>
        <w:jc w:val="both"/>
        <w:rPr>
          <w:sz w:val="16"/>
          <w:szCs w:val="16"/>
        </w:rPr>
      </w:pPr>
      <w:r>
        <w:rPr>
          <w:bCs/>
          <w:sz w:val="16"/>
          <w:szCs w:val="16"/>
        </w:rPr>
        <w:t>Телефон: 8(34675) 41-2-23</w:t>
      </w:r>
      <w:r w:rsidR="00D61006" w:rsidRPr="00D70122">
        <w:rPr>
          <w:bCs/>
          <w:sz w:val="16"/>
          <w:szCs w:val="16"/>
        </w:rPr>
        <w:t xml:space="preserve">   факс:</w:t>
      </w:r>
    </w:p>
    <w:sectPr w:rsidR="00D61006" w:rsidRPr="004736BF" w:rsidSect="008F758C">
      <w:headerReference w:type="default" r:id="rId16"/>
      <w:pgSz w:w="11907" w:h="16840" w:code="9"/>
      <w:pgMar w:top="1134" w:right="1701" w:bottom="1134"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5BF" w:rsidRDefault="006675BF">
      <w:r>
        <w:separator/>
      </w:r>
    </w:p>
  </w:endnote>
  <w:endnote w:type="continuationSeparator" w:id="0">
    <w:p w:rsidR="006675BF" w:rsidRDefault="00667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sig w:usb0="00000000"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OpenSymbol">
    <w:altName w:val="Arial Unicode MS"/>
    <w:charset w:val="80"/>
    <w:family w:val="auto"/>
    <w:pitch w:val="default"/>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341" w:rsidRDefault="00455341">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455341" w:rsidRDefault="00455341">
    <w:pPr>
      <w:pStyle w:val="af6"/>
      <w:ind w:right="360"/>
    </w:pPr>
  </w:p>
  <w:p w:rsidR="00455341" w:rsidRDefault="0045534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291170"/>
      <w:docPartObj>
        <w:docPartGallery w:val="Page Numbers (Bottom of Page)"/>
        <w:docPartUnique/>
      </w:docPartObj>
    </w:sdtPr>
    <w:sdtEndPr/>
    <w:sdtContent>
      <w:p w:rsidR="00455341" w:rsidRDefault="00455341">
        <w:pPr>
          <w:pStyle w:val="af6"/>
          <w:jc w:val="right"/>
        </w:pPr>
        <w:r>
          <w:fldChar w:fldCharType="begin"/>
        </w:r>
        <w:r>
          <w:instrText>PAGE   \* MERGEFORMAT</w:instrText>
        </w:r>
        <w:r>
          <w:fldChar w:fldCharType="separate"/>
        </w:r>
        <w:r w:rsidR="0027094C">
          <w:rPr>
            <w:noProof/>
          </w:rPr>
          <w:t>2</w:t>
        </w:r>
        <w:r>
          <w:rPr>
            <w:noProof/>
          </w:rPr>
          <w:fldChar w:fldCharType="end"/>
        </w:r>
      </w:p>
    </w:sdtContent>
  </w:sdt>
  <w:p w:rsidR="00455341" w:rsidRDefault="00455341">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5BF" w:rsidRDefault="006675BF">
      <w:r>
        <w:separator/>
      </w:r>
    </w:p>
  </w:footnote>
  <w:footnote w:type="continuationSeparator" w:id="0">
    <w:p w:rsidR="006675BF" w:rsidRDefault="006675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341" w:rsidRDefault="00455341" w:rsidP="00D70C3E">
    <w:pPr>
      <w:pageBreakBefore/>
    </w:pPr>
    <w:r>
      <w:rPr>
        <w:noProof/>
      </w:rPr>
      <mc:AlternateContent>
        <mc:Choice Requires="wps">
          <w:drawing>
            <wp:anchor distT="0" distB="0" distL="114300" distR="114300" simplePos="0" relativeHeight="251659264" behindDoc="0" locked="0" layoutInCell="1" allowOverlap="1" wp14:anchorId="5931C704" wp14:editId="65ACBA65">
              <wp:simplePos x="0" y="0"/>
              <wp:positionH relativeFrom="column">
                <wp:posOffset>1828800</wp:posOffset>
              </wp:positionH>
              <wp:positionV relativeFrom="paragraph">
                <wp:posOffset>-114300</wp:posOffset>
              </wp:positionV>
              <wp:extent cx="1943100" cy="457200"/>
              <wp:effectExtent l="0" t="0" r="19050" b="19050"/>
              <wp:wrapNone/>
              <wp:docPr id="12" name="AutoShap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horizontalScroll">
                        <a:avLst>
                          <a:gd name="adj" fmla="val 12500"/>
                        </a:avLst>
                      </a:prstGeom>
                      <a:solidFill>
                        <a:srgbClr val="FFFFFF"/>
                      </a:solidFill>
                      <a:ln w="9525">
                        <a:solidFill>
                          <a:srgbClr val="000000"/>
                        </a:solidFill>
                        <a:round/>
                        <a:headEnd/>
                        <a:tailEnd/>
                      </a:ln>
                    </wps:spPr>
                    <wps:txbx>
                      <w:txbxContent>
                        <w:p w:rsidR="00455341" w:rsidRDefault="00455341" w:rsidP="00D70C3E">
                          <w:pPr>
                            <w:jc w:val="center"/>
                            <w:rPr>
                              <w:b/>
                              <w:i/>
                              <w:sz w:val="32"/>
                              <w:szCs w:val="32"/>
                            </w:rPr>
                          </w:pPr>
                          <w:r>
                            <w:rPr>
                              <w:b/>
                              <w:i/>
                              <w:sz w:val="32"/>
                              <w:szCs w:val="32"/>
                            </w:rPr>
                            <w:t>ОФИЦИАЛЬНО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1030" type="#_x0000_t98" style="position:absolute;margin-left:2in;margin-top:-9pt;width:15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w:txbxContent>
                  <w:p w:rsidR="00455341" w:rsidRDefault="00455341" w:rsidP="00D70C3E">
                    <w:pPr>
                      <w:jc w:val="center"/>
                      <w:rPr>
                        <w:b/>
                        <w:i/>
                        <w:sz w:val="32"/>
                        <w:szCs w:val="32"/>
                      </w:rPr>
                    </w:pPr>
                    <w:r>
                      <w:rPr>
                        <w:b/>
                        <w:i/>
                        <w:sz w:val="32"/>
                        <w:szCs w:val="32"/>
                      </w:rPr>
                      <w:t>ОФИЦИАЛЬНО</w:t>
                    </w:r>
                  </w:p>
                </w:txbxContent>
              </v:textbox>
            </v:shape>
          </w:pict>
        </mc:Fallback>
      </mc:AlternateContent>
    </w:r>
    <w:r>
      <w:t xml:space="preserve">                                                                                                       20(850)  26 марта 2024 г</w:t>
    </w:r>
  </w:p>
  <w:p w:rsidR="00455341" w:rsidRDefault="00455341" w:rsidP="00D70C3E">
    <w:pPr>
      <w:tabs>
        <w:tab w:val="left" w:pos="1500"/>
        <w:tab w:val="left" w:pos="2355"/>
      </w:tabs>
      <w:rPr>
        <w:sz w:val="16"/>
        <w:szCs w:val="16"/>
      </w:rPr>
    </w:pPr>
    <w:r>
      <w:rPr>
        <w:sz w:val="16"/>
        <w:szCs w:val="16"/>
      </w:rPr>
      <w:tab/>
    </w:r>
    <w:r>
      <w:rPr>
        <w:sz w:val="16"/>
        <w:szCs w:val="16"/>
      </w:rPr>
      <w:tab/>
    </w:r>
  </w:p>
  <w:p w:rsidR="00455341" w:rsidRDefault="00455341"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455341" w:rsidRPr="00E554F1" w:rsidTr="00D70C3E">
      <w:trPr>
        <w:trHeight w:val="22"/>
      </w:trPr>
      <w:tc>
        <w:tcPr>
          <w:tcW w:w="9453" w:type="dxa"/>
          <w:tcBorders>
            <w:top w:val="threeDEmboss" w:sz="12" w:space="0" w:color="auto"/>
            <w:left w:val="nil"/>
            <w:bottom w:val="nil"/>
            <w:right w:val="nil"/>
          </w:tcBorders>
        </w:tcPr>
        <w:p w:rsidR="00455341" w:rsidRPr="00E554F1" w:rsidRDefault="00455341" w:rsidP="00C3703E">
          <w:pPr>
            <w:rPr>
              <w:sz w:val="18"/>
              <w:szCs w:val="18"/>
            </w:rPr>
          </w:pPr>
        </w:p>
      </w:tc>
    </w:tr>
  </w:tbl>
  <w:p w:rsidR="00455341" w:rsidRDefault="00455341">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341" w:rsidRDefault="00455341" w:rsidP="00A34DAA">
    <w:pPr>
      <w:pageBreakBefore/>
    </w:pPr>
    <w:r>
      <w:rPr>
        <w:noProof/>
      </w:rPr>
      <mc:AlternateContent>
        <mc:Choice Requires="wps">
          <w:drawing>
            <wp:anchor distT="0" distB="0" distL="114300" distR="114300" simplePos="0" relativeHeight="251661312" behindDoc="0" locked="0" layoutInCell="1" allowOverlap="1" wp14:anchorId="13B339D6" wp14:editId="5DBE8B4D">
              <wp:simplePos x="0" y="0"/>
              <wp:positionH relativeFrom="column">
                <wp:posOffset>1828800</wp:posOffset>
              </wp:positionH>
              <wp:positionV relativeFrom="paragraph">
                <wp:posOffset>-114300</wp:posOffset>
              </wp:positionV>
              <wp:extent cx="1943100" cy="457200"/>
              <wp:effectExtent l="0" t="0" r="19050" b="19050"/>
              <wp:wrapNone/>
              <wp:docPr id="2" name="AutoShap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horizontalScroll">
                        <a:avLst>
                          <a:gd name="adj" fmla="val 12500"/>
                        </a:avLst>
                      </a:prstGeom>
                      <a:solidFill>
                        <a:srgbClr val="FFFFFF"/>
                      </a:solidFill>
                      <a:ln w="9525">
                        <a:solidFill>
                          <a:srgbClr val="000000"/>
                        </a:solidFill>
                        <a:round/>
                        <a:headEnd/>
                        <a:tailEnd/>
                      </a:ln>
                    </wps:spPr>
                    <wps:txbx>
                      <w:txbxContent>
                        <w:p w:rsidR="00455341" w:rsidRDefault="00455341" w:rsidP="00A34DAA">
                          <w:pPr>
                            <w:jc w:val="center"/>
                            <w:rPr>
                              <w:b/>
                              <w:i/>
                              <w:sz w:val="32"/>
                              <w:szCs w:val="32"/>
                            </w:rPr>
                          </w:pPr>
                          <w:r>
                            <w:rPr>
                              <w:b/>
                              <w:i/>
                              <w:sz w:val="32"/>
                              <w:szCs w:val="32"/>
                            </w:rPr>
                            <w:t>ОФИЦИАЛЬНО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1" type="#_x0000_t98" style="position:absolute;margin-left:2in;margin-top:-9pt;width:153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">
              <v:textbox>
                <w:txbxContent>
                  <w:p w:rsidR="00455341" w:rsidRDefault="00455341" w:rsidP="00A34DAA">
                    <w:pPr>
                      <w:jc w:val="center"/>
                      <w:rPr>
                        <w:b/>
                        <w:i/>
                        <w:sz w:val="32"/>
                        <w:szCs w:val="32"/>
                      </w:rPr>
                    </w:pPr>
                    <w:r>
                      <w:rPr>
                        <w:b/>
                        <w:i/>
                        <w:sz w:val="32"/>
                        <w:szCs w:val="32"/>
                      </w:rPr>
                      <w:t>ОФИЦИАЛЬНО</w:t>
                    </w:r>
                  </w:p>
                </w:txbxContent>
              </v:textbox>
            </v:shape>
          </w:pict>
        </mc:Fallback>
      </mc:AlternateContent>
    </w:r>
    <w:r>
      <w:t xml:space="preserve">                                                                                   </w:t>
    </w:r>
    <w:r w:rsidR="00E0092F">
      <w:t xml:space="preserve">                    №48(878)  23</w:t>
    </w:r>
    <w:r>
      <w:t xml:space="preserve"> мая 2024 г</w:t>
    </w:r>
  </w:p>
  <w:p w:rsidR="00455341" w:rsidRPr="00A34DAA" w:rsidRDefault="00455341" w:rsidP="00A34DAA">
    <w:pPr>
      <w:tabs>
        <w:tab w:val="left" w:pos="1500"/>
        <w:tab w:val="left" w:pos="2355"/>
      </w:tabs>
      <w:rPr>
        <w:sz w:val="16"/>
        <w:szCs w:val="16"/>
      </w:rPr>
    </w:pPr>
    <w:r>
      <w:rPr>
        <w:sz w:val="16"/>
        <w:szCs w:val="16"/>
      </w:rPr>
      <w:tab/>
    </w:r>
    <w:r>
      <w:rPr>
        <w:sz w:val="16"/>
        <w:szCs w:val="16"/>
      </w:rPr>
      <w:tab/>
    </w:r>
  </w:p>
  <w:p w:rsidR="00455341" w:rsidRPr="000B3B41" w:rsidRDefault="00455341" w:rsidP="00325D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786"/>
        </w:tabs>
        <w:ind w:left="786"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90FCAAC0"/>
    <w:name w:val="WW8Num26"/>
    <w:lvl w:ilvl="0">
      <w:start w:val="1"/>
      <w:numFmt w:val="decimal"/>
      <w:lvlText w:val="2.%1."/>
      <w:lvlJc w:val="left"/>
      <w:pPr>
        <w:tabs>
          <w:tab w:val="num" w:pos="0"/>
        </w:tabs>
        <w:ind w:left="1069" w:hanging="360"/>
      </w:pPr>
      <w:rPr>
        <w:rFonts w:hint="default"/>
        <w:b/>
        <w:bCs/>
        <w:iCs/>
        <w:sz w:val="18"/>
        <w:szCs w:val="1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4"/>
    <w:multiLevelType w:val="singleLevel"/>
    <w:tmpl w:val="00000014"/>
    <w:name w:val="WW8Num20"/>
    <w:lvl w:ilvl="0">
      <w:start w:val="1"/>
      <w:numFmt w:val="decimal"/>
      <w:lvlText w:val="%1)"/>
      <w:lvlJc w:val="left"/>
      <w:pPr>
        <w:tabs>
          <w:tab w:val="num" w:pos="0"/>
        </w:tabs>
        <w:ind w:left="1344" w:hanging="360"/>
      </w:pPr>
      <w:rPr>
        <w:rFonts w:ascii="Times New Roman" w:hAnsi="Times New Roman" w:cs="Times New Roman"/>
        <w:sz w:val="24"/>
        <w:szCs w:val="24"/>
        <w:lang w:eastAsia="ru-RU"/>
      </w:rPr>
    </w:lvl>
  </w:abstractNum>
  <w:abstractNum w:abstractNumId="15">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6">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7">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8">
    <w:nsid w:val="00C41298"/>
    <w:multiLevelType w:val="hybridMultilevel"/>
    <w:tmpl w:val="09C89688"/>
    <w:lvl w:ilvl="0" w:tplc="49720846">
      <w:start w:val="1"/>
      <w:numFmt w:val="none"/>
      <w:suff w:val="nothing"/>
      <w:lvlText w:val=""/>
      <w:lvlJc w:val="left"/>
      <w:pPr>
        <w:tabs>
          <w:tab w:val="num" w:pos="0"/>
        </w:tabs>
        <w:ind w:left="432" w:hanging="432"/>
      </w:pPr>
    </w:lvl>
    <w:lvl w:ilvl="1" w:tplc="C236494C">
      <w:start w:val="1"/>
      <w:numFmt w:val="none"/>
      <w:suff w:val="nothing"/>
      <w:lvlText w:val=""/>
      <w:lvlJc w:val="left"/>
      <w:pPr>
        <w:tabs>
          <w:tab w:val="num" w:pos="0"/>
        </w:tabs>
        <w:ind w:left="576" w:hanging="576"/>
      </w:pPr>
    </w:lvl>
    <w:lvl w:ilvl="2" w:tplc="5BB48BC6">
      <w:start w:val="1"/>
      <w:numFmt w:val="none"/>
      <w:suff w:val="nothing"/>
      <w:lvlText w:val=""/>
      <w:lvlJc w:val="left"/>
      <w:pPr>
        <w:tabs>
          <w:tab w:val="num" w:pos="0"/>
        </w:tabs>
        <w:ind w:left="720" w:hanging="720"/>
      </w:pPr>
    </w:lvl>
    <w:lvl w:ilvl="3" w:tplc="C322AA92">
      <w:start w:val="1"/>
      <w:numFmt w:val="none"/>
      <w:suff w:val="nothing"/>
      <w:lvlText w:val=""/>
      <w:lvlJc w:val="left"/>
      <w:pPr>
        <w:tabs>
          <w:tab w:val="num" w:pos="0"/>
        </w:tabs>
        <w:ind w:left="864" w:hanging="864"/>
      </w:pPr>
    </w:lvl>
    <w:lvl w:ilvl="4" w:tplc="3C7E1ED8">
      <w:start w:val="1"/>
      <w:numFmt w:val="none"/>
      <w:suff w:val="nothing"/>
      <w:lvlText w:val=""/>
      <w:lvlJc w:val="left"/>
      <w:pPr>
        <w:tabs>
          <w:tab w:val="num" w:pos="0"/>
        </w:tabs>
        <w:ind w:left="1008" w:hanging="1008"/>
      </w:pPr>
    </w:lvl>
    <w:lvl w:ilvl="5" w:tplc="A50E9DBC">
      <w:start w:val="1"/>
      <w:numFmt w:val="none"/>
      <w:suff w:val="nothing"/>
      <w:lvlText w:val=""/>
      <w:lvlJc w:val="left"/>
      <w:pPr>
        <w:tabs>
          <w:tab w:val="num" w:pos="1152"/>
        </w:tabs>
        <w:ind w:left="1152" w:hanging="1152"/>
      </w:pPr>
    </w:lvl>
    <w:lvl w:ilvl="6" w:tplc="BBA2AE4E">
      <w:start w:val="1"/>
      <w:numFmt w:val="none"/>
      <w:suff w:val="nothing"/>
      <w:lvlText w:val=""/>
      <w:lvlJc w:val="left"/>
      <w:pPr>
        <w:tabs>
          <w:tab w:val="num" w:pos="1296"/>
        </w:tabs>
        <w:ind w:left="1296" w:hanging="1296"/>
      </w:pPr>
    </w:lvl>
    <w:lvl w:ilvl="7" w:tplc="87B4964A">
      <w:start w:val="1"/>
      <w:numFmt w:val="none"/>
      <w:suff w:val="nothing"/>
      <w:lvlText w:val=""/>
      <w:lvlJc w:val="left"/>
      <w:pPr>
        <w:tabs>
          <w:tab w:val="num" w:pos="0"/>
        </w:tabs>
        <w:ind w:left="1440" w:hanging="1440"/>
      </w:pPr>
    </w:lvl>
    <w:lvl w:ilvl="8" w:tplc="FB78E346">
      <w:start w:val="1"/>
      <w:numFmt w:val="none"/>
      <w:suff w:val="nothing"/>
      <w:lvlText w:val=""/>
      <w:lvlJc w:val="left"/>
      <w:pPr>
        <w:tabs>
          <w:tab w:val="num" w:pos="1584"/>
        </w:tabs>
        <w:ind w:left="1584" w:hanging="1584"/>
      </w:pPr>
    </w:lvl>
  </w:abstractNum>
  <w:abstractNum w:abstractNumId="19">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29">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0">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1">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2">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7">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39">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0">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1">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4025067F"/>
    <w:multiLevelType w:val="hybridMultilevel"/>
    <w:tmpl w:val="DBCA6024"/>
    <w:lvl w:ilvl="0" w:tplc="0419000F">
      <w:start w:val="1"/>
      <w:numFmt w:val="decimal"/>
      <w:lvlText w:val="%1."/>
      <w:lvlJc w:val="left"/>
      <w:pPr>
        <w:tabs>
          <w:tab w:val="num" w:pos="435"/>
        </w:tabs>
        <w:ind w:left="435" w:hanging="360"/>
      </w:p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44">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46">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50">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1">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2">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3">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54">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55">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56">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67FD0FCF"/>
    <w:multiLevelType w:val="multilevel"/>
    <w:tmpl w:val="4EEAF664"/>
    <w:lvl w:ilvl="0">
      <w:start w:val="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9">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60">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61">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63">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29"/>
  </w:num>
  <w:num w:numId="2">
    <w:abstractNumId w:val="21"/>
  </w:num>
  <w:num w:numId="3">
    <w:abstractNumId w:val="54"/>
  </w:num>
  <w:num w:numId="4">
    <w:abstractNumId w:val="59"/>
  </w:num>
  <w:num w:numId="5">
    <w:abstractNumId w:val="28"/>
  </w:num>
  <w:num w:numId="6">
    <w:abstractNumId w:val="62"/>
  </w:num>
  <w:num w:numId="7">
    <w:abstractNumId w:val="38"/>
  </w:num>
  <w:num w:numId="8">
    <w:abstractNumId w:val="23"/>
  </w:num>
  <w:num w:numId="9">
    <w:abstractNumId w:val="53"/>
  </w:num>
  <w:num w:numId="10">
    <w:abstractNumId w:val="49"/>
  </w:num>
  <w:num w:numId="11">
    <w:abstractNumId w:val="50"/>
  </w:num>
  <w:num w:numId="12">
    <w:abstractNumId w:val="45"/>
  </w:num>
  <w:num w:numId="13">
    <w:abstractNumId w:val="63"/>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5"/>
  </w:num>
  <w:num w:numId="17">
    <w:abstractNumId w:val="31"/>
  </w:num>
  <w:num w:numId="18">
    <w:abstractNumId w:val="61"/>
  </w:num>
  <w:num w:numId="19">
    <w:abstractNumId w:val="44"/>
  </w:num>
  <w:num w:numId="20">
    <w:abstractNumId w:val="34"/>
  </w:num>
  <w:num w:numId="21">
    <w:abstractNumId w:val="51"/>
  </w:num>
  <w:num w:numId="22">
    <w:abstractNumId w:val="36"/>
  </w:num>
  <w:num w:numId="23">
    <w:abstractNumId w:val="30"/>
  </w:num>
  <w:num w:numId="24">
    <w:abstractNumId w:val="39"/>
  </w:num>
  <w:num w:numId="25">
    <w:abstractNumId w:val="56"/>
  </w:num>
  <w:num w:numId="26">
    <w:abstractNumId w:val="47"/>
  </w:num>
  <w:num w:numId="27">
    <w:abstractNumId w:val="35"/>
  </w:num>
  <w:num w:numId="28">
    <w:abstractNumId w:val="24"/>
  </w:num>
  <w:num w:numId="29">
    <w:abstractNumId w:val="40"/>
  </w:num>
  <w:num w:numId="30">
    <w:abstractNumId w:val="60"/>
  </w:num>
  <w:num w:numId="31">
    <w:abstractNumId w:val="48"/>
  </w:num>
  <w:num w:numId="32">
    <w:abstractNumId w:val="52"/>
  </w:num>
  <w:num w:numId="33">
    <w:abstractNumId w:val="27"/>
  </w:num>
  <w:num w:numId="34">
    <w:abstractNumId w:val="20"/>
  </w:num>
  <w:num w:numId="35">
    <w:abstractNumId w:val="57"/>
  </w:num>
  <w:num w:numId="36">
    <w:abstractNumId w:val="25"/>
  </w:num>
  <w:num w:numId="37">
    <w:abstractNumId w:val="37"/>
  </w:num>
  <w:num w:numId="38">
    <w:abstractNumId w:val="41"/>
  </w:num>
  <w:num w:numId="39">
    <w:abstractNumId w:val="42"/>
  </w:num>
  <w:num w:numId="40">
    <w:abstractNumId w:val="33"/>
  </w:num>
  <w:num w:numId="41">
    <w:abstractNumId w:val="26"/>
  </w:num>
  <w:num w:numId="42">
    <w:abstractNumId w:val="46"/>
  </w:num>
  <w:num w:numId="43">
    <w:abstractNumId w:val="22"/>
  </w:num>
  <w:num w:numId="44">
    <w:abstractNumId w:val="19"/>
  </w:num>
  <w:num w:numId="45">
    <w:abstractNumId w:val="18"/>
  </w:num>
  <w:num w:numId="46">
    <w:abstractNumId w:val="1"/>
  </w:num>
  <w:num w:numId="47">
    <w:abstractNumId w:val="58"/>
  </w:num>
  <w:num w:numId="48">
    <w:abstractNumId w:val="0"/>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BF8"/>
    <w:rsid w:val="000002E9"/>
    <w:rsid w:val="000003F0"/>
    <w:rsid w:val="000005CC"/>
    <w:rsid w:val="00000F3A"/>
    <w:rsid w:val="000012E0"/>
    <w:rsid w:val="0000165A"/>
    <w:rsid w:val="00001CEC"/>
    <w:rsid w:val="00002A3A"/>
    <w:rsid w:val="000032E1"/>
    <w:rsid w:val="00003331"/>
    <w:rsid w:val="00003A53"/>
    <w:rsid w:val="00003DAE"/>
    <w:rsid w:val="000042E5"/>
    <w:rsid w:val="00004707"/>
    <w:rsid w:val="00004AAD"/>
    <w:rsid w:val="0000514C"/>
    <w:rsid w:val="00005AE9"/>
    <w:rsid w:val="00005F26"/>
    <w:rsid w:val="00006445"/>
    <w:rsid w:val="00006CA9"/>
    <w:rsid w:val="00006E79"/>
    <w:rsid w:val="00006EEF"/>
    <w:rsid w:val="000074A8"/>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235"/>
    <w:rsid w:val="0001778A"/>
    <w:rsid w:val="00017F4F"/>
    <w:rsid w:val="00020635"/>
    <w:rsid w:val="00020DA5"/>
    <w:rsid w:val="000215F0"/>
    <w:rsid w:val="000216BC"/>
    <w:rsid w:val="0002189A"/>
    <w:rsid w:val="000221DC"/>
    <w:rsid w:val="00022237"/>
    <w:rsid w:val="0002244B"/>
    <w:rsid w:val="00022C5F"/>
    <w:rsid w:val="00023584"/>
    <w:rsid w:val="000242F8"/>
    <w:rsid w:val="0002451B"/>
    <w:rsid w:val="00024555"/>
    <w:rsid w:val="000249F3"/>
    <w:rsid w:val="000252B0"/>
    <w:rsid w:val="00025612"/>
    <w:rsid w:val="000259CB"/>
    <w:rsid w:val="000259F4"/>
    <w:rsid w:val="00025DB7"/>
    <w:rsid w:val="0002601F"/>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3BF2"/>
    <w:rsid w:val="00044066"/>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B0"/>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358"/>
    <w:rsid w:val="000545FB"/>
    <w:rsid w:val="00054F5F"/>
    <w:rsid w:val="00055818"/>
    <w:rsid w:val="00055A51"/>
    <w:rsid w:val="000560EB"/>
    <w:rsid w:val="000574A4"/>
    <w:rsid w:val="000576E4"/>
    <w:rsid w:val="0005781A"/>
    <w:rsid w:val="00057F91"/>
    <w:rsid w:val="000619F7"/>
    <w:rsid w:val="000626D5"/>
    <w:rsid w:val="000629BF"/>
    <w:rsid w:val="000629F4"/>
    <w:rsid w:val="000635F5"/>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5B1"/>
    <w:rsid w:val="0006763B"/>
    <w:rsid w:val="00067812"/>
    <w:rsid w:val="00067817"/>
    <w:rsid w:val="000700CF"/>
    <w:rsid w:val="00070168"/>
    <w:rsid w:val="00070B26"/>
    <w:rsid w:val="00070DAA"/>
    <w:rsid w:val="000710EA"/>
    <w:rsid w:val="00072D92"/>
    <w:rsid w:val="0007392E"/>
    <w:rsid w:val="00074C99"/>
    <w:rsid w:val="00074EB1"/>
    <w:rsid w:val="00074FED"/>
    <w:rsid w:val="00075B05"/>
    <w:rsid w:val="00075CEA"/>
    <w:rsid w:val="00075CF8"/>
    <w:rsid w:val="00077039"/>
    <w:rsid w:val="000775C3"/>
    <w:rsid w:val="00077E1F"/>
    <w:rsid w:val="00077EB1"/>
    <w:rsid w:val="00077EE1"/>
    <w:rsid w:val="000802E8"/>
    <w:rsid w:val="00080457"/>
    <w:rsid w:val="00082E3E"/>
    <w:rsid w:val="00083007"/>
    <w:rsid w:val="00083518"/>
    <w:rsid w:val="00083D32"/>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1A1C"/>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0B2"/>
    <w:rsid w:val="000A53FD"/>
    <w:rsid w:val="000A5929"/>
    <w:rsid w:val="000A5EE8"/>
    <w:rsid w:val="000A65DD"/>
    <w:rsid w:val="000A6E36"/>
    <w:rsid w:val="000A6F66"/>
    <w:rsid w:val="000A764B"/>
    <w:rsid w:val="000B04BC"/>
    <w:rsid w:val="000B05A8"/>
    <w:rsid w:val="000B0B8E"/>
    <w:rsid w:val="000B1A32"/>
    <w:rsid w:val="000B21C8"/>
    <w:rsid w:val="000B2F3B"/>
    <w:rsid w:val="000B30F6"/>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2BA2"/>
    <w:rsid w:val="000C3712"/>
    <w:rsid w:val="000C40EF"/>
    <w:rsid w:val="000C4B6F"/>
    <w:rsid w:val="000C5140"/>
    <w:rsid w:val="000C58CB"/>
    <w:rsid w:val="000C64F0"/>
    <w:rsid w:val="000C6B4B"/>
    <w:rsid w:val="000C7904"/>
    <w:rsid w:val="000C7B37"/>
    <w:rsid w:val="000D1A17"/>
    <w:rsid w:val="000D1AED"/>
    <w:rsid w:val="000D268B"/>
    <w:rsid w:val="000D3271"/>
    <w:rsid w:val="000D407A"/>
    <w:rsid w:val="000D43DC"/>
    <w:rsid w:val="000D4792"/>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5F3A"/>
    <w:rsid w:val="00107450"/>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73E7"/>
    <w:rsid w:val="00127586"/>
    <w:rsid w:val="001301E9"/>
    <w:rsid w:val="00130286"/>
    <w:rsid w:val="001302CC"/>
    <w:rsid w:val="00130531"/>
    <w:rsid w:val="001315FE"/>
    <w:rsid w:val="0013165B"/>
    <w:rsid w:val="00131763"/>
    <w:rsid w:val="0013176E"/>
    <w:rsid w:val="001328A1"/>
    <w:rsid w:val="001332CA"/>
    <w:rsid w:val="00133865"/>
    <w:rsid w:val="00134356"/>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40CB"/>
    <w:rsid w:val="00144867"/>
    <w:rsid w:val="0014565B"/>
    <w:rsid w:val="001458D2"/>
    <w:rsid w:val="00145CAC"/>
    <w:rsid w:val="00145E6F"/>
    <w:rsid w:val="0014672E"/>
    <w:rsid w:val="001468FF"/>
    <w:rsid w:val="0014720E"/>
    <w:rsid w:val="0014733A"/>
    <w:rsid w:val="001477B1"/>
    <w:rsid w:val="00147CCC"/>
    <w:rsid w:val="00150936"/>
    <w:rsid w:val="00150CAA"/>
    <w:rsid w:val="0015165A"/>
    <w:rsid w:val="001516F2"/>
    <w:rsid w:val="00151A72"/>
    <w:rsid w:val="00151B7D"/>
    <w:rsid w:val="00151C39"/>
    <w:rsid w:val="00152112"/>
    <w:rsid w:val="00152D25"/>
    <w:rsid w:val="001544C3"/>
    <w:rsid w:val="001547CB"/>
    <w:rsid w:val="00154C56"/>
    <w:rsid w:val="00154EDF"/>
    <w:rsid w:val="00155760"/>
    <w:rsid w:val="001559EC"/>
    <w:rsid w:val="00155AEE"/>
    <w:rsid w:val="00155F0F"/>
    <w:rsid w:val="001560CE"/>
    <w:rsid w:val="00157198"/>
    <w:rsid w:val="00157B73"/>
    <w:rsid w:val="001604FF"/>
    <w:rsid w:val="001606C0"/>
    <w:rsid w:val="00160923"/>
    <w:rsid w:val="00160E9B"/>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84"/>
    <w:rsid w:val="001719EB"/>
    <w:rsid w:val="0017208A"/>
    <w:rsid w:val="00172287"/>
    <w:rsid w:val="00172EBC"/>
    <w:rsid w:val="00173545"/>
    <w:rsid w:val="00173A4E"/>
    <w:rsid w:val="00173A8E"/>
    <w:rsid w:val="00173E14"/>
    <w:rsid w:val="0017431E"/>
    <w:rsid w:val="0017491E"/>
    <w:rsid w:val="0017515F"/>
    <w:rsid w:val="00175C64"/>
    <w:rsid w:val="00176043"/>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A00"/>
    <w:rsid w:val="00186B2F"/>
    <w:rsid w:val="00186B73"/>
    <w:rsid w:val="0018730C"/>
    <w:rsid w:val="00187368"/>
    <w:rsid w:val="00187444"/>
    <w:rsid w:val="00187914"/>
    <w:rsid w:val="001900E6"/>
    <w:rsid w:val="001902CF"/>
    <w:rsid w:val="00190652"/>
    <w:rsid w:val="00190789"/>
    <w:rsid w:val="00190F28"/>
    <w:rsid w:val="00192051"/>
    <w:rsid w:val="001921C1"/>
    <w:rsid w:val="00192E00"/>
    <w:rsid w:val="0019345A"/>
    <w:rsid w:val="001936D0"/>
    <w:rsid w:val="00194839"/>
    <w:rsid w:val="00194F75"/>
    <w:rsid w:val="001956A3"/>
    <w:rsid w:val="001957D1"/>
    <w:rsid w:val="00195A9F"/>
    <w:rsid w:val="00196097"/>
    <w:rsid w:val="001960B9"/>
    <w:rsid w:val="00196284"/>
    <w:rsid w:val="001969BB"/>
    <w:rsid w:val="0019756D"/>
    <w:rsid w:val="00197C5F"/>
    <w:rsid w:val="001A0065"/>
    <w:rsid w:val="001A05F9"/>
    <w:rsid w:val="001A09C0"/>
    <w:rsid w:val="001A0A56"/>
    <w:rsid w:val="001A0B4C"/>
    <w:rsid w:val="001A16EC"/>
    <w:rsid w:val="001A25BC"/>
    <w:rsid w:val="001A3576"/>
    <w:rsid w:val="001A3CB1"/>
    <w:rsid w:val="001A4103"/>
    <w:rsid w:val="001A49B2"/>
    <w:rsid w:val="001A49D6"/>
    <w:rsid w:val="001A55AE"/>
    <w:rsid w:val="001A5795"/>
    <w:rsid w:val="001A5813"/>
    <w:rsid w:val="001A5AD9"/>
    <w:rsid w:val="001A5B6D"/>
    <w:rsid w:val="001A5D08"/>
    <w:rsid w:val="001A5D47"/>
    <w:rsid w:val="001A62B7"/>
    <w:rsid w:val="001A6382"/>
    <w:rsid w:val="001A6734"/>
    <w:rsid w:val="001A68AE"/>
    <w:rsid w:val="001A73D1"/>
    <w:rsid w:val="001A7AA0"/>
    <w:rsid w:val="001B09D7"/>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2A4"/>
    <w:rsid w:val="001C2B2E"/>
    <w:rsid w:val="001C2E69"/>
    <w:rsid w:val="001C38FD"/>
    <w:rsid w:val="001C3BD6"/>
    <w:rsid w:val="001C4102"/>
    <w:rsid w:val="001C4B70"/>
    <w:rsid w:val="001C4EB0"/>
    <w:rsid w:val="001C4FE1"/>
    <w:rsid w:val="001C5346"/>
    <w:rsid w:val="001C64D7"/>
    <w:rsid w:val="001C70F9"/>
    <w:rsid w:val="001C7720"/>
    <w:rsid w:val="001C7F28"/>
    <w:rsid w:val="001D0617"/>
    <w:rsid w:val="001D068E"/>
    <w:rsid w:val="001D0970"/>
    <w:rsid w:val="001D2650"/>
    <w:rsid w:val="001D30D2"/>
    <w:rsid w:val="001D385C"/>
    <w:rsid w:val="001D3D5A"/>
    <w:rsid w:val="001D4B99"/>
    <w:rsid w:val="001D4FA8"/>
    <w:rsid w:val="001D5444"/>
    <w:rsid w:val="001D5522"/>
    <w:rsid w:val="001D56B0"/>
    <w:rsid w:val="001D5719"/>
    <w:rsid w:val="001D60C7"/>
    <w:rsid w:val="001D6FE4"/>
    <w:rsid w:val="001D7C16"/>
    <w:rsid w:val="001D7D5A"/>
    <w:rsid w:val="001E0656"/>
    <w:rsid w:val="001E096F"/>
    <w:rsid w:val="001E10ED"/>
    <w:rsid w:val="001E15E9"/>
    <w:rsid w:val="001E2E2C"/>
    <w:rsid w:val="001E3431"/>
    <w:rsid w:val="001E3785"/>
    <w:rsid w:val="001E3AD0"/>
    <w:rsid w:val="001E3D10"/>
    <w:rsid w:val="001E3FDA"/>
    <w:rsid w:val="001E4D77"/>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94F"/>
    <w:rsid w:val="001F6D25"/>
    <w:rsid w:val="001F715E"/>
    <w:rsid w:val="001F7340"/>
    <w:rsid w:val="001F74E4"/>
    <w:rsid w:val="001F7E71"/>
    <w:rsid w:val="001F7FE4"/>
    <w:rsid w:val="002005D8"/>
    <w:rsid w:val="00200608"/>
    <w:rsid w:val="00200728"/>
    <w:rsid w:val="002012B5"/>
    <w:rsid w:val="002019F8"/>
    <w:rsid w:val="00202B73"/>
    <w:rsid w:val="00202FC1"/>
    <w:rsid w:val="00203138"/>
    <w:rsid w:val="00203B79"/>
    <w:rsid w:val="00204EEC"/>
    <w:rsid w:val="00204F3C"/>
    <w:rsid w:val="002059AA"/>
    <w:rsid w:val="00206524"/>
    <w:rsid w:val="0020676A"/>
    <w:rsid w:val="002078E5"/>
    <w:rsid w:val="00210B17"/>
    <w:rsid w:val="00210E04"/>
    <w:rsid w:val="002116E8"/>
    <w:rsid w:val="002118F5"/>
    <w:rsid w:val="00211C93"/>
    <w:rsid w:val="00212470"/>
    <w:rsid w:val="00212609"/>
    <w:rsid w:val="00212702"/>
    <w:rsid w:val="002138A4"/>
    <w:rsid w:val="00213BED"/>
    <w:rsid w:val="002140BB"/>
    <w:rsid w:val="00214D9B"/>
    <w:rsid w:val="00215283"/>
    <w:rsid w:val="002154B9"/>
    <w:rsid w:val="002156AC"/>
    <w:rsid w:val="0021602F"/>
    <w:rsid w:val="00216175"/>
    <w:rsid w:val="00216C89"/>
    <w:rsid w:val="00216DE3"/>
    <w:rsid w:val="00217A8C"/>
    <w:rsid w:val="002204F8"/>
    <w:rsid w:val="0022050B"/>
    <w:rsid w:val="0022082A"/>
    <w:rsid w:val="00220A22"/>
    <w:rsid w:val="00220BED"/>
    <w:rsid w:val="00221208"/>
    <w:rsid w:val="00221347"/>
    <w:rsid w:val="002213BE"/>
    <w:rsid w:val="00221610"/>
    <w:rsid w:val="00221B21"/>
    <w:rsid w:val="00221BC2"/>
    <w:rsid w:val="00221CDA"/>
    <w:rsid w:val="002226B0"/>
    <w:rsid w:val="00222A89"/>
    <w:rsid w:val="002232A7"/>
    <w:rsid w:val="00223480"/>
    <w:rsid w:val="00223B71"/>
    <w:rsid w:val="00223B8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0E1"/>
    <w:rsid w:val="0023266F"/>
    <w:rsid w:val="00232F84"/>
    <w:rsid w:val="00233B13"/>
    <w:rsid w:val="00233FDD"/>
    <w:rsid w:val="00234544"/>
    <w:rsid w:val="00234935"/>
    <w:rsid w:val="00234AAC"/>
    <w:rsid w:val="00234ACC"/>
    <w:rsid w:val="00234C85"/>
    <w:rsid w:val="00235682"/>
    <w:rsid w:val="00235E25"/>
    <w:rsid w:val="002365DD"/>
    <w:rsid w:val="002370F0"/>
    <w:rsid w:val="00237719"/>
    <w:rsid w:val="00237D2C"/>
    <w:rsid w:val="00237E39"/>
    <w:rsid w:val="00240F66"/>
    <w:rsid w:val="0024146A"/>
    <w:rsid w:val="00241CC3"/>
    <w:rsid w:val="00242442"/>
    <w:rsid w:val="00242E22"/>
    <w:rsid w:val="00242FD3"/>
    <w:rsid w:val="00243197"/>
    <w:rsid w:val="002431D0"/>
    <w:rsid w:val="00243D25"/>
    <w:rsid w:val="002442F1"/>
    <w:rsid w:val="0024494C"/>
    <w:rsid w:val="00244EFA"/>
    <w:rsid w:val="002455AF"/>
    <w:rsid w:val="00246136"/>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821"/>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57B6A"/>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8"/>
    <w:rsid w:val="0027052D"/>
    <w:rsid w:val="0027094C"/>
    <w:rsid w:val="00272416"/>
    <w:rsid w:val="00272625"/>
    <w:rsid w:val="002739F5"/>
    <w:rsid w:val="002758E1"/>
    <w:rsid w:val="00275F15"/>
    <w:rsid w:val="0027625A"/>
    <w:rsid w:val="00276571"/>
    <w:rsid w:val="00276763"/>
    <w:rsid w:val="00276977"/>
    <w:rsid w:val="00276D2C"/>
    <w:rsid w:val="00277639"/>
    <w:rsid w:val="00277E95"/>
    <w:rsid w:val="002806D9"/>
    <w:rsid w:val="00280762"/>
    <w:rsid w:val="002810FE"/>
    <w:rsid w:val="002814B7"/>
    <w:rsid w:val="00281A65"/>
    <w:rsid w:val="00281D0E"/>
    <w:rsid w:val="00282723"/>
    <w:rsid w:val="00282DCA"/>
    <w:rsid w:val="00282EF5"/>
    <w:rsid w:val="00283F85"/>
    <w:rsid w:val="00284487"/>
    <w:rsid w:val="00284918"/>
    <w:rsid w:val="00284E1C"/>
    <w:rsid w:val="00284E55"/>
    <w:rsid w:val="00284E7B"/>
    <w:rsid w:val="00284FB3"/>
    <w:rsid w:val="002850D4"/>
    <w:rsid w:val="00286767"/>
    <w:rsid w:val="00287D20"/>
    <w:rsid w:val="00287F8E"/>
    <w:rsid w:val="002907A8"/>
    <w:rsid w:val="00290FB5"/>
    <w:rsid w:val="0029106E"/>
    <w:rsid w:val="00291162"/>
    <w:rsid w:val="002913C3"/>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1931"/>
    <w:rsid w:val="002A1987"/>
    <w:rsid w:val="002A1A3E"/>
    <w:rsid w:val="002A1D55"/>
    <w:rsid w:val="002A1EDE"/>
    <w:rsid w:val="002A35CD"/>
    <w:rsid w:val="002A362E"/>
    <w:rsid w:val="002A3887"/>
    <w:rsid w:val="002A4A33"/>
    <w:rsid w:val="002A4D29"/>
    <w:rsid w:val="002A52DF"/>
    <w:rsid w:val="002A549A"/>
    <w:rsid w:val="002A6077"/>
    <w:rsid w:val="002A6468"/>
    <w:rsid w:val="002A64F1"/>
    <w:rsid w:val="002A6694"/>
    <w:rsid w:val="002A6AD7"/>
    <w:rsid w:val="002A6AFB"/>
    <w:rsid w:val="002A6CB5"/>
    <w:rsid w:val="002A6CD9"/>
    <w:rsid w:val="002A6D18"/>
    <w:rsid w:val="002A70E2"/>
    <w:rsid w:val="002B07A2"/>
    <w:rsid w:val="002B21B2"/>
    <w:rsid w:val="002B262A"/>
    <w:rsid w:val="002B2829"/>
    <w:rsid w:val="002B32BB"/>
    <w:rsid w:val="002B4FD8"/>
    <w:rsid w:val="002B557E"/>
    <w:rsid w:val="002B62DB"/>
    <w:rsid w:val="002B6321"/>
    <w:rsid w:val="002B6E38"/>
    <w:rsid w:val="002B75B8"/>
    <w:rsid w:val="002B78B9"/>
    <w:rsid w:val="002B7C97"/>
    <w:rsid w:val="002C0401"/>
    <w:rsid w:val="002C12E9"/>
    <w:rsid w:val="002C1B5D"/>
    <w:rsid w:val="002C20C8"/>
    <w:rsid w:val="002C23A2"/>
    <w:rsid w:val="002C2B65"/>
    <w:rsid w:val="002C2E0F"/>
    <w:rsid w:val="002C31BE"/>
    <w:rsid w:val="002C391E"/>
    <w:rsid w:val="002C3A14"/>
    <w:rsid w:val="002C3D16"/>
    <w:rsid w:val="002C4721"/>
    <w:rsid w:val="002C4D70"/>
    <w:rsid w:val="002C5739"/>
    <w:rsid w:val="002C5F47"/>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E01E5"/>
    <w:rsid w:val="002E069C"/>
    <w:rsid w:val="002E093C"/>
    <w:rsid w:val="002E0C81"/>
    <w:rsid w:val="002E0D9A"/>
    <w:rsid w:val="002E0E47"/>
    <w:rsid w:val="002E0EDB"/>
    <w:rsid w:val="002E17BB"/>
    <w:rsid w:val="002E1C5F"/>
    <w:rsid w:val="002E20BC"/>
    <w:rsid w:val="002E2B99"/>
    <w:rsid w:val="002E3222"/>
    <w:rsid w:val="002E3A6B"/>
    <w:rsid w:val="002E3A90"/>
    <w:rsid w:val="002E3E0A"/>
    <w:rsid w:val="002E42A9"/>
    <w:rsid w:val="002E43E7"/>
    <w:rsid w:val="002E450B"/>
    <w:rsid w:val="002E4CA4"/>
    <w:rsid w:val="002E4D65"/>
    <w:rsid w:val="002E4E41"/>
    <w:rsid w:val="002E69C8"/>
    <w:rsid w:val="002E779D"/>
    <w:rsid w:val="002E7940"/>
    <w:rsid w:val="002E7D9B"/>
    <w:rsid w:val="002F054D"/>
    <w:rsid w:val="002F0CB8"/>
    <w:rsid w:val="002F1344"/>
    <w:rsid w:val="002F174A"/>
    <w:rsid w:val="002F180B"/>
    <w:rsid w:val="002F18F5"/>
    <w:rsid w:val="002F194D"/>
    <w:rsid w:val="002F22E0"/>
    <w:rsid w:val="002F320F"/>
    <w:rsid w:val="002F3CA9"/>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59B7"/>
    <w:rsid w:val="00307084"/>
    <w:rsid w:val="0030762C"/>
    <w:rsid w:val="00307DC0"/>
    <w:rsid w:val="00310207"/>
    <w:rsid w:val="00310765"/>
    <w:rsid w:val="00311087"/>
    <w:rsid w:val="00311AC2"/>
    <w:rsid w:val="00312397"/>
    <w:rsid w:val="0031243C"/>
    <w:rsid w:val="00312AB1"/>
    <w:rsid w:val="00312CBB"/>
    <w:rsid w:val="003132F7"/>
    <w:rsid w:val="003137C1"/>
    <w:rsid w:val="00313A87"/>
    <w:rsid w:val="00313BE0"/>
    <w:rsid w:val="00313D95"/>
    <w:rsid w:val="00314409"/>
    <w:rsid w:val="003149F5"/>
    <w:rsid w:val="00315246"/>
    <w:rsid w:val="003155C3"/>
    <w:rsid w:val="00315A0B"/>
    <w:rsid w:val="00315A94"/>
    <w:rsid w:val="00315E13"/>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5D05"/>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38"/>
    <w:rsid w:val="003420F3"/>
    <w:rsid w:val="00342333"/>
    <w:rsid w:val="00343CA9"/>
    <w:rsid w:val="003442C0"/>
    <w:rsid w:val="00344657"/>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5CC1"/>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3B9"/>
    <w:rsid w:val="00366E7B"/>
    <w:rsid w:val="0037122F"/>
    <w:rsid w:val="00371925"/>
    <w:rsid w:val="003719E4"/>
    <w:rsid w:val="00372247"/>
    <w:rsid w:val="003726A6"/>
    <w:rsid w:val="00372B5A"/>
    <w:rsid w:val="00372B9B"/>
    <w:rsid w:val="003737C8"/>
    <w:rsid w:val="00373D5A"/>
    <w:rsid w:val="00374205"/>
    <w:rsid w:val="00374256"/>
    <w:rsid w:val="00374266"/>
    <w:rsid w:val="003750A8"/>
    <w:rsid w:val="00375874"/>
    <w:rsid w:val="0037597D"/>
    <w:rsid w:val="003806A2"/>
    <w:rsid w:val="0038173A"/>
    <w:rsid w:val="00381AA7"/>
    <w:rsid w:val="00381E5F"/>
    <w:rsid w:val="00381E98"/>
    <w:rsid w:val="00382748"/>
    <w:rsid w:val="00382DE4"/>
    <w:rsid w:val="00383093"/>
    <w:rsid w:val="00383180"/>
    <w:rsid w:val="00383A89"/>
    <w:rsid w:val="00383E2C"/>
    <w:rsid w:val="00384308"/>
    <w:rsid w:val="0038435A"/>
    <w:rsid w:val="00384CF6"/>
    <w:rsid w:val="003860F5"/>
    <w:rsid w:val="00386982"/>
    <w:rsid w:val="00387174"/>
    <w:rsid w:val="00387470"/>
    <w:rsid w:val="00387876"/>
    <w:rsid w:val="003900FA"/>
    <w:rsid w:val="003912BB"/>
    <w:rsid w:val="00392325"/>
    <w:rsid w:val="003924E1"/>
    <w:rsid w:val="00392BCE"/>
    <w:rsid w:val="0039317B"/>
    <w:rsid w:val="00393DF0"/>
    <w:rsid w:val="00394901"/>
    <w:rsid w:val="0039567A"/>
    <w:rsid w:val="0039597E"/>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523"/>
    <w:rsid w:val="003B1253"/>
    <w:rsid w:val="003B20F3"/>
    <w:rsid w:val="003B2977"/>
    <w:rsid w:val="003B3C83"/>
    <w:rsid w:val="003B3E9B"/>
    <w:rsid w:val="003B418F"/>
    <w:rsid w:val="003B4ED6"/>
    <w:rsid w:val="003B4F7C"/>
    <w:rsid w:val="003B538F"/>
    <w:rsid w:val="003B59F4"/>
    <w:rsid w:val="003B5CFB"/>
    <w:rsid w:val="003B5F55"/>
    <w:rsid w:val="003B5FFA"/>
    <w:rsid w:val="003B65C4"/>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355"/>
    <w:rsid w:val="003C5652"/>
    <w:rsid w:val="003C5CD8"/>
    <w:rsid w:val="003C684D"/>
    <w:rsid w:val="003C6C72"/>
    <w:rsid w:val="003C6C7C"/>
    <w:rsid w:val="003C6DD3"/>
    <w:rsid w:val="003C7E67"/>
    <w:rsid w:val="003D0636"/>
    <w:rsid w:val="003D06E9"/>
    <w:rsid w:val="003D0AF9"/>
    <w:rsid w:val="003D0B98"/>
    <w:rsid w:val="003D0BB0"/>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1"/>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603"/>
    <w:rsid w:val="004019F0"/>
    <w:rsid w:val="00401AB0"/>
    <w:rsid w:val="00401B5A"/>
    <w:rsid w:val="00401E05"/>
    <w:rsid w:val="00402C16"/>
    <w:rsid w:val="0040364D"/>
    <w:rsid w:val="00403F07"/>
    <w:rsid w:val="00404830"/>
    <w:rsid w:val="00405255"/>
    <w:rsid w:val="0040572F"/>
    <w:rsid w:val="00405D9B"/>
    <w:rsid w:val="00407772"/>
    <w:rsid w:val="00407A12"/>
    <w:rsid w:val="00407E97"/>
    <w:rsid w:val="00410200"/>
    <w:rsid w:val="004102C7"/>
    <w:rsid w:val="0041030E"/>
    <w:rsid w:val="00411013"/>
    <w:rsid w:val="00411303"/>
    <w:rsid w:val="00411E1E"/>
    <w:rsid w:val="00411F39"/>
    <w:rsid w:val="00412808"/>
    <w:rsid w:val="00412C5F"/>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5D4"/>
    <w:rsid w:val="004276A7"/>
    <w:rsid w:val="00427C9F"/>
    <w:rsid w:val="00427F62"/>
    <w:rsid w:val="00430001"/>
    <w:rsid w:val="004307D7"/>
    <w:rsid w:val="004307E6"/>
    <w:rsid w:val="00430840"/>
    <w:rsid w:val="00430E8C"/>
    <w:rsid w:val="004312DB"/>
    <w:rsid w:val="00431545"/>
    <w:rsid w:val="0043196C"/>
    <w:rsid w:val="00431E53"/>
    <w:rsid w:val="004321E1"/>
    <w:rsid w:val="004329D1"/>
    <w:rsid w:val="00432ADA"/>
    <w:rsid w:val="00433285"/>
    <w:rsid w:val="00433BC1"/>
    <w:rsid w:val="00433C53"/>
    <w:rsid w:val="00434D65"/>
    <w:rsid w:val="00434E9E"/>
    <w:rsid w:val="00435ABE"/>
    <w:rsid w:val="00435CC4"/>
    <w:rsid w:val="00435CCA"/>
    <w:rsid w:val="00436414"/>
    <w:rsid w:val="0043667C"/>
    <w:rsid w:val="004367B0"/>
    <w:rsid w:val="00436813"/>
    <w:rsid w:val="0043770F"/>
    <w:rsid w:val="00437C75"/>
    <w:rsid w:val="004409FA"/>
    <w:rsid w:val="00440E8C"/>
    <w:rsid w:val="00441124"/>
    <w:rsid w:val="004413C5"/>
    <w:rsid w:val="0044193F"/>
    <w:rsid w:val="00441FEC"/>
    <w:rsid w:val="00442474"/>
    <w:rsid w:val="004426F2"/>
    <w:rsid w:val="0044292F"/>
    <w:rsid w:val="00442F48"/>
    <w:rsid w:val="00442FE1"/>
    <w:rsid w:val="0044314B"/>
    <w:rsid w:val="00443BDD"/>
    <w:rsid w:val="00443BFB"/>
    <w:rsid w:val="00444570"/>
    <w:rsid w:val="004448CB"/>
    <w:rsid w:val="00445E35"/>
    <w:rsid w:val="004472EB"/>
    <w:rsid w:val="0044746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341"/>
    <w:rsid w:val="0045549E"/>
    <w:rsid w:val="004555D4"/>
    <w:rsid w:val="004556FB"/>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6BF"/>
    <w:rsid w:val="00473A4C"/>
    <w:rsid w:val="00473F0B"/>
    <w:rsid w:val="00474F14"/>
    <w:rsid w:val="004753FF"/>
    <w:rsid w:val="00476020"/>
    <w:rsid w:val="004765DB"/>
    <w:rsid w:val="0047672A"/>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A7A"/>
    <w:rsid w:val="00484B6F"/>
    <w:rsid w:val="00484C0A"/>
    <w:rsid w:val="00484E16"/>
    <w:rsid w:val="0048508B"/>
    <w:rsid w:val="0048510E"/>
    <w:rsid w:val="0048580B"/>
    <w:rsid w:val="00485AC5"/>
    <w:rsid w:val="00486007"/>
    <w:rsid w:val="004861E4"/>
    <w:rsid w:val="0048645F"/>
    <w:rsid w:val="004866AE"/>
    <w:rsid w:val="004877CC"/>
    <w:rsid w:val="00490D2C"/>
    <w:rsid w:val="00490F3D"/>
    <w:rsid w:val="004924E5"/>
    <w:rsid w:val="0049311A"/>
    <w:rsid w:val="00493225"/>
    <w:rsid w:val="0049336F"/>
    <w:rsid w:val="00493625"/>
    <w:rsid w:val="00493649"/>
    <w:rsid w:val="004940E4"/>
    <w:rsid w:val="00494352"/>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55F2"/>
    <w:rsid w:val="004A5A0B"/>
    <w:rsid w:val="004A5CF5"/>
    <w:rsid w:val="004A6016"/>
    <w:rsid w:val="004A610E"/>
    <w:rsid w:val="004A6E28"/>
    <w:rsid w:val="004A7D8F"/>
    <w:rsid w:val="004A7E6E"/>
    <w:rsid w:val="004A7FF2"/>
    <w:rsid w:val="004B00B4"/>
    <w:rsid w:val="004B09A3"/>
    <w:rsid w:val="004B0BD7"/>
    <w:rsid w:val="004B0FF4"/>
    <w:rsid w:val="004B127E"/>
    <w:rsid w:val="004B1CCE"/>
    <w:rsid w:val="004B28B0"/>
    <w:rsid w:val="004B2BA5"/>
    <w:rsid w:val="004B2F57"/>
    <w:rsid w:val="004B30F7"/>
    <w:rsid w:val="004B376E"/>
    <w:rsid w:val="004B3DA0"/>
    <w:rsid w:val="004B405B"/>
    <w:rsid w:val="004B4E70"/>
    <w:rsid w:val="004B4EAF"/>
    <w:rsid w:val="004B5B30"/>
    <w:rsid w:val="004B698B"/>
    <w:rsid w:val="004B6B3D"/>
    <w:rsid w:val="004B6CAA"/>
    <w:rsid w:val="004B6D8F"/>
    <w:rsid w:val="004B7260"/>
    <w:rsid w:val="004B74B0"/>
    <w:rsid w:val="004B764B"/>
    <w:rsid w:val="004C0BC2"/>
    <w:rsid w:val="004C0CE9"/>
    <w:rsid w:val="004C10DC"/>
    <w:rsid w:val="004C129C"/>
    <w:rsid w:val="004C132B"/>
    <w:rsid w:val="004C14BB"/>
    <w:rsid w:val="004C1FC0"/>
    <w:rsid w:val="004C27C7"/>
    <w:rsid w:val="004C31C4"/>
    <w:rsid w:val="004C321B"/>
    <w:rsid w:val="004C3223"/>
    <w:rsid w:val="004C3B09"/>
    <w:rsid w:val="004C4A6F"/>
    <w:rsid w:val="004C4C6A"/>
    <w:rsid w:val="004C50B9"/>
    <w:rsid w:val="004C5E86"/>
    <w:rsid w:val="004C7535"/>
    <w:rsid w:val="004C77A8"/>
    <w:rsid w:val="004D022D"/>
    <w:rsid w:val="004D1BFF"/>
    <w:rsid w:val="004D26DA"/>
    <w:rsid w:val="004D29AE"/>
    <w:rsid w:val="004D2C57"/>
    <w:rsid w:val="004D359D"/>
    <w:rsid w:val="004D3AE7"/>
    <w:rsid w:val="004D3D48"/>
    <w:rsid w:val="004D5772"/>
    <w:rsid w:val="004D5CAE"/>
    <w:rsid w:val="004D62C8"/>
    <w:rsid w:val="004D666F"/>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0BDE"/>
    <w:rsid w:val="0050128F"/>
    <w:rsid w:val="005013D0"/>
    <w:rsid w:val="005018C1"/>
    <w:rsid w:val="005018D0"/>
    <w:rsid w:val="00501BE7"/>
    <w:rsid w:val="00502415"/>
    <w:rsid w:val="00502529"/>
    <w:rsid w:val="00502712"/>
    <w:rsid w:val="00503066"/>
    <w:rsid w:val="005032CC"/>
    <w:rsid w:val="0050346F"/>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141"/>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319"/>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846"/>
    <w:rsid w:val="00536AC2"/>
    <w:rsid w:val="005376AE"/>
    <w:rsid w:val="00537907"/>
    <w:rsid w:val="005400A7"/>
    <w:rsid w:val="00540349"/>
    <w:rsid w:val="00540FF8"/>
    <w:rsid w:val="005417B5"/>
    <w:rsid w:val="005423CF"/>
    <w:rsid w:val="005424FA"/>
    <w:rsid w:val="00543742"/>
    <w:rsid w:val="0054428F"/>
    <w:rsid w:val="00544733"/>
    <w:rsid w:val="00544FCA"/>
    <w:rsid w:val="00545346"/>
    <w:rsid w:val="00545D6F"/>
    <w:rsid w:val="00546490"/>
    <w:rsid w:val="0054698A"/>
    <w:rsid w:val="00547AB7"/>
    <w:rsid w:val="00547B5D"/>
    <w:rsid w:val="005500B4"/>
    <w:rsid w:val="00550914"/>
    <w:rsid w:val="005512EE"/>
    <w:rsid w:val="00551741"/>
    <w:rsid w:val="00551CAA"/>
    <w:rsid w:val="00552592"/>
    <w:rsid w:val="00553C44"/>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B32"/>
    <w:rsid w:val="00562CBC"/>
    <w:rsid w:val="0056320A"/>
    <w:rsid w:val="005638C1"/>
    <w:rsid w:val="00563A8F"/>
    <w:rsid w:val="00563E4F"/>
    <w:rsid w:val="00563F51"/>
    <w:rsid w:val="00563F97"/>
    <w:rsid w:val="00563FF3"/>
    <w:rsid w:val="005648BC"/>
    <w:rsid w:val="00564BE3"/>
    <w:rsid w:val="00564CD8"/>
    <w:rsid w:val="00565427"/>
    <w:rsid w:val="00565AD5"/>
    <w:rsid w:val="00565EEB"/>
    <w:rsid w:val="00565F16"/>
    <w:rsid w:val="005660BF"/>
    <w:rsid w:val="00566640"/>
    <w:rsid w:val="005668F5"/>
    <w:rsid w:val="00566EB8"/>
    <w:rsid w:val="005671FD"/>
    <w:rsid w:val="0056779B"/>
    <w:rsid w:val="00567AE0"/>
    <w:rsid w:val="00570709"/>
    <w:rsid w:val="00570A46"/>
    <w:rsid w:val="005713E4"/>
    <w:rsid w:val="00571659"/>
    <w:rsid w:val="0057180E"/>
    <w:rsid w:val="00571E0A"/>
    <w:rsid w:val="00572902"/>
    <w:rsid w:val="00573B5D"/>
    <w:rsid w:val="005742BD"/>
    <w:rsid w:val="00574343"/>
    <w:rsid w:val="00574C4A"/>
    <w:rsid w:val="00575B35"/>
    <w:rsid w:val="005763A3"/>
    <w:rsid w:val="0057681E"/>
    <w:rsid w:val="00576DEE"/>
    <w:rsid w:val="00576EF4"/>
    <w:rsid w:val="00577019"/>
    <w:rsid w:val="00577B8A"/>
    <w:rsid w:val="00577C7E"/>
    <w:rsid w:val="00580851"/>
    <w:rsid w:val="00581080"/>
    <w:rsid w:val="005817FA"/>
    <w:rsid w:val="005821F9"/>
    <w:rsid w:val="00582DB3"/>
    <w:rsid w:val="00583081"/>
    <w:rsid w:val="005836DC"/>
    <w:rsid w:val="00583798"/>
    <w:rsid w:val="00584285"/>
    <w:rsid w:val="005847FE"/>
    <w:rsid w:val="00584B4B"/>
    <w:rsid w:val="0058527C"/>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5CF6"/>
    <w:rsid w:val="005964E5"/>
    <w:rsid w:val="00596A86"/>
    <w:rsid w:val="005A073D"/>
    <w:rsid w:val="005A1C93"/>
    <w:rsid w:val="005A1EAE"/>
    <w:rsid w:val="005A1F13"/>
    <w:rsid w:val="005A266C"/>
    <w:rsid w:val="005A26C5"/>
    <w:rsid w:val="005A29FB"/>
    <w:rsid w:val="005A2CA1"/>
    <w:rsid w:val="005A3B76"/>
    <w:rsid w:val="005A3DD8"/>
    <w:rsid w:val="005A47FA"/>
    <w:rsid w:val="005A4F95"/>
    <w:rsid w:val="005A598A"/>
    <w:rsid w:val="005A619E"/>
    <w:rsid w:val="005A6A40"/>
    <w:rsid w:val="005A6C65"/>
    <w:rsid w:val="005A6D2F"/>
    <w:rsid w:val="005A783F"/>
    <w:rsid w:val="005A7DB2"/>
    <w:rsid w:val="005A7FCA"/>
    <w:rsid w:val="005B0123"/>
    <w:rsid w:val="005B07AC"/>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55E"/>
    <w:rsid w:val="005C0A2C"/>
    <w:rsid w:val="005C0F24"/>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D1DB7"/>
    <w:rsid w:val="005D30FC"/>
    <w:rsid w:val="005D3246"/>
    <w:rsid w:val="005D36B1"/>
    <w:rsid w:val="005D543E"/>
    <w:rsid w:val="005D594D"/>
    <w:rsid w:val="005D6A67"/>
    <w:rsid w:val="005D6A93"/>
    <w:rsid w:val="005D6CFA"/>
    <w:rsid w:val="005D6D6D"/>
    <w:rsid w:val="005D71F5"/>
    <w:rsid w:val="005D734C"/>
    <w:rsid w:val="005E00F2"/>
    <w:rsid w:val="005E030D"/>
    <w:rsid w:val="005E044E"/>
    <w:rsid w:val="005E0D67"/>
    <w:rsid w:val="005E0DF6"/>
    <w:rsid w:val="005E19AB"/>
    <w:rsid w:val="005E1D35"/>
    <w:rsid w:val="005E21FF"/>
    <w:rsid w:val="005E27DC"/>
    <w:rsid w:val="005E31B7"/>
    <w:rsid w:val="005E3364"/>
    <w:rsid w:val="005E3A76"/>
    <w:rsid w:val="005E3EB8"/>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3DC3"/>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3784"/>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1C5"/>
    <w:rsid w:val="006348B4"/>
    <w:rsid w:val="00634A40"/>
    <w:rsid w:val="00634FEE"/>
    <w:rsid w:val="00635470"/>
    <w:rsid w:val="00635DEA"/>
    <w:rsid w:val="00636157"/>
    <w:rsid w:val="00636FB7"/>
    <w:rsid w:val="00637357"/>
    <w:rsid w:val="00640080"/>
    <w:rsid w:val="0064036A"/>
    <w:rsid w:val="00640A50"/>
    <w:rsid w:val="00641219"/>
    <w:rsid w:val="00641797"/>
    <w:rsid w:val="006420C6"/>
    <w:rsid w:val="006421BC"/>
    <w:rsid w:val="00642387"/>
    <w:rsid w:val="00642D17"/>
    <w:rsid w:val="00643642"/>
    <w:rsid w:val="006443B9"/>
    <w:rsid w:val="006450AF"/>
    <w:rsid w:val="0064677E"/>
    <w:rsid w:val="00647F9E"/>
    <w:rsid w:val="00650775"/>
    <w:rsid w:val="00651FF4"/>
    <w:rsid w:val="0065210E"/>
    <w:rsid w:val="006525D7"/>
    <w:rsid w:val="00652A36"/>
    <w:rsid w:val="00652BEF"/>
    <w:rsid w:val="00652DDE"/>
    <w:rsid w:val="006538E2"/>
    <w:rsid w:val="00653A9D"/>
    <w:rsid w:val="0065417C"/>
    <w:rsid w:val="006545E8"/>
    <w:rsid w:val="0065524A"/>
    <w:rsid w:val="006554C2"/>
    <w:rsid w:val="00655602"/>
    <w:rsid w:val="00655CC2"/>
    <w:rsid w:val="0065654D"/>
    <w:rsid w:val="006571CE"/>
    <w:rsid w:val="00657B20"/>
    <w:rsid w:val="00657CC6"/>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5BF"/>
    <w:rsid w:val="00667DFB"/>
    <w:rsid w:val="00670D5B"/>
    <w:rsid w:val="00670E4F"/>
    <w:rsid w:val="00670F59"/>
    <w:rsid w:val="00672152"/>
    <w:rsid w:val="00672315"/>
    <w:rsid w:val="00672A5F"/>
    <w:rsid w:val="00672C6C"/>
    <w:rsid w:val="00672DE2"/>
    <w:rsid w:val="006732B5"/>
    <w:rsid w:val="00673C94"/>
    <w:rsid w:val="00674A0D"/>
    <w:rsid w:val="00674EAE"/>
    <w:rsid w:val="0067539D"/>
    <w:rsid w:val="00675DB5"/>
    <w:rsid w:val="006761F3"/>
    <w:rsid w:val="0067745F"/>
    <w:rsid w:val="006776E8"/>
    <w:rsid w:val="00680CAF"/>
    <w:rsid w:val="00680FAB"/>
    <w:rsid w:val="0068140E"/>
    <w:rsid w:val="00683180"/>
    <w:rsid w:val="0068328A"/>
    <w:rsid w:val="00683901"/>
    <w:rsid w:val="00683C40"/>
    <w:rsid w:val="006852F2"/>
    <w:rsid w:val="0068547C"/>
    <w:rsid w:val="00685FEB"/>
    <w:rsid w:val="00686214"/>
    <w:rsid w:val="00686374"/>
    <w:rsid w:val="0068659C"/>
    <w:rsid w:val="006867FE"/>
    <w:rsid w:val="00686BD9"/>
    <w:rsid w:val="00686C79"/>
    <w:rsid w:val="00687F67"/>
    <w:rsid w:val="00687FA7"/>
    <w:rsid w:val="006911AB"/>
    <w:rsid w:val="0069253C"/>
    <w:rsid w:val="0069342C"/>
    <w:rsid w:val="006940C0"/>
    <w:rsid w:val="00695790"/>
    <w:rsid w:val="00695BB0"/>
    <w:rsid w:val="006963CE"/>
    <w:rsid w:val="00696827"/>
    <w:rsid w:val="006968D7"/>
    <w:rsid w:val="00696C04"/>
    <w:rsid w:val="00697367"/>
    <w:rsid w:val="0069771E"/>
    <w:rsid w:val="006A0044"/>
    <w:rsid w:val="006A0A41"/>
    <w:rsid w:val="006A0C2B"/>
    <w:rsid w:val="006A1248"/>
    <w:rsid w:val="006A1CFE"/>
    <w:rsid w:val="006A2546"/>
    <w:rsid w:val="006A2BB6"/>
    <w:rsid w:val="006A388C"/>
    <w:rsid w:val="006A4008"/>
    <w:rsid w:val="006A41D4"/>
    <w:rsid w:val="006A49A0"/>
    <w:rsid w:val="006A54A9"/>
    <w:rsid w:val="006A62B6"/>
    <w:rsid w:val="006A6664"/>
    <w:rsid w:val="006A7407"/>
    <w:rsid w:val="006A752C"/>
    <w:rsid w:val="006A78AE"/>
    <w:rsid w:val="006B03E7"/>
    <w:rsid w:val="006B23D3"/>
    <w:rsid w:val="006B2761"/>
    <w:rsid w:val="006B2A60"/>
    <w:rsid w:val="006B2FC7"/>
    <w:rsid w:val="006B3108"/>
    <w:rsid w:val="006B3331"/>
    <w:rsid w:val="006B4469"/>
    <w:rsid w:val="006B5642"/>
    <w:rsid w:val="006B6A16"/>
    <w:rsid w:val="006B6E07"/>
    <w:rsid w:val="006B78C9"/>
    <w:rsid w:val="006C0769"/>
    <w:rsid w:val="006C0BF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C68"/>
    <w:rsid w:val="006D1E1B"/>
    <w:rsid w:val="006D257F"/>
    <w:rsid w:val="006D2AF7"/>
    <w:rsid w:val="006D329A"/>
    <w:rsid w:val="006D3D56"/>
    <w:rsid w:val="006D3D5D"/>
    <w:rsid w:val="006D3F81"/>
    <w:rsid w:val="006D419F"/>
    <w:rsid w:val="006D51C4"/>
    <w:rsid w:val="006D55DB"/>
    <w:rsid w:val="006D56A2"/>
    <w:rsid w:val="006D638B"/>
    <w:rsid w:val="006D6C10"/>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2935"/>
    <w:rsid w:val="006F2E57"/>
    <w:rsid w:val="006F39CA"/>
    <w:rsid w:val="006F47C0"/>
    <w:rsid w:val="006F4E0E"/>
    <w:rsid w:val="006F4F93"/>
    <w:rsid w:val="006F544D"/>
    <w:rsid w:val="006F57D7"/>
    <w:rsid w:val="006F593D"/>
    <w:rsid w:val="006F5C8F"/>
    <w:rsid w:val="006F5CCE"/>
    <w:rsid w:val="006F5E00"/>
    <w:rsid w:val="006F629B"/>
    <w:rsid w:val="006F76EC"/>
    <w:rsid w:val="006F7AA7"/>
    <w:rsid w:val="006F7E00"/>
    <w:rsid w:val="0070192C"/>
    <w:rsid w:val="00701F77"/>
    <w:rsid w:val="007025C5"/>
    <w:rsid w:val="007030BE"/>
    <w:rsid w:val="007032CA"/>
    <w:rsid w:val="00703C2D"/>
    <w:rsid w:val="00703F58"/>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BCF"/>
    <w:rsid w:val="00715C0F"/>
    <w:rsid w:val="00716558"/>
    <w:rsid w:val="00716C6D"/>
    <w:rsid w:val="007174C8"/>
    <w:rsid w:val="00720592"/>
    <w:rsid w:val="007208DF"/>
    <w:rsid w:val="007219CB"/>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5E3"/>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35"/>
    <w:rsid w:val="00736980"/>
    <w:rsid w:val="007369F0"/>
    <w:rsid w:val="00736E3D"/>
    <w:rsid w:val="0073713D"/>
    <w:rsid w:val="00737707"/>
    <w:rsid w:val="007378AD"/>
    <w:rsid w:val="00737C2C"/>
    <w:rsid w:val="00740EBB"/>
    <w:rsid w:val="00740FAA"/>
    <w:rsid w:val="00742640"/>
    <w:rsid w:val="00742C7B"/>
    <w:rsid w:val="0074322E"/>
    <w:rsid w:val="00743356"/>
    <w:rsid w:val="007437E0"/>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3BD7"/>
    <w:rsid w:val="00754E12"/>
    <w:rsid w:val="007558D1"/>
    <w:rsid w:val="0075594F"/>
    <w:rsid w:val="00755A0B"/>
    <w:rsid w:val="007569A7"/>
    <w:rsid w:val="00756F58"/>
    <w:rsid w:val="007572D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67679"/>
    <w:rsid w:val="00770D0D"/>
    <w:rsid w:val="00771F5F"/>
    <w:rsid w:val="0077347F"/>
    <w:rsid w:val="00774426"/>
    <w:rsid w:val="0077596B"/>
    <w:rsid w:val="00775C53"/>
    <w:rsid w:val="00775C6F"/>
    <w:rsid w:val="00775CCE"/>
    <w:rsid w:val="00776009"/>
    <w:rsid w:val="00776789"/>
    <w:rsid w:val="00776B77"/>
    <w:rsid w:val="00777903"/>
    <w:rsid w:val="0078044C"/>
    <w:rsid w:val="00782132"/>
    <w:rsid w:val="00782C49"/>
    <w:rsid w:val="00782F80"/>
    <w:rsid w:val="007831E0"/>
    <w:rsid w:val="00783290"/>
    <w:rsid w:val="007836BA"/>
    <w:rsid w:val="00783893"/>
    <w:rsid w:val="00783AE5"/>
    <w:rsid w:val="00783B33"/>
    <w:rsid w:val="007842BE"/>
    <w:rsid w:val="007842F4"/>
    <w:rsid w:val="00785033"/>
    <w:rsid w:val="007850E2"/>
    <w:rsid w:val="00785289"/>
    <w:rsid w:val="007852C6"/>
    <w:rsid w:val="00785342"/>
    <w:rsid w:val="00785692"/>
    <w:rsid w:val="00785EC6"/>
    <w:rsid w:val="00786163"/>
    <w:rsid w:val="007877A8"/>
    <w:rsid w:val="00787A7F"/>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0B8"/>
    <w:rsid w:val="007A1937"/>
    <w:rsid w:val="007A2343"/>
    <w:rsid w:val="007A2A23"/>
    <w:rsid w:val="007A2DD1"/>
    <w:rsid w:val="007A2EE6"/>
    <w:rsid w:val="007A3201"/>
    <w:rsid w:val="007A3720"/>
    <w:rsid w:val="007A4608"/>
    <w:rsid w:val="007A4C20"/>
    <w:rsid w:val="007A4C70"/>
    <w:rsid w:val="007A4C82"/>
    <w:rsid w:val="007A6207"/>
    <w:rsid w:val="007A6B54"/>
    <w:rsid w:val="007A788E"/>
    <w:rsid w:val="007A793C"/>
    <w:rsid w:val="007B12A8"/>
    <w:rsid w:val="007B162F"/>
    <w:rsid w:val="007B21DE"/>
    <w:rsid w:val="007B224D"/>
    <w:rsid w:val="007B2391"/>
    <w:rsid w:val="007B2F87"/>
    <w:rsid w:val="007B3039"/>
    <w:rsid w:val="007B322C"/>
    <w:rsid w:val="007B39D2"/>
    <w:rsid w:val="007B3C3D"/>
    <w:rsid w:val="007B3DF6"/>
    <w:rsid w:val="007B3E9D"/>
    <w:rsid w:val="007B4C8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D1D"/>
    <w:rsid w:val="007C4FD2"/>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9B6"/>
    <w:rsid w:val="00800B0D"/>
    <w:rsid w:val="008010AB"/>
    <w:rsid w:val="0080115F"/>
    <w:rsid w:val="00801160"/>
    <w:rsid w:val="00801389"/>
    <w:rsid w:val="0080144C"/>
    <w:rsid w:val="00801807"/>
    <w:rsid w:val="00801E48"/>
    <w:rsid w:val="00802072"/>
    <w:rsid w:val="008028BD"/>
    <w:rsid w:val="008028E4"/>
    <w:rsid w:val="00802D78"/>
    <w:rsid w:val="00802F0F"/>
    <w:rsid w:val="0080323E"/>
    <w:rsid w:val="0080329D"/>
    <w:rsid w:val="008036C2"/>
    <w:rsid w:val="0080439C"/>
    <w:rsid w:val="008046F5"/>
    <w:rsid w:val="00804732"/>
    <w:rsid w:val="00804ECA"/>
    <w:rsid w:val="008057D8"/>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5FD6"/>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7253"/>
    <w:rsid w:val="0083729F"/>
    <w:rsid w:val="00837807"/>
    <w:rsid w:val="00837874"/>
    <w:rsid w:val="008400F0"/>
    <w:rsid w:val="0084019E"/>
    <w:rsid w:val="00840269"/>
    <w:rsid w:val="0084036B"/>
    <w:rsid w:val="008406FF"/>
    <w:rsid w:val="00840BB5"/>
    <w:rsid w:val="00840D9C"/>
    <w:rsid w:val="00840E66"/>
    <w:rsid w:val="00840F7D"/>
    <w:rsid w:val="00841D69"/>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B47"/>
    <w:rsid w:val="00854F04"/>
    <w:rsid w:val="00855748"/>
    <w:rsid w:val="00855C62"/>
    <w:rsid w:val="008568A8"/>
    <w:rsid w:val="00856BB9"/>
    <w:rsid w:val="00856D56"/>
    <w:rsid w:val="0085791B"/>
    <w:rsid w:val="00857BED"/>
    <w:rsid w:val="00857D29"/>
    <w:rsid w:val="008603F5"/>
    <w:rsid w:val="0086049A"/>
    <w:rsid w:val="0086146C"/>
    <w:rsid w:val="008614F6"/>
    <w:rsid w:val="00861796"/>
    <w:rsid w:val="0086269D"/>
    <w:rsid w:val="00863570"/>
    <w:rsid w:val="00863C3B"/>
    <w:rsid w:val="00863E87"/>
    <w:rsid w:val="00863EDB"/>
    <w:rsid w:val="00864676"/>
    <w:rsid w:val="008650E7"/>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502A"/>
    <w:rsid w:val="00875682"/>
    <w:rsid w:val="00875EA1"/>
    <w:rsid w:val="00875F15"/>
    <w:rsid w:val="008762A0"/>
    <w:rsid w:val="008763BF"/>
    <w:rsid w:val="00877C4E"/>
    <w:rsid w:val="00877EF1"/>
    <w:rsid w:val="0088018C"/>
    <w:rsid w:val="00880401"/>
    <w:rsid w:val="008806F4"/>
    <w:rsid w:val="00880749"/>
    <w:rsid w:val="008812FC"/>
    <w:rsid w:val="008814D2"/>
    <w:rsid w:val="008815AA"/>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565A"/>
    <w:rsid w:val="008A65C5"/>
    <w:rsid w:val="008A6A84"/>
    <w:rsid w:val="008A6D39"/>
    <w:rsid w:val="008A72C3"/>
    <w:rsid w:val="008A7342"/>
    <w:rsid w:val="008A7986"/>
    <w:rsid w:val="008A7B2A"/>
    <w:rsid w:val="008A7EBD"/>
    <w:rsid w:val="008B05BF"/>
    <w:rsid w:val="008B0A05"/>
    <w:rsid w:val="008B0E6F"/>
    <w:rsid w:val="008B1C92"/>
    <w:rsid w:val="008B1F0E"/>
    <w:rsid w:val="008B21B1"/>
    <w:rsid w:val="008B2253"/>
    <w:rsid w:val="008B28E8"/>
    <w:rsid w:val="008B2934"/>
    <w:rsid w:val="008B33B8"/>
    <w:rsid w:val="008B38F8"/>
    <w:rsid w:val="008B3D0F"/>
    <w:rsid w:val="008B4269"/>
    <w:rsid w:val="008B46D4"/>
    <w:rsid w:val="008B472B"/>
    <w:rsid w:val="008B4882"/>
    <w:rsid w:val="008B4D50"/>
    <w:rsid w:val="008B4F3A"/>
    <w:rsid w:val="008B4FE9"/>
    <w:rsid w:val="008B5644"/>
    <w:rsid w:val="008B56D4"/>
    <w:rsid w:val="008B5A25"/>
    <w:rsid w:val="008B6D26"/>
    <w:rsid w:val="008B6DD5"/>
    <w:rsid w:val="008B7060"/>
    <w:rsid w:val="008B7395"/>
    <w:rsid w:val="008B742D"/>
    <w:rsid w:val="008B7494"/>
    <w:rsid w:val="008B7564"/>
    <w:rsid w:val="008B7F3B"/>
    <w:rsid w:val="008C05DA"/>
    <w:rsid w:val="008C060A"/>
    <w:rsid w:val="008C0737"/>
    <w:rsid w:val="008C11B6"/>
    <w:rsid w:val="008C1804"/>
    <w:rsid w:val="008C1EF4"/>
    <w:rsid w:val="008C23FC"/>
    <w:rsid w:val="008C29A8"/>
    <w:rsid w:val="008C2FFA"/>
    <w:rsid w:val="008C3395"/>
    <w:rsid w:val="008C367E"/>
    <w:rsid w:val="008C3830"/>
    <w:rsid w:val="008C45E7"/>
    <w:rsid w:val="008C4697"/>
    <w:rsid w:val="008C5099"/>
    <w:rsid w:val="008C527F"/>
    <w:rsid w:val="008C5A63"/>
    <w:rsid w:val="008C5CE0"/>
    <w:rsid w:val="008C5FCB"/>
    <w:rsid w:val="008C6BC0"/>
    <w:rsid w:val="008C7C9F"/>
    <w:rsid w:val="008D043E"/>
    <w:rsid w:val="008D08B0"/>
    <w:rsid w:val="008D0C95"/>
    <w:rsid w:val="008D132B"/>
    <w:rsid w:val="008D149F"/>
    <w:rsid w:val="008D1756"/>
    <w:rsid w:val="008D1CB3"/>
    <w:rsid w:val="008D26D4"/>
    <w:rsid w:val="008D2A0B"/>
    <w:rsid w:val="008D2E72"/>
    <w:rsid w:val="008D2FC0"/>
    <w:rsid w:val="008D4983"/>
    <w:rsid w:val="008D4B5C"/>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58C"/>
    <w:rsid w:val="008F76CE"/>
    <w:rsid w:val="008F7710"/>
    <w:rsid w:val="008F787E"/>
    <w:rsid w:val="0090034F"/>
    <w:rsid w:val="00901053"/>
    <w:rsid w:val="0090143F"/>
    <w:rsid w:val="009014A5"/>
    <w:rsid w:val="00901B71"/>
    <w:rsid w:val="00902704"/>
    <w:rsid w:val="00902929"/>
    <w:rsid w:val="00902ADB"/>
    <w:rsid w:val="00902D42"/>
    <w:rsid w:val="00902E3C"/>
    <w:rsid w:val="00903180"/>
    <w:rsid w:val="009036C3"/>
    <w:rsid w:val="0090439B"/>
    <w:rsid w:val="0090453A"/>
    <w:rsid w:val="009045D4"/>
    <w:rsid w:val="009064B8"/>
    <w:rsid w:val="009067E0"/>
    <w:rsid w:val="00906E60"/>
    <w:rsid w:val="00906FE1"/>
    <w:rsid w:val="00907F43"/>
    <w:rsid w:val="00910569"/>
    <w:rsid w:val="00910E9F"/>
    <w:rsid w:val="009116B3"/>
    <w:rsid w:val="00911883"/>
    <w:rsid w:val="00911E1D"/>
    <w:rsid w:val="0091203B"/>
    <w:rsid w:val="009125E4"/>
    <w:rsid w:val="00912945"/>
    <w:rsid w:val="00913222"/>
    <w:rsid w:val="009133D2"/>
    <w:rsid w:val="00913758"/>
    <w:rsid w:val="00914147"/>
    <w:rsid w:val="009148CA"/>
    <w:rsid w:val="00915B07"/>
    <w:rsid w:val="00916B61"/>
    <w:rsid w:val="00916CA7"/>
    <w:rsid w:val="00917706"/>
    <w:rsid w:val="00917716"/>
    <w:rsid w:val="009179D5"/>
    <w:rsid w:val="00917E1B"/>
    <w:rsid w:val="00917FDB"/>
    <w:rsid w:val="00920018"/>
    <w:rsid w:val="0092003C"/>
    <w:rsid w:val="0092098A"/>
    <w:rsid w:val="00920E2A"/>
    <w:rsid w:val="0092168B"/>
    <w:rsid w:val="009217D5"/>
    <w:rsid w:val="00921878"/>
    <w:rsid w:val="009225A4"/>
    <w:rsid w:val="00923748"/>
    <w:rsid w:val="009237BE"/>
    <w:rsid w:val="00923B75"/>
    <w:rsid w:val="00924CAA"/>
    <w:rsid w:val="00925545"/>
    <w:rsid w:val="00925712"/>
    <w:rsid w:val="009258FB"/>
    <w:rsid w:val="00925D79"/>
    <w:rsid w:val="00925FA1"/>
    <w:rsid w:val="009260CC"/>
    <w:rsid w:val="0092650C"/>
    <w:rsid w:val="00926849"/>
    <w:rsid w:val="009268EF"/>
    <w:rsid w:val="00926969"/>
    <w:rsid w:val="00926DFB"/>
    <w:rsid w:val="00927077"/>
    <w:rsid w:val="00927A2A"/>
    <w:rsid w:val="00927A5D"/>
    <w:rsid w:val="00927E43"/>
    <w:rsid w:val="00927E4E"/>
    <w:rsid w:val="009300BC"/>
    <w:rsid w:val="00930169"/>
    <w:rsid w:val="009304F5"/>
    <w:rsid w:val="00930C28"/>
    <w:rsid w:val="00931656"/>
    <w:rsid w:val="0093343F"/>
    <w:rsid w:val="00933E26"/>
    <w:rsid w:val="00933E3B"/>
    <w:rsid w:val="009340F2"/>
    <w:rsid w:val="0093493C"/>
    <w:rsid w:val="00934F89"/>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40BB"/>
    <w:rsid w:val="00954687"/>
    <w:rsid w:val="00956255"/>
    <w:rsid w:val="0095676A"/>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0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97698"/>
    <w:rsid w:val="009A0910"/>
    <w:rsid w:val="009A1020"/>
    <w:rsid w:val="009A1200"/>
    <w:rsid w:val="009A1BB6"/>
    <w:rsid w:val="009A1CAC"/>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0F9"/>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CFC"/>
    <w:rsid w:val="009B55B7"/>
    <w:rsid w:val="009B55DD"/>
    <w:rsid w:val="009B583E"/>
    <w:rsid w:val="009B6584"/>
    <w:rsid w:val="009B65CA"/>
    <w:rsid w:val="009B6DF6"/>
    <w:rsid w:val="009C04F1"/>
    <w:rsid w:val="009C11F9"/>
    <w:rsid w:val="009C1D54"/>
    <w:rsid w:val="009C2147"/>
    <w:rsid w:val="009C314D"/>
    <w:rsid w:val="009C32A6"/>
    <w:rsid w:val="009C3639"/>
    <w:rsid w:val="009C404C"/>
    <w:rsid w:val="009C4202"/>
    <w:rsid w:val="009C477F"/>
    <w:rsid w:val="009C4838"/>
    <w:rsid w:val="009C4A7C"/>
    <w:rsid w:val="009C4D42"/>
    <w:rsid w:val="009C526C"/>
    <w:rsid w:val="009C53F8"/>
    <w:rsid w:val="009C5B57"/>
    <w:rsid w:val="009C5BFE"/>
    <w:rsid w:val="009C61A6"/>
    <w:rsid w:val="009C6452"/>
    <w:rsid w:val="009C6B66"/>
    <w:rsid w:val="009C6C18"/>
    <w:rsid w:val="009C7000"/>
    <w:rsid w:val="009C7707"/>
    <w:rsid w:val="009C7746"/>
    <w:rsid w:val="009C77F2"/>
    <w:rsid w:val="009D0279"/>
    <w:rsid w:val="009D0E78"/>
    <w:rsid w:val="009D14C3"/>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7B"/>
    <w:rsid w:val="009E2CB8"/>
    <w:rsid w:val="009E3D81"/>
    <w:rsid w:val="009E4C27"/>
    <w:rsid w:val="009E5A7B"/>
    <w:rsid w:val="009E753A"/>
    <w:rsid w:val="009E78ED"/>
    <w:rsid w:val="009F047E"/>
    <w:rsid w:val="009F055F"/>
    <w:rsid w:val="009F0E3E"/>
    <w:rsid w:val="009F201C"/>
    <w:rsid w:val="009F25D3"/>
    <w:rsid w:val="009F2FB9"/>
    <w:rsid w:val="009F3039"/>
    <w:rsid w:val="009F329E"/>
    <w:rsid w:val="009F377D"/>
    <w:rsid w:val="009F3C39"/>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2A0F"/>
    <w:rsid w:val="00A13002"/>
    <w:rsid w:val="00A13705"/>
    <w:rsid w:val="00A13C18"/>
    <w:rsid w:val="00A14F89"/>
    <w:rsid w:val="00A15544"/>
    <w:rsid w:val="00A1645B"/>
    <w:rsid w:val="00A16954"/>
    <w:rsid w:val="00A1770E"/>
    <w:rsid w:val="00A20A0C"/>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4DAA"/>
    <w:rsid w:val="00A36798"/>
    <w:rsid w:val="00A373E9"/>
    <w:rsid w:val="00A37999"/>
    <w:rsid w:val="00A37A41"/>
    <w:rsid w:val="00A37C0D"/>
    <w:rsid w:val="00A37F31"/>
    <w:rsid w:val="00A40027"/>
    <w:rsid w:val="00A408F7"/>
    <w:rsid w:val="00A40F62"/>
    <w:rsid w:val="00A412E2"/>
    <w:rsid w:val="00A42720"/>
    <w:rsid w:val="00A4291E"/>
    <w:rsid w:val="00A42E1F"/>
    <w:rsid w:val="00A42EF0"/>
    <w:rsid w:val="00A4333B"/>
    <w:rsid w:val="00A4343F"/>
    <w:rsid w:val="00A43480"/>
    <w:rsid w:val="00A43761"/>
    <w:rsid w:val="00A43972"/>
    <w:rsid w:val="00A439EE"/>
    <w:rsid w:val="00A43FF3"/>
    <w:rsid w:val="00A44050"/>
    <w:rsid w:val="00A4472A"/>
    <w:rsid w:val="00A44CA6"/>
    <w:rsid w:val="00A44E36"/>
    <w:rsid w:val="00A45612"/>
    <w:rsid w:val="00A4572D"/>
    <w:rsid w:val="00A46230"/>
    <w:rsid w:val="00A463E1"/>
    <w:rsid w:val="00A46A52"/>
    <w:rsid w:val="00A46E94"/>
    <w:rsid w:val="00A5011A"/>
    <w:rsid w:val="00A51115"/>
    <w:rsid w:val="00A513A1"/>
    <w:rsid w:val="00A519BC"/>
    <w:rsid w:val="00A51F4F"/>
    <w:rsid w:val="00A52DD2"/>
    <w:rsid w:val="00A52FF5"/>
    <w:rsid w:val="00A53394"/>
    <w:rsid w:val="00A538C5"/>
    <w:rsid w:val="00A54120"/>
    <w:rsid w:val="00A54123"/>
    <w:rsid w:val="00A54A57"/>
    <w:rsid w:val="00A54CA6"/>
    <w:rsid w:val="00A552F9"/>
    <w:rsid w:val="00A55D51"/>
    <w:rsid w:val="00A56901"/>
    <w:rsid w:val="00A569F8"/>
    <w:rsid w:val="00A57A7D"/>
    <w:rsid w:val="00A60022"/>
    <w:rsid w:val="00A600AD"/>
    <w:rsid w:val="00A604B6"/>
    <w:rsid w:val="00A61DE3"/>
    <w:rsid w:val="00A62919"/>
    <w:rsid w:val="00A62C93"/>
    <w:rsid w:val="00A63108"/>
    <w:rsid w:val="00A6366D"/>
    <w:rsid w:val="00A637C4"/>
    <w:rsid w:val="00A63B4E"/>
    <w:rsid w:val="00A63C31"/>
    <w:rsid w:val="00A63EF7"/>
    <w:rsid w:val="00A641F4"/>
    <w:rsid w:val="00A651EB"/>
    <w:rsid w:val="00A65289"/>
    <w:rsid w:val="00A654D1"/>
    <w:rsid w:val="00A65763"/>
    <w:rsid w:val="00A661F4"/>
    <w:rsid w:val="00A6658B"/>
    <w:rsid w:val="00A66C0C"/>
    <w:rsid w:val="00A66DD3"/>
    <w:rsid w:val="00A671AF"/>
    <w:rsid w:val="00A6735F"/>
    <w:rsid w:val="00A67557"/>
    <w:rsid w:val="00A6781B"/>
    <w:rsid w:val="00A7133F"/>
    <w:rsid w:val="00A71BE4"/>
    <w:rsid w:val="00A728BE"/>
    <w:rsid w:val="00A72BF9"/>
    <w:rsid w:val="00A744EA"/>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014E"/>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A3D"/>
    <w:rsid w:val="00A85F7F"/>
    <w:rsid w:val="00A85FDE"/>
    <w:rsid w:val="00A87306"/>
    <w:rsid w:val="00A873F5"/>
    <w:rsid w:val="00A8747C"/>
    <w:rsid w:val="00A90627"/>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330"/>
    <w:rsid w:val="00AA1380"/>
    <w:rsid w:val="00AA1480"/>
    <w:rsid w:val="00AA15AD"/>
    <w:rsid w:val="00AA1A60"/>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B09"/>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1301"/>
    <w:rsid w:val="00AD27D9"/>
    <w:rsid w:val="00AD2D63"/>
    <w:rsid w:val="00AD37F7"/>
    <w:rsid w:val="00AD3F98"/>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4A"/>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0468"/>
    <w:rsid w:val="00AF1143"/>
    <w:rsid w:val="00AF15A5"/>
    <w:rsid w:val="00AF24E1"/>
    <w:rsid w:val="00AF2D05"/>
    <w:rsid w:val="00AF2D58"/>
    <w:rsid w:val="00AF2F96"/>
    <w:rsid w:val="00AF3E00"/>
    <w:rsid w:val="00AF5655"/>
    <w:rsid w:val="00AF56AC"/>
    <w:rsid w:val="00AF5B99"/>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5B"/>
    <w:rsid w:val="00B02BB6"/>
    <w:rsid w:val="00B02EC6"/>
    <w:rsid w:val="00B03397"/>
    <w:rsid w:val="00B03E94"/>
    <w:rsid w:val="00B03F99"/>
    <w:rsid w:val="00B04717"/>
    <w:rsid w:val="00B04840"/>
    <w:rsid w:val="00B04AFB"/>
    <w:rsid w:val="00B04B8F"/>
    <w:rsid w:val="00B05286"/>
    <w:rsid w:val="00B05BB0"/>
    <w:rsid w:val="00B05BC9"/>
    <w:rsid w:val="00B06CFC"/>
    <w:rsid w:val="00B06D79"/>
    <w:rsid w:val="00B071CF"/>
    <w:rsid w:val="00B076BD"/>
    <w:rsid w:val="00B07777"/>
    <w:rsid w:val="00B07881"/>
    <w:rsid w:val="00B07D05"/>
    <w:rsid w:val="00B10A8A"/>
    <w:rsid w:val="00B10F35"/>
    <w:rsid w:val="00B10FEE"/>
    <w:rsid w:val="00B111FF"/>
    <w:rsid w:val="00B11226"/>
    <w:rsid w:val="00B11484"/>
    <w:rsid w:val="00B11581"/>
    <w:rsid w:val="00B12450"/>
    <w:rsid w:val="00B1270C"/>
    <w:rsid w:val="00B128AE"/>
    <w:rsid w:val="00B13057"/>
    <w:rsid w:val="00B14141"/>
    <w:rsid w:val="00B149C8"/>
    <w:rsid w:val="00B1665B"/>
    <w:rsid w:val="00B16B21"/>
    <w:rsid w:val="00B16BB5"/>
    <w:rsid w:val="00B16D4A"/>
    <w:rsid w:val="00B16DF9"/>
    <w:rsid w:val="00B17601"/>
    <w:rsid w:val="00B179FF"/>
    <w:rsid w:val="00B17DDA"/>
    <w:rsid w:val="00B20CAB"/>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27E83"/>
    <w:rsid w:val="00B307CD"/>
    <w:rsid w:val="00B3126C"/>
    <w:rsid w:val="00B31BDF"/>
    <w:rsid w:val="00B3204E"/>
    <w:rsid w:val="00B32058"/>
    <w:rsid w:val="00B323D7"/>
    <w:rsid w:val="00B32593"/>
    <w:rsid w:val="00B3277B"/>
    <w:rsid w:val="00B328B2"/>
    <w:rsid w:val="00B32BEE"/>
    <w:rsid w:val="00B32CE3"/>
    <w:rsid w:val="00B3326A"/>
    <w:rsid w:val="00B33C6C"/>
    <w:rsid w:val="00B33EC1"/>
    <w:rsid w:val="00B343D5"/>
    <w:rsid w:val="00B345FD"/>
    <w:rsid w:val="00B34859"/>
    <w:rsid w:val="00B352BC"/>
    <w:rsid w:val="00B36C06"/>
    <w:rsid w:val="00B36E8B"/>
    <w:rsid w:val="00B3787D"/>
    <w:rsid w:val="00B37E04"/>
    <w:rsid w:val="00B40209"/>
    <w:rsid w:val="00B40298"/>
    <w:rsid w:val="00B415EE"/>
    <w:rsid w:val="00B4192D"/>
    <w:rsid w:val="00B41A2A"/>
    <w:rsid w:val="00B42180"/>
    <w:rsid w:val="00B423D7"/>
    <w:rsid w:val="00B42B68"/>
    <w:rsid w:val="00B430D2"/>
    <w:rsid w:val="00B434B5"/>
    <w:rsid w:val="00B4387C"/>
    <w:rsid w:val="00B4395B"/>
    <w:rsid w:val="00B4439F"/>
    <w:rsid w:val="00B4511F"/>
    <w:rsid w:val="00B457B6"/>
    <w:rsid w:val="00B46B23"/>
    <w:rsid w:val="00B4715C"/>
    <w:rsid w:val="00B472B6"/>
    <w:rsid w:val="00B47787"/>
    <w:rsid w:val="00B47938"/>
    <w:rsid w:val="00B50006"/>
    <w:rsid w:val="00B50254"/>
    <w:rsid w:val="00B50AB0"/>
    <w:rsid w:val="00B50F0A"/>
    <w:rsid w:val="00B51400"/>
    <w:rsid w:val="00B51445"/>
    <w:rsid w:val="00B51770"/>
    <w:rsid w:val="00B523F2"/>
    <w:rsid w:val="00B53976"/>
    <w:rsid w:val="00B539E1"/>
    <w:rsid w:val="00B54D10"/>
    <w:rsid w:val="00B54D2A"/>
    <w:rsid w:val="00B5559A"/>
    <w:rsid w:val="00B55629"/>
    <w:rsid w:val="00B5569E"/>
    <w:rsid w:val="00B562C1"/>
    <w:rsid w:val="00B579EE"/>
    <w:rsid w:val="00B57D22"/>
    <w:rsid w:val="00B600A2"/>
    <w:rsid w:val="00B602B2"/>
    <w:rsid w:val="00B602D5"/>
    <w:rsid w:val="00B606E4"/>
    <w:rsid w:val="00B615B5"/>
    <w:rsid w:val="00B62AD5"/>
    <w:rsid w:val="00B62AFA"/>
    <w:rsid w:val="00B634E1"/>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95B"/>
    <w:rsid w:val="00B80BC9"/>
    <w:rsid w:val="00B81397"/>
    <w:rsid w:val="00B817DF"/>
    <w:rsid w:val="00B81CBF"/>
    <w:rsid w:val="00B8204C"/>
    <w:rsid w:val="00B8208D"/>
    <w:rsid w:val="00B83355"/>
    <w:rsid w:val="00B847FD"/>
    <w:rsid w:val="00B84F4C"/>
    <w:rsid w:val="00B85299"/>
    <w:rsid w:val="00B8540E"/>
    <w:rsid w:val="00B86727"/>
    <w:rsid w:val="00B868ED"/>
    <w:rsid w:val="00B87F19"/>
    <w:rsid w:val="00B9050C"/>
    <w:rsid w:val="00B905AC"/>
    <w:rsid w:val="00B90A59"/>
    <w:rsid w:val="00B910A5"/>
    <w:rsid w:val="00B9191A"/>
    <w:rsid w:val="00B920C1"/>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B24"/>
    <w:rsid w:val="00BA2CA1"/>
    <w:rsid w:val="00BA2CCB"/>
    <w:rsid w:val="00BA2E60"/>
    <w:rsid w:val="00BA3326"/>
    <w:rsid w:val="00BA401D"/>
    <w:rsid w:val="00BA4148"/>
    <w:rsid w:val="00BA4706"/>
    <w:rsid w:val="00BA47AB"/>
    <w:rsid w:val="00BA4BEA"/>
    <w:rsid w:val="00BA4C6F"/>
    <w:rsid w:val="00BA4F78"/>
    <w:rsid w:val="00BA6295"/>
    <w:rsid w:val="00BA6968"/>
    <w:rsid w:val="00BA6A01"/>
    <w:rsid w:val="00BB0B12"/>
    <w:rsid w:val="00BB0E3D"/>
    <w:rsid w:val="00BB1A14"/>
    <w:rsid w:val="00BB307C"/>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7021"/>
    <w:rsid w:val="00BB7B84"/>
    <w:rsid w:val="00BB7F64"/>
    <w:rsid w:val="00BC0811"/>
    <w:rsid w:val="00BC0A4C"/>
    <w:rsid w:val="00BC142B"/>
    <w:rsid w:val="00BC15F2"/>
    <w:rsid w:val="00BC2DF4"/>
    <w:rsid w:val="00BC3188"/>
    <w:rsid w:val="00BC3365"/>
    <w:rsid w:val="00BC3B46"/>
    <w:rsid w:val="00BC3D9D"/>
    <w:rsid w:val="00BC53E9"/>
    <w:rsid w:val="00BC556F"/>
    <w:rsid w:val="00BC58D5"/>
    <w:rsid w:val="00BC5B25"/>
    <w:rsid w:val="00BC60A8"/>
    <w:rsid w:val="00BC623F"/>
    <w:rsid w:val="00BC636F"/>
    <w:rsid w:val="00BC6481"/>
    <w:rsid w:val="00BC6D2A"/>
    <w:rsid w:val="00BC6E6C"/>
    <w:rsid w:val="00BC7A23"/>
    <w:rsid w:val="00BD0046"/>
    <w:rsid w:val="00BD04F3"/>
    <w:rsid w:val="00BD0C4D"/>
    <w:rsid w:val="00BD0DEE"/>
    <w:rsid w:val="00BD172D"/>
    <w:rsid w:val="00BD19B4"/>
    <w:rsid w:val="00BD1DE6"/>
    <w:rsid w:val="00BD2570"/>
    <w:rsid w:val="00BD32FA"/>
    <w:rsid w:val="00BD33F5"/>
    <w:rsid w:val="00BD34A9"/>
    <w:rsid w:val="00BD3632"/>
    <w:rsid w:val="00BD37E4"/>
    <w:rsid w:val="00BD3B83"/>
    <w:rsid w:val="00BD3DDD"/>
    <w:rsid w:val="00BD3DF3"/>
    <w:rsid w:val="00BD402F"/>
    <w:rsid w:val="00BD42DA"/>
    <w:rsid w:val="00BD45EA"/>
    <w:rsid w:val="00BD5473"/>
    <w:rsid w:val="00BD555F"/>
    <w:rsid w:val="00BD5EE8"/>
    <w:rsid w:val="00BD5F80"/>
    <w:rsid w:val="00BD67B2"/>
    <w:rsid w:val="00BE0148"/>
    <w:rsid w:val="00BE0CC3"/>
    <w:rsid w:val="00BE1C40"/>
    <w:rsid w:val="00BE22A4"/>
    <w:rsid w:val="00BE2B99"/>
    <w:rsid w:val="00BE36A1"/>
    <w:rsid w:val="00BE4386"/>
    <w:rsid w:val="00BE445B"/>
    <w:rsid w:val="00BE4B65"/>
    <w:rsid w:val="00BE4FAE"/>
    <w:rsid w:val="00BE5072"/>
    <w:rsid w:val="00BE5983"/>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51D"/>
    <w:rsid w:val="00BF779E"/>
    <w:rsid w:val="00BF7D05"/>
    <w:rsid w:val="00C004DD"/>
    <w:rsid w:val="00C019FC"/>
    <w:rsid w:val="00C01C25"/>
    <w:rsid w:val="00C02384"/>
    <w:rsid w:val="00C0249F"/>
    <w:rsid w:val="00C027C6"/>
    <w:rsid w:val="00C03272"/>
    <w:rsid w:val="00C0379B"/>
    <w:rsid w:val="00C03D28"/>
    <w:rsid w:val="00C03FBD"/>
    <w:rsid w:val="00C03FF9"/>
    <w:rsid w:val="00C04438"/>
    <w:rsid w:val="00C044DB"/>
    <w:rsid w:val="00C04FA6"/>
    <w:rsid w:val="00C055B6"/>
    <w:rsid w:val="00C05E65"/>
    <w:rsid w:val="00C072DA"/>
    <w:rsid w:val="00C073DC"/>
    <w:rsid w:val="00C106EB"/>
    <w:rsid w:val="00C1157E"/>
    <w:rsid w:val="00C116B3"/>
    <w:rsid w:val="00C11DF0"/>
    <w:rsid w:val="00C125DF"/>
    <w:rsid w:val="00C126A6"/>
    <w:rsid w:val="00C127E1"/>
    <w:rsid w:val="00C12F3B"/>
    <w:rsid w:val="00C12F4F"/>
    <w:rsid w:val="00C13641"/>
    <w:rsid w:val="00C13D0F"/>
    <w:rsid w:val="00C13E59"/>
    <w:rsid w:val="00C13F73"/>
    <w:rsid w:val="00C148CD"/>
    <w:rsid w:val="00C14A49"/>
    <w:rsid w:val="00C15525"/>
    <w:rsid w:val="00C15912"/>
    <w:rsid w:val="00C16878"/>
    <w:rsid w:val="00C16BDE"/>
    <w:rsid w:val="00C17482"/>
    <w:rsid w:val="00C1760E"/>
    <w:rsid w:val="00C177E4"/>
    <w:rsid w:val="00C17868"/>
    <w:rsid w:val="00C20011"/>
    <w:rsid w:val="00C203DA"/>
    <w:rsid w:val="00C20404"/>
    <w:rsid w:val="00C20A67"/>
    <w:rsid w:val="00C21E36"/>
    <w:rsid w:val="00C21FA2"/>
    <w:rsid w:val="00C22180"/>
    <w:rsid w:val="00C2235A"/>
    <w:rsid w:val="00C223CA"/>
    <w:rsid w:val="00C22523"/>
    <w:rsid w:val="00C22D9A"/>
    <w:rsid w:val="00C246C4"/>
    <w:rsid w:val="00C2480A"/>
    <w:rsid w:val="00C24B51"/>
    <w:rsid w:val="00C2688C"/>
    <w:rsid w:val="00C271D3"/>
    <w:rsid w:val="00C27744"/>
    <w:rsid w:val="00C27DBA"/>
    <w:rsid w:val="00C30440"/>
    <w:rsid w:val="00C316F7"/>
    <w:rsid w:val="00C32575"/>
    <w:rsid w:val="00C32FD9"/>
    <w:rsid w:val="00C338A2"/>
    <w:rsid w:val="00C33F9E"/>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235B"/>
    <w:rsid w:val="00C4245D"/>
    <w:rsid w:val="00C4249F"/>
    <w:rsid w:val="00C42851"/>
    <w:rsid w:val="00C4300E"/>
    <w:rsid w:val="00C43C0C"/>
    <w:rsid w:val="00C43D23"/>
    <w:rsid w:val="00C4420E"/>
    <w:rsid w:val="00C45A0F"/>
    <w:rsid w:val="00C4718E"/>
    <w:rsid w:val="00C47365"/>
    <w:rsid w:val="00C47ADD"/>
    <w:rsid w:val="00C504CF"/>
    <w:rsid w:val="00C50C08"/>
    <w:rsid w:val="00C50E03"/>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4CC"/>
    <w:rsid w:val="00C61B80"/>
    <w:rsid w:val="00C61D20"/>
    <w:rsid w:val="00C62680"/>
    <w:rsid w:val="00C62993"/>
    <w:rsid w:val="00C62C1A"/>
    <w:rsid w:val="00C63913"/>
    <w:rsid w:val="00C642B9"/>
    <w:rsid w:val="00C64CC8"/>
    <w:rsid w:val="00C65119"/>
    <w:rsid w:val="00C6578E"/>
    <w:rsid w:val="00C65E21"/>
    <w:rsid w:val="00C661BC"/>
    <w:rsid w:val="00C668B7"/>
    <w:rsid w:val="00C66E95"/>
    <w:rsid w:val="00C704EE"/>
    <w:rsid w:val="00C708AE"/>
    <w:rsid w:val="00C70F4C"/>
    <w:rsid w:val="00C71AD5"/>
    <w:rsid w:val="00C7213A"/>
    <w:rsid w:val="00C7260E"/>
    <w:rsid w:val="00C726FD"/>
    <w:rsid w:val="00C7271B"/>
    <w:rsid w:val="00C727A7"/>
    <w:rsid w:val="00C73386"/>
    <w:rsid w:val="00C739E6"/>
    <w:rsid w:val="00C74BFD"/>
    <w:rsid w:val="00C75325"/>
    <w:rsid w:val="00C7541D"/>
    <w:rsid w:val="00C757AA"/>
    <w:rsid w:val="00C7631E"/>
    <w:rsid w:val="00C76A60"/>
    <w:rsid w:val="00C76FB9"/>
    <w:rsid w:val="00C770C8"/>
    <w:rsid w:val="00C772ED"/>
    <w:rsid w:val="00C774D1"/>
    <w:rsid w:val="00C77F0B"/>
    <w:rsid w:val="00C801D1"/>
    <w:rsid w:val="00C805FF"/>
    <w:rsid w:val="00C80949"/>
    <w:rsid w:val="00C80FC7"/>
    <w:rsid w:val="00C81238"/>
    <w:rsid w:val="00C81D33"/>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B75"/>
    <w:rsid w:val="00C87C5C"/>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B4B"/>
    <w:rsid w:val="00CC6C9A"/>
    <w:rsid w:val="00CC6D7F"/>
    <w:rsid w:val="00CC70FF"/>
    <w:rsid w:val="00CC7427"/>
    <w:rsid w:val="00CC75CF"/>
    <w:rsid w:val="00CC7727"/>
    <w:rsid w:val="00CC796E"/>
    <w:rsid w:val="00CC7EC5"/>
    <w:rsid w:val="00CD0F31"/>
    <w:rsid w:val="00CD2294"/>
    <w:rsid w:val="00CD23F8"/>
    <w:rsid w:val="00CD2538"/>
    <w:rsid w:val="00CD2F74"/>
    <w:rsid w:val="00CD38B1"/>
    <w:rsid w:val="00CD4078"/>
    <w:rsid w:val="00CD4ECD"/>
    <w:rsid w:val="00CD4F60"/>
    <w:rsid w:val="00CD4FA2"/>
    <w:rsid w:val="00CD56FE"/>
    <w:rsid w:val="00CD6551"/>
    <w:rsid w:val="00CD673D"/>
    <w:rsid w:val="00CD6C3D"/>
    <w:rsid w:val="00CD740F"/>
    <w:rsid w:val="00CE0481"/>
    <w:rsid w:val="00CE04F1"/>
    <w:rsid w:val="00CE0E3D"/>
    <w:rsid w:val="00CE0E77"/>
    <w:rsid w:val="00CE1173"/>
    <w:rsid w:val="00CE12E6"/>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084"/>
    <w:rsid w:val="00CF18B4"/>
    <w:rsid w:val="00CF1A5B"/>
    <w:rsid w:val="00CF1B9A"/>
    <w:rsid w:val="00CF25E5"/>
    <w:rsid w:val="00CF2678"/>
    <w:rsid w:val="00CF3849"/>
    <w:rsid w:val="00CF3AE1"/>
    <w:rsid w:val="00CF3CA7"/>
    <w:rsid w:val="00CF44F0"/>
    <w:rsid w:val="00CF47C4"/>
    <w:rsid w:val="00CF48B4"/>
    <w:rsid w:val="00CF5B1E"/>
    <w:rsid w:val="00CF622B"/>
    <w:rsid w:val="00CF6269"/>
    <w:rsid w:val="00CF7D7F"/>
    <w:rsid w:val="00CF7F6A"/>
    <w:rsid w:val="00D00030"/>
    <w:rsid w:val="00D01C5B"/>
    <w:rsid w:val="00D01E1A"/>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81B"/>
    <w:rsid w:val="00D13D7B"/>
    <w:rsid w:val="00D14235"/>
    <w:rsid w:val="00D14A68"/>
    <w:rsid w:val="00D14B58"/>
    <w:rsid w:val="00D1516C"/>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16F"/>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37703"/>
    <w:rsid w:val="00D406CA"/>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3D"/>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5775D"/>
    <w:rsid w:val="00D61006"/>
    <w:rsid w:val="00D6105D"/>
    <w:rsid w:val="00D612AE"/>
    <w:rsid w:val="00D616FE"/>
    <w:rsid w:val="00D61D71"/>
    <w:rsid w:val="00D62122"/>
    <w:rsid w:val="00D62A5B"/>
    <w:rsid w:val="00D62B1E"/>
    <w:rsid w:val="00D63809"/>
    <w:rsid w:val="00D639FF"/>
    <w:rsid w:val="00D63E9E"/>
    <w:rsid w:val="00D63EA8"/>
    <w:rsid w:val="00D63ECE"/>
    <w:rsid w:val="00D63F66"/>
    <w:rsid w:val="00D64A71"/>
    <w:rsid w:val="00D65657"/>
    <w:rsid w:val="00D657DA"/>
    <w:rsid w:val="00D657DB"/>
    <w:rsid w:val="00D6631B"/>
    <w:rsid w:val="00D6632B"/>
    <w:rsid w:val="00D663DF"/>
    <w:rsid w:val="00D66619"/>
    <w:rsid w:val="00D66BD3"/>
    <w:rsid w:val="00D671BF"/>
    <w:rsid w:val="00D673C9"/>
    <w:rsid w:val="00D674BD"/>
    <w:rsid w:val="00D67762"/>
    <w:rsid w:val="00D677C5"/>
    <w:rsid w:val="00D67A54"/>
    <w:rsid w:val="00D70122"/>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77B60"/>
    <w:rsid w:val="00D81149"/>
    <w:rsid w:val="00D8145B"/>
    <w:rsid w:val="00D81AD4"/>
    <w:rsid w:val="00D81F7C"/>
    <w:rsid w:val="00D83336"/>
    <w:rsid w:val="00D83BF7"/>
    <w:rsid w:val="00D840D2"/>
    <w:rsid w:val="00D8429C"/>
    <w:rsid w:val="00D84373"/>
    <w:rsid w:val="00D84FF3"/>
    <w:rsid w:val="00D862D9"/>
    <w:rsid w:val="00D86391"/>
    <w:rsid w:val="00D86FF7"/>
    <w:rsid w:val="00D87197"/>
    <w:rsid w:val="00D87A0F"/>
    <w:rsid w:val="00D9022E"/>
    <w:rsid w:val="00D90926"/>
    <w:rsid w:val="00D90EF4"/>
    <w:rsid w:val="00D91AA0"/>
    <w:rsid w:val="00D91F02"/>
    <w:rsid w:val="00D920FD"/>
    <w:rsid w:val="00D9238C"/>
    <w:rsid w:val="00D92597"/>
    <w:rsid w:val="00D93161"/>
    <w:rsid w:val="00D9337D"/>
    <w:rsid w:val="00D93626"/>
    <w:rsid w:val="00D93B33"/>
    <w:rsid w:val="00D94F98"/>
    <w:rsid w:val="00D950CB"/>
    <w:rsid w:val="00D95179"/>
    <w:rsid w:val="00D9600F"/>
    <w:rsid w:val="00D96071"/>
    <w:rsid w:val="00D9650C"/>
    <w:rsid w:val="00D967E9"/>
    <w:rsid w:val="00D96A78"/>
    <w:rsid w:val="00D97DAC"/>
    <w:rsid w:val="00DA0C10"/>
    <w:rsid w:val="00DA137E"/>
    <w:rsid w:val="00DA1ABF"/>
    <w:rsid w:val="00DA21A7"/>
    <w:rsid w:val="00DA221E"/>
    <w:rsid w:val="00DA3698"/>
    <w:rsid w:val="00DA3881"/>
    <w:rsid w:val="00DA3923"/>
    <w:rsid w:val="00DA398E"/>
    <w:rsid w:val="00DA3AA2"/>
    <w:rsid w:val="00DA3D07"/>
    <w:rsid w:val="00DA4EB8"/>
    <w:rsid w:val="00DA55E2"/>
    <w:rsid w:val="00DA59CA"/>
    <w:rsid w:val="00DA5C6A"/>
    <w:rsid w:val="00DA5F6D"/>
    <w:rsid w:val="00DA7B48"/>
    <w:rsid w:val="00DB0697"/>
    <w:rsid w:val="00DB0D05"/>
    <w:rsid w:val="00DB11D9"/>
    <w:rsid w:val="00DB129B"/>
    <w:rsid w:val="00DB161E"/>
    <w:rsid w:val="00DB1697"/>
    <w:rsid w:val="00DB1ADE"/>
    <w:rsid w:val="00DB23CF"/>
    <w:rsid w:val="00DB2445"/>
    <w:rsid w:val="00DB262B"/>
    <w:rsid w:val="00DB2751"/>
    <w:rsid w:val="00DB3F90"/>
    <w:rsid w:val="00DB4DE1"/>
    <w:rsid w:val="00DB61DF"/>
    <w:rsid w:val="00DB660F"/>
    <w:rsid w:val="00DB7A12"/>
    <w:rsid w:val="00DB7C5E"/>
    <w:rsid w:val="00DC0191"/>
    <w:rsid w:val="00DC0720"/>
    <w:rsid w:val="00DC0A5E"/>
    <w:rsid w:val="00DC0AB5"/>
    <w:rsid w:val="00DC0DDF"/>
    <w:rsid w:val="00DC1C05"/>
    <w:rsid w:val="00DC20F3"/>
    <w:rsid w:val="00DC26EF"/>
    <w:rsid w:val="00DC2C42"/>
    <w:rsid w:val="00DC4253"/>
    <w:rsid w:val="00DC4428"/>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804"/>
    <w:rsid w:val="00DD69E5"/>
    <w:rsid w:val="00DD6AEB"/>
    <w:rsid w:val="00DD6B08"/>
    <w:rsid w:val="00DD7560"/>
    <w:rsid w:val="00DD787B"/>
    <w:rsid w:val="00DE05E1"/>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E7ABB"/>
    <w:rsid w:val="00DF03BF"/>
    <w:rsid w:val="00DF0543"/>
    <w:rsid w:val="00DF0731"/>
    <w:rsid w:val="00DF087D"/>
    <w:rsid w:val="00DF0989"/>
    <w:rsid w:val="00DF103A"/>
    <w:rsid w:val="00DF17A2"/>
    <w:rsid w:val="00DF18E0"/>
    <w:rsid w:val="00DF1BF3"/>
    <w:rsid w:val="00DF1EE4"/>
    <w:rsid w:val="00DF299F"/>
    <w:rsid w:val="00DF37AC"/>
    <w:rsid w:val="00DF4081"/>
    <w:rsid w:val="00DF40C8"/>
    <w:rsid w:val="00DF4250"/>
    <w:rsid w:val="00DF5D44"/>
    <w:rsid w:val="00DF5EA9"/>
    <w:rsid w:val="00DF71AE"/>
    <w:rsid w:val="00DF7382"/>
    <w:rsid w:val="00DF7799"/>
    <w:rsid w:val="00DF779D"/>
    <w:rsid w:val="00DF78A5"/>
    <w:rsid w:val="00DF7A9A"/>
    <w:rsid w:val="00DF7ADF"/>
    <w:rsid w:val="00E003CF"/>
    <w:rsid w:val="00E0092F"/>
    <w:rsid w:val="00E00EB8"/>
    <w:rsid w:val="00E00F4C"/>
    <w:rsid w:val="00E00F83"/>
    <w:rsid w:val="00E01052"/>
    <w:rsid w:val="00E0120B"/>
    <w:rsid w:val="00E01CE0"/>
    <w:rsid w:val="00E021FB"/>
    <w:rsid w:val="00E02206"/>
    <w:rsid w:val="00E0324F"/>
    <w:rsid w:val="00E03CD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0FD"/>
    <w:rsid w:val="00E122BC"/>
    <w:rsid w:val="00E1314D"/>
    <w:rsid w:val="00E13F56"/>
    <w:rsid w:val="00E142FD"/>
    <w:rsid w:val="00E1457A"/>
    <w:rsid w:val="00E1489E"/>
    <w:rsid w:val="00E14E54"/>
    <w:rsid w:val="00E15B7E"/>
    <w:rsid w:val="00E1703B"/>
    <w:rsid w:val="00E1729C"/>
    <w:rsid w:val="00E17D2F"/>
    <w:rsid w:val="00E17E00"/>
    <w:rsid w:val="00E21BE7"/>
    <w:rsid w:val="00E21E5A"/>
    <w:rsid w:val="00E22A5C"/>
    <w:rsid w:val="00E22EC5"/>
    <w:rsid w:val="00E23495"/>
    <w:rsid w:val="00E23E25"/>
    <w:rsid w:val="00E24B24"/>
    <w:rsid w:val="00E25747"/>
    <w:rsid w:val="00E266C4"/>
    <w:rsid w:val="00E26B6E"/>
    <w:rsid w:val="00E27932"/>
    <w:rsid w:val="00E279C0"/>
    <w:rsid w:val="00E3098C"/>
    <w:rsid w:val="00E3150B"/>
    <w:rsid w:val="00E31758"/>
    <w:rsid w:val="00E31795"/>
    <w:rsid w:val="00E318AB"/>
    <w:rsid w:val="00E3190A"/>
    <w:rsid w:val="00E31924"/>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3268"/>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3BEB"/>
    <w:rsid w:val="00E6429D"/>
    <w:rsid w:val="00E64BD1"/>
    <w:rsid w:val="00E65002"/>
    <w:rsid w:val="00E65326"/>
    <w:rsid w:val="00E65E35"/>
    <w:rsid w:val="00E65E3E"/>
    <w:rsid w:val="00E65F43"/>
    <w:rsid w:val="00E66E38"/>
    <w:rsid w:val="00E67697"/>
    <w:rsid w:val="00E679C1"/>
    <w:rsid w:val="00E67D89"/>
    <w:rsid w:val="00E7017D"/>
    <w:rsid w:val="00E71B7C"/>
    <w:rsid w:val="00E72B71"/>
    <w:rsid w:val="00E72E47"/>
    <w:rsid w:val="00E72ECE"/>
    <w:rsid w:val="00E72F7A"/>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53B5"/>
    <w:rsid w:val="00E854F5"/>
    <w:rsid w:val="00E858CC"/>
    <w:rsid w:val="00E86499"/>
    <w:rsid w:val="00E869BD"/>
    <w:rsid w:val="00E869CF"/>
    <w:rsid w:val="00E8744C"/>
    <w:rsid w:val="00E903E3"/>
    <w:rsid w:val="00E907A4"/>
    <w:rsid w:val="00E91CCA"/>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492"/>
    <w:rsid w:val="00EC0530"/>
    <w:rsid w:val="00EC0643"/>
    <w:rsid w:val="00EC0EFC"/>
    <w:rsid w:val="00EC1309"/>
    <w:rsid w:val="00EC1CEF"/>
    <w:rsid w:val="00EC23FD"/>
    <w:rsid w:val="00EC2501"/>
    <w:rsid w:val="00EC2A18"/>
    <w:rsid w:val="00EC3003"/>
    <w:rsid w:val="00EC3326"/>
    <w:rsid w:val="00EC4606"/>
    <w:rsid w:val="00EC46BE"/>
    <w:rsid w:val="00EC4A3D"/>
    <w:rsid w:val="00EC5801"/>
    <w:rsid w:val="00EC58E1"/>
    <w:rsid w:val="00EC6068"/>
    <w:rsid w:val="00EC667D"/>
    <w:rsid w:val="00EC71C1"/>
    <w:rsid w:val="00EC75B8"/>
    <w:rsid w:val="00EC7757"/>
    <w:rsid w:val="00EC7969"/>
    <w:rsid w:val="00ED072E"/>
    <w:rsid w:val="00ED0B5E"/>
    <w:rsid w:val="00ED0FA1"/>
    <w:rsid w:val="00ED1482"/>
    <w:rsid w:val="00ED175E"/>
    <w:rsid w:val="00ED19B6"/>
    <w:rsid w:val="00ED1C28"/>
    <w:rsid w:val="00ED1C84"/>
    <w:rsid w:val="00ED1DB6"/>
    <w:rsid w:val="00ED26C8"/>
    <w:rsid w:val="00ED2F62"/>
    <w:rsid w:val="00ED323A"/>
    <w:rsid w:val="00ED402C"/>
    <w:rsid w:val="00ED4416"/>
    <w:rsid w:val="00ED47A8"/>
    <w:rsid w:val="00ED4A90"/>
    <w:rsid w:val="00ED4F94"/>
    <w:rsid w:val="00ED5E4E"/>
    <w:rsid w:val="00ED6545"/>
    <w:rsid w:val="00ED7029"/>
    <w:rsid w:val="00ED7C8A"/>
    <w:rsid w:val="00EE03CE"/>
    <w:rsid w:val="00EE0BE0"/>
    <w:rsid w:val="00EE14F6"/>
    <w:rsid w:val="00EE15D2"/>
    <w:rsid w:val="00EE18CB"/>
    <w:rsid w:val="00EE1E61"/>
    <w:rsid w:val="00EE2891"/>
    <w:rsid w:val="00EE28FE"/>
    <w:rsid w:val="00EE2B6E"/>
    <w:rsid w:val="00EE2D23"/>
    <w:rsid w:val="00EE4481"/>
    <w:rsid w:val="00EE5FAD"/>
    <w:rsid w:val="00EE7092"/>
    <w:rsid w:val="00EE7E85"/>
    <w:rsid w:val="00EF0282"/>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5D0B"/>
    <w:rsid w:val="00EF61E7"/>
    <w:rsid w:val="00EF655B"/>
    <w:rsid w:val="00EF6572"/>
    <w:rsid w:val="00EF69D6"/>
    <w:rsid w:val="00EF6AFD"/>
    <w:rsid w:val="00EF6B5A"/>
    <w:rsid w:val="00EF770E"/>
    <w:rsid w:val="00EF775A"/>
    <w:rsid w:val="00EF7893"/>
    <w:rsid w:val="00F0013D"/>
    <w:rsid w:val="00F00523"/>
    <w:rsid w:val="00F02040"/>
    <w:rsid w:val="00F024E3"/>
    <w:rsid w:val="00F03749"/>
    <w:rsid w:val="00F0406B"/>
    <w:rsid w:val="00F041F8"/>
    <w:rsid w:val="00F0472E"/>
    <w:rsid w:val="00F04A22"/>
    <w:rsid w:val="00F04B93"/>
    <w:rsid w:val="00F06D52"/>
    <w:rsid w:val="00F06ED6"/>
    <w:rsid w:val="00F0774A"/>
    <w:rsid w:val="00F07E3B"/>
    <w:rsid w:val="00F07F94"/>
    <w:rsid w:val="00F11227"/>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193"/>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B42"/>
    <w:rsid w:val="00F44BA1"/>
    <w:rsid w:val="00F44F64"/>
    <w:rsid w:val="00F45423"/>
    <w:rsid w:val="00F454C3"/>
    <w:rsid w:val="00F457AA"/>
    <w:rsid w:val="00F45EB4"/>
    <w:rsid w:val="00F46DC1"/>
    <w:rsid w:val="00F475BB"/>
    <w:rsid w:val="00F50F83"/>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476"/>
    <w:rsid w:val="00F575F1"/>
    <w:rsid w:val="00F5770C"/>
    <w:rsid w:val="00F578E5"/>
    <w:rsid w:val="00F605E7"/>
    <w:rsid w:val="00F607A2"/>
    <w:rsid w:val="00F61310"/>
    <w:rsid w:val="00F6151D"/>
    <w:rsid w:val="00F621C4"/>
    <w:rsid w:val="00F62603"/>
    <w:rsid w:val="00F62C4B"/>
    <w:rsid w:val="00F630C6"/>
    <w:rsid w:val="00F63CB4"/>
    <w:rsid w:val="00F6473E"/>
    <w:rsid w:val="00F6522C"/>
    <w:rsid w:val="00F6531E"/>
    <w:rsid w:val="00F6543C"/>
    <w:rsid w:val="00F657E8"/>
    <w:rsid w:val="00F65A90"/>
    <w:rsid w:val="00F65DF8"/>
    <w:rsid w:val="00F666A8"/>
    <w:rsid w:val="00F67E64"/>
    <w:rsid w:val="00F67EC7"/>
    <w:rsid w:val="00F700C7"/>
    <w:rsid w:val="00F70E78"/>
    <w:rsid w:val="00F71076"/>
    <w:rsid w:val="00F71B7C"/>
    <w:rsid w:val="00F71D71"/>
    <w:rsid w:val="00F729B8"/>
    <w:rsid w:val="00F73A65"/>
    <w:rsid w:val="00F73EC5"/>
    <w:rsid w:val="00F745AE"/>
    <w:rsid w:val="00F746EF"/>
    <w:rsid w:val="00F74906"/>
    <w:rsid w:val="00F75B67"/>
    <w:rsid w:val="00F761DB"/>
    <w:rsid w:val="00F767E7"/>
    <w:rsid w:val="00F802C7"/>
    <w:rsid w:val="00F8058E"/>
    <w:rsid w:val="00F80882"/>
    <w:rsid w:val="00F81DE6"/>
    <w:rsid w:val="00F82075"/>
    <w:rsid w:val="00F830CE"/>
    <w:rsid w:val="00F839B7"/>
    <w:rsid w:val="00F83C44"/>
    <w:rsid w:val="00F83E79"/>
    <w:rsid w:val="00F84247"/>
    <w:rsid w:val="00F84315"/>
    <w:rsid w:val="00F8447E"/>
    <w:rsid w:val="00F8477E"/>
    <w:rsid w:val="00F85424"/>
    <w:rsid w:val="00F85B8B"/>
    <w:rsid w:val="00F85C6E"/>
    <w:rsid w:val="00F85E87"/>
    <w:rsid w:val="00F870A1"/>
    <w:rsid w:val="00F8746F"/>
    <w:rsid w:val="00F921E7"/>
    <w:rsid w:val="00F9247B"/>
    <w:rsid w:val="00F92779"/>
    <w:rsid w:val="00F9326C"/>
    <w:rsid w:val="00F93A98"/>
    <w:rsid w:val="00F93E04"/>
    <w:rsid w:val="00F93FE8"/>
    <w:rsid w:val="00F94803"/>
    <w:rsid w:val="00F94ADD"/>
    <w:rsid w:val="00F94B01"/>
    <w:rsid w:val="00F94C82"/>
    <w:rsid w:val="00F94EEC"/>
    <w:rsid w:val="00F951D0"/>
    <w:rsid w:val="00F95807"/>
    <w:rsid w:val="00F96D6D"/>
    <w:rsid w:val="00F977FA"/>
    <w:rsid w:val="00FA1C1C"/>
    <w:rsid w:val="00FA21C5"/>
    <w:rsid w:val="00FA2815"/>
    <w:rsid w:val="00FA2FD9"/>
    <w:rsid w:val="00FA30AD"/>
    <w:rsid w:val="00FA37A8"/>
    <w:rsid w:val="00FA386F"/>
    <w:rsid w:val="00FA3EEB"/>
    <w:rsid w:val="00FA43E7"/>
    <w:rsid w:val="00FA468C"/>
    <w:rsid w:val="00FA4921"/>
    <w:rsid w:val="00FA4BAC"/>
    <w:rsid w:val="00FA58D6"/>
    <w:rsid w:val="00FA5F12"/>
    <w:rsid w:val="00FA5F18"/>
    <w:rsid w:val="00FA60AC"/>
    <w:rsid w:val="00FA61D9"/>
    <w:rsid w:val="00FA68C2"/>
    <w:rsid w:val="00FA7302"/>
    <w:rsid w:val="00FA7569"/>
    <w:rsid w:val="00FA75FE"/>
    <w:rsid w:val="00FB0696"/>
    <w:rsid w:val="00FB10EB"/>
    <w:rsid w:val="00FB1B16"/>
    <w:rsid w:val="00FB1E67"/>
    <w:rsid w:val="00FB24AA"/>
    <w:rsid w:val="00FB2890"/>
    <w:rsid w:val="00FB2EB7"/>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97A"/>
    <w:rsid w:val="00FE2C65"/>
    <w:rsid w:val="00FE3AC2"/>
    <w:rsid w:val="00FE4378"/>
    <w:rsid w:val="00FE460F"/>
    <w:rsid w:val="00FE5DF4"/>
    <w:rsid w:val="00FE5F6F"/>
    <w:rsid w:val="00FE644A"/>
    <w:rsid w:val="00FE6F54"/>
    <w:rsid w:val="00FE7088"/>
    <w:rsid w:val="00FE75C1"/>
    <w:rsid w:val="00FE75E5"/>
    <w:rsid w:val="00FF00F2"/>
    <w:rsid w:val="00FF0E21"/>
    <w:rsid w:val="00FF1423"/>
    <w:rsid w:val="00FF15DA"/>
    <w:rsid w:val="00FF267B"/>
    <w:rsid w:val="00FF281A"/>
    <w:rsid w:val="00FF31F2"/>
    <w:rsid w:val="00FF38B5"/>
    <w:rsid w:val="00FF38CF"/>
    <w:rsid w:val="00FF4BD6"/>
    <w:rsid w:val="00FF5265"/>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7806781">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311633">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5099346">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8070612">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0509811">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5585110">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597509">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2919615">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4105206">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59585272">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536209">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399582">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4755874">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2428426">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1723014">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42774">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209326">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02706">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3047540">
      <w:bodyDiv w:val="1"/>
      <w:marLeft w:val="0"/>
      <w:marRight w:val="0"/>
      <w:marTop w:val="0"/>
      <w:marBottom w:val="0"/>
      <w:divBdr>
        <w:top w:val="none" w:sz="0" w:space="0" w:color="auto"/>
        <w:left w:val="none" w:sz="0" w:space="0" w:color="auto"/>
        <w:bottom w:val="none" w:sz="0" w:space="0" w:color="auto"/>
        <w:right w:val="none" w:sz="0" w:space="0" w:color="auto"/>
      </w:divBdr>
    </w:div>
    <w:div w:id="304087431">
      <w:bodyDiv w:val="1"/>
      <w:marLeft w:val="0"/>
      <w:marRight w:val="0"/>
      <w:marTop w:val="0"/>
      <w:marBottom w:val="0"/>
      <w:divBdr>
        <w:top w:val="none" w:sz="0" w:space="0" w:color="auto"/>
        <w:left w:val="none" w:sz="0" w:space="0" w:color="auto"/>
        <w:bottom w:val="none" w:sz="0" w:space="0" w:color="auto"/>
        <w:right w:val="none" w:sz="0" w:space="0" w:color="auto"/>
      </w:divBdr>
    </w:div>
    <w:div w:id="304438092">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5286873">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141348">
      <w:bodyDiv w:val="1"/>
      <w:marLeft w:val="0"/>
      <w:marRight w:val="0"/>
      <w:marTop w:val="0"/>
      <w:marBottom w:val="0"/>
      <w:divBdr>
        <w:top w:val="none" w:sz="0" w:space="0" w:color="auto"/>
        <w:left w:val="none" w:sz="0" w:space="0" w:color="auto"/>
        <w:bottom w:val="none" w:sz="0" w:space="0" w:color="auto"/>
        <w:right w:val="none" w:sz="0" w:space="0" w:color="auto"/>
      </w:divBdr>
    </w:div>
    <w:div w:id="309483468">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648488">
      <w:bodyDiv w:val="1"/>
      <w:marLeft w:val="0"/>
      <w:marRight w:val="0"/>
      <w:marTop w:val="0"/>
      <w:marBottom w:val="0"/>
      <w:divBdr>
        <w:top w:val="none" w:sz="0" w:space="0" w:color="auto"/>
        <w:left w:val="none" w:sz="0" w:space="0" w:color="auto"/>
        <w:bottom w:val="none" w:sz="0" w:space="0" w:color="auto"/>
        <w:right w:val="none" w:sz="0" w:space="0" w:color="auto"/>
      </w:divBdr>
    </w:div>
    <w:div w:id="334891128">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470208">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58990">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325718">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86493874">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5325191">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487202">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5424721">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159178">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3452304">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59957909">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192731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4587313">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006422">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407843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8906513">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046454">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78606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2932506">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766750">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08853340">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4288857">
      <w:bodyDiv w:val="1"/>
      <w:marLeft w:val="0"/>
      <w:marRight w:val="0"/>
      <w:marTop w:val="0"/>
      <w:marBottom w:val="0"/>
      <w:divBdr>
        <w:top w:val="none" w:sz="0" w:space="0" w:color="auto"/>
        <w:left w:val="none" w:sz="0" w:space="0" w:color="auto"/>
        <w:bottom w:val="none" w:sz="0" w:space="0" w:color="auto"/>
        <w:right w:val="none" w:sz="0" w:space="0" w:color="auto"/>
      </w:divBdr>
    </w:div>
    <w:div w:id="614675428">
      <w:bodyDiv w:val="1"/>
      <w:marLeft w:val="0"/>
      <w:marRight w:val="0"/>
      <w:marTop w:val="0"/>
      <w:marBottom w:val="0"/>
      <w:divBdr>
        <w:top w:val="none" w:sz="0" w:space="0" w:color="auto"/>
        <w:left w:val="none" w:sz="0" w:space="0" w:color="auto"/>
        <w:bottom w:val="none" w:sz="0" w:space="0" w:color="auto"/>
        <w:right w:val="none" w:sz="0" w:space="0" w:color="auto"/>
      </w:divBdr>
    </w:div>
    <w:div w:id="614990537">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152034">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516003">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850641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285101">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539802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1587011">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44986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235335">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15279057">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6611318">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294644">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281957">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563488">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371470">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413725">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2305469">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4537608">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429837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06358806">
      <w:bodyDiv w:val="1"/>
      <w:marLeft w:val="0"/>
      <w:marRight w:val="0"/>
      <w:marTop w:val="0"/>
      <w:marBottom w:val="0"/>
      <w:divBdr>
        <w:top w:val="none" w:sz="0" w:space="0" w:color="auto"/>
        <w:left w:val="none" w:sz="0" w:space="0" w:color="auto"/>
        <w:bottom w:val="none" w:sz="0" w:space="0" w:color="auto"/>
        <w:right w:val="none" w:sz="0" w:space="0" w:color="auto"/>
      </w:divBdr>
    </w:div>
    <w:div w:id="810631586">
      <w:bodyDiv w:val="1"/>
      <w:marLeft w:val="0"/>
      <w:marRight w:val="0"/>
      <w:marTop w:val="0"/>
      <w:marBottom w:val="0"/>
      <w:divBdr>
        <w:top w:val="none" w:sz="0" w:space="0" w:color="auto"/>
        <w:left w:val="none" w:sz="0" w:space="0" w:color="auto"/>
        <w:bottom w:val="none" w:sz="0" w:space="0" w:color="auto"/>
        <w:right w:val="none" w:sz="0" w:space="0" w:color="auto"/>
      </w:divBdr>
    </w:div>
    <w:div w:id="814879556">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007375">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5241955">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5755909">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2496903">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58927102">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8641546">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2180514">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0653022">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2884083">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764020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402145">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5236554">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3677210">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999306940">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5590864">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0328678">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6661527">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0301621">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0322673">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7455108">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1851601">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77573380">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88564015">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1913030">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2861875">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8681087">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658533">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127510">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1748287">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3712931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67349811">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7636046">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5692728">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809512">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287523">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0572877">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6836128">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4798016">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2901649">
      <w:bodyDiv w:val="1"/>
      <w:marLeft w:val="0"/>
      <w:marRight w:val="0"/>
      <w:marTop w:val="0"/>
      <w:marBottom w:val="0"/>
      <w:divBdr>
        <w:top w:val="none" w:sz="0" w:space="0" w:color="auto"/>
        <w:left w:val="none" w:sz="0" w:space="0" w:color="auto"/>
        <w:bottom w:val="none" w:sz="0" w:space="0" w:color="auto"/>
        <w:right w:val="none" w:sz="0" w:space="0" w:color="auto"/>
      </w:divBdr>
    </w:div>
    <w:div w:id="1363286808">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1684303">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7512440">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4639422">
      <w:bodyDiv w:val="1"/>
      <w:marLeft w:val="0"/>
      <w:marRight w:val="0"/>
      <w:marTop w:val="0"/>
      <w:marBottom w:val="0"/>
      <w:divBdr>
        <w:top w:val="none" w:sz="0" w:space="0" w:color="auto"/>
        <w:left w:val="none" w:sz="0" w:space="0" w:color="auto"/>
        <w:bottom w:val="none" w:sz="0" w:space="0" w:color="auto"/>
        <w:right w:val="none" w:sz="0" w:space="0" w:color="auto"/>
      </w:divBdr>
    </w:div>
    <w:div w:id="1405295504">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662487">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7265198">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5948077">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3964249">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68350964">
      <w:bodyDiv w:val="1"/>
      <w:marLeft w:val="0"/>
      <w:marRight w:val="0"/>
      <w:marTop w:val="0"/>
      <w:marBottom w:val="0"/>
      <w:divBdr>
        <w:top w:val="none" w:sz="0" w:space="0" w:color="auto"/>
        <w:left w:val="none" w:sz="0" w:space="0" w:color="auto"/>
        <w:bottom w:val="none" w:sz="0" w:space="0" w:color="auto"/>
        <w:right w:val="none" w:sz="0" w:space="0" w:color="auto"/>
      </w:divBdr>
    </w:div>
    <w:div w:id="1468626400">
      <w:bodyDiv w:val="1"/>
      <w:marLeft w:val="0"/>
      <w:marRight w:val="0"/>
      <w:marTop w:val="0"/>
      <w:marBottom w:val="0"/>
      <w:divBdr>
        <w:top w:val="none" w:sz="0" w:space="0" w:color="auto"/>
        <w:left w:val="none" w:sz="0" w:space="0" w:color="auto"/>
        <w:bottom w:val="none" w:sz="0" w:space="0" w:color="auto"/>
        <w:right w:val="none" w:sz="0" w:space="0" w:color="auto"/>
      </w:divBdr>
    </w:div>
    <w:div w:id="1469742255">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4849948">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89394214">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2254764">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1333933">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5773351">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447103">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46740008">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4067107">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576148">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238693">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1684275">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0256480">
      <w:bodyDiv w:val="1"/>
      <w:marLeft w:val="0"/>
      <w:marRight w:val="0"/>
      <w:marTop w:val="0"/>
      <w:marBottom w:val="0"/>
      <w:divBdr>
        <w:top w:val="none" w:sz="0" w:space="0" w:color="auto"/>
        <w:left w:val="none" w:sz="0" w:space="0" w:color="auto"/>
        <w:bottom w:val="none" w:sz="0" w:space="0" w:color="auto"/>
        <w:right w:val="none" w:sz="0" w:space="0" w:color="auto"/>
      </w:divBdr>
    </w:div>
    <w:div w:id="1715428260">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059562">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8940014">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365528">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3987763">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4661565">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589931">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35106298">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793443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1117357">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843732">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79201482">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94922802">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5778263">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17595690">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247156">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417442">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30847731">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1572186">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533218">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2615371">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89744368">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0816644">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515894">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6743377">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0133915">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3457447">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5961745">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218581">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2976">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3893654">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124700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85100169">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269753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481697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158084">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29544968">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2743552">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1224682">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javascript:;"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kodeks://link/d?nd=901876063&amp;prevdoc=574709259&amp;point=mark=00000000000000000000000000000000000000000000000000BPA0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351DA-B9A1-4124-B4C8-FE4BE3316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3</Pages>
  <Words>1135</Words>
  <Characters>6476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7596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219</cp:revision>
  <cp:lastPrinted>2015-07-31T09:23:00Z</cp:lastPrinted>
  <dcterms:created xsi:type="dcterms:W3CDTF">2023-05-30T05:31:00Z</dcterms:created>
  <dcterms:modified xsi:type="dcterms:W3CDTF">2024-05-27T11:33:00Z</dcterms:modified>
</cp:coreProperties>
</file>