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6212BA"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6212BA"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B406F2">
                    <w:rPr>
                      <w:rFonts w:ascii="Arial" w:hAnsi="Arial" w:cs="Arial"/>
                      <w:i/>
                      <w:iCs/>
                      <w:sz w:val="16"/>
                      <w:szCs w:val="16"/>
                    </w:rPr>
                    <w:t>ыпуск № 45(687</w:t>
                  </w:r>
                  <w:r w:rsidR="001760AD">
                    <w:rPr>
                      <w:rFonts w:ascii="Arial" w:hAnsi="Arial" w:cs="Arial"/>
                      <w:i/>
                      <w:iCs/>
                      <w:sz w:val="16"/>
                      <w:szCs w:val="16"/>
                    </w:rPr>
                    <w:t xml:space="preserve">)       </w:t>
                  </w:r>
                  <w:r w:rsidR="00B406F2">
                    <w:rPr>
                      <w:rFonts w:ascii="Arial" w:hAnsi="Arial" w:cs="Arial"/>
                      <w:i/>
                      <w:iCs/>
                      <w:sz w:val="16"/>
                      <w:szCs w:val="16"/>
                    </w:rPr>
                    <w:t>09</w:t>
                  </w:r>
                  <w:r w:rsidR="00F44F64">
                    <w:rPr>
                      <w:rFonts w:ascii="Arial" w:hAnsi="Arial" w:cs="Arial"/>
                      <w:i/>
                      <w:iCs/>
                      <w:sz w:val="16"/>
                      <w:szCs w:val="16"/>
                    </w:rPr>
                    <w:t xml:space="preserve">  </w:t>
                  </w:r>
                  <w:r w:rsidR="00B406F2">
                    <w:rPr>
                      <w:rFonts w:ascii="Arial" w:hAnsi="Arial" w:cs="Arial"/>
                      <w:i/>
                      <w:iCs/>
                      <w:sz w:val="16"/>
                      <w:szCs w:val="16"/>
                    </w:rPr>
                    <w:t xml:space="preserve">августа </w:t>
                  </w:r>
                  <w:r w:rsidR="006A41D4">
                    <w:rPr>
                      <w:rFonts w:ascii="Arial" w:hAnsi="Arial" w:cs="Arial"/>
                      <w:i/>
                      <w:iCs/>
                      <w:sz w:val="16"/>
                      <w:szCs w:val="16"/>
                    </w:rPr>
                    <w:t xml:space="preserve">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6212BA"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6212BA"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F037DD" w:rsidRDefault="00F037DD" w:rsidP="00F037DD">
                  <w:pPr>
                    <w:spacing w:line="259" w:lineRule="auto"/>
                    <w:ind w:right="21"/>
                    <w:jc w:val="center"/>
                    <w:rPr>
                      <w:rFonts w:eastAsia="Calibri"/>
                      <w:b/>
                      <w:kern w:val="1"/>
                      <w:sz w:val="20"/>
                      <w:szCs w:val="18"/>
                      <w:lang w:eastAsia="en-US"/>
                    </w:rPr>
                  </w:pPr>
                  <w:proofErr w:type="gramStart"/>
                  <w:r>
                    <w:rPr>
                      <w:rFonts w:eastAsia="Calibri"/>
                      <w:b/>
                      <w:kern w:val="1"/>
                      <w:sz w:val="20"/>
                      <w:szCs w:val="18"/>
                      <w:lang w:eastAsia="en-US"/>
                    </w:rPr>
                    <w:t>Городское</w:t>
                  </w:r>
                  <w:proofErr w:type="gramEnd"/>
                  <w:r>
                    <w:rPr>
                      <w:rFonts w:eastAsia="Calibri"/>
                      <w:b/>
                      <w:kern w:val="1"/>
                      <w:sz w:val="20"/>
                      <w:szCs w:val="18"/>
                      <w:lang w:eastAsia="en-US"/>
                    </w:rPr>
                    <w:t xml:space="preserve"> поселения </w:t>
                  </w:r>
                </w:p>
                <w:p w:rsidR="00F037DD" w:rsidRDefault="00F037DD" w:rsidP="00F037DD">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F037DD" w:rsidRDefault="00F037DD" w:rsidP="00F037DD">
                  <w:pPr>
                    <w:jc w:val="center"/>
                    <w:outlineLvl w:val="0"/>
                    <w:rPr>
                      <w:b/>
                      <w:sz w:val="26"/>
                      <w:szCs w:val="26"/>
                    </w:rPr>
                  </w:pPr>
                </w:p>
                <w:p w:rsidR="00B406F2" w:rsidRPr="00B406F2" w:rsidRDefault="00B406F2" w:rsidP="00B406F2">
                  <w:pPr>
                    <w:widowControl w:val="0"/>
                    <w:autoSpaceDE w:val="0"/>
                    <w:autoSpaceDN w:val="0"/>
                    <w:adjustRightInd w:val="0"/>
                    <w:jc w:val="center"/>
                    <w:outlineLvl w:val="0"/>
                    <w:rPr>
                      <w:b/>
                    </w:rPr>
                  </w:pPr>
                  <w:r w:rsidRPr="00B406F2">
                    <w:rPr>
                      <w:b/>
                    </w:rPr>
                    <w:t xml:space="preserve">Дополнительное соглашение </w:t>
                  </w:r>
                  <w:proofErr w:type="gramStart"/>
                  <w:r w:rsidRPr="00B406F2">
                    <w:rPr>
                      <w:b/>
                    </w:rPr>
                    <w:t>к</w:t>
                  </w:r>
                  <w:proofErr w:type="gramEnd"/>
                  <w:r w:rsidRPr="00B406F2">
                    <w:rPr>
                      <w:b/>
                    </w:rPr>
                    <w:t xml:space="preserve"> </w:t>
                  </w:r>
                  <w:bookmarkStart w:id="0" w:name="__bookmark_1"/>
                  <w:bookmarkEnd w:id="0"/>
                </w:p>
                <w:p w:rsidR="00B406F2" w:rsidRPr="00B406F2" w:rsidRDefault="00B406F2" w:rsidP="00B406F2">
                  <w:pPr>
                    <w:widowControl w:val="0"/>
                    <w:autoSpaceDE w:val="0"/>
                    <w:autoSpaceDN w:val="0"/>
                    <w:adjustRightInd w:val="0"/>
                    <w:jc w:val="center"/>
                    <w:rPr>
                      <w:b/>
                      <w:bCs/>
                      <w:color w:val="000000"/>
                    </w:rPr>
                  </w:pPr>
                  <w:r w:rsidRPr="00B406F2">
                    <w:rPr>
                      <w:b/>
                      <w:bCs/>
                      <w:color w:val="000000"/>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p>
                <w:p w:rsidR="00B406F2" w:rsidRPr="00B406F2" w:rsidRDefault="00B406F2" w:rsidP="00B406F2">
                  <w:pPr>
                    <w:widowControl w:val="0"/>
                    <w:autoSpaceDE w:val="0"/>
                    <w:autoSpaceDN w:val="0"/>
                    <w:adjustRightInd w:val="0"/>
                    <w:jc w:val="center"/>
                    <w:rPr>
                      <w:b/>
                    </w:rPr>
                  </w:pPr>
                  <w:r w:rsidRPr="00B406F2">
                    <w:rPr>
                      <w:b/>
                    </w:rPr>
                    <w:t>от 02.03.2022</w:t>
                  </w:r>
                </w:p>
                <w:p w:rsidR="00525AE7" w:rsidRPr="00525AE7" w:rsidRDefault="00525AE7" w:rsidP="00525AE7">
                  <w:pPr>
                    <w:spacing w:line="259" w:lineRule="auto"/>
                    <w:ind w:right="21"/>
                    <w:rPr>
                      <w:rFonts w:eastAsia="Calibri"/>
                      <w:b/>
                      <w:kern w:val="1"/>
                      <w:sz w:val="18"/>
                      <w:szCs w:val="18"/>
                      <w:lang w:eastAsia="en-US"/>
                    </w:rPr>
                  </w:pPr>
                </w:p>
                <w:p w:rsidR="00B406F2" w:rsidRPr="00B406F2" w:rsidRDefault="00F037DD" w:rsidP="00B406F2">
                  <w:pPr>
                    <w:jc w:val="center"/>
                  </w:pPr>
                  <w:r w:rsidRPr="00F5689D">
                    <w:rPr>
                      <w:sz w:val="26"/>
                      <w:szCs w:val="26"/>
                    </w:rPr>
                    <w:t xml:space="preserve">г. </w:t>
                  </w:r>
                  <w:r>
                    <w:rPr>
                      <w:sz w:val="26"/>
                      <w:szCs w:val="26"/>
                    </w:rPr>
                    <w:t>Советский</w:t>
                  </w:r>
                  <w:r w:rsidRPr="00F5689D">
                    <w:rPr>
                      <w:sz w:val="26"/>
                      <w:szCs w:val="26"/>
                    </w:rPr>
                    <w:tab/>
                  </w:r>
                  <w:r w:rsidR="00525AE7" w:rsidRPr="00525AE7">
                    <w:rPr>
                      <w:rFonts w:eastAsia="Calibri"/>
                      <w:kern w:val="1"/>
                      <w:sz w:val="18"/>
                      <w:szCs w:val="18"/>
                      <w:lang w:eastAsia="en-US"/>
                    </w:rPr>
                    <w:tab/>
                  </w:r>
                  <w:r w:rsidR="00525AE7" w:rsidRPr="00525AE7">
                    <w:rPr>
                      <w:rFonts w:eastAsia="Calibri"/>
                      <w:kern w:val="1"/>
                      <w:sz w:val="18"/>
                      <w:szCs w:val="18"/>
                      <w:lang w:eastAsia="en-US"/>
                    </w:rPr>
                    <w:tab/>
                    <w:t xml:space="preserve">        </w:t>
                  </w:r>
                  <w:r w:rsidR="00525AE7" w:rsidRPr="00525AE7">
                    <w:rPr>
                      <w:rFonts w:eastAsia="Calibri"/>
                      <w:kern w:val="1"/>
                      <w:sz w:val="18"/>
                      <w:szCs w:val="18"/>
                      <w:lang w:eastAsia="en-US"/>
                    </w:rPr>
                    <w:tab/>
                  </w:r>
                  <w:r w:rsidR="00525AE7" w:rsidRPr="00525AE7">
                    <w:rPr>
                      <w:rFonts w:eastAsia="Calibri"/>
                      <w:kern w:val="1"/>
                      <w:sz w:val="18"/>
                      <w:szCs w:val="18"/>
                      <w:lang w:eastAsia="en-US"/>
                    </w:rPr>
                    <w:tab/>
                  </w:r>
                  <w:r w:rsidR="00525AE7" w:rsidRPr="00525AE7">
                    <w:rPr>
                      <w:rFonts w:eastAsia="Calibri"/>
                      <w:kern w:val="1"/>
                      <w:sz w:val="18"/>
                      <w:szCs w:val="18"/>
                      <w:lang w:eastAsia="en-US"/>
                    </w:rPr>
                    <w:tab/>
                  </w:r>
                  <w:r w:rsidR="00B406F2" w:rsidRPr="00B406F2">
                    <w:rPr>
                      <w:color w:val="000000"/>
                      <w:lang w:eastAsia="zh-CN" w:bidi="ru-RU"/>
                    </w:rPr>
                    <w:t>«08» августа 2022 г</w:t>
                  </w:r>
                  <w:r w:rsidR="00B406F2" w:rsidRPr="00B406F2">
                    <w:t>.</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ab/>
                  </w:r>
                  <w:r w:rsidR="00F037DD" w:rsidRPr="00F5689D">
                    <w:rPr>
                      <w:sz w:val="26"/>
                      <w:szCs w:val="26"/>
                    </w:rPr>
                    <w:t>.</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                                                                               </w:t>
                  </w:r>
                </w:p>
                <w:p w:rsidR="009225A4" w:rsidRPr="00B406F2" w:rsidRDefault="001760AD" w:rsidP="00B406F2">
                  <w:pPr>
                    <w:tabs>
                      <w:tab w:val="left" w:pos="709"/>
                    </w:tabs>
                    <w:jc w:val="both"/>
                    <w:rPr>
                      <w:rFonts w:eastAsia="Calibri"/>
                      <w:b/>
                      <w:kern w:val="1"/>
                      <w:lang w:eastAsia="en-US"/>
                    </w:rPr>
                  </w:pPr>
                  <w:r w:rsidRPr="00B406F2">
                    <w:t xml:space="preserve">           </w:t>
                  </w:r>
                  <w:proofErr w:type="gramStart"/>
                  <w:r w:rsidR="00B406F2" w:rsidRPr="00B406F2">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Федеральным  законом от 06.10.2003</w:t>
                  </w:r>
                  <w:proofErr w:type="gramEnd"/>
                  <w:r w:rsidR="00B406F2" w:rsidRPr="00B406F2">
                    <w:t xml:space="preserve"> № </w:t>
                  </w:r>
                  <w:proofErr w:type="gramStart"/>
                  <w:r w:rsidR="00B406F2" w:rsidRPr="00B406F2">
                    <w:t>131-ФЗ «Об 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субъектам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w:t>
                  </w:r>
                  <w:proofErr w:type="gramEnd"/>
                </w:p>
                <w:p w:rsidR="009225A4" w:rsidRPr="00B406F2" w:rsidRDefault="009225A4" w:rsidP="006450AF">
                  <w:pPr>
                    <w:spacing w:line="259" w:lineRule="auto"/>
                    <w:ind w:right="21"/>
                    <w:rPr>
                      <w:rFonts w:eastAsia="Calibri"/>
                      <w:b/>
                      <w:kern w:val="1"/>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1" w:name="RANGE!A1:C44"/>
      <w:bookmarkEnd w:id="1"/>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2"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760AD" w:rsidRDefault="001760AD" w:rsidP="00525AE7">
      <w:pPr>
        <w:widowControl w:val="0"/>
        <w:autoSpaceDE w:val="0"/>
        <w:autoSpaceDN w:val="0"/>
        <w:adjustRightInd w:val="0"/>
        <w:jc w:val="both"/>
        <w:rPr>
          <w:kern w:val="2"/>
          <w:sz w:val="18"/>
          <w:szCs w:val="18"/>
        </w:rPr>
      </w:pPr>
      <w:bookmarkStart w:id="3" w:name="P004D"/>
      <w:bookmarkEnd w:id="2"/>
      <w:bookmarkEnd w:id="3"/>
    </w:p>
    <w:p w:rsidR="00B406F2" w:rsidRPr="00B406F2" w:rsidRDefault="00B406F2" w:rsidP="00B406F2">
      <w:pPr>
        <w:widowControl w:val="0"/>
        <w:autoSpaceDE w:val="0"/>
        <w:autoSpaceDN w:val="0"/>
        <w:adjustRightInd w:val="0"/>
        <w:ind w:firstLine="709"/>
        <w:jc w:val="both"/>
        <w:rPr>
          <w:kern w:val="2"/>
        </w:rPr>
      </w:pPr>
      <w:proofErr w:type="gramStart"/>
      <w:r w:rsidRPr="00B406F2">
        <w:rPr>
          <w:kern w:val="2"/>
        </w:rPr>
        <w:t xml:space="preserve">Правилами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Pr="00B406F2">
        <w:rPr>
          <w:kern w:val="2"/>
        </w:rPr>
        <w:t>софинансирования</w:t>
      </w:r>
      <w:proofErr w:type="spellEnd"/>
      <w:r w:rsidRPr="00B406F2">
        <w:rPr>
          <w:kern w:val="2"/>
        </w:rPr>
        <w:t xml:space="preserve"> муниципальных программ (подпрограмм) формирования современной городской среды, утвержденными постановлением Правительства Ханты-Мансийского автономного округа - Югры от 30.12.2021 № 635-п (далее  Правила предоставления субсидий), постановлением Правительства Ханты-Мансийского автономного округа – Югры от 31.10.2021 № 477-п «О государственной программе Ханты-Мансийского автономного округа – Югры «Жилищно-коммунальный комплекс и городская среда» (далее</w:t>
      </w:r>
      <w:proofErr w:type="gramEnd"/>
      <w:r w:rsidRPr="00B406F2">
        <w:rPr>
          <w:kern w:val="2"/>
        </w:rPr>
        <w:t xml:space="preserve"> </w:t>
      </w:r>
      <w:proofErr w:type="gramStart"/>
      <w:r w:rsidRPr="00B406F2">
        <w:rPr>
          <w:kern w:val="2"/>
        </w:rPr>
        <w:t>Государственная программа),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26.01.2022  № 71824000-1-2022-004, Уставом Советского района, решением Думы Советского района от 26.10.2018 № 227/</w:t>
      </w:r>
      <w:proofErr w:type="spellStart"/>
      <w:r w:rsidRPr="00B406F2">
        <w:rPr>
          <w:kern w:val="2"/>
        </w:rPr>
        <w:t>НПА</w:t>
      </w:r>
      <w:proofErr w:type="spellEnd"/>
      <w:r w:rsidRPr="00B406F2">
        <w:rPr>
          <w:kern w:val="2"/>
        </w:rPr>
        <w:t xml:space="preserve"> «Об утверждении Порядка предоставления межбюджетных трансфертов из бюджета Советского района», решением Думы Советского района от 28.12.2021  № 34</w:t>
      </w:r>
      <w:proofErr w:type="gramEnd"/>
      <w:r w:rsidRPr="00B406F2">
        <w:rPr>
          <w:kern w:val="2"/>
        </w:rPr>
        <w:t xml:space="preserve"> «</w:t>
      </w:r>
      <w:proofErr w:type="gramStart"/>
      <w:r w:rsidRPr="00B406F2">
        <w:rPr>
          <w:kern w:val="2"/>
        </w:rPr>
        <w:t>О бюджете Советского района на 2022 год и на плановый период 2023 и 2024 годов», постановлением администрации Советского района от 29.10.2018 № 2345 «О муниципальной программе «Формирования комфортной городской среды на территории Советского района», постановлением администрации Советского района от 02.03.2022 № 540 «О предоставлении иных межбюджетных трансфертов», заключили настоящее дополнительное Соглашение о нижеследующем:</w:t>
      </w:r>
      <w:proofErr w:type="gramEnd"/>
    </w:p>
    <w:p w:rsidR="00B406F2" w:rsidRPr="00B406F2" w:rsidRDefault="00B406F2" w:rsidP="00B406F2">
      <w:pPr>
        <w:widowControl w:val="0"/>
        <w:autoSpaceDE w:val="0"/>
        <w:autoSpaceDN w:val="0"/>
        <w:adjustRightInd w:val="0"/>
        <w:ind w:firstLine="709"/>
        <w:jc w:val="both"/>
        <w:rPr>
          <w:kern w:val="2"/>
        </w:rPr>
      </w:pPr>
      <w:r w:rsidRPr="00B406F2">
        <w:rPr>
          <w:kern w:val="2"/>
        </w:rPr>
        <w:t xml:space="preserve">1. Стороны пришли к соглашению о внесении в </w:t>
      </w:r>
      <w:proofErr w:type="spellStart"/>
      <w:proofErr w:type="gramStart"/>
      <w:r w:rsidRPr="00B406F2">
        <w:rPr>
          <w:bCs/>
          <w:kern w:val="2"/>
        </w:rPr>
        <w:t>C</w:t>
      </w:r>
      <w:proofErr w:type="gramEnd"/>
      <w:r w:rsidRPr="00B406F2">
        <w:rPr>
          <w:bCs/>
          <w:kern w:val="2"/>
        </w:rPr>
        <w:t>оглашение</w:t>
      </w:r>
      <w:proofErr w:type="spellEnd"/>
      <w:r w:rsidRPr="00B406F2">
        <w:rPr>
          <w:bCs/>
          <w:kern w:val="2"/>
        </w:rPr>
        <w:t xml:space="preserve">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02.03.2022</w:t>
      </w:r>
      <w:r w:rsidRPr="00B406F2">
        <w:rPr>
          <w:kern w:val="2"/>
        </w:rPr>
        <w:t xml:space="preserve"> следующие изменения:</w:t>
      </w:r>
    </w:p>
    <w:p w:rsidR="00B406F2" w:rsidRPr="00B406F2" w:rsidRDefault="00B406F2" w:rsidP="00B406F2">
      <w:pPr>
        <w:widowControl w:val="0"/>
        <w:autoSpaceDE w:val="0"/>
        <w:autoSpaceDN w:val="0"/>
        <w:adjustRightInd w:val="0"/>
        <w:ind w:firstLine="709"/>
        <w:jc w:val="both"/>
        <w:rPr>
          <w:kern w:val="2"/>
        </w:rPr>
      </w:pPr>
      <w:r w:rsidRPr="00B406F2">
        <w:rPr>
          <w:kern w:val="2"/>
        </w:rPr>
        <w:t>1.1. раздел 1 Соглашения изложить в новой редакции:</w:t>
      </w:r>
    </w:p>
    <w:p w:rsidR="00B406F2" w:rsidRPr="00B406F2" w:rsidRDefault="00B406F2" w:rsidP="00B406F2">
      <w:pPr>
        <w:widowControl w:val="0"/>
        <w:autoSpaceDE w:val="0"/>
        <w:autoSpaceDN w:val="0"/>
        <w:adjustRightInd w:val="0"/>
        <w:ind w:firstLine="709"/>
        <w:jc w:val="both"/>
        <w:rPr>
          <w:kern w:val="2"/>
        </w:rPr>
      </w:pPr>
      <w:r w:rsidRPr="00B406F2">
        <w:rPr>
          <w:kern w:val="2"/>
        </w:rPr>
        <w:t>«1. Предмет соглашения</w:t>
      </w:r>
    </w:p>
    <w:p w:rsidR="00B406F2" w:rsidRPr="00B406F2" w:rsidRDefault="00B406F2" w:rsidP="00B406F2">
      <w:pPr>
        <w:widowControl w:val="0"/>
        <w:autoSpaceDE w:val="0"/>
        <w:autoSpaceDN w:val="0"/>
        <w:adjustRightInd w:val="0"/>
        <w:ind w:firstLine="709"/>
        <w:jc w:val="both"/>
        <w:rPr>
          <w:kern w:val="2"/>
        </w:rPr>
      </w:pPr>
      <w:r w:rsidRPr="00B406F2">
        <w:rPr>
          <w:kern w:val="2"/>
        </w:rPr>
        <w:tab/>
        <w:t>1.1. </w:t>
      </w:r>
      <w:proofErr w:type="gramStart"/>
      <w:r w:rsidRPr="00B406F2">
        <w:rPr>
          <w:kern w:val="2"/>
        </w:rPr>
        <w:t>Предметом настоящего Соглашения является предоставление в 2022 и  2023 годах из бюджета Советского района бюджету городского поселения Агириш иных межбюджетных трансфертов на реализацию программ формирования современной городской среды в соответствии с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(далее иные межбюджетные трансферты).</w:t>
      </w:r>
      <w:proofErr w:type="gramEnd"/>
    </w:p>
    <w:p w:rsidR="00B406F2" w:rsidRPr="00B406F2" w:rsidRDefault="00B406F2" w:rsidP="00B406F2">
      <w:pPr>
        <w:widowControl w:val="0"/>
        <w:autoSpaceDE w:val="0"/>
        <w:autoSpaceDN w:val="0"/>
        <w:adjustRightInd w:val="0"/>
        <w:ind w:firstLine="709"/>
        <w:jc w:val="both"/>
        <w:rPr>
          <w:kern w:val="2"/>
        </w:rPr>
      </w:pPr>
      <w:r w:rsidRPr="00B406F2">
        <w:rPr>
          <w:kern w:val="2"/>
        </w:rPr>
        <w:tab/>
        <w:t xml:space="preserve"> 1.2. Предоставление иных межбюджетных трансфертов в 2022 году осуществляется в целях </w:t>
      </w:r>
      <w:proofErr w:type="spellStart"/>
      <w:r w:rsidRPr="00B406F2">
        <w:rPr>
          <w:kern w:val="2"/>
        </w:rPr>
        <w:t>софинансирования</w:t>
      </w:r>
      <w:proofErr w:type="spellEnd"/>
      <w:r w:rsidRPr="00B406F2">
        <w:rPr>
          <w:kern w:val="2"/>
        </w:rPr>
        <w:t xml:space="preserve"> мероприятия: </w:t>
      </w:r>
      <w:proofErr w:type="gramStart"/>
      <w:r w:rsidRPr="00B406F2">
        <w:rPr>
          <w:kern w:val="2"/>
        </w:rPr>
        <w:t>«Спортивно-досуговый парк Боровичок» г.п. Агириш, ул. </w:t>
      </w:r>
      <w:proofErr w:type="spellStart"/>
      <w:r w:rsidRPr="00B406F2">
        <w:rPr>
          <w:kern w:val="2"/>
        </w:rPr>
        <w:t>Виницкая</w:t>
      </w:r>
      <w:proofErr w:type="spellEnd"/>
      <w:r w:rsidRPr="00B406F2">
        <w:rPr>
          <w:kern w:val="2"/>
        </w:rPr>
        <w:t>», в рамках постановления администрации Советского района от 29.10.2018 № 2345 «Об утверждении муниципальной программы «Формирование комфортной городской среды на территории Советского района», в целях реализации мероприятия, утвержденного постановлением администрации городского поселения Агириш от 05.12.2018 № 246/</w:t>
      </w:r>
      <w:proofErr w:type="spellStart"/>
      <w:r w:rsidRPr="00B406F2">
        <w:rPr>
          <w:kern w:val="2"/>
        </w:rPr>
        <w:t>НПА</w:t>
      </w:r>
      <w:proofErr w:type="spellEnd"/>
      <w:r w:rsidRPr="00B406F2">
        <w:rPr>
          <w:kern w:val="2"/>
        </w:rPr>
        <w:t xml:space="preserve"> «Об утверждении муниципальной программы «Формирование комфортной городской среды на территории городского поселения Агириш» (далее мероприятия, муниципальная программа городского</w:t>
      </w:r>
      <w:proofErr w:type="gramEnd"/>
      <w:r w:rsidRPr="00B406F2">
        <w:rPr>
          <w:kern w:val="2"/>
        </w:rPr>
        <w:t xml:space="preserve"> поселения Агириш).</w:t>
      </w:r>
    </w:p>
    <w:p w:rsidR="00B406F2" w:rsidRPr="00B406F2" w:rsidRDefault="00B406F2" w:rsidP="00B406F2">
      <w:pPr>
        <w:widowControl w:val="0"/>
        <w:autoSpaceDE w:val="0"/>
        <w:autoSpaceDN w:val="0"/>
        <w:adjustRightInd w:val="0"/>
        <w:ind w:firstLine="709"/>
        <w:jc w:val="both"/>
        <w:rPr>
          <w:kern w:val="2"/>
        </w:rPr>
      </w:pPr>
      <w:r w:rsidRPr="00B406F2">
        <w:rPr>
          <w:kern w:val="2"/>
        </w:rPr>
        <w:tab/>
        <w:t xml:space="preserve">1.3. Предоставление иных межбюджетных трансфертов в 2023 году осуществляется в целях </w:t>
      </w:r>
      <w:proofErr w:type="spellStart"/>
      <w:r w:rsidRPr="00B406F2">
        <w:rPr>
          <w:kern w:val="2"/>
        </w:rPr>
        <w:t>софинансирования</w:t>
      </w:r>
      <w:proofErr w:type="spellEnd"/>
      <w:r w:rsidRPr="00B406F2">
        <w:rPr>
          <w:kern w:val="2"/>
        </w:rPr>
        <w:t xml:space="preserve"> мероприятия: </w:t>
      </w:r>
      <w:proofErr w:type="gramStart"/>
      <w:r w:rsidRPr="00B406F2">
        <w:rPr>
          <w:kern w:val="2"/>
        </w:rPr>
        <w:t xml:space="preserve">«Спортивно-досуговый парк Боровичок» г.п. Агириш, ул. </w:t>
      </w:r>
      <w:proofErr w:type="spellStart"/>
      <w:r w:rsidRPr="00B406F2">
        <w:rPr>
          <w:kern w:val="2"/>
        </w:rPr>
        <w:t>Виницкая</w:t>
      </w:r>
      <w:proofErr w:type="spellEnd"/>
      <w:r w:rsidRPr="00B406F2">
        <w:rPr>
          <w:kern w:val="2"/>
        </w:rPr>
        <w:t xml:space="preserve"> (2 этап)», в рамках постановления администрации </w:t>
      </w:r>
      <w:r w:rsidRPr="00B406F2">
        <w:rPr>
          <w:kern w:val="2"/>
        </w:rPr>
        <w:lastRenderedPageBreak/>
        <w:t>Советского района от 29.10.2018 № 2345 «Об утверждении муниципальной программы «Формирование комфортной городской среды на территории Советского района», в целях реализации мероприятия, утвержденного постановлением администрации городского поселения Агириш от 05.12.2018 № 246/</w:t>
      </w:r>
      <w:proofErr w:type="spellStart"/>
      <w:r w:rsidRPr="00B406F2">
        <w:rPr>
          <w:kern w:val="2"/>
        </w:rPr>
        <w:t>НПА</w:t>
      </w:r>
      <w:proofErr w:type="spellEnd"/>
      <w:r w:rsidRPr="00B406F2">
        <w:rPr>
          <w:kern w:val="2"/>
        </w:rPr>
        <w:t xml:space="preserve"> «Об утверждении муниципальной программы «Формирование комфортной городской среды на территории городского поселения Агириш» (далее мероприятия, муниципальная</w:t>
      </w:r>
      <w:proofErr w:type="gramEnd"/>
      <w:r w:rsidRPr="00B406F2">
        <w:rPr>
          <w:kern w:val="2"/>
        </w:rPr>
        <w:t xml:space="preserve"> программа городского поселения Агириш).</w:t>
      </w:r>
    </w:p>
    <w:p w:rsidR="00B406F2" w:rsidRPr="00B406F2" w:rsidRDefault="00B406F2" w:rsidP="00B406F2">
      <w:pPr>
        <w:widowControl w:val="0"/>
        <w:autoSpaceDE w:val="0"/>
        <w:autoSpaceDN w:val="0"/>
        <w:adjustRightInd w:val="0"/>
        <w:ind w:firstLine="709"/>
        <w:jc w:val="both"/>
        <w:rPr>
          <w:kern w:val="2"/>
        </w:rPr>
      </w:pPr>
      <w:r w:rsidRPr="00B406F2">
        <w:rPr>
          <w:kern w:val="2"/>
        </w:rPr>
        <w:t>1.4. Уполномоченным органом Администрации района, осуществляющим взаимодействие с Администрацией поселения, на который со стороны Администрации района возлагаются функции по исполнению (координацию исполнения) настоящего Соглашения является комитет по развитию коммунального комплекса Администрации района</w:t>
      </w:r>
      <w:proofErr w:type="gramStart"/>
      <w:r w:rsidRPr="00B406F2">
        <w:rPr>
          <w:kern w:val="2"/>
        </w:rPr>
        <w:t>.».</w:t>
      </w:r>
      <w:proofErr w:type="gramEnd"/>
    </w:p>
    <w:p w:rsidR="00B406F2" w:rsidRPr="00B406F2" w:rsidRDefault="00B406F2" w:rsidP="00B406F2">
      <w:pPr>
        <w:widowControl w:val="0"/>
        <w:autoSpaceDE w:val="0"/>
        <w:autoSpaceDN w:val="0"/>
        <w:adjustRightInd w:val="0"/>
        <w:ind w:firstLine="709"/>
        <w:jc w:val="both"/>
        <w:rPr>
          <w:kern w:val="2"/>
        </w:rPr>
      </w:pPr>
      <w:r w:rsidRPr="00B406F2">
        <w:rPr>
          <w:kern w:val="2"/>
        </w:rPr>
        <w:t>1.2. Пункт 2.1 раздела 2 Соглашения изложить в новой редакции:</w:t>
      </w:r>
    </w:p>
    <w:p w:rsidR="00B406F2" w:rsidRPr="00B406F2" w:rsidRDefault="00B406F2" w:rsidP="00B406F2">
      <w:pPr>
        <w:widowControl w:val="0"/>
        <w:autoSpaceDE w:val="0"/>
        <w:autoSpaceDN w:val="0"/>
        <w:adjustRightInd w:val="0"/>
        <w:ind w:firstLine="709"/>
        <w:jc w:val="both"/>
        <w:rPr>
          <w:kern w:val="2"/>
        </w:rPr>
      </w:pPr>
      <w:r w:rsidRPr="00B406F2">
        <w:rPr>
          <w:kern w:val="2"/>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в целях </w:t>
      </w:r>
      <w:proofErr w:type="spellStart"/>
      <w:r w:rsidRPr="00B406F2">
        <w:rPr>
          <w:kern w:val="2"/>
        </w:rPr>
        <w:t>софинансирования</w:t>
      </w:r>
      <w:proofErr w:type="spellEnd"/>
      <w:r w:rsidRPr="00B406F2">
        <w:rPr>
          <w:kern w:val="2"/>
        </w:rPr>
        <w:t xml:space="preserve"> которых предоставляются иные межбюджетные трансферты, составляет:</w:t>
      </w:r>
    </w:p>
    <w:p w:rsidR="00B406F2" w:rsidRPr="00B406F2" w:rsidRDefault="00B406F2" w:rsidP="00B406F2">
      <w:pPr>
        <w:widowControl w:val="0"/>
        <w:autoSpaceDE w:val="0"/>
        <w:autoSpaceDN w:val="0"/>
        <w:adjustRightInd w:val="0"/>
        <w:ind w:firstLine="709"/>
        <w:jc w:val="both"/>
        <w:rPr>
          <w:kern w:val="2"/>
        </w:rPr>
      </w:pPr>
      <w:r w:rsidRPr="00B406F2">
        <w:rPr>
          <w:kern w:val="2"/>
        </w:rPr>
        <w:t xml:space="preserve"> в 2022 году не менее 1 362 311 (Один миллион триста шестьдесят две тысячи триста одиннадцать) рублей 95 копеек</w:t>
      </w:r>
      <w:proofErr w:type="gramStart"/>
      <w:r w:rsidRPr="00B406F2">
        <w:rPr>
          <w:kern w:val="2"/>
        </w:rPr>
        <w:t>.».</w:t>
      </w:r>
      <w:proofErr w:type="gramEnd"/>
    </w:p>
    <w:p w:rsidR="00B406F2" w:rsidRPr="00B406F2" w:rsidRDefault="00B406F2" w:rsidP="00B406F2">
      <w:pPr>
        <w:widowControl w:val="0"/>
        <w:autoSpaceDE w:val="0"/>
        <w:autoSpaceDN w:val="0"/>
        <w:adjustRightInd w:val="0"/>
        <w:ind w:firstLine="709"/>
        <w:jc w:val="both"/>
        <w:rPr>
          <w:kern w:val="2"/>
        </w:rPr>
      </w:pPr>
      <w:r w:rsidRPr="00B406F2">
        <w:rPr>
          <w:kern w:val="2"/>
        </w:rPr>
        <w:t>1.3. Дополнить раздел 2 Соглашения пунктами 2.6 – 2.9 следующего содержания:</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«2.6. Общий объем бюджетных ассигнований, предусматриваемых в бюджете городского поселения Агириш на финансовое обеспечение расходных обязательств, в целях </w:t>
      </w:r>
      <w:proofErr w:type="spellStart"/>
      <w:r w:rsidRPr="00B406F2">
        <w:rPr>
          <w:bCs/>
          <w:kern w:val="2"/>
        </w:rPr>
        <w:t>софинансирования</w:t>
      </w:r>
      <w:proofErr w:type="spellEnd"/>
      <w:r w:rsidRPr="00B406F2">
        <w:rPr>
          <w:bCs/>
          <w:kern w:val="2"/>
        </w:rPr>
        <w:t xml:space="preserve"> которых предоставляются иные межбюджетные трансферты, составляет:</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 в 2023 году не менее 1 374 555 (Один миллион триста семьдесят четыре тысячи пятьсот пятьдесят пять) рублей 56 копеек.</w:t>
      </w:r>
    </w:p>
    <w:p w:rsidR="00B406F2" w:rsidRPr="00B406F2" w:rsidRDefault="00B406F2" w:rsidP="00B406F2">
      <w:pPr>
        <w:widowControl w:val="0"/>
        <w:autoSpaceDE w:val="0"/>
        <w:autoSpaceDN w:val="0"/>
        <w:adjustRightInd w:val="0"/>
        <w:ind w:firstLine="709"/>
        <w:jc w:val="both"/>
        <w:rPr>
          <w:bCs/>
          <w:kern w:val="2"/>
        </w:rPr>
      </w:pPr>
      <w:r w:rsidRPr="00B406F2">
        <w:rPr>
          <w:bCs/>
          <w:kern w:val="2"/>
        </w:rPr>
        <w:t>2.7. </w:t>
      </w:r>
      <w:proofErr w:type="gramStart"/>
      <w:r w:rsidRPr="00B406F2">
        <w:rPr>
          <w:bCs/>
          <w:kern w:val="2"/>
        </w:rPr>
        <w:t xml:space="preserve">Общий размер иных межбюджетных трансфертов, предоставляемых из бюджета Советского района  бюджету городского поселения Агириш в соответствии с настоящим Соглашением, исходя из выраженного в процентах от общего объема расходного обязательства Администрации поселения, в том числе направленных на достижение результата регионального проекта, в целях </w:t>
      </w:r>
      <w:proofErr w:type="spellStart"/>
      <w:r w:rsidRPr="00B406F2">
        <w:rPr>
          <w:bCs/>
          <w:kern w:val="2"/>
        </w:rPr>
        <w:t>софинансирования</w:t>
      </w:r>
      <w:proofErr w:type="spellEnd"/>
      <w:r w:rsidRPr="00B406F2">
        <w:rPr>
          <w:bCs/>
          <w:kern w:val="2"/>
        </w:rPr>
        <w:t xml:space="preserve"> которого предоставляются иные межбюджетные трансферты: уровня </w:t>
      </w:r>
      <w:proofErr w:type="spellStart"/>
      <w:r w:rsidRPr="00B406F2">
        <w:rPr>
          <w:bCs/>
          <w:kern w:val="2"/>
        </w:rPr>
        <w:t>софинансирования</w:t>
      </w:r>
      <w:proofErr w:type="spellEnd"/>
      <w:r w:rsidRPr="00B406F2">
        <w:rPr>
          <w:bCs/>
          <w:kern w:val="2"/>
        </w:rPr>
        <w:t>, равного 90,00 %, составляет в 2023 году не более 1 237</w:t>
      </w:r>
      <w:proofErr w:type="gramEnd"/>
      <w:r w:rsidRPr="00B406F2">
        <w:rPr>
          <w:bCs/>
          <w:kern w:val="2"/>
        </w:rPr>
        <w:t xml:space="preserve"> 100 (Один миллион двести тридцать семь тысяч сто) рублей 00 копеек, в том числе:</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 за счет средств федерального бюджета 482 500 (Четыреста восемьдесят две тысячи пятьсот) рублей  00 копеек;</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 за счет средств бюджета Ханты-Мансийского автономного округа – Югры 754 600 (Семьсот пятьдесят четыре тысячи шестьсот) рублей  00 копеек.</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2.8. В случае уменьшения общего объема бюджетных ассигнований, указанного в пункте 2.6 настоящего Соглашения, иные межбюджетные трансферты предоставляются в размере, определенном исходя из уровня </w:t>
      </w:r>
      <w:proofErr w:type="spellStart"/>
      <w:r w:rsidRPr="00B406F2">
        <w:rPr>
          <w:bCs/>
          <w:kern w:val="2"/>
        </w:rPr>
        <w:t>софинансирования</w:t>
      </w:r>
      <w:proofErr w:type="spellEnd"/>
      <w:r w:rsidRPr="00B406F2">
        <w:rPr>
          <w:bCs/>
          <w:kern w:val="2"/>
        </w:rPr>
        <w:t xml:space="preserve"> от уточненного общего объема бюджетных ассигнований, предусмотренных в финансовом году в бюджете городского поселения Агириш.</w:t>
      </w:r>
    </w:p>
    <w:p w:rsidR="00B406F2" w:rsidRPr="00B406F2" w:rsidRDefault="00B406F2" w:rsidP="00B406F2">
      <w:pPr>
        <w:widowControl w:val="0"/>
        <w:autoSpaceDE w:val="0"/>
        <w:autoSpaceDN w:val="0"/>
        <w:adjustRightInd w:val="0"/>
        <w:ind w:firstLine="709"/>
        <w:jc w:val="both"/>
        <w:rPr>
          <w:bCs/>
          <w:kern w:val="2"/>
        </w:rPr>
      </w:pPr>
      <w:r w:rsidRPr="00B406F2">
        <w:rPr>
          <w:bCs/>
          <w:kern w:val="2"/>
        </w:rPr>
        <w:t>2.9. В случае увеличения в финансовом году общего объема бюджетных ассигнований, указанного в пункте 2.6 настоящего Соглашения, размер иных межбюджетных трансфертов, указанный в пункте 2.7 настоящего Соглашения на финансовый год, не подлежит изменению</w:t>
      </w:r>
      <w:proofErr w:type="gramStart"/>
      <w:r w:rsidRPr="00B406F2">
        <w:rPr>
          <w:bCs/>
          <w:kern w:val="2"/>
        </w:rPr>
        <w:t>.».</w:t>
      </w:r>
      <w:proofErr w:type="gramEnd"/>
    </w:p>
    <w:p w:rsidR="00B406F2" w:rsidRPr="00B406F2" w:rsidRDefault="00B406F2" w:rsidP="00B406F2">
      <w:pPr>
        <w:widowControl w:val="0"/>
        <w:autoSpaceDE w:val="0"/>
        <w:autoSpaceDN w:val="0"/>
        <w:adjustRightInd w:val="0"/>
        <w:ind w:firstLine="709"/>
        <w:jc w:val="both"/>
        <w:rPr>
          <w:bCs/>
          <w:kern w:val="2"/>
        </w:rPr>
      </w:pPr>
      <w:r w:rsidRPr="00B406F2">
        <w:rPr>
          <w:bCs/>
          <w:kern w:val="2"/>
        </w:rPr>
        <w:t>1.4. В пункте 3.2.1 раздела 3 Соглашения слова «в пункте 1.2» заменить словами «в пунктах 1.2, 1.3».</w:t>
      </w:r>
    </w:p>
    <w:p w:rsidR="00B406F2" w:rsidRPr="00B406F2" w:rsidRDefault="00B406F2" w:rsidP="00B406F2">
      <w:pPr>
        <w:widowControl w:val="0"/>
        <w:autoSpaceDE w:val="0"/>
        <w:autoSpaceDN w:val="0"/>
        <w:adjustRightInd w:val="0"/>
        <w:ind w:firstLine="709"/>
        <w:jc w:val="both"/>
        <w:rPr>
          <w:bCs/>
          <w:kern w:val="2"/>
        </w:rPr>
      </w:pPr>
      <w:r w:rsidRPr="00B406F2">
        <w:rPr>
          <w:bCs/>
          <w:kern w:val="2"/>
        </w:rPr>
        <w:lastRenderedPageBreak/>
        <w:t>1.5. В пункте 3.2.2 раздела 3 Соглашения слова «пунктом 2.1» заменить словами «пунктами 2.1, 2.6».</w:t>
      </w:r>
    </w:p>
    <w:p w:rsidR="00B406F2" w:rsidRPr="00B406F2" w:rsidRDefault="00B406F2" w:rsidP="00B406F2">
      <w:pPr>
        <w:widowControl w:val="0"/>
        <w:autoSpaceDE w:val="0"/>
        <w:autoSpaceDN w:val="0"/>
        <w:adjustRightInd w:val="0"/>
        <w:ind w:firstLine="709"/>
        <w:jc w:val="both"/>
        <w:rPr>
          <w:bCs/>
          <w:kern w:val="2"/>
        </w:rPr>
      </w:pPr>
      <w:r w:rsidRPr="00B406F2">
        <w:rPr>
          <w:bCs/>
          <w:kern w:val="2"/>
        </w:rPr>
        <w:t>1.6. В пункте 3.4.2 раздела 3 Соглашения слова «в пункте 2.2» заменить словами «в пунктах 2.2, 2.7».</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1.7. </w:t>
      </w:r>
      <w:r w:rsidRPr="00B406F2">
        <w:rPr>
          <w:kern w:val="2"/>
        </w:rPr>
        <w:t>Пункт 4.1.1 раздела 4 Соглашения слова «на 2022 год</w:t>
      </w:r>
      <w:proofErr w:type="gramStart"/>
      <w:r w:rsidRPr="00B406F2">
        <w:rPr>
          <w:kern w:val="2"/>
        </w:rPr>
        <w:t>,»</w:t>
      </w:r>
      <w:proofErr w:type="gramEnd"/>
      <w:r w:rsidRPr="00B406F2">
        <w:rPr>
          <w:kern w:val="2"/>
        </w:rPr>
        <w:t xml:space="preserve"> дополнить словами «на 2023 финансовый год и плановый период 2024-2025 годов».</w:t>
      </w:r>
    </w:p>
    <w:p w:rsidR="00B406F2" w:rsidRPr="00B406F2" w:rsidRDefault="00B406F2" w:rsidP="00B406F2">
      <w:pPr>
        <w:widowControl w:val="0"/>
        <w:autoSpaceDE w:val="0"/>
        <w:autoSpaceDN w:val="0"/>
        <w:adjustRightInd w:val="0"/>
        <w:ind w:firstLine="709"/>
        <w:jc w:val="both"/>
        <w:rPr>
          <w:bCs/>
          <w:kern w:val="2"/>
        </w:rPr>
      </w:pPr>
      <w:r w:rsidRPr="00B406F2">
        <w:rPr>
          <w:kern w:val="2"/>
        </w:rPr>
        <w:t>1.8. Пункт 4.1.4 раздела 4 Соглашения изложить в новой редакции:</w:t>
      </w:r>
    </w:p>
    <w:p w:rsidR="00B406F2" w:rsidRPr="00B406F2" w:rsidRDefault="00B406F2" w:rsidP="00B406F2">
      <w:pPr>
        <w:widowControl w:val="0"/>
        <w:autoSpaceDE w:val="0"/>
        <w:autoSpaceDN w:val="0"/>
        <w:adjustRightInd w:val="0"/>
        <w:ind w:firstLine="709"/>
        <w:jc w:val="both"/>
        <w:rPr>
          <w:bCs/>
          <w:kern w:val="2"/>
        </w:rPr>
      </w:pPr>
      <w:r w:rsidRPr="00B406F2">
        <w:rPr>
          <w:bCs/>
          <w:kern w:val="2"/>
        </w:rPr>
        <w:t>«4.1.4. В случае если Администрацией поселения по состоянию на 31 декабря года предоставления Субсидии допущены нарушения обязательств, предусмотренных подпунктом 4.3.3 пункта 4.3 настоящего Соглашения, и в срок до первой даты представления отчетности о достижении результат</w:t>
      </w:r>
      <w:proofErr w:type="gramStart"/>
      <w:r w:rsidRPr="00B406F2">
        <w:rPr>
          <w:bCs/>
          <w:kern w:val="2"/>
        </w:rPr>
        <w:t>а(</w:t>
      </w:r>
      <w:proofErr w:type="spellStart"/>
      <w:proofErr w:type="gramEnd"/>
      <w:r w:rsidRPr="00B406F2">
        <w:rPr>
          <w:bCs/>
          <w:kern w:val="2"/>
        </w:rPr>
        <w:t>ов</w:t>
      </w:r>
      <w:proofErr w:type="spellEnd"/>
      <w:r w:rsidRPr="00B406F2">
        <w:rPr>
          <w:bCs/>
          <w:kern w:val="2"/>
        </w:rPr>
        <w:t>) использования Субсидии в году, следующем за годом предоставления Субсидии, установленной в соответствии с Правилами предоставления субсидии, указанные нарушения не устранены, и в срок до 01 апреля года, следующего за годом предоставления Субсидии, указанные нарушения не устранены, рассчитать объем средств, подлежащий возврату из бюджета городского поселения Агириш в бюджет Советского района, и направить Администрации поселения требование о возврате средств иных межбюджетных трансфертов в бюджет Советского района в указанном объеме</w:t>
      </w:r>
      <w:proofErr w:type="gramStart"/>
      <w:r w:rsidRPr="00B406F2">
        <w:rPr>
          <w:bCs/>
          <w:kern w:val="2"/>
        </w:rPr>
        <w:t>.».</w:t>
      </w:r>
      <w:proofErr w:type="gramEnd"/>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1.9. В пункте 4.3.4 раздела 4 слова «на 01.01.2022 года» заменить словами «на 1 января финансового года, следующего </w:t>
      </w:r>
      <w:proofErr w:type="gramStart"/>
      <w:r w:rsidRPr="00B406F2">
        <w:rPr>
          <w:bCs/>
          <w:kern w:val="2"/>
        </w:rPr>
        <w:t>за</w:t>
      </w:r>
      <w:proofErr w:type="gramEnd"/>
      <w:r w:rsidRPr="00B406F2">
        <w:rPr>
          <w:bCs/>
          <w:kern w:val="2"/>
        </w:rPr>
        <w:t xml:space="preserve"> отчетным,».</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1.10. В пункте 4.3.23 раздела 4 слова «в 2022 году» </w:t>
      </w:r>
      <w:proofErr w:type="gramStart"/>
      <w:r w:rsidRPr="00B406F2">
        <w:rPr>
          <w:bCs/>
          <w:kern w:val="2"/>
        </w:rPr>
        <w:t>заменить на слова</w:t>
      </w:r>
      <w:proofErr w:type="gramEnd"/>
      <w:r w:rsidRPr="00B406F2">
        <w:rPr>
          <w:bCs/>
          <w:kern w:val="2"/>
        </w:rPr>
        <w:t xml:space="preserve"> «в текущем финансовом году».</w:t>
      </w:r>
    </w:p>
    <w:p w:rsidR="00B406F2" w:rsidRPr="00B406F2" w:rsidRDefault="00B406F2" w:rsidP="00B406F2">
      <w:pPr>
        <w:widowControl w:val="0"/>
        <w:autoSpaceDE w:val="0"/>
        <w:autoSpaceDN w:val="0"/>
        <w:adjustRightInd w:val="0"/>
        <w:ind w:firstLine="709"/>
        <w:jc w:val="both"/>
        <w:rPr>
          <w:bCs/>
          <w:kern w:val="2"/>
        </w:rPr>
      </w:pPr>
      <w:r w:rsidRPr="00B406F2">
        <w:rPr>
          <w:bCs/>
          <w:kern w:val="2"/>
        </w:rPr>
        <w:t xml:space="preserve">1.11. В пункте 5.2 раздела 5 слова «на 01.01.2023» заменить словами «на 01 января финансового года, следующего </w:t>
      </w:r>
      <w:proofErr w:type="gramStart"/>
      <w:r w:rsidRPr="00B406F2">
        <w:rPr>
          <w:bCs/>
          <w:kern w:val="2"/>
        </w:rPr>
        <w:t>за</w:t>
      </w:r>
      <w:proofErr w:type="gramEnd"/>
      <w:r w:rsidRPr="00B406F2">
        <w:rPr>
          <w:bCs/>
          <w:kern w:val="2"/>
        </w:rPr>
        <w:t xml:space="preserve"> отчетным».</w:t>
      </w:r>
    </w:p>
    <w:p w:rsidR="00B406F2" w:rsidRPr="00B406F2" w:rsidRDefault="00B406F2" w:rsidP="00B406F2">
      <w:pPr>
        <w:widowControl w:val="0"/>
        <w:autoSpaceDE w:val="0"/>
        <w:autoSpaceDN w:val="0"/>
        <w:adjustRightInd w:val="0"/>
        <w:ind w:firstLine="709"/>
        <w:jc w:val="both"/>
        <w:rPr>
          <w:kern w:val="2"/>
        </w:rPr>
      </w:pPr>
      <w:r w:rsidRPr="00B406F2">
        <w:rPr>
          <w:kern w:val="2"/>
        </w:rPr>
        <w:t>2. Остальные условия Соглашения остаются неизменными и стороны подтверждают по ним свои обязательства.</w:t>
      </w:r>
    </w:p>
    <w:p w:rsidR="00B406F2" w:rsidRPr="00B406F2" w:rsidRDefault="00B406F2" w:rsidP="00B406F2">
      <w:pPr>
        <w:widowControl w:val="0"/>
        <w:autoSpaceDE w:val="0"/>
        <w:autoSpaceDN w:val="0"/>
        <w:adjustRightInd w:val="0"/>
        <w:ind w:firstLine="709"/>
        <w:jc w:val="both"/>
        <w:rPr>
          <w:kern w:val="2"/>
        </w:rPr>
      </w:pPr>
      <w:r w:rsidRPr="00B406F2">
        <w:rPr>
          <w:kern w:val="2"/>
        </w:rPr>
        <w:t>3. Настоящее дополнительное Соглашение вступает в силу после его официального опубликования (обнародования) Сторонами.</w:t>
      </w:r>
    </w:p>
    <w:p w:rsidR="00B406F2" w:rsidRPr="00B406F2" w:rsidRDefault="00B406F2" w:rsidP="00B406F2">
      <w:pPr>
        <w:widowControl w:val="0"/>
        <w:autoSpaceDE w:val="0"/>
        <w:autoSpaceDN w:val="0"/>
        <w:adjustRightInd w:val="0"/>
        <w:ind w:firstLine="709"/>
        <w:jc w:val="both"/>
        <w:rPr>
          <w:kern w:val="2"/>
        </w:rPr>
      </w:pPr>
      <w:r w:rsidRPr="00B406F2">
        <w:rPr>
          <w:kern w:val="2"/>
        </w:rPr>
        <w:t>4. Настоящее дополнительное Соглашение составлено в двух экземплярах, имеющих одинаковую юридическую силу, по одному для каждой из сторон.</w:t>
      </w:r>
    </w:p>
    <w:p w:rsidR="00B406F2" w:rsidRPr="00B406F2" w:rsidRDefault="00B406F2" w:rsidP="00B406F2">
      <w:pPr>
        <w:widowControl w:val="0"/>
        <w:autoSpaceDE w:val="0"/>
        <w:autoSpaceDN w:val="0"/>
        <w:adjustRightInd w:val="0"/>
        <w:jc w:val="both"/>
        <w:rPr>
          <w:kern w:val="2"/>
        </w:rPr>
      </w:pPr>
    </w:p>
    <w:p w:rsidR="00B406F2" w:rsidRPr="00B406F2" w:rsidRDefault="00B406F2" w:rsidP="00B406F2">
      <w:pPr>
        <w:widowControl w:val="0"/>
        <w:autoSpaceDE w:val="0"/>
        <w:autoSpaceDN w:val="0"/>
        <w:adjustRightInd w:val="0"/>
        <w:jc w:val="both"/>
        <w:rPr>
          <w:kern w:val="2"/>
        </w:rPr>
      </w:pPr>
    </w:p>
    <w:p w:rsidR="00B406F2" w:rsidRPr="00B406F2" w:rsidRDefault="00B406F2" w:rsidP="00B406F2">
      <w:pPr>
        <w:widowControl w:val="0"/>
        <w:autoSpaceDE w:val="0"/>
        <w:autoSpaceDN w:val="0"/>
        <w:adjustRightInd w:val="0"/>
        <w:jc w:val="both"/>
        <w:rPr>
          <w:b/>
          <w:kern w:val="2"/>
        </w:rPr>
      </w:pPr>
      <w:r w:rsidRPr="00B406F2">
        <w:rPr>
          <w:b/>
          <w:kern w:val="2"/>
        </w:rPr>
        <w:t>Подписи сторон:</w:t>
      </w:r>
    </w:p>
    <w:p w:rsidR="00B406F2" w:rsidRPr="00B406F2" w:rsidRDefault="00B406F2" w:rsidP="00B406F2">
      <w:pPr>
        <w:widowControl w:val="0"/>
        <w:autoSpaceDE w:val="0"/>
        <w:autoSpaceDN w:val="0"/>
        <w:adjustRightInd w:val="0"/>
        <w:jc w:val="both"/>
        <w:rPr>
          <w:b/>
          <w:kern w:val="2"/>
        </w:rPr>
      </w:pPr>
    </w:p>
    <w:p w:rsidR="00B406F2" w:rsidRPr="00B406F2" w:rsidRDefault="00B406F2" w:rsidP="00B406F2">
      <w:pPr>
        <w:widowControl w:val="0"/>
        <w:autoSpaceDE w:val="0"/>
        <w:autoSpaceDN w:val="0"/>
        <w:adjustRightInd w:val="0"/>
        <w:jc w:val="both"/>
        <w:rPr>
          <w:b/>
          <w:kern w:val="2"/>
        </w:rPr>
      </w:pPr>
      <w:r w:rsidRPr="00B406F2">
        <w:rPr>
          <w:b/>
          <w:kern w:val="2"/>
        </w:rPr>
        <w:t>Администрация района</w:t>
      </w:r>
      <w:r w:rsidRPr="00B406F2">
        <w:rPr>
          <w:b/>
          <w:kern w:val="2"/>
        </w:rPr>
        <w:tab/>
      </w:r>
      <w:r w:rsidRPr="00B406F2">
        <w:rPr>
          <w:b/>
          <w:kern w:val="2"/>
        </w:rPr>
        <w:tab/>
      </w:r>
      <w:r w:rsidRPr="00B406F2">
        <w:rPr>
          <w:b/>
          <w:kern w:val="2"/>
        </w:rPr>
        <w:tab/>
        <w:t xml:space="preserve">       Администрация поселения</w:t>
      </w:r>
    </w:p>
    <w:tbl>
      <w:tblPr>
        <w:tblW w:w="0" w:type="auto"/>
        <w:tblLook w:val="01E0" w:firstRow="1" w:lastRow="1" w:firstColumn="1" w:lastColumn="1" w:noHBand="0" w:noVBand="0"/>
      </w:tblPr>
      <w:tblGrid>
        <w:gridCol w:w="4785"/>
        <w:gridCol w:w="4785"/>
      </w:tblGrid>
      <w:tr w:rsidR="00B406F2" w:rsidRPr="00B406F2" w:rsidTr="005A268F">
        <w:tc>
          <w:tcPr>
            <w:tcW w:w="4856" w:type="dxa"/>
          </w:tcPr>
          <w:p w:rsidR="00B406F2" w:rsidRPr="00B406F2" w:rsidRDefault="00B406F2" w:rsidP="00B406F2">
            <w:pPr>
              <w:widowControl w:val="0"/>
              <w:autoSpaceDE w:val="0"/>
              <w:autoSpaceDN w:val="0"/>
              <w:adjustRightInd w:val="0"/>
              <w:jc w:val="both"/>
              <w:rPr>
                <w:b/>
                <w:kern w:val="2"/>
              </w:rPr>
            </w:pPr>
            <w:r w:rsidRPr="00B406F2">
              <w:rPr>
                <w:b/>
                <w:kern w:val="2"/>
              </w:rPr>
              <w:t>Глава Советского района</w:t>
            </w:r>
          </w:p>
          <w:p w:rsidR="00B406F2" w:rsidRPr="00B406F2" w:rsidRDefault="00B406F2" w:rsidP="00B406F2">
            <w:pPr>
              <w:widowControl w:val="0"/>
              <w:autoSpaceDE w:val="0"/>
              <w:autoSpaceDN w:val="0"/>
              <w:adjustRightInd w:val="0"/>
              <w:jc w:val="both"/>
              <w:rPr>
                <w:b/>
                <w:kern w:val="2"/>
              </w:rPr>
            </w:pPr>
          </w:p>
        </w:tc>
        <w:tc>
          <w:tcPr>
            <w:tcW w:w="4857" w:type="dxa"/>
          </w:tcPr>
          <w:p w:rsidR="00B406F2" w:rsidRPr="00B406F2" w:rsidRDefault="00B406F2" w:rsidP="00B406F2">
            <w:pPr>
              <w:widowControl w:val="0"/>
              <w:autoSpaceDE w:val="0"/>
              <w:autoSpaceDN w:val="0"/>
              <w:adjustRightInd w:val="0"/>
              <w:jc w:val="both"/>
              <w:rPr>
                <w:b/>
                <w:kern w:val="2"/>
              </w:rPr>
            </w:pPr>
            <w:r w:rsidRPr="00B406F2">
              <w:rPr>
                <w:b/>
                <w:kern w:val="2"/>
              </w:rPr>
              <w:t xml:space="preserve">Глава городского поселения  </w:t>
            </w:r>
          </w:p>
          <w:p w:rsidR="00B406F2" w:rsidRPr="00B406F2" w:rsidRDefault="00B406F2" w:rsidP="00B406F2">
            <w:pPr>
              <w:widowControl w:val="0"/>
              <w:autoSpaceDE w:val="0"/>
              <w:autoSpaceDN w:val="0"/>
              <w:adjustRightInd w:val="0"/>
              <w:jc w:val="both"/>
              <w:rPr>
                <w:b/>
                <w:kern w:val="2"/>
              </w:rPr>
            </w:pPr>
            <w:r w:rsidRPr="00B406F2">
              <w:rPr>
                <w:b/>
                <w:kern w:val="2"/>
              </w:rPr>
              <w:t xml:space="preserve">Агириш </w:t>
            </w:r>
          </w:p>
        </w:tc>
      </w:tr>
    </w:tbl>
    <w:p w:rsidR="00B406F2" w:rsidRPr="00B406F2" w:rsidRDefault="00B406F2" w:rsidP="00B406F2">
      <w:pPr>
        <w:widowControl w:val="0"/>
        <w:autoSpaceDE w:val="0"/>
        <w:autoSpaceDN w:val="0"/>
        <w:adjustRightInd w:val="0"/>
        <w:jc w:val="both"/>
        <w:rPr>
          <w:b/>
          <w:kern w:val="2"/>
        </w:rPr>
      </w:pPr>
      <w:r w:rsidRPr="00B406F2">
        <w:rPr>
          <w:b/>
          <w:kern w:val="2"/>
        </w:rPr>
        <w:t>Е.И. Буренков</w:t>
      </w:r>
      <w:r w:rsidRPr="00B406F2">
        <w:rPr>
          <w:b/>
          <w:kern w:val="2"/>
        </w:rPr>
        <w:tab/>
      </w:r>
      <w:r w:rsidRPr="00B406F2">
        <w:rPr>
          <w:b/>
          <w:kern w:val="2"/>
        </w:rPr>
        <w:tab/>
      </w:r>
      <w:r w:rsidRPr="00B406F2">
        <w:rPr>
          <w:b/>
          <w:kern w:val="2"/>
        </w:rPr>
        <w:tab/>
      </w:r>
      <w:r w:rsidRPr="00B406F2">
        <w:rPr>
          <w:b/>
          <w:kern w:val="2"/>
        </w:rPr>
        <w:tab/>
        <w:t xml:space="preserve">        Г.А. Крицына</w:t>
      </w:r>
    </w:p>
    <w:p w:rsidR="001760AD" w:rsidRPr="00B406F2" w:rsidRDefault="001760AD" w:rsidP="00525AE7">
      <w:pPr>
        <w:widowControl w:val="0"/>
        <w:autoSpaceDE w:val="0"/>
        <w:autoSpaceDN w:val="0"/>
        <w:adjustRightInd w:val="0"/>
        <w:jc w:val="both"/>
        <w:rPr>
          <w:kern w:val="2"/>
        </w:rPr>
      </w:pPr>
    </w:p>
    <w:p w:rsidR="001760AD" w:rsidRPr="00B406F2" w:rsidRDefault="001760AD" w:rsidP="00525AE7">
      <w:pPr>
        <w:widowControl w:val="0"/>
        <w:autoSpaceDE w:val="0"/>
        <w:autoSpaceDN w:val="0"/>
        <w:adjustRightInd w:val="0"/>
        <w:jc w:val="both"/>
        <w:rPr>
          <w:kern w:val="2"/>
        </w:rPr>
      </w:pPr>
    </w:p>
    <w:p w:rsidR="00B406F2" w:rsidRPr="00AB2910" w:rsidRDefault="00B406F2" w:rsidP="00DF5D44">
      <w:pPr>
        <w:widowControl w:val="0"/>
        <w:autoSpaceDE w:val="0"/>
        <w:autoSpaceDN w:val="0"/>
        <w:adjustRightInd w:val="0"/>
        <w:jc w:val="both"/>
        <w:rPr>
          <w:kern w:val="2"/>
          <w:sz w:val="18"/>
          <w:szCs w:val="18"/>
        </w:rPr>
      </w:pPr>
      <w:bookmarkStart w:id="4" w:name="_GoBack"/>
      <w:bookmarkEnd w:id="4"/>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31444C" w:rsidRDefault="0037597D" w:rsidP="0037597D">
      <w:pPr>
        <w:pStyle w:val="aa"/>
        <w:widowControl w:val="0"/>
        <w:spacing w:line="180" w:lineRule="auto"/>
        <w:rPr>
          <w:bCs/>
          <w:sz w:val="18"/>
          <w:szCs w:val="18"/>
        </w:rPr>
      </w:pPr>
      <w:r w:rsidRPr="006911AB">
        <w:rPr>
          <w:bCs/>
          <w:sz w:val="16"/>
          <w:szCs w:val="16"/>
        </w:rPr>
        <w:t>«</w:t>
      </w:r>
      <w:r w:rsidRPr="0031444C">
        <w:rPr>
          <w:bCs/>
          <w:sz w:val="18"/>
          <w:szCs w:val="18"/>
        </w:rPr>
        <w:t xml:space="preserve">Вестник городского поселения Агириш»                              Бюллетень является официальным источником опубликования </w:t>
      </w:r>
      <w:proofErr w:type="gramStart"/>
      <w:r w:rsidRPr="0031444C">
        <w:rPr>
          <w:bCs/>
          <w:sz w:val="18"/>
          <w:szCs w:val="18"/>
        </w:rPr>
        <w:t>нормативных</w:t>
      </w:r>
      <w:proofErr w:type="gramEnd"/>
    </w:p>
    <w:p w:rsidR="0037597D" w:rsidRPr="0031444C" w:rsidRDefault="000E515A" w:rsidP="0037597D">
      <w:pPr>
        <w:pStyle w:val="aa"/>
        <w:widowControl w:val="0"/>
        <w:spacing w:line="180" w:lineRule="auto"/>
        <w:rPr>
          <w:bCs/>
          <w:sz w:val="18"/>
          <w:szCs w:val="18"/>
        </w:rPr>
      </w:pPr>
      <w:r w:rsidRPr="0031444C">
        <w:rPr>
          <w:bCs/>
          <w:sz w:val="18"/>
          <w:szCs w:val="18"/>
        </w:rPr>
        <w:t>Главный редактор</w:t>
      </w:r>
      <w:proofErr w:type="gramStart"/>
      <w:r w:rsidRPr="0031444C">
        <w:rPr>
          <w:bCs/>
          <w:sz w:val="18"/>
          <w:szCs w:val="18"/>
        </w:rPr>
        <w:t xml:space="preserve"> :</w:t>
      </w:r>
      <w:proofErr w:type="gramEnd"/>
      <w:r w:rsidRPr="0031444C">
        <w:rPr>
          <w:bCs/>
          <w:sz w:val="18"/>
          <w:szCs w:val="18"/>
        </w:rPr>
        <w:t xml:space="preserve"> </w:t>
      </w:r>
      <w:proofErr w:type="spellStart"/>
      <w:r w:rsidR="00525AE7" w:rsidRPr="0031444C">
        <w:rPr>
          <w:bCs/>
          <w:sz w:val="18"/>
          <w:szCs w:val="18"/>
        </w:rPr>
        <w:t>Окатьева</w:t>
      </w:r>
      <w:proofErr w:type="spellEnd"/>
      <w:r w:rsidR="00525AE7" w:rsidRPr="0031444C">
        <w:rPr>
          <w:bCs/>
          <w:sz w:val="18"/>
          <w:szCs w:val="18"/>
        </w:rPr>
        <w:t xml:space="preserve"> Т. С.</w:t>
      </w:r>
      <w:r w:rsidR="0037597D" w:rsidRPr="0031444C">
        <w:rPr>
          <w:bCs/>
          <w:sz w:val="18"/>
          <w:szCs w:val="18"/>
        </w:rPr>
        <w:t xml:space="preserve">                                             правовых  актов органов местного самоуправления г.п. Агириш </w:t>
      </w:r>
    </w:p>
    <w:p w:rsidR="0037597D" w:rsidRPr="0031444C" w:rsidRDefault="0037597D" w:rsidP="0037597D">
      <w:pPr>
        <w:pStyle w:val="aa"/>
        <w:widowControl w:val="0"/>
        <w:spacing w:line="180" w:lineRule="auto"/>
        <w:rPr>
          <w:bCs/>
          <w:sz w:val="18"/>
          <w:szCs w:val="18"/>
        </w:rPr>
      </w:pPr>
      <w:r w:rsidRPr="0031444C">
        <w:rPr>
          <w:bCs/>
          <w:sz w:val="18"/>
          <w:szCs w:val="18"/>
        </w:rPr>
        <w:t xml:space="preserve">Учредитель: Администрация городского поселения Агириш                    </w:t>
      </w:r>
    </w:p>
    <w:p w:rsidR="0037597D" w:rsidRPr="0031444C" w:rsidRDefault="0037597D" w:rsidP="0037597D">
      <w:pPr>
        <w:pStyle w:val="aa"/>
        <w:widowControl w:val="0"/>
        <w:spacing w:line="180" w:lineRule="auto"/>
        <w:rPr>
          <w:bCs/>
          <w:sz w:val="18"/>
          <w:szCs w:val="18"/>
        </w:rPr>
      </w:pPr>
      <w:r w:rsidRPr="0031444C">
        <w:rPr>
          <w:bCs/>
          <w:sz w:val="18"/>
          <w:szCs w:val="18"/>
        </w:rPr>
        <w:t xml:space="preserve">(Тюменская обл., Советский р-он, г.п. Агириш, </w:t>
      </w:r>
      <w:proofErr w:type="spellStart"/>
      <w:r w:rsidRPr="0031444C">
        <w:rPr>
          <w:bCs/>
          <w:sz w:val="18"/>
          <w:szCs w:val="18"/>
        </w:rPr>
        <w:t>ул</w:t>
      </w:r>
      <w:proofErr w:type="gramStart"/>
      <w:r w:rsidRPr="0031444C">
        <w:rPr>
          <w:bCs/>
          <w:sz w:val="18"/>
          <w:szCs w:val="18"/>
        </w:rPr>
        <w:t>.В</w:t>
      </w:r>
      <w:proofErr w:type="gramEnd"/>
      <w:r w:rsidRPr="0031444C">
        <w:rPr>
          <w:bCs/>
          <w:sz w:val="18"/>
          <w:szCs w:val="18"/>
        </w:rPr>
        <w:t>инницкая</w:t>
      </w:r>
      <w:proofErr w:type="spellEnd"/>
      <w:r w:rsidRPr="0031444C">
        <w:rPr>
          <w:bCs/>
          <w:sz w:val="18"/>
          <w:szCs w:val="18"/>
        </w:rPr>
        <w:t xml:space="preserve">, 16)                                                                                </w:t>
      </w:r>
    </w:p>
    <w:p w:rsidR="008D1611" w:rsidRPr="0031444C" w:rsidRDefault="007842BE" w:rsidP="00F01762">
      <w:pPr>
        <w:pStyle w:val="msoaddress"/>
        <w:widowControl w:val="0"/>
        <w:rPr>
          <w:rFonts w:ascii="Times New Roman" w:hAnsi="Times New Roman"/>
        </w:rPr>
      </w:pPr>
      <w:r w:rsidRPr="0031444C">
        <w:rPr>
          <w:rFonts w:ascii="Times New Roman" w:hAnsi="Times New Roman"/>
        </w:rPr>
        <w:t>Телефон: 8(34675) 41-</w:t>
      </w:r>
      <w:r w:rsidR="006F2513" w:rsidRPr="0031444C">
        <w:rPr>
          <w:rFonts w:ascii="Times New Roman" w:hAnsi="Times New Roman"/>
        </w:rPr>
        <w:t>0-7</w:t>
      </w:r>
      <w:r w:rsidR="00F94ADD" w:rsidRPr="0031444C">
        <w:rPr>
          <w:rFonts w:ascii="Times New Roman" w:hAnsi="Times New Roman"/>
        </w:rPr>
        <w:t>9</w:t>
      </w:r>
      <w:r w:rsidR="00F01762" w:rsidRPr="0031444C">
        <w:rPr>
          <w:rFonts w:ascii="Times New Roman" w:hAnsi="Times New Roman"/>
        </w:rPr>
        <w:t xml:space="preserve">   факс: 8(34675) 41-2-33 </w:t>
      </w:r>
    </w:p>
    <w:sectPr w:rsidR="008D1611" w:rsidRPr="0031444C"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BA" w:rsidRDefault="006212BA">
      <w:r>
        <w:separator/>
      </w:r>
    </w:p>
  </w:endnote>
  <w:endnote w:type="continuationSeparator" w:id="0">
    <w:p w:rsidR="006212BA" w:rsidRDefault="0062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B406F2">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BA" w:rsidRDefault="006212BA">
      <w:r>
        <w:separator/>
      </w:r>
    </w:p>
  </w:footnote>
  <w:footnote w:type="continuationSeparator" w:id="0">
    <w:p w:rsidR="006212BA" w:rsidRDefault="0062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6212BA"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B406F2">
      <w:t xml:space="preserve">                           №  45     09  августа</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0AD"/>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579"/>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7BF"/>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44C"/>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8B6"/>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AE7"/>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12BA"/>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611"/>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4E38"/>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9F7CAD"/>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06F2"/>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6BA"/>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1762"/>
    <w:rsid w:val="00F02040"/>
    <w:rsid w:val="00F024E3"/>
    <w:rsid w:val="00F03749"/>
    <w:rsid w:val="00F037DD"/>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AE6D-0C3B-458A-9445-7A91E372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34</cp:revision>
  <cp:lastPrinted>2015-07-31T09:23:00Z</cp:lastPrinted>
  <dcterms:created xsi:type="dcterms:W3CDTF">2022-03-30T11:52:00Z</dcterms:created>
  <dcterms:modified xsi:type="dcterms:W3CDTF">2022-08-09T09:23:00Z</dcterms:modified>
</cp:coreProperties>
</file>