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657A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c"/>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c"/>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657A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Выпуск № 22</w:t>
                  </w:r>
                  <w:r w:rsidRPr="001004DE">
                    <w:rPr>
                      <w:rFonts w:ascii="Arial" w:hAnsi="Arial" w:cs="Arial"/>
                      <w:i/>
                      <w:iCs/>
                      <w:sz w:val="16"/>
                      <w:szCs w:val="16"/>
                    </w:rPr>
                    <w:t>(</w:t>
                  </w:r>
                  <w:r>
                    <w:rPr>
                      <w:rFonts w:ascii="Arial" w:hAnsi="Arial" w:cs="Arial"/>
                      <w:i/>
                      <w:iCs/>
                      <w:sz w:val="16"/>
                      <w:szCs w:val="16"/>
                    </w:rPr>
                    <w:t>664)       04  апреля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0657A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0657AD"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inset="2.85pt,2.85pt,2.85pt,2.85pt">
              <w:txbxContent>
                <w:p w:rsidR="00D20361" w:rsidRPr="0019756D" w:rsidRDefault="00D20361" w:rsidP="0019756D">
                  <w:pPr>
                    <w:spacing w:line="259" w:lineRule="auto"/>
                    <w:ind w:right="21"/>
                    <w:jc w:val="center"/>
                    <w:rPr>
                      <w:rFonts w:eastAsia="Calibri"/>
                      <w:b/>
                      <w:sz w:val="18"/>
                      <w:szCs w:val="18"/>
                      <w:lang w:eastAsia="en-US"/>
                    </w:rPr>
                  </w:pPr>
                  <w:r w:rsidRPr="0019756D">
                    <w:rPr>
                      <w:rFonts w:eastAsia="Calibri"/>
                      <w:b/>
                      <w:sz w:val="18"/>
                      <w:szCs w:val="18"/>
                      <w:lang w:eastAsia="en-US"/>
                    </w:rPr>
                    <w:t>РЕШЕНИЕ</w:t>
                  </w:r>
                </w:p>
                <w:p w:rsidR="00D20361" w:rsidRPr="0019756D" w:rsidRDefault="00D20361" w:rsidP="0019756D">
                  <w:pPr>
                    <w:spacing w:line="259" w:lineRule="auto"/>
                    <w:ind w:right="21"/>
                    <w:rPr>
                      <w:rFonts w:eastAsia="Calibri"/>
                      <w:sz w:val="18"/>
                      <w:szCs w:val="18"/>
                      <w:lang w:eastAsia="en-US"/>
                    </w:rPr>
                  </w:pPr>
                  <w:r w:rsidRPr="0019756D">
                    <w:rPr>
                      <w:rFonts w:eastAsia="Calibri"/>
                      <w:sz w:val="18"/>
                      <w:szCs w:val="18"/>
                      <w:lang w:eastAsia="en-US"/>
                    </w:rPr>
                    <w:t xml:space="preserve"> «04» апреля 2022 г.</w:t>
                  </w:r>
                  <w:r w:rsidRPr="0019756D">
                    <w:rPr>
                      <w:rFonts w:eastAsia="Calibri"/>
                      <w:b/>
                      <w:sz w:val="18"/>
                      <w:szCs w:val="18"/>
                      <w:lang w:eastAsia="en-US"/>
                    </w:rPr>
                    <w:tab/>
                  </w:r>
                  <w:r w:rsidRPr="0019756D">
                    <w:rPr>
                      <w:rFonts w:eastAsia="Calibri"/>
                      <w:b/>
                      <w:sz w:val="18"/>
                      <w:szCs w:val="18"/>
                      <w:lang w:eastAsia="en-US"/>
                    </w:rPr>
                    <w:tab/>
                  </w:r>
                  <w:r w:rsidRPr="0019756D">
                    <w:rPr>
                      <w:rFonts w:eastAsia="Calibri"/>
                      <w:b/>
                      <w:sz w:val="18"/>
                      <w:szCs w:val="18"/>
                      <w:lang w:eastAsia="en-US"/>
                    </w:rPr>
                    <w:tab/>
                  </w:r>
                  <w:r w:rsidRPr="0019756D">
                    <w:rPr>
                      <w:rFonts w:eastAsia="Calibri"/>
                      <w:b/>
                      <w:sz w:val="18"/>
                      <w:szCs w:val="18"/>
                      <w:lang w:eastAsia="en-US"/>
                    </w:rPr>
                    <w:tab/>
                  </w:r>
                  <w:r>
                    <w:rPr>
                      <w:rFonts w:eastAsia="Calibri"/>
                      <w:b/>
                      <w:sz w:val="18"/>
                      <w:szCs w:val="18"/>
                      <w:lang w:eastAsia="en-US"/>
                    </w:rPr>
                    <w:tab/>
                  </w:r>
                  <w:r>
                    <w:rPr>
                      <w:rFonts w:eastAsia="Calibri"/>
                      <w:b/>
                      <w:sz w:val="18"/>
                      <w:szCs w:val="18"/>
                      <w:lang w:eastAsia="en-US"/>
                    </w:rPr>
                    <w:tab/>
                    <w:t xml:space="preserve">                   </w:t>
                  </w:r>
                  <w:r w:rsidRPr="0019756D">
                    <w:rPr>
                      <w:rFonts w:eastAsia="Calibri"/>
                      <w:b/>
                      <w:sz w:val="18"/>
                      <w:szCs w:val="18"/>
                      <w:lang w:eastAsia="en-US"/>
                    </w:rPr>
                    <w:t xml:space="preserve">       </w:t>
                  </w:r>
                  <w:r w:rsidRPr="0019756D">
                    <w:rPr>
                      <w:rFonts w:eastAsia="Calibri"/>
                      <w:sz w:val="18"/>
                      <w:szCs w:val="18"/>
                      <w:lang w:eastAsia="en-US"/>
                    </w:rPr>
                    <w:t>№ 240</w:t>
                  </w:r>
                </w:p>
                <w:p w:rsidR="00D20361" w:rsidRPr="0019756D" w:rsidRDefault="00D20361" w:rsidP="0019756D">
                  <w:pPr>
                    <w:spacing w:line="259" w:lineRule="auto"/>
                    <w:rPr>
                      <w:rFonts w:eastAsia="Calibri"/>
                      <w:sz w:val="18"/>
                      <w:szCs w:val="18"/>
                      <w:lang w:eastAsia="en-US"/>
                    </w:rPr>
                  </w:pPr>
                </w:p>
                <w:p w:rsidR="00D20361" w:rsidRPr="0019756D" w:rsidRDefault="00D20361" w:rsidP="0019756D">
                  <w:pPr>
                    <w:spacing w:line="259" w:lineRule="auto"/>
                    <w:rPr>
                      <w:rFonts w:eastAsia="Calibri"/>
                      <w:sz w:val="18"/>
                      <w:szCs w:val="18"/>
                      <w:lang w:eastAsia="en-US"/>
                    </w:rPr>
                  </w:pPr>
                </w:p>
                <w:p w:rsidR="00D20361" w:rsidRPr="0019756D" w:rsidRDefault="00D20361" w:rsidP="0019756D">
                  <w:pPr>
                    <w:spacing w:line="259" w:lineRule="auto"/>
                    <w:rPr>
                      <w:rFonts w:eastAsia="Calibri"/>
                      <w:sz w:val="18"/>
                      <w:szCs w:val="18"/>
                      <w:lang w:eastAsia="en-US"/>
                    </w:rPr>
                  </w:pPr>
                  <w:r w:rsidRPr="0019756D">
                    <w:rPr>
                      <w:rFonts w:eastAsia="Calibri"/>
                      <w:sz w:val="18"/>
                      <w:szCs w:val="18"/>
                      <w:lang w:eastAsia="en-US"/>
                    </w:rPr>
                    <w:t xml:space="preserve">О внесении изменений в решение Совета депутатов </w:t>
                  </w:r>
                </w:p>
                <w:p w:rsidR="00D20361" w:rsidRPr="0019756D" w:rsidRDefault="00D20361" w:rsidP="0019756D">
                  <w:pPr>
                    <w:spacing w:line="259" w:lineRule="auto"/>
                    <w:rPr>
                      <w:rFonts w:eastAsia="Calibri"/>
                      <w:sz w:val="18"/>
                      <w:szCs w:val="18"/>
                      <w:lang w:eastAsia="en-US"/>
                    </w:rPr>
                  </w:pPr>
                  <w:r w:rsidRPr="0019756D">
                    <w:rPr>
                      <w:rFonts w:eastAsia="Calibri"/>
                      <w:sz w:val="18"/>
                      <w:szCs w:val="18"/>
                      <w:lang w:eastAsia="en-US"/>
                    </w:rPr>
                    <w:t xml:space="preserve">городского поселения Агириш </w:t>
                  </w:r>
                  <w:r w:rsidRPr="0019756D">
                    <w:rPr>
                      <w:rFonts w:eastAsia="Calibri"/>
                      <w:sz w:val="18"/>
                      <w:szCs w:val="18"/>
                    </w:rPr>
                    <w:t>от 24.03.2010  № 96</w:t>
                  </w:r>
                </w:p>
                <w:p w:rsidR="00D20361" w:rsidRPr="0019756D" w:rsidRDefault="00D20361" w:rsidP="0019756D">
                  <w:pPr>
                    <w:spacing w:line="259" w:lineRule="auto"/>
                    <w:rPr>
                      <w:rFonts w:eastAsia="Calibri"/>
                      <w:sz w:val="18"/>
                      <w:szCs w:val="18"/>
                      <w:lang w:eastAsia="en-US"/>
                    </w:rPr>
                  </w:pPr>
                  <w:r w:rsidRPr="0019756D">
                    <w:rPr>
                      <w:rFonts w:eastAsia="Calibri"/>
                      <w:sz w:val="18"/>
                      <w:szCs w:val="18"/>
                    </w:rPr>
                    <w:t>«Об утверждении</w:t>
                  </w:r>
                  <w:r w:rsidRPr="0019756D">
                    <w:rPr>
                      <w:rFonts w:eastAsia="Calibri"/>
                      <w:sz w:val="18"/>
                      <w:szCs w:val="18"/>
                      <w:lang w:eastAsia="en-US"/>
                    </w:rPr>
                    <w:t xml:space="preserve"> Правил землепользования и застройки</w:t>
                  </w:r>
                </w:p>
                <w:p w:rsidR="00D20361" w:rsidRPr="0019756D" w:rsidRDefault="00D20361" w:rsidP="0019756D">
                  <w:pPr>
                    <w:spacing w:line="259" w:lineRule="auto"/>
                    <w:rPr>
                      <w:rFonts w:eastAsia="Calibri"/>
                      <w:sz w:val="18"/>
                      <w:szCs w:val="18"/>
                      <w:lang w:eastAsia="en-US"/>
                    </w:rPr>
                  </w:pPr>
                  <w:r w:rsidRPr="0019756D">
                    <w:rPr>
                      <w:rFonts w:eastAsia="Calibri"/>
                      <w:sz w:val="18"/>
                      <w:szCs w:val="18"/>
                      <w:lang w:eastAsia="en-US"/>
                    </w:rPr>
                    <w:t>городского поселения Агириш»</w:t>
                  </w:r>
                </w:p>
                <w:p w:rsidR="00D20361" w:rsidRPr="0019756D" w:rsidRDefault="00D20361" w:rsidP="0019756D">
                  <w:pPr>
                    <w:spacing w:before="100" w:beforeAutospacing="1" w:after="240"/>
                    <w:jc w:val="both"/>
                    <w:rPr>
                      <w:sz w:val="18"/>
                      <w:szCs w:val="18"/>
                    </w:rPr>
                  </w:pPr>
                  <w:r w:rsidRPr="0019756D">
                    <w:rPr>
                      <w:sz w:val="18"/>
                      <w:szCs w:val="18"/>
                    </w:rPr>
                    <w:t xml:space="preserve">      </w:t>
                  </w:r>
                </w:p>
                <w:p w:rsidR="00D20361" w:rsidRPr="0019756D" w:rsidRDefault="00D20361" w:rsidP="0019756D">
                  <w:pPr>
                    <w:spacing w:before="100" w:beforeAutospacing="1" w:after="240"/>
                    <w:ind w:firstLine="708"/>
                    <w:jc w:val="both"/>
                    <w:rPr>
                      <w:sz w:val="18"/>
                      <w:szCs w:val="18"/>
                    </w:rPr>
                  </w:pPr>
                  <w:r w:rsidRPr="0019756D">
                    <w:rPr>
                      <w:sz w:val="18"/>
                      <w:szCs w:val="1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Агириш</w:t>
                  </w:r>
                </w:p>
                <w:p w:rsidR="00D20361" w:rsidRPr="0019756D" w:rsidRDefault="00D20361" w:rsidP="0019756D">
                  <w:pPr>
                    <w:spacing w:after="160" w:line="259" w:lineRule="auto"/>
                    <w:ind w:firstLine="900"/>
                    <w:jc w:val="both"/>
                    <w:rPr>
                      <w:rFonts w:eastAsia="Calibri"/>
                      <w:sz w:val="18"/>
                      <w:szCs w:val="18"/>
                      <w:lang w:eastAsia="en-US"/>
                    </w:rPr>
                  </w:pPr>
                  <w:r w:rsidRPr="0019756D">
                    <w:rPr>
                      <w:rFonts w:eastAsia="Calibri"/>
                      <w:sz w:val="18"/>
                      <w:szCs w:val="18"/>
                      <w:lang w:eastAsia="en-US"/>
                    </w:rPr>
                    <w:t>Совет депутатов городского поселения Агириш решил:</w:t>
                  </w:r>
                </w:p>
                <w:p w:rsidR="00D20361" w:rsidRPr="0019756D" w:rsidRDefault="00D20361" w:rsidP="0019756D">
                  <w:pPr>
                    <w:numPr>
                      <w:ilvl w:val="0"/>
                      <w:numId w:val="53"/>
                    </w:numPr>
                    <w:spacing w:after="160" w:line="259" w:lineRule="auto"/>
                    <w:jc w:val="both"/>
                    <w:rPr>
                      <w:rFonts w:eastAsia="Calibri"/>
                      <w:sz w:val="18"/>
                      <w:szCs w:val="18"/>
                      <w:lang w:eastAsia="en-US"/>
                    </w:rPr>
                  </w:pPr>
                  <w:r w:rsidRPr="0019756D">
                    <w:rPr>
                      <w:rFonts w:eastAsia="Calibri"/>
                      <w:sz w:val="18"/>
                      <w:szCs w:val="18"/>
                      <w:lang w:eastAsia="en-US"/>
                    </w:rPr>
                    <w:t xml:space="preserve">Внести в решение Совета депутатов городского поселения Агириш </w:t>
                  </w:r>
                  <w:r w:rsidRPr="0019756D">
                    <w:rPr>
                      <w:rFonts w:eastAsia="Calibri"/>
                      <w:sz w:val="18"/>
                      <w:szCs w:val="18"/>
                    </w:rPr>
                    <w:t>от 24.03.2010 № 96 «Об утверждении</w:t>
                  </w:r>
                  <w:r w:rsidRPr="0019756D">
                    <w:rPr>
                      <w:rFonts w:eastAsia="Calibri"/>
                      <w:sz w:val="18"/>
                      <w:szCs w:val="18"/>
                      <w:lang w:eastAsia="en-US"/>
                    </w:rPr>
                    <w:t xml:space="preserve"> Правил землепользования и застройки городского поселения Агириш»,</w:t>
                  </w:r>
                  <w:r w:rsidRPr="0019756D">
                    <w:rPr>
                      <w:rFonts w:eastAsia="Calibri"/>
                      <w:sz w:val="18"/>
                      <w:szCs w:val="18"/>
                    </w:rPr>
                    <w:t xml:space="preserve"> </w:t>
                  </w:r>
                  <w:r w:rsidRPr="0019756D">
                    <w:rPr>
                      <w:rFonts w:eastAsia="Calibri"/>
                      <w:sz w:val="18"/>
                      <w:szCs w:val="18"/>
                      <w:lang w:eastAsia="en-US"/>
                    </w:rPr>
                    <w:t xml:space="preserve">следующие изменения: </w:t>
                  </w:r>
                </w:p>
                <w:p w:rsidR="00D20361" w:rsidRPr="0019756D" w:rsidRDefault="00D20361" w:rsidP="0019756D">
                  <w:pPr>
                    <w:numPr>
                      <w:ilvl w:val="0"/>
                      <w:numId w:val="54"/>
                    </w:numPr>
                    <w:spacing w:after="160" w:line="259" w:lineRule="auto"/>
                    <w:contextualSpacing/>
                    <w:jc w:val="both"/>
                    <w:rPr>
                      <w:rFonts w:eastAsia="Calibri"/>
                      <w:sz w:val="18"/>
                      <w:szCs w:val="18"/>
                      <w:lang w:eastAsia="en-US"/>
                    </w:rPr>
                  </w:pPr>
                  <w:r w:rsidRPr="0019756D">
                    <w:rPr>
                      <w:rFonts w:eastAsia="Calibri"/>
                      <w:sz w:val="18"/>
                      <w:szCs w:val="18"/>
                      <w:lang w:eastAsia="en-US"/>
                    </w:rPr>
                    <w:t>Статью 25 дополнить пунктом 5 следующего содержания:</w:t>
                  </w:r>
                </w:p>
                <w:p w:rsidR="00D20361" w:rsidRPr="0019756D" w:rsidRDefault="00D20361" w:rsidP="0019756D">
                  <w:pPr>
                    <w:spacing w:after="160" w:line="259" w:lineRule="auto"/>
                    <w:ind w:left="-240" w:firstLine="709"/>
                    <w:jc w:val="both"/>
                    <w:rPr>
                      <w:rFonts w:eastAsia="Calibri"/>
                      <w:b/>
                      <w:kern w:val="1"/>
                      <w:sz w:val="18"/>
                      <w:szCs w:val="18"/>
                      <w:lang w:eastAsia="en-US"/>
                    </w:rPr>
                  </w:pPr>
                  <w:r w:rsidRPr="0019756D">
                    <w:rPr>
                      <w:rFonts w:eastAsia="Calibri"/>
                      <w:b/>
                      <w:sz w:val="18"/>
                      <w:szCs w:val="18"/>
                      <w:lang w:eastAsia="en-US"/>
                    </w:rPr>
                    <w:t xml:space="preserve"> «</w:t>
                  </w:r>
                  <w:r w:rsidRPr="0019756D">
                    <w:rPr>
                      <w:rFonts w:eastAsia="Calibri"/>
                      <w:sz w:val="18"/>
                      <w:szCs w:val="18"/>
                    </w:rPr>
                    <w:t>За линию регулирования застройки могут выступать наружные элементы объектов капитального строительства: входные группы (тамбуры, крыльца, ступени) противопожарные лестницы, пандусы для маломобильных групп населения, балконы, кровли, козырьки и другие навесные элементы зданий, строений, сооружений.</w:t>
                  </w:r>
                  <w:r w:rsidRPr="0019756D">
                    <w:rPr>
                      <w:rFonts w:eastAsia="Calibri"/>
                      <w:b/>
                      <w:kern w:val="1"/>
                      <w:sz w:val="18"/>
                      <w:szCs w:val="18"/>
                      <w:lang w:eastAsia="en-US"/>
                    </w:rPr>
                    <w:t>»;</w:t>
                  </w: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631298" w:rsidRDefault="0019756D" w:rsidP="007A4608">
      <w:pPr>
        <w:pStyle w:val="40"/>
        <w:widowControl w:val="0"/>
        <w:spacing w:after="0" w:afterAutospacing="0"/>
        <w:rPr>
          <w:b w:val="0"/>
          <w:sz w:val="16"/>
          <w:szCs w:val="16"/>
        </w:rPr>
      </w:pPr>
      <w:r>
        <w:rPr>
          <w:b w:val="0"/>
          <w:sz w:val="16"/>
          <w:szCs w:val="16"/>
        </w:rPr>
        <w:t>Решения СД</w:t>
      </w:r>
    </w:p>
    <w:p w:rsidR="0019756D" w:rsidRDefault="0019756D" w:rsidP="007A4608">
      <w:pPr>
        <w:pStyle w:val="40"/>
        <w:widowControl w:val="0"/>
        <w:spacing w:after="0" w:afterAutospacing="0"/>
        <w:rPr>
          <w:b w:val="0"/>
          <w:sz w:val="16"/>
          <w:szCs w:val="16"/>
        </w:rPr>
      </w:pPr>
      <w:r>
        <w:rPr>
          <w:b w:val="0"/>
          <w:sz w:val="16"/>
          <w:szCs w:val="16"/>
        </w:rPr>
        <w:t xml:space="preserve">Постановление главы </w:t>
      </w:r>
    </w:p>
    <w:p w:rsidR="0019756D" w:rsidRDefault="0019756D" w:rsidP="0019756D">
      <w:pPr>
        <w:pStyle w:val="40"/>
        <w:widowControl w:val="0"/>
        <w:spacing w:before="0" w:beforeAutospacing="0" w:after="0" w:afterAutospacing="0"/>
        <w:rPr>
          <w:b w:val="0"/>
          <w:sz w:val="16"/>
          <w:szCs w:val="16"/>
        </w:rPr>
      </w:pPr>
      <w:r>
        <w:rPr>
          <w:b w:val="0"/>
          <w:sz w:val="16"/>
          <w:szCs w:val="16"/>
        </w:rPr>
        <w:t>г.п. Агириш</w:t>
      </w:r>
    </w:p>
    <w:p w:rsidR="00A54A57" w:rsidRDefault="0019756D" w:rsidP="007A4608">
      <w:pPr>
        <w:pStyle w:val="40"/>
        <w:widowControl w:val="0"/>
        <w:spacing w:after="0" w:afterAutospacing="0"/>
        <w:rPr>
          <w:b w:val="0"/>
          <w:sz w:val="16"/>
          <w:szCs w:val="16"/>
        </w:rPr>
      </w:pPr>
      <w:r>
        <w:rPr>
          <w:b w:val="0"/>
          <w:sz w:val="16"/>
          <w:szCs w:val="16"/>
        </w:rPr>
        <w:t>Памятка</w:t>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19756D" w:rsidP="00E96CA6">
      <w:pPr>
        <w:widowControl w:val="0"/>
        <w:autoSpaceDE w:val="0"/>
        <w:autoSpaceDN w:val="0"/>
        <w:adjustRightInd w:val="0"/>
        <w:jc w:val="both"/>
        <w:rPr>
          <w:sz w:val="18"/>
          <w:szCs w:val="18"/>
        </w:rPr>
      </w:pPr>
      <w:r w:rsidRPr="0019756D">
        <w:rPr>
          <w:sz w:val="18"/>
          <w:szCs w:val="18"/>
        </w:rPr>
        <w:lastRenderedPageBreak/>
        <w:t>1.2  В статье 30 пункты  2, 3 основных видов разрешённого использования изложить в новой редакции:</w:t>
      </w:r>
    </w:p>
    <w:tbl>
      <w:tblPr>
        <w:tblStyle w:val="67"/>
        <w:tblW w:w="5000" w:type="pct"/>
        <w:tblLook w:val="04A0" w:firstRow="1" w:lastRow="0" w:firstColumn="1" w:lastColumn="0" w:noHBand="0" w:noVBand="1"/>
      </w:tblPr>
      <w:tblGrid>
        <w:gridCol w:w="305"/>
        <w:gridCol w:w="1530"/>
        <w:gridCol w:w="13"/>
        <w:gridCol w:w="1640"/>
        <w:gridCol w:w="15"/>
        <w:gridCol w:w="1721"/>
        <w:gridCol w:w="18"/>
        <w:gridCol w:w="1360"/>
        <w:gridCol w:w="12"/>
        <w:gridCol w:w="306"/>
        <w:gridCol w:w="545"/>
        <w:gridCol w:w="6"/>
        <w:gridCol w:w="222"/>
        <w:gridCol w:w="1877"/>
      </w:tblGrid>
      <w:tr w:rsidR="0019756D" w:rsidRPr="0019756D" w:rsidTr="0019756D">
        <w:trPr>
          <w:cantSplit/>
          <w:trHeight w:val="1134"/>
        </w:trPr>
        <w:tc>
          <w:tcPr>
            <w:tcW w:w="124" w:type="pct"/>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2</w:t>
            </w:r>
          </w:p>
        </w:tc>
        <w:tc>
          <w:tcPr>
            <w:tcW w:w="617" w:type="pct"/>
            <w:gridSpan w:val="2"/>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Малоэтажная многоквартирная жилая застройка</w:t>
            </w: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(код 2.1.1)</w:t>
            </w:r>
          </w:p>
        </w:tc>
        <w:tc>
          <w:tcPr>
            <w:tcW w:w="1362"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lang w:eastAsia="en-US"/>
              </w:rPr>
              <w:t>Размещение малоэтажных многоквартирных домов (многоквартирные дома высотой до 4 этажей, включая мансардный);</w:t>
            </w:r>
            <w:r w:rsidRPr="0019756D">
              <w:rPr>
                <w:sz w:val="18"/>
                <w:szCs w:val="18"/>
                <w:lang w:eastAsia="en-US"/>
              </w:rPr>
              <w:br/>
              <w:t>обустройство спортивных и детских площадок, площадок для отдыха;</w:t>
            </w:r>
            <w:r w:rsidRPr="0019756D">
              <w:rPr>
                <w:sz w:val="18"/>
                <w:szCs w:val="18"/>
                <w:lang w:eastAsia="en-US"/>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97" w:type="pct"/>
            <w:gridSpan w:val="3"/>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В соответствии с местными нормативами градостроительного проектирования городского поселения Агириш</w:t>
            </w:r>
          </w:p>
        </w:tc>
        <w:tc>
          <w:tcPr>
            <w:tcW w:w="734" w:type="pct"/>
            <w:gridSpan w:val="2"/>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5 м</w:t>
            </w:r>
            <w:r w:rsidRPr="0019756D">
              <w:rPr>
                <w:rFonts w:eastAsia="Calibri"/>
                <w:sz w:val="18"/>
                <w:szCs w:val="18"/>
                <w:lang w:eastAsia="en-US"/>
              </w:rPr>
              <w:t xml:space="preserve"> от красной линии дороги;</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 xml:space="preserve">3 м </w:t>
            </w:r>
            <w:r w:rsidRPr="0019756D">
              <w:rPr>
                <w:rFonts w:eastAsia="Calibri"/>
                <w:sz w:val="18"/>
                <w:szCs w:val="18"/>
                <w:lang w:eastAsia="en-US"/>
              </w:rPr>
              <w:t>от красной линии проезда;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 xml:space="preserve">3 м </w:t>
            </w:r>
            <w:r w:rsidRPr="0019756D">
              <w:rPr>
                <w:rFonts w:eastAsia="Calibri"/>
                <w:sz w:val="18"/>
                <w:szCs w:val="18"/>
                <w:lang w:eastAsia="en-US"/>
              </w:rPr>
              <w:t>от границ своего земельного участка;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В условиях реконструкции допускается размещать жилой дом по линии сложившейся застройки</w:t>
            </w:r>
            <w:r w:rsidRPr="0019756D">
              <w:rPr>
                <w:rFonts w:eastAsia="Calibri"/>
                <w:color w:val="FF0000"/>
                <w:sz w:val="18"/>
                <w:szCs w:val="18"/>
                <w:lang w:eastAsia="en-US"/>
              </w:rPr>
              <w:t>.</w:t>
            </w:r>
          </w:p>
        </w:tc>
        <w:tc>
          <w:tcPr>
            <w:tcW w:w="199" w:type="pct"/>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4</w:t>
            </w:r>
          </w:p>
          <w:p w:rsidR="0019756D" w:rsidRPr="0019756D" w:rsidRDefault="0019756D" w:rsidP="0019756D">
            <w:pPr>
              <w:autoSpaceDE w:val="0"/>
              <w:autoSpaceDN w:val="0"/>
              <w:adjustRightInd w:val="0"/>
              <w:spacing w:line="360" w:lineRule="auto"/>
              <w:ind w:firstLine="709"/>
              <w:jc w:val="both"/>
              <w:rPr>
                <w:rFonts w:eastAsia="Calibri"/>
                <w:sz w:val="18"/>
                <w:szCs w:val="18"/>
                <w:lang w:eastAsia="en-US"/>
              </w:rPr>
            </w:pPr>
          </w:p>
        </w:tc>
        <w:tc>
          <w:tcPr>
            <w:tcW w:w="224" w:type="pct"/>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25%</w:t>
            </w:r>
          </w:p>
        </w:tc>
        <w:tc>
          <w:tcPr>
            <w:tcW w:w="168" w:type="pct"/>
            <w:gridSpan w:val="2"/>
          </w:tcPr>
          <w:p w:rsidR="0019756D" w:rsidRPr="0019756D" w:rsidRDefault="0019756D" w:rsidP="0019756D">
            <w:pPr>
              <w:widowControl w:val="0"/>
              <w:autoSpaceDE w:val="0"/>
              <w:autoSpaceDN w:val="0"/>
              <w:adjustRightInd w:val="0"/>
              <w:rPr>
                <w:rFonts w:eastAsia="Calibri"/>
                <w:sz w:val="18"/>
                <w:szCs w:val="18"/>
                <w:lang w:eastAsia="en-US"/>
              </w:rPr>
            </w:pPr>
          </w:p>
        </w:tc>
        <w:tc>
          <w:tcPr>
            <w:tcW w:w="964" w:type="pct"/>
          </w:tcPr>
          <w:p w:rsidR="0019756D" w:rsidRPr="0019756D" w:rsidRDefault="0019756D" w:rsidP="0019756D">
            <w:pPr>
              <w:widowControl w:val="0"/>
              <w:autoSpaceDE w:val="0"/>
              <w:autoSpaceDN w:val="0"/>
              <w:adjustRightInd w:val="0"/>
              <w:rPr>
                <w:sz w:val="18"/>
                <w:szCs w:val="18"/>
                <w:shd w:val="clear" w:color="auto" w:fill="FFFFFF"/>
                <w:lang w:eastAsia="en-US"/>
              </w:rPr>
            </w:pPr>
            <w:r w:rsidRPr="0019756D">
              <w:rPr>
                <w:rFonts w:eastAsia="Calibri"/>
                <w:sz w:val="18"/>
                <w:szCs w:val="18"/>
                <w:lang w:eastAsia="en-US"/>
              </w:rPr>
              <w:t xml:space="preserve">Требования </w:t>
            </w:r>
            <w:r w:rsidRPr="0019756D">
              <w:rPr>
                <w:sz w:val="18"/>
                <w:szCs w:val="18"/>
                <w:shd w:val="clear" w:color="auto" w:fill="FFFFFF"/>
                <w:lang w:eastAsia="en-US"/>
              </w:rPr>
              <w:t xml:space="preserve"> внешнему оформлению фасадов установлены Правилами благоустройства г.п. Агириш. </w:t>
            </w:r>
          </w:p>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shd w:val="clear" w:color="auto" w:fill="FFFFFF"/>
                <w:lang w:eastAsia="en-US"/>
              </w:rPr>
              <w:t>В условиях нового строительства, реконструкции, капитального ремонта согласование паспорта фасада является обязательным.</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Предприятия обслуживания, основных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располагаются со стороны улицы.</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contextualSpacing/>
              <w:jc w:val="both"/>
              <w:rPr>
                <w:rFonts w:eastAsia="Calibri"/>
                <w:sz w:val="18"/>
                <w:szCs w:val="18"/>
                <w:lang w:eastAsia="en-US"/>
              </w:rPr>
            </w:pPr>
            <w:r w:rsidRPr="0019756D">
              <w:rPr>
                <w:rFonts w:eastAsia="Calibri"/>
                <w:sz w:val="18"/>
                <w:szCs w:val="18"/>
                <w:lang w:eastAsia="en-US"/>
              </w:rPr>
              <w:t xml:space="preserve">  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19756D" w:rsidRPr="0019756D" w:rsidRDefault="0019756D" w:rsidP="0019756D">
            <w:pPr>
              <w:contextualSpacing/>
              <w:jc w:val="both"/>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      </w:t>
            </w:r>
            <w:r w:rsidRPr="0019756D">
              <w:rPr>
                <w:rFonts w:eastAsia="Calibri"/>
                <w:bCs/>
                <w:sz w:val="18"/>
                <w:szCs w:val="18"/>
                <w:shd w:val="clear" w:color="auto" w:fill="FFFFFF"/>
                <w:lang w:eastAsia="en-US"/>
              </w:rPr>
              <w:t>Порядок оценки качества ремонтных работ при приемке многоквартирных жилых зданий после текущего ремонта в соответствии с</w:t>
            </w:r>
            <w:r w:rsidRPr="0019756D">
              <w:rPr>
                <w:rFonts w:eastAsia="Calibri"/>
                <w:sz w:val="18"/>
                <w:szCs w:val="18"/>
                <w:lang w:eastAsia="en-US"/>
              </w:rPr>
              <w:t xml:space="preserve"> Приложением А Свода Правил СП 372.1325800.2018 «Здания жилые многоквартирные. Правила эксплуатации».</w:t>
            </w:r>
          </w:p>
        </w:tc>
      </w:tr>
      <w:tr w:rsidR="0019756D" w:rsidRPr="0019756D" w:rsidTr="0019756D">
        <w:tc>
          <w:tcPr>
            <w:tcW w:w="124" w:type="pct"/>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 xml:space="preserve">   </w:t>
            </w:r>
          </w:p>
        </w:tc>
        <w:tc>
          <w:tcPr>
            <w:tcW w:w="612" w:type="pct"/>
          </w:tcPr>
          <w:p w:rsidR="0019756D" w:rsidRPr="0019756D" w:rsidRDefault="0019756D" w:rsidP="0019756D">
            <w:pPr>
              <w:widowControl w:val="0"/>
              <w:autoSpaceDE w:val="0"/>
              <w:autoSpaceDN w:val="0"/>
              <w:adjustRightInd w:val="0"/>
              <w:jc w:val="center"/>
              <w:rPr>
                <w:sz w:val="18"/>
                <w:szCs w:val="18"/>
                <w:lang w:eastAsia="en-US"/>
              </w:rPr>
            </w:pPr>
            <w:r w:rsidRPr="0019756D">
              <w:rPr>
                <w:sz w:val="18"/>
                <w:szCs w:val="18"/>
                <w:lang w:eastAsia="en-US"/>
              </w:rPr>
              <w:t xml:space="preserve">Блокированная </w:t>
            </w:r>
            <w:r w:rsidRPr="0019756D">
              <w:rPr>
                <w:sz w:val="18"/>
                <w:szCs w:val="18"/>
                <w:lang w:eastAsia="en-US"/>
              </w:rPr>
              <w:lastRenderedPageBreak/>
              <w:t>жилая застройка</w:t>
            </w: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(код 2.3)</w:t>
            </w:r>
          </w:p>
        </w:tc>
        <w:tc>
          <w:tcPr>
            <w:tcW w:w="1372" w:type="pct"/>
            <w:gridSpan w:val="3"/>
          </w:tcPr>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lang w:eastAsia="en-US"/>
              </w:rPr>
              <w:lastRenderedPageBreak/>
              <w:t xml:space="preserve">Размещение </w:t>
            </w:r>
            <w:r w:rsidRPr="0019756D">
              <w:rPr>
                <w:sz w:val="18"/>
                <w:szCs w:val="18"/>
                <w:lang w:eastAsia="en-US"/>
              </w:rPr>
              <w:lastRenderedPageBreak/>
              <w:t>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sidRPr="0019756D">
              <w:rPr>
                <w:sz w:val="18"/>
                <w:szCs w:val="18"/>
                <w:lang w:eastAsia="en-US"/>
              </w:rPr>
              <w:br/>
              <w:t>разведение декоративных и плодовых деревьев, овощных и ягодных культур; </w:t>
            </w:r>
            <w:r w:rsidRPr="0019756D">
              <w:rPr>
                <w:sz w:val="18"/>
                <w:szCs w:val="18"/>
                <w:lang w:eastAsia="en-US"/>
              </w:rPr>
              <w:br/>
              <w:t>размещение индивидуальных гаражей и иных вспомогательных сооружений; </w:t>
            </w:r>
            <w:r w:rsidRPr="0019756D">
              <w:rPr>
                <w:sz w:val="18"/>
                <w:szCs w:val="18"/>
                <w:lang w:eastAsia="en-US"/>
              </w:rPr>
              <w:br/>
              <w:t>обустройство спортивных и детских площадок, площадок для отдыха</w:t>
            </w:r>
          </w:p>
        </w:tc>
        <w:tc>
          <w:tcPr>
            <w:tcW w:w="586"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lastRenderedPageBreak/>
              <w:t>200/600 кв. м</w:t>
            </w:r>
            <w:r w:rsidRPr="0019756D">
              <w:rPr>
                <w:rFonts w:eastAsia="Calibri"/>
                <w:sz w:val="18"/>
                <w:szCs w:val="18"/>
                <w:lang w:eastAsia="en-US"/>
              </w:rPr>
              <w:t xml:space="preserve"> на 1 </w:t>
            </w:r>
            <w:r w:rsidRPr="0019756D">
              <w:rPr>
                <w:rFonts w:eastAsia="Calibri"/>
                <w:sz w:val="18"/>
                <w:szCs w:val="18"/>
                <w:lang w:eastAsia="en-US"/>
              </w:rPr>
              <w:lastRenderedPageBreak/>
              <w:t>блок</w:t>
            </w:r>
          </w:p>
          <w:p w:rsidR="0019756D" w:rsidRPr="0019756D" w:rsidRDefault="0019756D" w:rsidP="0019756D">
            <w:pPr>
              <w:widowControl w:val="0"/>
              <w:autoSpaceDE w:val="0"/>
              <w:autoSpaceDN w:val="0"/>
              <w:adjustRightInd w:val="0"/>
              <w:rPr>
                <w:rFonts w:eastAsia="Calibri"/>
                <w:sz w:val="18"/>
                <w:szCs w:val="18"/>
                <w:lang w:eastAsia="en-US"/>
              </w:rPr>
            </w:pPr>
          </w:p>
        </w:tc>
        <w:tc>
          <w:tcPr>
            <w:tcW w:w="734" w:type="pct"/>
            <w:gridSpan w:val="2"/>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lastRenderedPageBreak/>
              <w:t>5 м</w:t>
            </w:r>
            <w:r w:rsidRPr="0019756D">
              <w:rPr>
                <w:rFonts w:eastAsia="Calibri"/>
                <w:sz w:val="18"/>
                <w:szCs w:val="18"/>
                <w:lang w:eastAsia="en-US"/>
              </w:rPr>
              <w:t xml:space="preserve"> от красной </w:t>
            </w:r>
            <w:r w:rsidRPr="0019756D">
              <w:rPr>
                <w:rFonts w:eastAsia="Calibri"/>
                <w:sz w:val="18"/>
                <w:szCs w:val="18"/>
                <w:lang w:eastAsia="en-US"/>
              </w:rPr>
              <w:lastRenderedPageBreak/>
              <w:t>линии дороги;</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3 м</w:t>
            </w:r>
            <w:r w:rsidRPr="0019756D">
              <w:rPr>
                <w:rFonts w:eastAsia="Calibri"/>
                <w:sz w:val="18"/>
                <w:szCs w:val="18"/>
                <w:lang w:eastAsia="en-US"/>
              </w:rPr>
              <w:t xml:space="preserve"> от красной линии проезда;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Минимальное расстояние от границы земельного участка до основного строения:</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со стороны земельных участков смежных блок-секций – </w:t>
            </w:r>
            <w:r w:rsidRPr="0019756D">
              <w:rPr>
                <w:rFonts w:eastAsia="Calibri"/>
                <w:b/>
                <w:sz w:val="18"/>
                <w:szCs w:val="18"/>
                <w:lang w:eastAsia="en-US"/>
              </w:rPr>
              <w:t>0 м</w:t>
            </w:r>
            <w:r w:rsidRPr="0019756D">
              <w:rPr>
                <w:rFonts w:eastAsia="Calibri"/>
                <w:sz w:val="18"/>
                <w:szCs w:val="18"/>
                <w:lang w:eastAsia="en-US"/>
              </w:rPr>
              <w:t>;</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со стороны иных смежных земельных участков – </w:t>
            </w:r>
            <w:r w:rsidRPr="0019756D">
              <w:rPr>
                <w:rFonts w:eastAsia="Calibri"/>
                <w:b/>
                <w:sz w:val="18"/>
                <w:szCs w:val="18"/>
                <w:lang w:eastAsia="en-US"/>
              </w:rPr>
              <w:t>3 м</w:t>
            </w:r>
            <w:r w:rsidRPr="0019756D">
              <w:rPr>
                <w:rFonts w:eastAsia="Calibri"/>
                <w:sz w:val="18"/>
                <w:szCs w:val="18"/>
                <w:lang w:eastAsia="en-US"/>
              </w:rPr>
              <w:t>.</w:t>
            </w:r>
          </w:p>
          <w:p w:rsidR="0019756D" w:rsidRPr="0019756D" w:rsidRDefault="0019756D" w:rsidP="0019756D">
            <w:pPr>
              <w:widowControl w:val="0"/>
              <w:autoSpaceDE w:val="0"/>
              <w:autoSpaceDN w:val="0"/>
              <w:adjustRightInd w:val="0"/>
              <w:rPr>
                <w:rFonts w:eastAsia="Calibri"/>
                <w:sz w:val="18"/>
                <w:szCs w:val="18"/>
                <w:lang w:eastAsia="en-US"/>
              </w:rPr>
            </w:pPr>
          </w:p>
        </w:tc>
        <w:tc>
          <w:tcPr>
            <w:tcW w:w="204" w:type="pct"/>
            <w:gridSpan w:val="2"/>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lastRenderedPageBreak/>
              <w:t>3</w:t>
            </w:r>
          </w:p>
        </w:tc>
        <w:tc>
          <w:tcPr>
            <w:tcW w:w="229" w:type="pct"/>
            <w:gridSpan w:val="2"/>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lastRenderedPageBreak/>
              <w:t>50%</w:t>
            </w:r>
          </w:p>
        </w:tc>
        <w:tc>
          <w:tcPr>
            <w:tcW w:w="163" w:type="pct"/>
          </w:tcPr>
          <w:p w:rsidR="0019756D" w:rsidRPr="0019756D" w:rsidRDefault="0019756D" w:rsidP="0019756D">
            <w:pPr>
              <w:widowControl w:val="0"/>
              <w:autoSpaceDE w:val="0"/>
              <w:autoSpaceDN w:val="0"/>
              <w:adjustRightInd w:val="0"/>
              <w:rPr>
                <w:rFonts w:eastAsia="Calibri"/>
                <w:sz w:val="18"/>
                <w:szCs w:val="18"/>
                <w:lang w:eastAsia="en-US"/>
              </w:rPr>
            </w:pPr>
          </w:p>
        </w:tc>
        <w:tc>
          <w:tcPr>
            <w:tcW w:w="974" w:type="pct"/>
          </w:tcPr>
          <w:p w:rsidR="0019756D" w:rsidRPr="0019756D" w:rsidRDefault="0019756D" w:rsidP="0019756D">
            <w:pPr>
              <w:widowControl w:val="0"/>
              <w:autoSpaceDE w:val="0"/>
              <w:autoSpaceDN w:val="0"/>
              <w:adjustRightInd w:val="0"/>
              <w:rPr>
                <w:sz w:val="18"/>
                <w:szCs w:val="18"/>
                <w:shd w:val="clear" w:color="auto" w:fill="FFFFFF"/>
                <w:lang w:eastAsia="en-US"/>
              </w:rPr>
            </w:pPr>
            <w:r w:rsidRPr="0019756D">
              <w:rPr>
                <w:rFonts w:eastAsia="Calibri"/>
                <w:sz w:val="18"/>
                <w:szCs w:val="18"/>
                <w:lang w:eastAsia="en-US"/>
              </w:rPr>
              <w:t xml:space="preserve">Требования </w:t>
            </w:r>
            <w:r w:rsidRPr="0019756D">
              <w:rPr>
                <w:sz w:val="18"/>
                <w:szCs w:val="18"/>
                <w:shd w:val="clear" w:color="auto" w:fill="FFFFFF"/>
                <w:lang w:eastAsia="en-US"/>
              </w:rPr>
              <w:t xml:space="preserve"> </w:t>
            </w:r>
            <w:r w:rsidRPr="0019756D">
              <w:rPr>
                <w:sz w:val="18"/>
                <w:szCs w:val="18"/>
                <w:shd w:val="clear" w:color="auto" w:fill="FFFFFF"/>
                <w:lang w:eastAsia="en-US"/>
              </w:rPr>
              <w:lastRenderedPageBreak/>
              <w:t xml:space="preserve">внешнему оформлению фасадов установлены Правилами благоустройства г.п. Агириш. </w:t>
            </w:r>
          </w:p>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shd w:val="clear" w:color="auto" w:fill="FFFFFF"/>
                <w:lang w:eastAsia="en-US"/>
              </w:rPr>
              <w:t>В условиях нового строительства, реконструкции, капитального ремонта согласование паспорта фасада является обязательным.</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contextualSpacing/>
              <w:jc w:val="both"/>
              <w:rPr>
                <w:rFonts w:eastAsia="Calibri"/>
                <w:sz w:val="18"/>
                <w:szCs w:val="18"/>
                <w:lang w:eastAsia="en-US"/>
              </w:rPr>
            </w:pPr>
            <w:r w:rsidRPr="0019756D">
              <w:rPr>
                <w:rFonts w:eastAsia="Calibri"/>
                <w:sz w:val="18"/>
                <w:szCs w:val="18"/>
                <w:lang w:eastAsia="en-US"/>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19756D" w:rsidRPr="0019756D" w:rsidRDefault="0019756D" w:rsidP="0019756D">
            <w:pPr>
              <w:contextualSpacing/>
              <w:jc w:val="both"/>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      </w:t>
            </w:r>
            <w:r w:rsidRPr="0019756D">
              <w:rPr>
                <w:rFonts w:eastAsia="Calibri"/>
                <w:bCs/>
                <w:sz w:val="18"/>
                <w:szCs w:val="18"/>
                <w:shd w:val="clear" w:color="auto" w:fill="FFFFFF"/>
                <w:lang w:eastAsia="en-US"/>
              </w:rPr>
              <w:t>Порядок оценки качества ремонтных работ при приемке многоквартирных жилых зданий после текущего ремонта в соответствии с</w:t>
            </w:r>
            <w:r w:rsidRPr="0019756D">
              <w:rPr>
                <w:rFonts w:eastAsia="Calibri"/>
                <w:sz w:val="18"/>
                <w:szCs w:val="18"/>
                <w:lang w:eastAsia="en-US"/>
              </w:rPr>
              <w:t xml:space="preserve"> Приложением А Свода Правил СП 372.1325800.2018 «Здания жилые многоквартирные. Правила эксплуатации».</w:t>
            </w:r>
          </w:p>
        </w:tc>
      </w:tr>
    </w:tbl>
    <w:p w:rsidR="0019756D" w:rsidRDefault="0019756D" w:rsidP="00E96CA6">
      <w:pPr>
        <w:widowControl w:val="0"/>
        <w:autoSpaceDE w:val="0"/>
        <w:autoSpaceDN w:val="0"/>
        <w:adjustRightInd w:val="0"/>
        <w:jc w:val="both"/>
        <w:rPr>
          <w:sz w:val="18"/>
          <w:szCs w:val="18"/>
        </w:rPr>
      </w:pPr>
    </w:p>
    <w:p w:rsidR="0019756D" w:rsidRDefault="0019756D" w:rsidP="00E96CA6">
      <w:pPr>
        <w:widowControl w:val="0"/>
        <w:autoSpaceDE w:val="0"/>
        <w:autoSpaceDN w:val="0"/>
        <w:adjustRightInd w:val="0"/>
        <w:jc w:val="both"/>
        <w:rPr>
          <w:sz w:val="18"/>
          <w:szCs w:val="18"/>
        </w:rPr>
      </w:pPr>
      <w:r w:rsidRPr="0019756D">
        <w:rPr>
          <w:sz w:val="18"/>
          <w:szCs w:val="18"/>
        </w:rPr>
        <w:t>1.3 В статье 31 пункты 1, 2  основных видов разрешённого использования изложить в новой редакции:</w:t>
      </w:r>
    </w:p>
    <w:p w:rsidR="0019756D" w:rsidRDefault="0019756D" w:rsidP="00E96CA6">
      <w:pPr>
        <w:widowControl w:val="0"/>
        <w:autoSpaceDE w:val="0"/>
        <w:autoSpaceDN w:val="0"/>
        <w:adjustRightInd w:val="0"/>
        <w:jc w:val="both"/>
        <w:rPr>
          <w:sz w:val="18"/>
          <w:szCs w:val="18"/>
        </w:rPr>
      </w:pPr>
    </w:p>
    <w:tbl>
      <w:tblPr>
        <w:tblStyle w:val="75"/>
        <w:tblW w:w="5000" w:type="pct"/>
        <w:tblLook w:val="04A0" w:firstRow="1" w:lastRow="0" w:firstColumn="1" w:lastColumn="0" w:noHBand="0" w:noVBand="1"/>
      </w:tblPr>
      <w:tblGrid>
        <w:gridCol w:w="305"/>
        <w:gridCol w:w="1543"/>
        <w:gridCol w:w="1641"/>
        <w:gridCol w:w="1753"/>
        <w:gridCol w:w="1372"/>
        <w:gridCol w:w="306"/>
        <w:gridCol w:w="545"/>
        <w:gridCol w:w="222"/>
        <w:gridCol w:w="6"/>
        <w:gridCol w:w="1877"/>
      </w:tblGrid>
      <w:tr w:rsidR="0019756D" w:rsidRPr="0019756D" w:rsidTr="0019756D">
        <w:tc>
          <w:tcPr>
            <w:tcW w:w="124" w:type="pct"/>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1</w:t>
            </w:r>
          </w:p>
        </w:tc>
        <w:tc>
          <w:tcPr>
            <w:tcW w:w="611" w:type="pct"/>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Малоэтажная многоквартирная жилая застройка</w:t>
            </w: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(код 2.1.1)</w:t>
            </w:r>
          </w:p>
        </w:tc>
        <w:tc>
          <w:tcPr>
            <w:tcW w:w="1370"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lang w:eastAsia="en-US"/>
              </w:rPr>
              <w:t>Размещение малоэтажных многоквартирных домов (многоквартирные дома высотой до 4 этажей, включая мансардный);</w:t>
            </w:r>
            <w:r w:rsidRPr="0019756D">
              <w:rPr>
                <w:sz w:val="18"/>
                <w:szCs w:val="18"/>
                <w:lang w:eastAsia="en-US"/>
              </w:rPr>
              <w:br/>
              <w:t xml:space="preserve">обустройство спортивных и детских площадок, </w:t>
            </w:r>
            <w:r w:rsidRPr="0019756D">
              <w:rPr>
                <w:sz w:val="18"/>
                <w:szCs w:val="18"/>
                <w:lang w:eastAsia="en-US"/>
              </w:rPr>
              <w:lastRenderedPageBreak/>
              <w:t>площадок для отдыха;</w:t>
            </w:r>
            <w:r w:rsidRPr="0019756D">
              <w:rPr>
                <w:sz w:val="18"/>
                <w:szCs w:val="18"/>
                <w:lang w:eastAsia="en-US"/>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86"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lastRenderedPageBreak/>
              <w:t>В соответствии с местными нормативами градостроительного проектирования городского поселения Агириш</w:t>
            </w:r>
          </w:p>
        </w:tc>
        <w:tc>
          <w:tcPr>
            <w:tcW w:w="729"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5 м</w:t>
            </w:r>
            <w:r w:rsidRPr="0019756D">
              <w:rPr>
                <w:rFonts w:eastAsia="Calibri"/>
                <w:sz w:val="18"/>
                <w:szCs w:val="18"/>
                <w:lang w:eastAsia="en-US"/>
              </w:rPr>
              <w:t xml:space="preserve"> от красной линии дороги;</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 xml:space="preserve">3 м </w:t>
            </w:r>
            <w:r w:rsidRPr="0019756D">
              <w:rPr>
                <w:rFonts w:eastAsia="Calibri"/>
                <w:sz w:val="18"/>
                <w:szCs w:val="18"/>
                <w:lang w:eastAsia="en-US"/>
              </w:rPr>
              <w:t>от красной линии проезда;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3 м</w:t>
            </w:r>
            <w:r w:rsidRPr="0019756D">
              <w:rPr>
                <w:rFonts w:eastAsia="Calibri"/>
                <w:sz w:val="18"/>
                <w:szCs w:val="18"/>
                <w:lang w:eastAsia="en-US"/>
              </w:rPr>
              <w:t xml:space="preserve"> от границ собственного земельного участка.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В условиях реконструкции допускается </w:t>
            </w:r>
            <w:r w:rsidRPr="0019756D">
              <w:rPr>
                <w:rFonts w:eastAsia="Calibri"/>
                <w:sz w:val="18"/>
                <w:szCs w:val="18"/>
                <w:lang w:eastAsia="en-US"/>
              </w:rPr>
              <w:lastRenderedPageBreak/>
              <w:t>размещать жилой дом по линии сложившейся застройки</w:t>
            </w:r>
            <w:r w:rsidRPr="0019756D">
              <w:rPr>
                <w:rFonts w:eastAsia="Calibri"/>
                <w:color w:val="FF0000"/>
                <w:sz w:val="18"/>
                <w:szCs w:val="18"/>
                <w:lang w:eastAsia="en-US"/>
              </w:rPr>
              <w:t>.</w:t>
            </w:r>
          </w:p>
        </w:tc>
        <w:tc>
          <w:tcPr>
            <w:tcW w:w="209" w:type="pct"/>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4</w:t>
            </w:r>
          </w:p>
          <w:p w:rsidR="0019756D" w:rsidRPr="0019756D" w:rsidRDefault="0019756D" w:rsidP="0019756D">
            <w:pPr>
              <w:autoSpaceDE w:val="0"/>
              <w:autoSpaceDN w:val="0"/>
              <w:adjustRightInd w:val="0"/>
              <w:spacing w:line="360" w:lineRule="auto"/>
              <w:ind w:firstLine="709"/>
              <w:jc w:val="both"/>
              <w:rPr>
                <w:rFonts w:eastAsia="Calibri"/>
                <w:sz w:val="18"/>
                <w:szCs w:val="18"/>
                <w:lang w:eastAsia="en-US"/>
              </w:rPr>
            </w:pPr>
          </w:p>
        </w:tc>
        <w:tc>
          <w:tcPr>
            <w:tcW w:w="224" w:type="pct"/>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25%</w:t>
            </w:r>
          </w:p>
        </w:tc>
        <w:tc>
          <w:tcPr>
            <w:tcW w:w="168" w:type="pct"/>
          </w:tcPr>
          <w:p w:rsidR="0019756D" w:rsidRPr="0019756D" w:rsidRDefault="0019756D" w:rsidP="0019756D">
            <w:pPr>
              <w:widowControl w:val="0"/>
              <w:autoSpaceDE w:val="0"/>
              <w:autoSpaceDN w:val="0"/>
              <w:adjustRightInd w:val="0"/>
              <w:rPr>
                <w:rFonts w:eastAsia="Calibri"/>
                <w:sz w:val="18"/>
                <w:szCs w:val="18"/>
                <w:lang w:eastAsia="en-US"/>
              </w:rPr>
            </w:pPr>
          </w:p>
        </w:tc>
        <w:tc>
          <w:tcPr>
            <w:tcW w:w="978" w:type="pct"/>
            <w:gridSpan w:val="2"/>
          </w:tcPr>
          <w:p w:rsidR="0019756D" w:rsidRPr="0019756D" w:rsidRDefault="0019756D" w:rsidP="0019756D">
            <w:pPr>
              <w:widowControl w:val="0"/>
              <w:autoSpaceDE w:val="0"/>
              <w:autoSpaceDN w:val="0"/>
              <w:adjustRightInd w:val="0"/>
              <w:rPr>
                <w:sz w:val="18"/>
                <w:szCs w:val="18"/>
                <w:shd w:val="clear" w:color="auto" w:fill="FFFFFF"/>
                <w:lang w:eastAsia="en-US"/>
              </w:rPr>
            </w:pPr>
            <w:r w:rsidRPr="0019756D">
              <w:rPr>
                <w:rFonts w:eastAsia="Calibri"/>
                <w:sz w:val="18"/>
                <w:szCs w:val="18"/>
                <w:lang w:eastAsia="en-US"/>
              </w:rPr>
              <w:t xml:space="preserve">Требования </w:t>
            </w:r>
            <w:r w:rsidRPr="0019756D">
              <w:rPr>
                <w:sz w:val="18"/>
                <w:szCs w:val="18"/>
                <w:shd w:val="clear" w:color="auto" w:fill="FFFFFF"/>
                <w:lang w:eastAsia="en-US"/>
              </w:rPr>
              <w:t xml:space="preserve"> внешнему оформлению фасадов установлены Правилами благоустройства г.п. Агириш. </w:t>
            </w:r>
          </w:p>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shd w:val="clear" w:color="auto" w:fill="FFFFFF"/>
                <w:lang w:eastAsia="en-US"/>
              </w:rPr>
              <w:t xml:space="preserve">В условиях нового строительства, реконструкции, капитального ремонта </w:t>
            </w:r>
            <w:r w:rsidRPr="0019756D">
              <w:rPr>
                <w:sz w:val="18"/>
                <w:szCs w:val="18"/>
                <w:shd w:val="clear" w:color="auto" w:fill="FFFFFF"/>
                <w:lang w:eastAsia="en-US"/>
              </w:rPr>
              <w:lastRenderedPageBreak/>
              <w:t>согласование паспорта фасада является обязательным.</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Предприятия обслуживания, основных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располагаются со стороны улицы.</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contextualSpacing/>
              <w:jc w:val="both"/>
              <w:rPr>
                <w:rFonts w:eastAsia="Calibri"/>
                <w:sz w:val="18"/>
                <w:szCs w:val="18"/>
                <w:lang w:eastAsia="en-US"/>
              </w:rPr>
            </w:pPr>
            <w:r w:rsidRPr="0019756D">
              <w:rPr>
                <w:rFonts w:eastAsia="Calibri"/>
                <w:sz w:val="18"/>
                <w:szCs w:val="18"/>
                <w:lang w:eastAsia="en-US"/>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19756D" w:rsidRPr="0019756D" w:rsidRDefault="0019756D" w:rsidP="0019756D">
            <w:pPr>
              <w:contextualSpacing/>
              <w:jc w:val="both"/>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      </w:t>
            </w:r>
            <w:r w:rsidRPr="0019756D">
              <w:rPr>
                <w:rFonts w:eastAsia="Calibri"/>
                <w:bCs/>
                <w:sz w:val="18"/>
                <w:szCs w:val="18"/>
                <w:shd w:val="clear" w:color="auto" w:fill="FFFFFF"/>
                <w:lang w:eastAsia="en-US"/>
              </w:rPr>
              <w:t>Порядок оценки качества ремонтных работ при приемке многоквартирных жилых зданий после текущего ремонта в соответствии с</w:t>
            </w:r>
            <w:r w:rsidRPr="0019756D">
              <w:rPr>
                <w:rFonts w:eastAsia="Calibri"/>
                <w:sz w:val="18"/>
                <w:szCs w:val="18"/>
                <w:lang w:eastAsia="en-US"/>
              </w:rPr>
              <w:t xml:space="preserve"> Приложением А Свода Правил СП 372.1325800.2018 «Здания жилые многоквартирные. Правила эксплуатации».</w:t>
            </w:r>
          </w:p>
        </w:tc>
      </w:tr>
      <w:tr w:rsidR="0019756D" w:rsidRPr="0019756D" w:rsidTr="0019756D">
        <w:tc>
          <w:tcPr>
            <w:tcW w:w="124" w:type="pct"/>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lastRenderedPageBreak/>
              <w:t>2</w:t>
            </w:r>
          </w:p>
        </w:tc>
        <w:tc>
          <w:tcPr>
            <w:tcW w:w="611" w:type="pct"/>
          </w:tcPr>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Среднеэтажная жилая застройка (код 2.5)</w:t>
            </w:r>
          </w:p>
        </w:tc>
        <w:tc>
          <w:tcPr>
            <w:tcW w:w="1370" w:type="pct"/>
          </w:tcPr>
          <w:p w:rsidR="0019756D" w:rsidRPr="0019756D" w:rsidRDefault="0019756D" w:rsidP="0019756D">
            <w:pPr>
              <w:widowControl w:val="0"/>
              <w:autoSpaceDE w:val="0"/>
              <w:autoSpaceDN w:val="0"/>
              <w:adjustRightInd w:val="0"/>
              <w:rPr>
                <w:color w:val="2D2D2D"/>
                <w:sz w:val="18"/>
                <w:szCs w:val="18"/>
              </w:rPr>
            </w:pPr>
            <w:r w:rsidRPr="0019756D">
              <w:rPr>
                <w:color w:val="2D2D2D"/>
                <w:sz w:val="18"/>
                <w:szCs w:val="18"/>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19756D" w:rsidRPr="0019756D" w:rsidRDefault="0019756D" w:rsidP="0019756D">
            <w:pPr>
              <w:widowControl w:val="0"/>
              <w:autoSpaceDE w:val="0"/>
              <w:autoSpaceDN w:val="0"/>
              <w:adjustRightInd w:val="0"/>
              <w:rPr>
                <w:color w:val="2D2D2D"/>
                <w:sz w:val="18"/>
                <w:szCs w:val="18"/>
              </w:rPr>
            </w:pPr>
            <w:r w:rsidRPr="0019756D">
              <w:rPr>
                <w:color w:val="2D2D2D"/>
                <w:sz w:val="18"/>
                <w:szCs w:val="18"/>
              </w:rPr>
              <w:t xml:space="preserve">Обустройство спортивных и </w:t>
            </w:r>
            <w:r w:rsidRPr="0019756D">
              <w:rPr>
                <w:color w:val="2D2D2D"/>
                <w:sz w:val="18"/>
                <w:szCs w:val="18"/>
              </w:rPr>
              <w:lastRenderedPageBreak/>
              <w:t>детских площадок, площадок для отдыха;</w:t>
            </w:r>
          </w:p>
          <w:p w:rsidR="0019756D" w:rsidRPr="0019756D" w:rsidRDefault="0019756D" w:rsidP="0019756D">
            <w:pPr>
              <w:widowControl w:val="0"/>
              <w:autoSpaceDE w:val="0"/>
              <w:autoSpaceDN w:val="0"/>
              <w:adjustRightInd w:val="0"/>
              <w:rPr>
                <w:color w:val="2D2D2D"/>
                <w:sz w:val="18"/>
                <w:szCs w:val="18"/>
              </w:rPr>
            </w:pPr>
            <w:r w:rsidRPr="0019756D">
              <w:rPr>
                <w:color w:val="2D2D2D"/>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p>
        </w:tc>
        <w:tc>
          <w:tcPr>
            <w:tcW w:w="586"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lastRenderedPageBreak/>
              <w:t>В соответствии с местными нормативами градостроительного проектирования городского поселения Агириш</w:t>
            </w:r>
          </w:p>
        </w:tc>
        <w:tc>
          <w:tcPr>
            <w:tcW w:w="729" w:type="pct"/>
          </w:tcPr>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5 м</w:t>
            </w:r>
            <w:r w:rsidRPr="0019756D">
              <w:rPr>
                <w:rFonts w:eastAsia="Calibri"/>
                <w:sz w:val="18"/>
                <w:szCs w:val="18"/>
                <w:lang w:eastAsia="en-US"/>
              </w:rPr>
              <w:t xml:space="preserve"> от красной линии дороги;</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 xml:space="preserve">3 м </w:t>
            </w:r>
            <w:r w:rsidRPr="0019756D">
              <w:rPr>
                <w:rFonts w:eastAsia="Calibri"/>
                <w:sz w:val="18"/>
                <w:szCs w:val="18"/>
                <w:lang w:eastAsia="en-US"/>
              </w:rPr>
              <w:t>от красной линии проезда;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b/>
                <w:sz w:val="18"/>
                <w:szCs w:val="18"/>
                <w:lang w:eastAsia="en-US"/>
              </w:rPr>
              <w:t>3 м</w:t>
            </w:r>
            <w:r w:rsidRPr="0019756D">
              <w:rPr>
                <w:rFonts w:eastAsia="Calibri"/>
                <w:sz w:val="18"/>
                <w:szCs w:val="18"/>
                <w:lang w:eastAsia="en-US"/>
              </w:rPr>
              <w:t xml:space="preserve"> от границ собственного земельного участка.</w:t>
            </w: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В условиях реконструкции допускается размещать жилой дом по </w:t>
            </w:r>
            <w:r w:rsidRPr="0019756D">
              <w:rPr>
                <w:rFonts w:eastAsia="Calibri"/>
                <w:sz w:val="18"/>
                <w:szCs w:val="18"/>
                <w:lang w:eastAsia="en-US"/>
              </w:rPr>
              <w:lastRenderedPageBreak/>
              <w:t>линии сложившейся застройки</w:t>
            </w:r>
            <w:r w:rsidRPr="0019756D">
              <w:rPr>
                <w:rFonts w:eastAsia="Calibri"/>
                <w:color w:val="FF0000"/>
                <w:sz w:val="18"/>
                <w:szCs w:val="18"/>
                <w:lang w:eastAsia="en-US"/>
              </w:rPr>
              <w:t>.</w:t>
            </w:r>
          </w:p>
        </w:tc>
        <w:tc>
          <w:tcPr>
            <w:tcW w:w="209" w:type="pct"/>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8</w:t>
            </w:r>
          </w:p>
          <w:p w:rsidR="0019756D" w:rsidRPr="0019756D" w:rsidRDefault="0019756D" w:rsidP="0019756D">
            <w:pPr>
              <w:autoSpaceDE w:val="0"/>
              <w:autoSpaceDN w:val="0"/>
              <w:adjustRightInd w:val="0"/>
              <w:spacing w:line="360" w:lineRule="auto"/>
              <w:ind w:firstLine="709"/>
              <w:jc w:val="both"/>
              <w:rPr>
                <w:rFonts w:eastAsia="Calibri"/>
                <w:sz w:val="18"/>
                <w:szCs w:val="18"/>
                <w:lang w:eastAsia="en-US"/>
              </w:rPr>
            </w:pPr>
          </w:p>
        </w:tc>
        <w:tc>
          <w:tcPr>
            <w:tcW w:w="224" w:type="pct"/>
          </w:tcPr>
          <w:p w:rsidR="0019756D" w:rsidRPr="0019756D" w:rsidRDefault="0019756D" w:rsidP="0019756D">
            <w:pPr>
              <w:widowControl w:val="0"/>
              <w:autoSpaceDE w:val="0"/>
              <w:autoSpaceDN w:val="0"/>
              <w:adjustRightInd w:val="0"/>
              <w:jc w:val="center"/>
              <w:rPr>
                <w:rFonts w:eastAsia="Calibri"/>
                <w:sz w:val="18"/>
                <w:szCs w:val="18"/>
                <w:lang w:eastAsia="en-US"/>
              </w:rPr>
            </w:pPr>
          </w:p>
          <w:p w:rsidR="0019756D" w:rsidRPr="0019756D" w:rsidRDefault="0019756D" w:rsidP="0019756D">
            <w:pPr>
              <w:widowControl w:val="0"/>
              <w:autoSpaceDE w:val="0"/>
              <w:autoSpaceDN w:val="0"/>
              <w:adjustRightInd w:val="0"/>
              <w:jc w:val="center"/>
              <w:rPr>
                <w:rFonts w:eastAsia="Calibri"/>
                <w:sz w:val="18"/>
                <w:szCs w:val="18"/>
                <w:lang w:eastAsia="en-US"/>
              </w:rPr>
            </w:pPr>
            <w:r w:rsidRPr="0019756D">
              <w:rPr>
                <w:rFonts w:eastAsia="Calibri"/>
                <w:sz w:val="18"/>
                <w:szCs w:val="18"/>
                <w:lang w:eastAsia="en-US"/>
              </w:rPr>
              <w:t>20%</w:t>
            </w:r>
          </w:p>
        </w:tc>
        <w:tc>
          <w:tcPr>
            <w:tcW w:w="173" w:type="pct"/>
            <w:gridSpan w:val="2"/>
          </w:tcPr>
          <w:p w:rsidR="0019756D" w:rsidRPr="0019756D" w:rsidRDefault="0019756D" w:rsidP="0019756D">
            <w:pPr>
              <w:widowControl w:val="0"/>
              <w:autoSpaceDE w:val="0"/>
              <w:autoSpaceDN w:val="0"/>
              <w:adjustRightInd w:val="0"/>
              <w:rPr>
                <w:rFonts w:eastAsia="Calibri"/>
                <w:sz w:val="18"/>
                <w:szCs w:val="18"/>
                <w:lang w:eastAsia="en-US"/>
              </w:rPr>
            </w:pPr>
          </w:p>
        </w:tc>
        <w:tc>
          <w:tcPr>
            <w:tcW w:w="958" w:type="pct"/>
          </w:tcPr>
          <w:p w:rsidR="0019756D" w:rsidRPr="0019756D" w:rsidRDefault="0019756D" w:rsidP="0019756D">
            <w:pPr>
              <w:widowControl w:val="0"/>
              <w:autoSpaceDE w:val="0"/>
              <w:autoSpaceDN w:val="0"/>
              <w:adjustRightInd w:val="0"/>
              <w:rPr>
                <w:sz w:val="18"/>
                <w:szCs w:val="18"/>
                <w:shd w:val="clear" w:color="auto" w:fill="FFFFFF"/>
                <w:lang w:eastAsia="en-US"/>
              </w:rPr>
            </w:pPr>
            <w:r w:rsidRPr="0019756D">
              <w:rPr>
                <w:rFonts w:eastAsia="Calibri"/>
                <w:sz w:val="18"/>
                <w:szCs w:val="18"/>
                <w:lang w:eastAsia="en-US"/>
              </w:rPr>
              <w:t xml:space="preserve">Требования </w:t>
            </w:r>
            <w:r w:rsidRPr="0019756D">
              <w:rPr>
                <w:sz w:val="18"/>
                <w:szCs w:val="18"/>
                <w:shd w:val="clear" w:color="auto" w:fill="FFFFFF"/>
                <w:lang w:eastAsia="en-US"/>
              </w:rPr>
              <w:t xml:space="preserve"> внешнему оформлению фасадов установлены Правилами благоустройства г.п. Агириш. </w:t>
            </w:r>
          </w:p>
          <w:p w:rsidR="0019756D" w:rsidRPr="0019756D" w:rsidRDefault="0019756D" w:rsidP="0019756D">
            <w:pPr>
              <w:widowControl w:val="0"/>
              <w:autoSpaceDE w:val="0"/>
              <w:autoSpaceDN w:val="0"/>
              <w:adjustRightInd w:val="0"/>
              <w:rPr>
                <w:rFonts w:eastAsia="Calibri"/>
                <w:sz w:val="18"/>
                <w:szCs w:val="18"/>
                <w:lang w:eastAsia="en-US"/>
              </w:rPr>
            </w:pPr>
            <w:r w:rsidRPr="0019756D">
              <w:rPr>
                <w:sz w:val="18"/>
                <w:szCs w:val="18"/>
                <w:shd w:val="clear" w:color="auto" w:fill="FFFFFF"/>
                <w:lang w:eastAsia="en-US"/>
              </w:rPr>
              <w:t xml:space="preserve">В условиях нового строительства, реконструкции, капитального ремонта согласование паспорта фасада </w:t>
            </w:r>
            <w:r w:rsidRPr="0019756D">
              <w:rPr>
                <w:sz w:val="18"/>
                <w:szCs w:val="18"/>
                <w:shd w:val="clear" w:color="auto" w:fill="FFFFFF"/>
                <w:lang w:eastAsia="en-US"/>
              </w:rPr>
              <w:lastRenderedPageBreak/>
              <w:t>является обязательным.</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Предприятия обслуживания, основных и вспомогательных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располагаются со стороны улицы.</w:t>
            </w:r>
          </w:p>
          <w:p w:rsidR="0019756D" w:rsidRPr="0019756D" w:rsidRDefault="0019756D" w:rsidP="0019756D">
            <w:pPr>
              <w:widowControl w:val="0"/>
              <w:autoSpaceDE w:val="0"/>
              <w:autoSpaceDN w:val="0"/>
              <w:adjustRightInd w:val="0"/>
              <w:rPr>
                <w:rFonts w:eastAsia="Calibri"/>
                <w:sz w:val="18"/>
                <w:szCs w:val="18"/>
                <w:lang w:eastAsia="en-US"/>
              </w:rPr>
            </w:pPr>
          </w:p>
          <w:p w:rsidR="0019756D" w:rsidRPr="0019756D" w:rsidRDefault="0019756D" w:rsidP="0019756D">
            <w:pPr>
              <w:contextualSpacing/>
              <w:jc w:val="both"/>
              <w:rPr>
                <w:rFonts w:eastAsia="Calibri"/>
                <w:sz w:val="18"/>
                <w:szCs w:val="18"/>
                <w:lang w:eastAsia="en-US"/>
              </w:rPr>
            </w:pPr>
            <w:r w:rsidRPr="0019756D">
              <w:rPr>
                <w:rFonts w:eastAsia="Calibri"/>
                <w:sz w:val="18"/>
                <w:szCs w:val="18"/>
                <w:lang w:eastAsia="en-US"/>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19756D" w:rsidRPr="0019756D" w:rsidRDefault="0019756D" w:rsidP="0019756D">
            <w:pPr>
              <w:contextualSpacing/>
              <w:jc w:val="both"/>
              <w:rPr>
                <w:rFonts w:eastAsia="Calibri"/>
                <w:sz w:val="18"/>
                <w:szCs w:val="18"/>
                <w:lang w:eastAsia="en-US"/>
              </w:rPr>
            </w:pPr>
          </w:p>
          <w:p w:rsidR="0019756D" w:rsidRPr="0019756D" w:rsidRDefault="0019756D" w:rsidP="0019756D">
            <w:pPr>
              <w:widowControl w:val="0"/>
              <w:autoSpaceDE w:val="0"/>
              <w:autoSpaceDN w:val="0"/>
              <w:adjustRightInd w:val="0"/>
              <w:rPr>
                <w:rFonts w:eastAsia="Calibri"/>
                <w:sz w:val="18"/>
                <w:szCs w:val="18"/>
                <w:lang w:eastAsia="en-US"/>
              </w:rPr>
            </w:pPr>
            <w:r w:rsidRPr="0019756D">
              <w:rPr>
                <w:rFonts w:eastAsia="Calibri"/>
                <w:sz w:val="18"/>
                <w:szCs w:val="18"/>
                <w:lang w:eastAsia="en-US"/>
              </w:rPr>
              <w:t xml:space="preserve">      </w:t>
            </w:r>
            <w:r w:rsidRPr="0019756D">
              <w:rPr>
                <w:rFonts w:eastAsia="Calibri"/>
                <w:bCs/>
                <w:sz w:val="18"/>
                <w:szCs w:val="18"/>
                <w:shd w:val="clear" w:color="auto" w:fill="FFFFFF"/>
                <w:lang w:eastAsia="en-US"/>
              </w:rPr>
              <w:t>Порядок оценки качества ремонтных работ при приемке многоквартирных жилых зданий после текущего ремонта в соответствии с</w:t>
            </w:r>
            <w:r w:rsidRPr="0019756D">
              <w:rPr>
                <w:rFonts w:eastAsia="Calibri"/>
                <w:sz w:val="18"/>
                <w:szCs w:val="18"/>
                <w:lang w:eastAsia="en-US"/>
              </w:rPr>
              <w:t xml:space="preserve"> Приложением А Свода Правил СП 372.1325800.2018 «Здания жилые многоквартирные. Правила эксплуатации».</w:t>
            </w:r>
          </w:p>
        </w:tc>
      </w:tr>
    </w:tbl>
    <w:p w:rsidR="0019756D" w:rsidRDefault="0019756D" w:rsidP="00E96CA6">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Опубликовать настоящее решение в бюллетене «Вестник городского поселения Агириш» и разместить на официальном сайте городского поселения Агириш в сети Интернет.</w:t>
      </w:r>
    </w:p>
    <w:p w:rsidR="0019756D" w:rsidRPr="0019756D" w:rsidRDefault="0019756D" w:rsidP="0019756D">
      <w:pPr>
        <w:widowControl w:val="0"/>
        <w:autoSpaceDE w:val="0"/>
        <w:autoSpaceDN w:val="0"/>
        <w:adjustRightInd w:val="0"/>
        <w:jc w:val="both"/>
        <w:rPr>
          <w:sz w:val="18"/>
          <w:szCs w:val="18"/>
        </w:rPr>
      </w:pPr>
      <w:r w:rsidRPr="0019756D">
        <w:rPr>
          <w:sz w:val="18"/>
          <w:szCs w:val="18"/>
        </w:rPr>
        <w:t>3.</w:t>
      </w:r>
      <w:r w:rsidRPr="0019756D">
        <w:rPr>
          <w:sz w:val="18"/>
          <w:szCs w:val="18"/>
        </w:rPr>
        <w:tab/>
        <w:t xml:space="preserve"> Настоящее решение вступает в силу после его официального опубликования.</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Председатель Совета депутатов                                Глава  городского поселения   Агириш                       </w:t>
      </w:r>
    </w:p>
    <w:p w:rsidR="0019756D" w:rsidRPr="0019756D" w:rsidRDefault="0019756D" w:rsidP="0019756D">
      <w:pPr>
        <w:widowControl w:val="0"/>
        <w:autoSpaceDE w:val="0"/>
        <w:autoSpaceDN w:val="0"/>
        <w:adjustRightInd w:val="0"/>
        <w:jc w:val="both"/>
        <w:rPr>
          <w:sz w:val="18"/>
          <w:szCs w:val="18"/>
        </w:rPr>
      </w:pPr>
      <w:r w:rsidRPr="0019756D">
        <w:rPr>
          <w:sz w:val="18"/>
          <w:szCs w:val="18"/>
        </w:rPr>
        <w:t>городского поселения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___________________Т.А.Нестерова                                ___________________Г.А.Крицына</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 </w:t>
      </w:r>
    </w:p>
    <w:p w:rsidR="0019756D" w:rsidRPr="0019756D" w:rsidRDefault="0019756D" w:rsidP="0019756D">
      <w:pPr>
        <w:widowControl w:val="0"/>
        <w:autoSpaceDE w:val="0"/>
        <w:autoSpaceDN w:val="0"/>
        <w:adjustRightInd w:val="0"/>
        <w:jc w:val="both"/>
        <w:rPr>
          <w:sz w:val="18"/>
          <w:szCs w:val="18"/>
        </w:rPr>
      </w:pPr>
      <w:r w:rsidRPr="0019756D">
        <w:rPr>
          <w:sz w:val="18"/>
          <w:szCs w:val="18"/>
        </w:rPr>
        <w:t>Дата подписания: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«04» апреля  2022 г</w:t>
      </w:r>
    </w:p>
    <w:p w:rsidR="0019756D" w:rsidRDefault="0019756D" w:rsidP="00E96CA6">
      <w:pPr>
        <w:widowControl w:val="0"/>
        <w:autoSpaceDE w:val="0"/>
        <w:autoSpaceDN w:val="0"/>
        <w:adjustRightInd w:val="0"/>
        <w:jc w:val="both"/>
        <w:rPr>
          <w:sz w:val="18"/>
          <w:szCs w:val="18"/>
        </w:rPr>
      </w:pPr>
    </w:p>
    <w:p w:rsidR="0019756D" w:rsidRDefault="0019756D" w:rsidP="00E96CA6">
      <w:pPr>
        <w:widowControl w:val="0"/>
        <w:autoSpaceDE w:val="0"/>
        <w:autoSpaceDN w:val="0"/>
        <w:adjustRightInd w:val="0"/>
        <w:jc w:val="both"/>
        <w:rPr>
          <w:sz w:val="18"/>
          <w:szCs w:val="18"/>
        </w:rPr>
      </w:pPr>
    </w:p>
    <w:p w:rsidR="0019756D" w:rsidRDefault="0019756D" w:rsidP="00E96CA6">
      <w:pPr>
        <w:widowControl w:val="0"/>
        <w:autoSpaceDE w:val="0"/>
        <w:autoSpaceDN w:val="0"/>
        <w:adjustRightInd w:val="0"/>
        <w:jc w:val="both"/>
        <w:rPr>
          <w:sz w:val="18"/>
          <w:szCs w:val="18"/>
        </w:rPr>
      </w:pPr>
    </w:p>
    <w:p w:rsidR="0019756D" w:rsidRDefault="0019756D" w:rsidP="00E96CA6">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center"/>
        <w:rPr>
          <w:sz w:val="18"/>
          <w:szCs w:val="18"/>
        </w:rPr>
      </w:pPr>
      <w:r w:rsidRPr="0019756D">
        <w:rPr>
          <w:sz w:val="18"/>
          <w:szCs w:val="18"/>
        </w:rPr>
        <w:lastRenderedPageBreak/>
        <w:t>РЕШЕНИЕ</w:t>
      </w:r>
    </w:p>
    <w:p w:rsidR="0019756D" w:rsidRPr="0019756D" w:rsidRDefault="0019756D" w:rsidP="0019756D">
      <w:pPr>
        <w:widowControl w:val="0"/>
        <w:autoSpaceDE w:val="0"/>
        <w:autoSpaceDN w:val="0"/>
        <w:adjustRightInd w:val="0"/>
        <w:jc w:val="both"/>
        <w:rPr>
          <w:sz w:val="18"/>
          <w:szCs w:val="18"/>
        </w:rPr>
      </w:pPr>
      <w:r w:rsidRPr="0019756D">
        <w:rPr>
          <w:sz w:val="18"/>
          <w:szCs w:val="18"/>
        </w:rPr>
        <w:tab/>
        <w:t xml:space="preserve">           «04» апреля 2022 г.                                                                                                    № 241</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О проведении публичных слушаний, общественных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обсуждений по проекту решения Совета депутатов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городского поселения Агириш «О внесении изменений </w:t>
      </w:r>
    </w:p>
    <w:p w:rsidR="0019756D" w:rsidRPr="0019756D" w:rsidRDefault="0019756D" w:rsidP="0019756D">
      <w:pPr>
        <w:widowControl w:val="0"/>
        <w:autoSpaceDE w:val="0"/>
        <w:autoSpaceDN w:val="0"/>
        <w:adjustRightInd w:val="0"/>
        <w:jc w:val="both"/>
        <w:rPr>
          <w:sz w:val="18"/>
          <w:szCs w:val="18"/>
        </w:rPr>
      </w:pPr>
      <w:r w:rsidRPr="0019756D">
        <w:rPr>
          <w:sz w:val="18"/>
          <w:szCs w:val="18"/>
        </w:rPr>
        <w:t>и дополнений в Устав городского поселения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В целях обсуждения проекта решения Совета депутатов городского поселения Агириш «О внесении изменений и дополнений в Устав городского поселения Агириш» с непосредственным участием жителей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Решением Совета депутатов городского поселения Агириш от 28.02.2017 № 208 «Об утверждении порядка организации и проведения публичных слушаний в городском поселении Агириш», в соответствии с Уставом городского поселения Агириш</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  </w:t>
      </w:r>
    </w:p>
    <w:p w:rsidR="0019756D" w:rsidRPr="0019756D" w:rsidRDefault="0019756D" w:rsidP="0019756D">
      <w:pPr>
        <w:widowControl w:val="0"/>
        <w:autoSpaceDE w:val="0"/>
        <w:autoSpaceDN w:val="0"/>
        <w:adjustRightInd w:val="0"/>
        <w:jc w:val="both"/>
        <w:rPr>
          <w:sz w:val="18"/>
          <w:szCs w:val="18"/>
        </w:rPr>
      </w:pPr>
      <w:r w:rsidRPr="0019756D">
        <w:rPr>
          <w:sz w:val="18"/>
          <w:szCs w:val="18"/>
        </w:rPr>
        <w:t>Совет депутатов городского поселения Агириш решил:</w:t>
      </w:r>
    </w:p>
    <w:p w:rsidR="0019756D" w:rsidRPr="0019756D" w:rsidRDefault="0019756D" w:rsidP="0019756D">
      <w:pPr>
        <w:widowControl w:val="0"/>
        <w:autoSpaceDE w:val="0"/>
        <w:autoSpaceDN w:val="0"/>
        <w:adjustRightInd w:val="0"/>
        <w:jc w:val="both"/>
        <w:rPr>
          <w:sz w:val="18"/>
          <w:szCs w:val="18"/>
        </w:rPr>
      </w:pPr>
      <w:r w:rsidRPr="0019756D">
        <w:rPr>
          <w:sz w:val="18"/>
          <w:szCs w:val="18"/>
        </w:rPr>
        <w:t>1. Назначить публичные слушания, общественные обсуждения по проекту решения Совета депутатов городского поселения Агириш «О внесении изменений и дополнений в Устав городского поселения Агириш» (далее публичные слушания) (приложение 1).</w:t>
      </w:r>
    </w:p>
    <w:p w:rsidR="0019756D" w:rsidRPr="0019756D" w:rsidRDefault="0019756D" w:rsidP="0019756D">
      <w:pPr>
        <w:widowControl w:val="0"/>
        <w:autoSpaceDE w:val="0"/>
        <w:autoSpaceDN w:val="0"/>
        <w:adjustRightInd w:val="0"/>
        <w:jc w:val="both"/>
        <w:rPr>
          <w:sz w:val="18"/>
          <w:szCs w:val="18"/>
        </w:rPr>
      </w:pPr>
      <w:r w:rsidRPr="0019756D">
        <w:rPr>
          <w:sz w:val="18"/>
          <w:szCs w:val="18"/>
        </w:rPr>
        <w:t>2. Общий   срок  проведения   публичных   слушаний, общественных обсуждений   составляет   один   месяц  со дня опубликования настоящего решения. Днем начала публичных слушаний, общественных обсуждений является день опубликования настоящего решения.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3. Собрание жителей городского поселения  Агириш, для обсуждения  проекта решения Совета депутатов городского поселения Агириш «О внесении изменений и дополнений в Устав городского поселения Агириш», проводится 18.04.2022 года   по  адресу:   ул. Винницкая, д. 16, п. Агириш,  Советский район, Ханты-Мансийский автономный округ – Югра, в зале заседаний в  здании  администрации городского поселения Агириш,   время начала публичных слушаний, общественных обсуждений   17.00 часов по местному времени.</w:t>
      </w:r>
    </w:p>
    <w:p w:rsidR="0019756D" w:rsidRPr="0019756D" w:rsidRDefault="0019756D" w:rsidP="0019756D">
      <w:pPr>
        <w:widowControl w:val="0"/>
        <w:autoSpaceDE w:val="0"/>
        <w:autoSpaceDN w:val="0"/>
        <w:adjustRightInd w:val="0"/>
        <w:jc w:val="both"/>
        <w:rPr>
          <w:sz w:val="18"/>
          <w:szCs w:val="18"/>
        </w:rPr>
      </w:pPr>
      <w:r w:rsidRPr="0019756D">
        <w:rPr>
          <w:sz w:val="18"/>
          <w:szCs w:val="18"/>
        </w:rPr>
        <w:t>4. Назначить уполномоченным органом по проведению публичных слушаний, общественных обсуждений   администрацию городского поселения Агириш.</w:t>
      </w:r>
    </w:p>
    <w:p w:rsidR="0019756D" w:rsidRPr="0019756D" w:rsidRDefault="0019756D" w:rsidP="0019756D">
      <w:pPr>
        <w:widowControl w:val="0"/>
        <w:autoSpaceDE w:val="0"/>
        <w:autoSpaceDN w:val="0"/>
        <w:adjustRightInd w:val="0"/>
        <w:jc w:val="both"/>
        <w:rPr>
          <w:sz w:val="18"/>
          <w:szCs w:val="18"/>
        </w:rPr>
      </w:pPr>
      <w:r w:rsidRPr="0019756D">
        <w:rPr>
          <w:sz w:val="18"/>
          <w:szCs w:val="18"/>
        </w:rPr>
        <w:t>5. Утвердить Порядок приема предложений и замечаний к проекту решения Совета депутатов городского поселения Агириш «О внесении изменений и дополнений в Устав городского поселения Агириш» (приложение 2);</w:t>
      </w:r>
    </w:p>
    <w:p w:rsidR="0019756D" w:rsidRPr="0019756D" w:rsidRDefault="0019756D" w:rsidP="0019756D">
      <w:pPr>
        <w:widowControl w:val="0"/>
        <w:autoSpaceDE w:val="0"/>
        <w:autoSpaceDN w:val="0"/>
        <w:adjustRightInd w:val="0"/>
        <w:jc w:val="both"/>
        <w:rPr>
          <w:sz w:val="18"/>
          <w:szCs w:val="18"/>
        </w:rPr>
      </w:pPr>
      <w:r w:rsidRPr="0019756D">
        <w:rPr>
          <w:sz w:val="18"/>
          <w:szCs w:val="18"/>
        </w:rPr>
        <w:t>6. Утвердить Порядок проведения собрания жителей городского поселения  Агириш по публичным слушаниям, общественным обсуждениям   по проекту решения Совета депутатов городского поселения Агириш «О внесении изменений и дополнений в Устав городского поселения Агириш» (приложение 3).</w:t>
      </w:r>
    </w:p>
    <w:p w:rsidR="0019756D" w:rsidRPr="0019756D" w:rsidRDefault="0019756D" w:rsidP="0019756D">
      <w:pPr>
        <w:widowControl w:val="0"/>
        <w:autoSpaceDE w:val="0"/>
        <w:autoSpaceDN w:val="0"/>
        <w:adjustRightInd w:val="0"/>
        <w:jc w:val="both"/>
        <w:rPr>
          <w:sz w:val="18"/>
          <w:szCs w:val="18"/>
        </w:rPr>
      </w:pPr>
      <w:r w:rsidRPr="0019756D">
        <w:rPr>
          <w:sz w:val="18"/>
          <w:szCs w:val="18"/>
        </w:rPr>
        <w:t>7. Опубликовать настоящее решение и проект решения Совета депутатов городского поселения Агириш «О внесении изменений и дополнений в Устав городского поселения Агириш» в бюллетене «Вестник городского поселения Агириш» и разместить на официальном сайте городского поселения Агириш.</w:t>
      </w:r>
    </w:p>
    <w:p w:rsidR="0019756D" w:rsidRPr="0019756D" w:rsidRDefault="0019756D" w:rsidP="0019756D">
      <w:pPr>
        <w:widowControl w:val="0"/>
        <w:autoSpaceDE w:val="0"/>
        <w:autoSpaceDN w:val="0"/>
        <w:adjustRightInd w:val="0"/>
        <w:jc w:val="both"/>
        <w:rPr>
          <w:sz w:val="18"/>
          <w:szCs w:val="18"/>
        </w:rPr>
      </w:pPr>
      <w:r w:rsidRPr="0019756D">
        <w:rPr>
          <w:sz w:val="18"/>
          <w:szCs w:val="18"/>
        </w:rPr>
        <w:t>8. Настоящее решение вступает в силу после его официального опубликования.</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Председатель Совета депутатов                             Глава  городского поселения   Агириш                       </w:t>
      </w:r>
    </w:p>
    <w:p w:rsidR="0019756D" w:rsidRPr="0019756D" w:rsidRDefault="0019756D" w:rsidP="0019756D">
      <w:pPr>
        <w:widowControl w:val="0"/>
        <w:autoSpaceDE w:val="0"/>
        <w:autoSpaceDN w:val="0"/>
        <w:adjustRightInd w:val="0"/>
        <w:jc w:val="both"/>
        <w:rPr>
          <w:sz w:val="18"/>
          <w:szCs w:val="18"/>
        </w:rPr>
      </w:pPr>
      <w:r w:rsidRPr="0019756D">
        <w:rPr>
          <w:sz w:val="18"/>
          <w:szCs w:val="18"/>
        </w:rPr>
        <w:t>городского поселения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_________________Т.А.Нестерова                          ___________________Г.А.Крицына</w:t>
      </w:r>
    </w:p>
    <w:p w:rsidR="0019756D" w:rsidRPr="0019756D" w:rsidRDefault="0019756D" w:rsidP="0019756D">
      <w:pPr>
        <w:widowControl w:val="0"/>
        <w:autoSpaceDE w:val="0"/>
        <w:autoSpaceDN w:val="0"/>
        <w:adjustRightInd w:val="0"/>
        <w:jc w:val="both"/>
        <w:rPr>
          <w:sz w:val="18"/>
          <w:szCs w:val="18"/>
        </w:rPr>
      </w:pPr>
      <w:r w:rsidRPr="0019756D">
        <w:rPr>
          <w:sz w:val="18"/>
          <w:szCs w:val="18"/>
        </w:rPr>
        <w:t>Дата подписания: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«04» апреля 2022 г</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Приложение  1 </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к решению Совета депутатов </w:t>
      </w:r>
    </w:p>
    <w:p w:rsidR="0019756D" w:rsidRPr="0019756D" w:rsidRDefault="0019756D" w:rsidP="0019756D">
      <w:pPr>
        <w:widowControl w:val="0"/>
        <w:autoSpaceDE w:val="0"/>
        <w:autoSpaceDN w:val="0"/>
        <w:adjustRightInd w:val="0"/>
        <w:jc w:val="right"/>
        <w:rPr>
          <w:sz w:val="18"/>
          <w:szCs w:val="18"/>
        </w:rPr>
      </w:pPr>
      <w:r w:rsidRPr="0019756D">
        <w:rPr>
          <w:sz w:val="18"/>
          <w:szCs w:val="18"/>
        </w:rPr>
        <w:t>городского поселения Агириш</w:t>
      </w:r>
    </w:p>
    <w:p w:rsidR="0019756D" w:rsidRPr="0019756D" w:rsidRDefault="0019756D" w:rsidP="0019756D">
      <w:pPr>
        <w:widowControl w:val="0"/>
        <w:autoSpaceDE w:val="0"/>
        <w:autoSpaceDN w:val="0"/>
        <w:adjustRightInd w:val="0"/>
        <w:jc w:val="right"/>
        <w:rPr>
          <w:sz w:val="18"/>
          <w:szCs w:val="18"/>
        </w:rPr>
      </w:pPr>
      <w:r w:rsidRPr="0019756D">
        <w:rPr>
          <w:sz w:val="18"/>
          <w:szCs w:val="18"/>
        </w:rPr>
        <w:t>от   «04» апреля  2022 г.  № 241</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center"/>
        <w:rPr>
          <w:sz w:val="18"/>
          <w:szCs w:val="18"/>
        </w:rPr>
      </w:pPr>
      <w:r w:rsidRPr="0019756D">
        <w:rPr>
          <w:sz w:val="18"/>
          <w:szCs w:val="18"/>
        </w:rPr>
        <w:t>Ханты-Мансийский автономный округ – Югра</w:t>
      </w:r>
    </w:p>
    <w:p w:rsidR="0019756D" w:rsidRPr="0019756D" w:rsidRDefault="0019756D" w:rsidP="0019756D">
      <w:pPr>
        <w:widowControl w:val="0"/>
        <w:autoSpaceDE w:val="0"/>
        <w:autoSpaceDN w:val="0"/>
        <w:adjustRightInd w:val="0"/>
        <w:jc w:val="center"/>
        <w:rPr>
          <w:sz w:val="18"/>
          <w:szCs w:val="18"/>
        </w:rPr>
      </w:pPr>
      <w:r w:rsidRPr="0019756D">
        <w:rPr>
          <w:sz w:val="18"/>
          <w:szCs w:val="18"/>
        </w:rPr>
        <w:t>Советский район</w:t>
      </w:r>
    </w:p>
    <w:p w:rsidR="0019756D" w:rsidRPr="0019756D" w:rsidRDefault="0019756D" w:rsidP="0019756D">
      <w:pPr>
        <w:widowControl w:val="0"/>
        <w:autoSpaceDE w:val="0"/>
        <w:autoSpaceDN w:val="0"/>
        <w:adjustRightInd w:val="0"/>
        <w:jc w:val="center"/>
        <w:rPr>
          <w:sz w:val="18"/>
          <w:szCs w:val="18"/>
        </w:rPr>
      </w:pPr>
      <w:r w:rsidRPr="0019756D">
        <w:rPr>
          <w:sz w:val="18"/>
          <w:szCs w:val="18"/>
        </w:rPr>
        <w:t>городское поселение Агириш</w:t>
      </w:r>
    </w:p>
    <w:p w:rsidR="0019756D" w:rsidRPr="0019756D" w:rsidRDefault="0019756D" w:rsidP="0019756D">
      <w:pPr>
        <w:widowControl w:val="0"/>
        <w:autoSpaceDE w:val="0"/>
        <w:autoSpaceDN w:val="0"/>
        <w:adjustRightInd w:val="0"/>
        <w:jc w:val="center"/>
        <w:rPr>
          <w:sz w:val="18"/>
          <w:szCs w:val="18"/>
        </w:rPr>
      </w:pPr>
      <w:r w:rsidRPr="0019756D">
        <w:rPr>
          <w:sz w:val="18"/>
          <w:szCs w:val="18"/>
        </w:rPr>
        <w:t>С О В Е Т   Д Е П У Т А Т О В</w:t>
      </w:r>
    </w:p>
    <w:p w:rsidR="0019756D" w:rsidRPr="0019756D" w:rsidRDefault="0019756D" w:rsidP="0019756D">
      <w:pPr>
        <w:widowControl w:val="0"/>
        <w:autoSpaceDE w:val="0"/>
        <w:autoSpaceDN w:val="0"/>
        <w:adjustRightInd w:val="0"/>
        <w:jc w:val="center"/>
        <w:rPr>
          <w:sz w:val="18"/>
          <w:szCs w:val="18"/>
        </w:rPr>
      </w:pPr>
    </w:p>
    <w:p w:rsidR="0019756D" w:rsidRPr="0019756D" w:rsidRDefault="0019756D" w:rsidP="0019756D">
      <w:pPr>
        <w:widowControl w:val="0"/>
        <w:autoSpaceDE w:val="0"/>
        <w:autoSpaceDN w:val="0"/>
        <w:adjustRightInd w:val="0"/>
        <w:jc w:val="center"/>
        <w:rPr>
          <w:sz w:val="18"/>
          <w:szCs w:val="18"/>
        </w:rPr>
      </w:pPr>
      <w:r w:rsidRPr="0019756D">
        <w:rPr>
          <w:sz w:val="18"/>
          <w:szCs w:val="18"/>
        </w:rPr>
        <w:t>РЕШЕНИЕ</w:t>
      </w:r>
    </w:p>
    <w:p w:rsidR="0019756D" w:rsidRPr="0019756D" w:rsidRDefault="0019756D" w:rsidP="0019756D">
      <w:pPr>
        <w:widowControl w:val="0"/>
        <w:autoSpaceDE w:val="0"/>
        <w:autoSpaceDN w:val="0"/>
        <w:adjustRightInd w:val="0"/>
        <w:jc w:val="center"/>
        <w:rPr>
          <w:sz w:val="18"/>
          <w:szCs w:val="18"/>
        </w:rPr>
      </w:pPr>
      <w:r w:rsidRPr="0019756D">
        <w:rPr>
          <w:sz w:val="18"/>
          <w:szCs w:val="18"/>
        </w:rPr>
        <w:t>Проект</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    »                    2022 г.                                                                                                     №  </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О внесении изменений и дополнений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в Устав городского поселения Агириш </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p>
    <w:p w:rsidR="0019756D" w:rsidRPr="0019756D" w:rsidRDefault="0019756D" w:rsidP="0019756D">
      <w:pPr>
        <w:widowControl w:val="0"/>
        <w:autoSpaceDE w:val="0"/>
        <w:autoSpaceDN w:val="0"/>
        <w:adjustRightInd w:val="0"/>
        <w:jc w:val="both"/>
        <w:rPr>
          <w:sz w:val="18"/>
          <w:szCs w:val="18"/>
        </w:rPr>
      </w:pPr>
      <w:r w:rsidRPr="0019756D">
        <w:rPr>
          <w:sz w:val="18"/>
          <w:szCs w:val="18"/>
        </w:rPr>
        <w:lastRenderedPageBreak/>
        <w:t>Совет депутатов городского поселения Агириш решил:</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 xml:space="preserve">Внести изменения и дополнения в Устав городского поселения Агириш  (Приложение).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        3. 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Ханты-Мансийскому автономному округу – Югре и вступает в силу после его официального опубликования.</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Председатель Совета депутатов                                   Глава городского поселения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городского поселении Агириш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_________________Т.А.Нестерова                               _________________Г.А.Крицына</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Дата подписания: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                2022 г.</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Приложение  </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к решению Совета депутатов </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городского поселения Агириш  </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от     .   .2022 г. № </w:t>
      </w:r>
    </w:p>
    <w:p w:rsidR="0019756D" w:rsidRPr="0019756D" w:rsidRDefault="0019756D" w:rsidP="0019756D">
      <w:pPr>
        <w:widowControl w:val="0"/>
        <w:autoSpaceDE w:val="0"/>
        <w:autoSpaceDN w:val="0"/>
        <w:adjustRightInd w:val="0"/>
        <w:jc w:val="right"/>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О внесении изменений и дополнений в Устав городского поселения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В целях приведения Устава городского поселения Агириш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Совет депутатов городского поселения Агириш РЕШИЛ:</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Внести в Устав городского поселения Агириш следующие изменения и дополнения:</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1. Часть 1 статьи 1.2 изложить в следующей редакции:</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«1. Проявляя уважение к историческим традициям городского поселения Агириш, заботясь об их сохранении и преумножении, настоящим уставом считать День создания городского поселения Агириш 26 (двадцать шестое) февраля 1968 года.»; </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2. Часть 2 статьи 1.2 изложить в следующей редакции:</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«2. Установить празднование дня поселка -  третье воскресенье сентября ежегодно.».</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3. Часть 3 статьи 1.2 признать утратившей силу.</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Приложение  2 </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к решению Совета депутатов </w:t>
      </w:r>
    </w:p>
    <w:p w:rsidR="0019756D" w:rsidRPr="0019756D" w:rsidRDefault="0019756D" w:rsidP="0019756D">
      <w:pPr>
        <w:widowControl w:val="0"/>
        <w:autoSpaceDE w:val="0"/>
        <w:autoSpaceDN w:val="0"/>
        <w:adjustRightInd w:val="0"/>
        <w:jc w:val="right"/>
        <w:rPr>
          <w:sz w:val="18"/>
          <w:szCs w:val="18"/>
        </w:rPr>
      </w:pPr>
      <w:r w:rsidRPr="0019756D">
        <w:rPr>
          <w:sz w:val="18"/>
          <w:szCs w:val="18"/>
        </w:rPr>
        <w:t>городского поселения Агириш</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от  «04» апреля 2022 г.  № 241 </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Порядок приема предложений и замечаний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к проекту решения Совета депутатов городского поселения Агириш «О внесении изменений и дополнений в Устав городского поселения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Предложения и замечания к проекту решения Совета депутатов городского поселения Агириш «О внесении изменений и дополнений в Устав городского поселения Агириш» (далее Проект) представляются участниками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1) с 04.04.2022 по 04.05.2022 в уполномоченный орган по проведению публичных слушаний, общественных обсуждений   по Проекту (далее уполномоченный орган);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2) в день проведения собрания жителей городского поселения  Агириш, для обсуждения  проекта решения Совета депутатов городского поселения Агириш «О внесении изменений и дополнений в Устав городского поселения Агириш» публичных слушаний 18.04.2022 года в 17.00 часов по адресу: ул. Винницкая, д. 16,  п. Агириш, Советский район, Ханты-Мансийский автономный округ – Югра, в зале заседаний в  здании  администрации городского поселения </w:t>
      </w:r>
      <w:r w:rsidRPr="0019756D">
        <w:rPr>
          <w:sz w:val="18"/>
          <w:szCs w:val="18"/>
        </w:rPr>
        <w:lastRenderedPageBreak/>
        <w:t>Агириш, во время проведения публичных слушаний, общественных обсуждений   в письменной форме или устно.</w:t>
      </w: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Предложения и замечания к Проекту представляются участниками публичных слушаний, общественных обсуждений   в уполномоченный орган одним из способов:</w:t>
      </w: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в письменной форме лично по адресу: ул.Винницкая, д. 16, приемная главы, согласно графику работы по местному времени:</w:t>
      </w:r>
    </w:p>
    <w:p w:rsidR="0019756D" w:rsidRPr="0019756D" w:rsidRDefault="0019756D" w:rsidP="0019756D">
      <w:pPr>
        <w:widowControl w:val="0"/>
        <w:autoSpaceDE w:val="0"/>
        <w:autoSpaceDN w:val="0"/>
        <w:adjustRightInd w:val="0"/>
        <w:jc w:val="both"/>
        <w:rPr>
          <w:sz w:val="18"/>
          <w:szCs w:val="18"/>
        </w:rPr>
      </w:pPr>
      <w:r w:rsidRPr="0019756D">
        <w:rPr>
          <w:sz w:val="18"/>
          <w:szCs w:val="18"/>
        </w:rPr>
        <w:t>понедельник с 9 до 13 часов и с 14 до 18 часов;</w:t>
      </w:r>
    </w:p>
    <w:p w:rsidR="0019756D" w:rsidRPr="0019756D" w:rsidRDefault="0019756D" w:rsidP="0019756D">
      <w:pPr>
        <w:widowControl w:val="0"/>
        <w:autoSpaceDE w:val="0"/>
        <w:autoSpaceDN w:val="0"/>
        <w:adjustRightInd w:val="0"/>
        <w:jc w:val="both"/>
        <w:rPr>
          <w:sz w:val="18"/>
          <w:szCs w:val="18"/>
        </w:rPr>
      </w:pPr>
      <w:r w:rsidRPr="0019756D">
        <w:rPr>
          <w:sz w:val="18"/>
          <w:szCs w:val="18"/>
        </w:rPr>
        <w:t>вторник – пятница с 9 часов до 13 часов и с 14 до 17 часов;</w:t>
      </w: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 xml:space="preserve">в письменной форме на почтовый адрес: 628245, ул. Винницкая, д. 16, п.Агириш, Советский район, Ханты-Мансийский автономный округ – Югра; </w:t>
      </w:r>
    </w:p>
    <w:p w:rsidR="0019756D" w:rsidRPr="0019756D" w:rsidRDefault="0019756D" w:rsidP="0019756D">
      <w:pPr>
        <w:widowControl w:val="0"/>
        <w:autoSpaceDE w:val="0"/>
        <w:autoSpaceDN w:val="0"/>
        <w:adjustRightInd w:val="0"/>
        <w:jc w:val="both"/>
        <w:rPr>
          <w:sz w:val="18"/>
          <w:szCs w:val="18"/>
        </w:rPr>
      </w:pPr>
      <w:r w:rsidRPr="0019756D">
        <w:rPr>
          <w:sz w:val="18"/>
          <w:szCs w:val="18"/>
        </w:rPr>
        <w:t>3)</w:t>
      </w:r>
      <w:r w:rsidRPr="0019756D">
        <w:rPr>
          <w:sz w:val="18"/>
          <w:szCs w:val="18"/>
        </w:rPr>
        <w:tab/>
        <w:t>в форме электронного документа на электронный адрес: adm@agirish.ru.</w:t>
      </w:r>
      <w:r w:rsidRPr="0019756D">
        <w:rPr>
          <w:sz w:val="18"/>
          <w:szCs w:val="18"/>
        </w:rPr>
        <w:tab/>
      </w:r>
    </w:p>
    <w:p w:rsidR="0019756D" w:rsidRPr="0019756D" w:rsidRDefault="0019756D" w:rsidP="0019756D">
      <w:pPr>
        <w:widowControl w:val="0"/>
        <w:autoSpaceDE w:val="0"/>
        <w:autoSpaceDN w:val="0"/>
        <w:adjustRightInd w:val="0"/>
        <w:jc w:val="both"/>
        <w:rPr>
          <w:sz w:val="18"/>
          <w:szCs w:val="18"/>
        </w:rPr>
      </w:pPr>
      <w:r w:rsidRPr="0019756D">
        <w:rPr>
          <w:sz w:val="18"/>
          <w:szCs w:val="18"/>
        </w:rPr>
        <w:t>3.</w:t>
      </w:r>
      <w:r w:rsidRPr="0019756D">
        <w:rPr>
          <w:sz w:val="18"/>
          <w:szCs w:val="18"/>
        </w:rPr>
        <w:tab/>
        <w:t xml:space="preserve">Предложения или замечания к Проекту представляются участниками публичных слушаний, общественных обсуждений   с указанием фамилии, имени, отчества (последнее при наличии), даты рождения, адреса места жительства и контактного телефона. </w:t>
      </w:r>
    </w:p>
    <w:p w:rsidR="0019756D" w:rsidRPr="0019756D" w:rsidRDefault="0019756D" w:rsidP="0019756D">
      <w:pPr>
        <w:widowControl w:val="0"/>
        <w:autoSpaceDE w:val="0"/>
        <w:autoSpaceDN w:val="0"/>
        <w:adjustRightInd w:val="0"/>
        <w:jc w:val="both"/>
        <w:rPr>
          <w:sz w:val="18"/>
          <w:szCs w:val="18"/>
        </w:rPr>
      </w:pPr>
      <w:r w:rsidRPr="0019756D">
        <w:rPr>
          <w:sz w:val="18"/>
          <w:szCs w:val="18"/>
        </w:rPr>
        <w:t>4.</w:t>
      </w:r>
      <w:r w:rsidRPr="0019756D">
        <w:rPr>
          <w:sz w:val="18"/>
          <w:szCs w:val="18"/>
        </w:rPr>
        <w:tab/>
        <w:t>Предложения или замечания, поступившие от участников публичных слушаний, общественных обсуждений в уполномоченный орган, регистрируются секретарем уполномоченного органа в журнале регистрации предложений и замечаний к Проекту в день их поступления.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5.</w:t>
      </w:r>
      <w:r w:rsidRPr="0019756D">
        <w:rPr>
          <w:sz w:val="18"/>
          <w:szCs w:val="18"/>
        </w:rPr>
        <w:tab/>
        <w:t>Основания отказа в приеме предложений и замечаний к Проекту:</w:t>
      </w: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предложения и замечания к Проекту поступили с нарушением требований, установленных пунктами 1 - 3 настоящего Порядка;</w:t>
      </w: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предложения и замечания к Проекту поступили после окончания публичных слушаний, общественных обсуждений       04.05.2022 года.</w:t>
      </w:r>
    </w:p>
    <w:p w:rsidR="0019756D" w:rsidRPr="0019756D" w:rsidRDefault="0019756D" w:rsidP="0019756D">
      <w:pPr>
        <w:widowControl w:val="0"/>
        <w:autoSpaceDE w:val="0"/>
        <w:autoSpaceDN w:val="0"/>
        <w:adjustRightInd w:val="0"/>
        <w:jc w:val="both"/>
        <w:rPr>
          <w:sz w:val="18"/>
          <w:szCs w:val="18"/>
        </w:rPr>
      </w:pPr>
      <w:r w:rsidRPr="0019756D">
        <w:rPr>
          <w:sz w:val="18"/>
          <w:szCs w:val="18"/>
        </w:rPr>
        <w:t>6.</w:t>
      </w:r>
      <w:r w:rsidRPr="0019756D">
        <w:rPr>
          <w:sz w:val="18"/>
          <w:szCs w:val="18"/>
        </w:rPr>
        <w:tab/>
        <w:t>Участнику публичных слушаний, общественных обсуждений,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Приложение  3 </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к решению Совета депутатов </w:t>
      </w:r>
    </w:p>
    <w:p w:rsidR="0019756D" w:rsidRPr="0019756D" w:rsidRDefault="0019756D" w:rsidP="0019756D">
      <w:pPr>
        <w:widowControl w:val="0"/>
        <w:autoSpaceDE w:val="0"/>
        <w:autoSpaceDN w:val="0"/>
        <w:adjustRightInd w:val="0"/>
        <w:jc w:val="right"/>
        <w:rPr>
          <w:sz w:val="18"/>
          <w:szCs w:val="18"/>
        </w:rPr>
      </w:pPr>
      <w:r w:rsidRPr="0019756D">
        <w:rPr>
          <w:sz w:val="18"/>
          <w:szCs w:val="18"/>
        </w:rPr>
        <w:t>городского поселения Агириш</w:t>
      </w:r>
    </w:p>
    <w:p w:rsidR="0019756D" w:rsidRPr="0019756D" w:rsidRDefault="0019756D" w:rsidP="0019756D">
      <w:pPr>
        <w:widowControl w:val="0"/>
        <w:autoSpaceDE w:val="0"/>
        <w:autoSpaceDN w:val="0"/>
        <w:adjustRightInd w:val="0"/>
        <w:jc w:val="right"/>
        <w:rPr>
          <w:sz w:val="18"/>
          <w:szCs w:val="18"/>
        </w:rPr>
      </w:pPr>
      <w:r w:rsidRPr="0019756D">
        <w:rPr>
          <w:sz w:val="18"/>
          <w:szCs w:val="18"/>
        </w:rPr>
        <w:t xml:space="preserve">от   «04» апреля  2022 г.  № 241 </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Порядок проведения собрания жителей городского поселения  Агириш по публичным слушаниям, общественным обсуждениям   по проекту решения Совета депутатов городского поселения Агириш «О внесении изменений и дополнений в Устав городского поселения Агириш»</w:t>
      </w:r>
    </w:p>
    <w:p w:rsidR="0019756D" w:rsidRPr="0019756D" w:rsidRDefault="0019756D" w:rsidP="0019756D">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День проведения собрания жителей городского поселения  Агириш, для обсуждения  проекта решения Совета депутатов городского поселения Агириш «О внесении изменений и дополнений в Устав городского поселения Агириш» (далее публичные слушания, Проект соответственно) проводятся  18.04.2022 года в 17.00 часов по адресу: ул. Винницкая, д. 16, п. Агириш, Советский район, Ханты-Мансийский автономный округ – Югра, в зале заседаний в  здании  администрации городского поселения Агириш.</w:t>
      </w: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 xml:space="preserve">Регистрация участников собрания жителей для обсуждений   открывается 18.04.2022 года в 16.00 часов по местному времени по адресу: ул. Винницкая, д. 16, п. Агириш, Советский район, Ханты-Мансийский автономный округ – Югра, в зале заседаний в  здании  администрации городского поселения Агириш  и осуществляется на всем протяжении публичных слушаний, общественных обсуждений. </w:t>
      </w:r>
    </w:p>
    <w:p w:rsidR="0019756D" w:rsidRPr="0019756D" w:rsidRDefault="0019756D" w:rsidP="0019756D">
      <w:pPr>
        <w:widowControl w:val="0"/>
        <w:autoSpaceDE w:val="0"/>
        <w:autoSpaceDN w:val="0"/>
        <w:adjustRightInd w:val="0"/>
        <w:jc w:val="both"/>
        <w:rPr>
          <w:sz w:val="18"/>
          <w:szCs w:val="18"/>
        </w:rPr>
      </w:pPr>
      <w:r w:rsidRPr="0019756D">
        <w:rPr>
          <w:sz w:val="18"/>
          <w:szCs w:val="18"/>
        </w:rPr>
        <w:t>3.</w:t>
      </w:r>
      <w:r w:rsidRPr="0019756D">
        <w:rPr>
          <w:sz w:val="18"/>
          <w:szCs w:val="18"/>
        </w:rPr>
        <w:tab/>
        <w:t>Для регистрации участником публичных слушаний, общественных обсуждений   предъявляется документ, удостоверяющий личность.</w:t>
      </w:r>
    </w:p>
    <w:p w:rsidR="0019756D" w:rsidRPr="0019756D" w:rsidRDefault="0019756D" w:rsidP="0019756D">
      <w:pPr>
        <w:widowControl w:val="0"/>
        <w:autoSpaceDE w:val="0"/>
        <w:autoSpaceDN w:val="0"/>
        <w:adjustRightInd w:val="0"/>
        <w:jc w:val="both"/>
        <w:rPr>
          <w:sz w:val="18"/>
          <w:szCs w:val="18"/>
        </w:rPr>
      </w:pPr>
      <w:r w:rsidRPr="0019756D">
        <w:rPr>
          <w:sz w:val="18"/>
          <w:szCs w:val="18"/>
        </w:rPr>
        <w:t>4.</w:t>
      </w:r>
      <w:r w:rsidRPr="0019756D">
        <w:rPr>
          <w:sz w:val="18"/>
          <w:szCs w:val="18"/>
        </w:rPr>
        <w:tab/>
        <w:t>При регистрации указывается фамилия, имя, отчество (последнее при наличии), дата рождения, адрес места жительства, контактный телефон участника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5.</w:t>
      </w:r>
      <w:r w:rsidRPr="0019756D">
        <w:rPr>
          <w:sz w:val="18"/>
          <w:szCs w:val="18"/>
        </w:rPr>
        <w:tab/>
        <w:t>В помещение, указанное в пункте 1 настоящего Порядка, не допускаются лица,</w:t>
      </w:r>
    </w:p>
    <w:p w:rsidR="0019756D" w:rsidRPr="0019756D" w:rsidRDefault="0019756D" w:rsidP="0019756D">
      <w:pPr>
        <w:widowControl w:val="0"/>
        <w:autoSpaceDE w:val="0"/>
        <w:autoSpaceDN w:val="0"/>
        <w:adjustRightInd w:val="0"/>
        <w:jc w:val="both"/>
        <w:rPr>
          <w:sz w:val="18"/>
          <w:szCs w:val="18"/>
        </w:rPr>
      </w:pPr>
      <w:r w:rsidRPr="0019756D">
        <w:rPr>
          <w:sz w:val="18"/>
          <w:szCs w:val="18"/>
        </w:rPr>
        <w:t>не зарегистрированные в качестве участников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6.</w:t>
      </w:r>
      <w:r w:rsidRPr="0019756D">
        <w:rPr>
          <w:sz w:val="18"/>
          <w:szCs w:val="18"/>
        </w:rPr>
        <w:tab/>
        <w:t xml:space="preserve">Председательствующим на публичных слушаниях, общественных обсуждениях   является глава городского поселения Агириш или должностное лицо, исполняющее его обязанности. </w:t>
      </w:r>
    </w:p>
    <w:p w:rsidR="0019756D" w:rsidRPr="0019756D" w:rsidRDefault="0019756D" w:rsidP="0019756D">
      <w:pPr>
        <w:widowControl w:val="0"/>
        <w:autoSpaceDE w:val="0"/>
        <w:autoSpaceDN w:val="0"/>
        <w:adjustRightInd w:val="0"/>
        <w:jc w:val="both"/>
        <w:rPr>
          <w:sz w:val="18"/>
          <w:szCs w:val="18"/>
        </w:rPr>
      </w:pPr>
      <w:r w:rsidRPr="0019756D">
        <w:rPr>
          <w:sz w:val="18"/>
          <w:szCs w:val="18"/>
        </w:rPr>
        <w:t>7.</w:t>
      </w:r>
      <w:r w:rsidRPr="0019756D">
        <w:rPr>
          <w:sz w:val="18"/>
          <w:szCs w:val="18"/>
        </w:rPr>
        <w:tab/>
        <w:t>Председательствующий на публичных слушаниях, общественных обсуждениях   (далее – Председательствующий) открывает публичные слушания, общественные обсуждения   в день, в месте и время начала, указанные в пункте 1 настоящего Порядка, оглашает Проект, инициатора публичных слушаний, общественных обсуждений, Порядок проведения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8.</w:t>
      </w:r>
      <w:r w:rsidRPr="0019756D">
        <w:rPr>
          <w:sz w:val="18"/>
          <w:szCs w:val="18"/>
        </w:rPr>
        <w:tab/>
        <w:t>Председательствующий предоставляет слово в следующем порядке:</w:t>
      </w: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представителю инициатора публичных слушаний, общественных обсуждений   для подробного разъяснения и обоснования Проекта;</w:t>
      </w: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участникам публичных слушаний, общественных обсуждений, внесшим предложения и замечания к Проекту в уполномоченный орган, зарегистрированных в хронологическом порядке в журнале регистрации предложений и замечаний к Проекту;</w:t>
      </w:r>
    </w:p>
    <w:p w:rsidR="0019756D" w:rsidRPr="0019756D" w:rsidRDefault="0019756D" w:rsidP="0019756D">
      <w:pPr>
        <w:widowControl w:val="0"/>
        <w:autoSpaceDE w:val="0"/>
        <w:autoSpaceDN w:val="0"/>
        <w:adjustRightInd w:val="0"/>
        <w:jc w:val="both"/>
        <w:rPr>
          <w:sz w:val="18"/>
          <w:szCs w:val="18"/>
        </w:rPr>
      </w:pPr>
      <w:r w:rsidRPr="0019756D">
        <w:rPr>
          <w:sz w:val="18"/>
          <w:szCs w:val="18"/>
        </w:rPr>
        <w:t>3)</w:t>
      </w:r>
      <w:r w:rsidRPr="0019756D">
        <w:rPr>
          <w:sz w:val="18"/>
          <w:szCs w:val="18"/>
        </w:rPr>
        <w:tab/>
        <w:t>участникам публичных слушаний, общественных обсуждений, внесшим предложения и замечания к Проекту, во время проведения публичных слушаний, общественных обсуждений   в порядке очередности поступления предложений и замечаний к Проекту;</w:t>
      </w:r>
    </w:p>
    <w:p w:rsidR="0019756D" w:rsidRPr="0019756D" w:rsidRDefault="0019756D" w:rsidP="0019756D">
      <w:pPr>
        <w:widowControl w:val="0"/>
        <w:autoSpaceDE w:val="0"/>
        <w:autoSpaceDN w:val="0"/>
        <w:adjustRightInd w:val="0"/>
        <w:jc w:val="both"/>
        <w:rPr>
          <w:sz w:val="18"/>
          <w:szCs w:val="18"/>
        </w:rPr>
      </w:pPr>
      <w:r w:rsidRPr="0019756D">
        <w:rPr>
          <w:sz w:val="18"/>
          <w:szCs w:val="18"/>
        </w:rPr>
        <w:lastRenderedPageBreak/>
        <w:t>4)</w:t>
      </w:r>
      <w:r w:rsidRPr="0019756D">
        <w:rPr>
          <w:sz w:val="18"/>
          <w:szCs w:val="18"/>
        </w:rPr>
        <w:tab/>
        <w:t>всем желающим участникам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5)</w:t>
      </w:r>
      <w:r w:rsidRPr="0019756D">
        <w:rPr>
          <w:sz w:val="18"/>
          <w:szCs w:val="18"/>
        </w:rPr>
        <w:tab/>
        <w:t>лицам, приглашенным к участию в публичных слушаниях, общественных обсуждениях   в качестве экспертов (далее эксперты), для оглашения предложений, замечаний и рекомендаций к Проекту (при необходимости);</w:t>
      </w:r>
    </w:p>
    <w:p w:rsidR="0019756D" w:rsidRPr="0019756D" w:rsidRDefault="0019756D" w:rsidP="0019756D">
      <w:pPr>
        <w:widowControl w:val="0"/>
        <w:autoSpaceDE w:val="0"/>
        <w:autoSpaceDN w:val="0"/>
        <w:adjustRightInd w:val="0"/>
        <w:jc w:val="both"/>
        <w:rPr>
          <w:sz w:val="18"/>
          <w:szCs w:val="18"/>
        </w:rPr>
      </w:pPr>
      <w:r w:rsidRPr="0019756D">
        <w:rPr>
          <w:sz w:val="18"/>
          <w:szCs w:val="18"/>
        </w:rPr>
        <w:t>6)</w:t>
      </w:r>
      <w:r w:rsidRPr="0019756D">
        <w:rPr>
          <w:sz w:val="18"/>
          <w:szCs w:val="18"/>
        </w:rPr>
        <w:tab/>
        <w:t>членам уполномоченного органа (при необходимости).</w:t>
      </w:r>
    </w:p>
    <w:p w:rsidR="0019756D" w:rsidRPr="0019756D" w:rsidRDefault="0019756D" w:rsidP="0019756D">
      <w:pPr>
        <w:widowControl w:val="0"/>
        <w:autoSpaceDE w:val="0"/>
        <w:autoSpaceDN w:val="0"/>
        <w:adjustRightInd w:val="0"/>
        <w:jc w:val="both"/>
        <w:rPr>
          <w:sz w:val="18"/>
          <w:szCs w:val="18"/>
        </w:rPr>
      </w:pPr>
      <w:r w:rsidRPr="0019756D">
        <w:rPr>
          <w:sz w:val="18"/>
          <w:szCs w:val="18"/>
        </w:rPr>
        <w:t>9.</w:t>
      </w:r>
      <w:r w:rsidRPr="0019756D">
        <w:rPr>
          <w:sz w:val="18"/>
          <w:szCs w:val="18"/>
        </w:rPr>
        <w:tab/>
        <w:t>Время выступления устанавливается:</w:t>
      </w:r>
    </w:p>
    <w:p w:rsidR="0019756D" w:rsidRPr="0019756D" w:rsidRDefault="0019756D" w:rsidP="0019756D">
      <w:pPr>
        <w:widowControl w:val="0"/>
        <w:autoSpaceDE w:val="0"/>
        <w:autoSpaceDN w:val="0"/>
        <w:adjustRightInd w:val="0"/>
        <w:jc w:val="both"/>
        <w:rPr>
          <w:sz w:val="18"/>
          <w:szCs w:val="18"/>
        </w:rPr>
      </w:pPr>
      <w:r w:rsidRPr="0019756D">
        <w:rPr>
          <w:sz w:val="18"/>
          <w:szCs w:val="18"/>
        </w:rPr>
        <w:t>1)</w:t>
      </w:r>
      <w:r w:rsidRPr="0019756D">
        <w:rPr>
          <w:sz w:val="18"/>
          <w:szCs w:val="18"/>
        </w:rPr>
        <w:tab/>
        <w:t>для представителя инициатора публичных слушаний, общественных обсуждений   – не более 10 минут;</w:t>
      </w:r>
    </w:p>
    <w:p w:rsidR="0019756D" w:rsidRPr="0019756D" w:rsidRDefault="0019756D" w:rsidP="0019756D">
      <w:pPr>
        <w:widowControl w:val="0"/>
        <w:autoSpaceDE w:val="0"/>
        <w:autoSpaceDN w:val="0"/>
        <w:adjustRightInd w:val="0"/>
        <w:jc w:val="both"/>
        <w:rPr>
          <w:sz w:val="18"/>
          <w:szCs w:val="18"/>
        </w:rPr>
      </w:pPr>
      <w:r w:rsidRPr="0019756D">
        <w:rPr>
          <w:sz w:val="18"/>
          <w:szCs w:val="18"/>
        </w:rPr>
        <w:t>2)</w:t>
      </w:r>
      <w:r w:rsidRPr="0019756D">
        <w:rPr>
          <w:sz w:val="18"/>
          <w:szCs w:val="18"/>
        </w:rPr>
        <w:tab/>
        <w:t>для участника публичных слушаний, общественных обсуждений   – не более 5 минут;</w:t>
      </w:r>
    </w:p>
    <w:p w:rsidR="0019756D" w:rsidRPr="0019756D" w:rsidRDefault="0019756D" w:rsidP="0019756D">
      <w:pPr>
        <w:widowControl w:val="0"/>
        <w:autoSpaceDE w:val="0"/>
        <w:autoSpaceDN w:val="0"/>
        <w:adjustRightInd w:val="0"/>
        <w:jc w:val="both"/>
        <w:rPr>
          <w:sz w:val="18"/>
          <w:szCs w:val="18"/>
        </w:rPr>
      </w:pPr>
      <w:r w:rsidRPr="0019756D">
        <w:rPr>
          <w:sz w:val="18"/>
          <w:szCs w:val="18"/>
        </w:rPr>
        <w:t>3)</w:t>
      </w:r>
      <w:r w:rsidRPr="0019756D">
        <w:rPr>
          <w:sz w:val="18"/>
          <w:szCs w:val="18"/>
        </w:rPr>
        <w:tab/>
        <w:t>для эксперта – не более 10 минут;</w:t>
      </w:r>
    </w:p>
    <w:p w:rsidR="0019756D" w:rsidRPr="0019756D" w:rsidRDefault="0019756D" w:rsidP="0019756D">
      <w:pPr>
        <w:widowControl w:val="0"/>
        <w:autoSpaceDE w:val="0"/>
        <w:autoSpaceDN w:val="0"/>
        <w:adjustRightInd w:val="0"/>
        <w:jc w:val="both"/>
        <w:rPr>
          <w:sz w:val="18"/>
          <w:szCs w:val="18"/>
        </w:rPr>
      </w:pPr>
      <w:r w:rsidRPr="0019756D">
        <w:rPr>
          <w:sz w:val="18"/>
          <w:szCs w:val="18"/>
        </w:rPr>
        <w:t>4)</w:t>
      </w:r>
      <w:r w:rsidRPr="0019756D">
        <w:rPr>
          <w:sz w:val="18"/>
          <w:szCs w:val="18"/>
        </w:rPr>
        <w:tab/>
        <w:t>для членов уполномоченного органа - не более 5 минут.</w:t>
      </w:r>
    </w:p>
    <w:p w:rsidR="0019756D" w:rsidRPr="0019756D" w:rsidRDefault="0019756D" w:rsidP="0019756D">
      <w:pPr>
        <w:widowControl w:val="0"/>
        <w:autoSpaceDE w:val="0"/>
        <w:autoSpaceDN w:val="0"/>
        <w:adjustRightInd w:val="0"/>
        <w:jc w:val="both"/>
        <w:rPr>
          <w:sz w:val="18"/>
          <w:szCs w:val="18"/>
        </w:rPr>
      </w:pPr>
      <w:r w:rsidRPr="0019756D">
        <w:rPr>
          <w:sz w:val="18"/>
          <w:szCs w:val="18"/>
        </w:rPr>
        <w:t>10.</w:t>
      </w:r>
      <w:r w:rsidRPr="0019756D">
        <w:rPr>
          <w:sz w:val="18"/>
          <w:szCs w:val="18"/>
        </w:rPr>
        <w:tab/>
        <w:t>Участники публичных слушаний, общественных обсуждений   выступают на публичных слушаниях, общественных обсуждениях, отвечают на реплики и задают вопросы только с разрешения председательствующего.</w:t>
      </w:r>
    </w:p>
    <w:p w:rsidR="0019756D" w:rsidRPr="0019756D" w:rsidRDefault="0019756D" w:rsidP="0019756D">
      <w:pPr>
        <w:widowControl w:val="0"/>
        <w:autoSpaceDE w:val="0"/>
        <w:autoSpaceDN w:val="0"/>
        <w:adjustRightInd w:val="0"/>
        <w:jc w:val="both"/>
        <w:rPr>
          <w:sz w:val="18"/>
          <w:szCs w:val="18"/>
        </w:rPr>
      </w:pPr>
      <w:r w:rsidRPr="0019756D">
        <w:rPr>
          <w:sz w:val="18"/>
          <w:szCs w:val="18"/>
        </w:rPr>
        <w:t>11.</w:t>
      </w:r>
      <w:r w:rsidRPr="0019756D">
        <w:rPr>
          <w:sz w:val="18"/>
          <w:szCs w:val="18"/>
        </w:rPr>
        <w:tab/>
        <w:t>Участник публичных слушаний, общественных обсуждений, выступающий на публичных слушаниях, общественных обсуждениях,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слушаниях, общественных обсуждениях.</w:t>
      </w:r>
    </w:p>
    <w:p w:rsidR="0019756D" w:rsidRPr="0019756D" w:rsidRDefault="0019756D" w:rsidP="0019756D">
      <w:pPr>
        <w:widowControl w:val="0"/>
        <w:autoSpaceDE w:val="0"/>
        <w:autoSpaceDN w:val="0"/>
        <w:adjustRightInd w:val="0"/>
        <w:jc w:val="both"/>
        <w:rPr>
          <w:sz w:val="18"/>
          <w:szCs w:val="18"/>
        </w:rPr>
      </w:pPr>
      <w:r w:rsidRPr="0019756D">
        <w:rPr>
          <w:sz w:val="18"/>
          <w:szCs w:val="18"/>
        </w:rPr>
        <w:t>12.</w:t>
      </w:r>
      <w:r w:rsidRPr="0019756D">
        <w:rPr>
          <w:sz w:val="18"/>
          <w:szCs w:val="18"/>
        </w:rPr>
        <w:tab/>
        <w:t>Выступления участников публичных слушаний, общественных обсуждений   допускаются только по Проекту, иным вопросам, связанным с проведением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13.</w:t>
      </w:r>
      <w:r w:rsidRPr="0019756D">
        <w:rPr>
          <w:sz w:val="18"/>
          <w:szCs w:val="18"/>
        </w:rPr>
        <w:tab/>
        <w:t>Участники публичных слушаний, общественных обсуждений   вправе использовать в своём выступлении вспомогательные материалы.</w:t>
      </w:r>
    </w:p>
    <w:p w:rsidR="0019756D" w:rsidRPr="0019756D" w:rsidRDefault="0019756D" w:rsidP="0019756D">
      <w:pPr>
        <w:widowControl w:val="0"/>
        <w:autoSpaceDE w:val="0"/>
        <w:autoSpaceDN w:val="0"/>
        <w:adjustRightInd w:val="0"/>
        <w:jc w:val="both"/>
        <w:rPr>
          <w:sz w:val="18"/>
          <w:szCs w:val="18"/>
        </w:rPr>
      </w:pPr>
      <w:r w:rsidRPr="0019756D">
        <w:rPr>
          <w:sz w:val="18"/>
          <w:szCs w:val="18"/>
        </w:rPr>
        <w:t>14.</w:t>
      </w:r>
      <w:r w:rsidRPr="0019756D">
        <w:rPr>
          <w:sz w:val="18"/>
          <w:szCs w:val="18"/>
        </w:rPr>
        <w:tab/>
        <w:t>Участник публичных слушаний, общественных обсуждений, выступающий на публичных слушаниях, общественных обсуждениях, не вправе употреблять в своем выступлении грубые, оскорбительные выражения, наносящие вред чести и достоинству, деловой репутации участникам публичных слушаний, общественных обсуждений, призывать к незаконным действиям, использовать заведомо ложную информацию, допускать необоснованные обвинения в чей-либо адрес.</w:t>
      </w:r>
    </w:p>
    <w:p w:rsidR="0019756D" w:rsidRPr="0019756D" w:rsidRDefault="0019756D" w:rsidP="0019756D">
      <w:pPr>
        <w:widowControl w:val="0"/>
        <w:autoSpaceDE w:val="0"/>
        <w:autoSpaceDN w:val="0"/>
        <w:adjustRightInd w:val="0"/>
        <w:jc w:val="both"/>
        <w:rPr>
          <w:sz w:val="18"/>
          <w:szCs w:val="18"/>
        </w:rPr>
      </w:pPr>
      <w:r w:rsidRPr="0019756D">
        <w:rPr>
          <w:sz w:val="18"/>
          <w:szCs w:val="18"/>
        </w:rPr>
        <w:t>15.</w:t>
      </w:r>
      <w:r w:rsidRPr="0019756D">
        <w:rPr>
          <w:sz w:val="18"/>
          <w:szCs w:val="18"/>
        </w:rPr>
        <w:tab/>
        <w:t>Председательствующий задает вопросы выступающим участникам публичных слушаний, общественных обсуждений, дает возможность участникам публичных слушаний, общественных обсуждений, членам уполномоченного органа задать уточняющие вопросы по позиции и (или) аргументам выступающего и дополнительное время для ответов на вопросы и пояснения.</w:t>
      </w:r>
    </w:p>
    <w:p w:rsidR="0019756D" w:rsidRPr="0019756D" w:rsidRDefault="0019756D" w:rsidP="0019756D">
      <w:pPr>
        <w:widowControl w:val="0"/>
        <w:autoSpaceDE w:val="0"/>
        <w:autoSpaceDN w:val="0"/>
        <w:adjustRightInd w:val="0"/>
        <w:jc w:val="both"/>
        <w:rPr>
          <w:sz w:val="18"/>
          <w:szCs w:val="18"/>
        </w:rPr>
      </w:pPr>
      <w:r w:rsidRPr="0019756D">
        <w:rPr>
          <w:sz w:val="18"/>
          <w:szCs w:val="18"/>
        </w:rPr>
        <w:t>16.</w:t>
      </w:r>
      <w:r w:rsidRPr="0019756D">
        <w:rPr>
          <w:sz w:val="18"/>
          <w:szCs w:val="18"/>
        </w:rPr>
        <w:tab/>
        <w:t>Председательствующий организует прения по Проекту, предложениям и замечаниям, поступившим от участников публичных слушаний, общественных обсуждений, и определяет их время.</w:t>
      </w:r>
    </w:p>
    <w:p w:rsidR="0019756D" w:rsidRPr="0019756D" w:rsidRDefault="0019756D" w:rsidP="0019756D">
      <w:pPr>
        <w:widowControl w:val="0"/>
        <w:autoSpaceDE w:val="0"/>
        <w:autoSpaceDN w:val="0"/>
        <w:adjustRightInd w:val="0"/>
        <w:jc w:val="both"/>
        <w:rPr>
          <w:sz w:val="18"/>
          <w:szCs w:val="18"/>
        </w:rPr>
      </w:pPr>
      <w:r w:rsidRPr="0019756D">
        <w:rPr>
          <w:sz w:val="18"/>
          <w:szCs w:val="18"/>
        </w:rPr>
        <w:t>17.</w:t>
      </w:r>
      <w:r w:rsidRPr="0019756D">
        <w:rPr>
          <w:sz w:val="18"/>
          <w:szCs w:val="18"/>
        </w:rPr>
        <w:tab/>
        <w:t>Если предложение или замечание участника публичных слушаний, общественных обсуждений по Проекту противоречит федеральному законодательству, законодательству Ханты-Мансийского автономного округа – Югры, Уставу городского поселения Агириш или не относится по существу к Проекту – такое предложение или замечание участника публичных слушаний, общественных обсуждений снимается с обсуждения председательствующим на публичных слушаниях, общественных обсуждениях.</w:t>
      </w:r>
    </w:p>
    <w:p w:rsidR="0019756D" w:rsidRPr="0019756D" w:rsidRDefault="0019756D" w:rsidP="0019756D">
      <w:pPr>
        <w:widowControl w:val="0"/>
        <w:autoSpaceDE w:val="0"/>
        <w:autoSpaceDN w:val="0"/>
        <w:adjustRightInd w:val="0"/>
        <w:jc w:val="both"/>
        <w:rPr>
          <w:sz w:val="18"/>
          <w:szCs w:val="18"/>
        </w:rPr>
      </w:pPr>
      <w:r w:rsidRPr="0019756D">
        <w:rPr>
          <w:sz w:val="18"/>
          <w:szCs w:val="18"/>
        </w:rPr>
        <w:t>18.</w:t>
      </w:r>
      <w:r w:rsidRPr="0019756D">
        <w:rPr>
          <w:sz w:val="18"/>
          <w:szCs w:val="18"/>
        </w:rPr>
        <w:tab/>
        <w:t>Участники публичных слушаний, общественных обсуждений   не вправе препятствовать проведению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19.</w:t>
      </w:r>
      <w:r w:rsidRPr="0019756D">
        <w:rPr>
          <w:sz w:val="18"/>
          <w:szCs w:val="18"/>
        </w:rPr>
        <w:tab/>
        <w:t>Председательствующий обеспечивает порядок на публичных слушаниях, общественных обсуждениях.</w:t>
      </w:r>
    </w:p>
    <w:p w:rsidR="0019756D" w:rsidRPr="0019756D" w:rsidRDefault="0019756D" w:rsidP="0019756D">
      <w:pPr>
        <w:widowControl w:val="0"/>
        <w:autoSpaceDE w:val="0"/>
        <w:autoSpaceDN w:val="0"/>
        <w:adjustRightInd w:val="0"/>
        <w:jc w:val="both"/>
        <w:rPr>
          <w:sz w:val="18"/>
          <w:szCs w:val="18"/>
        </w:rPr>
      </w:pPr>
      <w:r w:rsidRPr="0019756D">
        <w:rPr>
          <w:sz w:val="18"/>
          <w:szCs w:val="18"/>
        </w:rPr>
        <w:t>20.</w:t>
      </w:r>
      <w:r w:rsidRPr="0019756D">
        <w:rPr>
          <w:sz w:val="18"/>
          <w:szCs w:val="18"/>
        </w:rPr>
        <w:tab/>
        <w:t>В случае нарушения Порядка проведения публичных слушаний, общественных обсуждений   председательствующий обязан принять меры к пресечению таких нарушений.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21.</w:t>
      </w:r>
      <w:r w:rsidRPr="0019756D">
        <w:rPr>
          <w:sz w:val="18"/>
          <w:szCs w:val="18"/>
        </w:rPr>
        <w:tab/>
        <w:t>Лица, не соблюдающие Порядок проведения публичных слушаний, общественных обсуждений, могут быть удалены из помещения, указанного в пункте 1 настоящего Порядка, по решению председательствующего.</w:t>
      </w:r>
    </w:p>
    <w:p w:rsidR="0019756D" w:rsidRPr="0019756D" w:rsidRDefault="0019756D" w:rsidP="0019756D">
      <w:pPr>
        <w:widowControl w:val="0"/>
        <w:autoSpaceDE w:val="0"/>
        <w:autoSpaceDN w:val="0"/>
        <w:adjustRightInd w:val="0"/>
        <w:jc w:val="both"/>
        <w:rPr>
          <w:sz w:val="18"/>
          <w:szCs w:val="18"/>
        </w:rPr>
      </w:pPr>
      <w:r w:rsidRPr="0019756D">
        <w:rPr>
          <w:sz w:val="18"/>
          <w:szCs w:val="18"/>
        </w:rPr>
        <w:t>22.</w:t>
      </w:r>
      <w:r w:rsidRPr="0019756D">
        <w:rPr>
          <w:sz w:val="18"/>
          <w:szCs w:val="18"/>
        </w:rPr>
        <w:tab/>
        <w:t>При проведении публичных слушаний, общественных обсуждений   ведется протокол и при необходимости аудио - и/или видеозапись публичных слушаний, общественных обсуждений.</w:t>
      </w:r>
    </w:p>
    <w:p w:rsidR="0019756D" w:rsidRPr="0019756D" w:rsidRDefault="0019756D" w:rsidP="0019756D">
      <w:pPr>
        <w:widowControl w:val="0"/>
        <w:autoSpaceDE w:val="0"/>
        <w:autoSpaceDN w:val="0"/>
        <w:adjustRightInd w:val="0"/>
        <w:jc w:val="both"/>
        <w:rPr>
          <w:sz w:val="18"/>
          <w:szCs w:val="18"/>
        </w:rPr>
      </w:pPr>
      <w:r w:rsidRPr="0019756D">
        <w:rPr>
          <w:sz w:val="18"/>
          <w:szCs w:val="18"/>
        </w:rPr>
        <w:t>23.</w:t>
      </w:r>
      <w:r w:rsidRPr="0019756D">
        <w:rPr>
          <w:sz w:val="18"/>
          <w:szCs w:val="18"/>
        </w:rPr>
        <w:tab/>
        <w:t>Уполномоченным органом при наличии технической возможности может быть организована прямая трансляция публичных слушаний, общественных обсуждений   на официальном сайте городского поселения Агириш в информационно-телекоммуникационной сети «Интернет».</w:t>
      </w:r>
    </w:p>
    <w:p w:rsidR="0019756D" w:rsidRPr="0019756D" w:rsidRDefault="0019756D" w:rsidP="0019756D">
      <w:pPr>
        <w:widowControl w:val="0"/>
        <w:autoSpaceDE w:val="0"/>
        <w:autoSpaceDN w:val="0"/>
        <w:adjustRightInd w:val="0"/>
        <w:jc w:val="both"/>
        <w:rPr>
          <w:sz w:val="18"/>
          <w:szCs w:val="18"/>
        </w:rPr>
      </w:pPr>
      <w:r w:rsidRPr="0019756D">
        <w:rPr>
          <w:sz w:val="18"/>
          <w:szCs w:val="18"/>
        </w:rPr>
        <w:t>24.</w:t>
      </w:r>
      <w:r w:rsidRPr="0019756D">
        <w:rPr>
          <w:sz w:val="18"/>
          <w:szCs w:val="18"/>
        </w:rPr>
        <w:tab/>
        <w:t>Председательствующий закрывает публичные слушания, общественные обсуждения.</w:t>
      </w:r>
    </w:p>
    <w:p w:rsidR="0019756D" w:rsidRDefault="0019756D" w:rsidP="00E96CA6">
      <w:pPr>
        <w:widowControl w:val="0"/>
        <w:autoSpaceDE w:val="0"/>
        <w:autoSpaceDN w:val="0"/>
        <w:adjustRightInd w:val="0"/>
        <w:jc w:val="both"/>
        <w:rPr>
          <w:sz w:val="18"/>
          <w:szCs w:val="18"/>
        </w:rPr>
      </w:pPr>
    </w:p>
    <w:p w:rsidR="0019756D" w:rsidRDefault="0019756D" w:rsidP="00E96CA6">
      <w:pPr>
        <w:widowControl w:val="0"/>
        <w:autoSpaceDE w:val="0"/>
        <w:autoSpaceDN w:val="0"/>
        <w:adjustRightInd w:val="0"/>
        <w:jc w:val="both"/>
        <w:rPr>
          <w:sz w:val="18"/>
          <w:szCs w:val="18"/>
        </w:rPr>
      </w:pPr>
    </w:p>
    <w:p w:rsidR="0019756D" w:rsidRP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r w:rsidRPr="0019756D">
        <w:rPr>
          <w:rFonts w:ascii="Times New Roman CYR" w:hAnsi="Times New Roman CYR" w:cs="Times New Roman CYR"/>
          <w:b/>
          <w:sz w:val="18"/>
          <w:szCs w:val="18"/>
        </w:rPr>
        <w:t>РЕШЕНИЕ</w:t>
      </w:r>
    </w:p>
    <w:p w:rsidR="0019756D" w:rsidRPr="0019756D" w:rsidRDefault="0019756D" w:rsidP="0019756D">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19756D">
        <w:rPr>
          <w:rFonts w:ascii="Times New Roman CYR" w:hAnsi="Times New Roman CYR" w:cs="Times New Roman CYR"/>
          <w:bCs/>
          <w:sz w:val="18"/>
          <w:szCs w:val="18"/>
        </w:rPr>
        <w:t xml:space="preserve">    </w:t>
      </w:r>
      <w:r w:rsidRPr="0019756D">
        <w:rPr>
          <w:rFonts w:ascii="Times New Roman CYR" w:hAnsi="Times New Roman CYR" w:cs="Times New Roman CYR"/>
          <w:bCs/>
          <w:sz w:val="18"/>
          <w:szCs w:val="18"/>
        </w:rPr>
        <w:tab/>
      </w:r>
    </w:p>
    <w:p w:rsidR="0019756D" w:rsidRPr="0019756D" w:rsidRDefault="0019756D" w:rsidP="0019756D">
      <w:pPr>
        <w:widowControl w:val="0"/>
        <w:autoSpaceDE w:val="0"/>
        <w:autoSpaceDN w:val="0"/>
        <w:adjustRightInd w:val="0"/>
        <w:ind w:left="-709" w:right="-665" w:firstLine="709"/>
        <w:jc w:val="both"/>
        <w:rPr>
          <w:rFonts w:ascii="Times New Roman CYR" w:hAnsi="Times New Roman CYR" w:cs="Times New Roman CYR"/>
          <w:bCs/>
          <w:sz w:val="18"/>
          <w:szCs w:val="18"/>
        </w:rPr>
      </w:pPr>
      <w:r w:rsidRPr="0019756D">
        <w:rPr>
          <w:rFonts w:ascii="Times New Roman CYR" w:hAnsi="Times New Roman CYR" w:cs="Times New Roman CYR"/>
          <w:bCs/>
          <w:sz w:val="18"/>
          <w:szCs w:val="18"/>
        </w:rPr>
        <w:t xml:space="preserve"> «04» апреля 2022 г.                                                                                                               № 242</w:t>
      </w:r>
    </w:p>
    <w:p w:rsidR="0019756D" w:rsidRPr="0019756D" w:rsidRDefault="0019756D" w:rsidP="0019756D">
      <w:pPr>
        <w:widowControl w:val="0"/>
        <w:autoSpaceDE w:val="0"/>
        <w:autoSpaceDN w:val="0"/>
        <w:adjustRightInd w:val="0"/>
        <w:ind w:left="-709" w:right="-665"/>
        <w:jc w:val="both"/>
        <w:rPr>
          <w:rFonts w:ascii="Times New Roman CYR" w:hAnsi="Times New Roman CYR" w:cs="Times New Roman CYR"/>
          <w:b/>
          <w:bCs/>
          <w:sz w:val="18"/>
          <w:szCs w:val="18"/>
        </w:rPr>
      </w:pPr>
      <w:r w:rsidRPr="0019756D">
        <w:rPr>
          <w:rFonts w:ascii="Times New Roman CYR" w:hAnsi="Times New Roman CYR" w:cs="Times New Roman CYR"/>
          <w:b/>
          <w:bCs/>
          <w:sz w:val="18"/>
          <w:szCs w:val="18"/>
        </w:rPr>
        <w:t xml:space="preserve">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О внесении изменений в решение Совета депутатов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городского поселения Агириш от 25.02.2011  № 148 </w:t>
      </w:r>
    </w:p>
    <w:p w:rsidR="0019756D" w:rsidRPr="0019756D" w:rsidRDefault="0019756D" w:rsidP="0019756D">
      <w:pPr>
        <w:widowControl w:val="0"/>
        <w:autoSpaceDE w:val="0"/>
        <w:autoSpaceDN w:val="0"/>
        <w:adjustRightInd w:val="0"/>
        <w:jc w:val="both"/>
        <w:rPr>
          <w:sz w:val="18"/>
          <w:szCs w:val="18"/>
        </w:rPr>
      </w:pPr>
      <w:r w:rsidRPr="0019756D">
        <w:rPr>
          <w:sz w:val="18"/>
          <w:szCs w:val="18"/>
        </w:rPr>
        <w:t>«</w:t>
      </w:r>
      <w:r w:rsidRPr="0019756D">
        <w:rPr>
          <w:rFonts w:ascii="Times New Roman CYR" w:hAnsi="Times New Roman CYR" w:cs="Times New Roman CYR"/>
          <w:sz w:val="18"/>
          <w:szCs w:val="18"/>
        </w:rPr>
        <w:t xml:space="preserve">Об утверждении Положения </w:t>
      </w:r>
      <w:r w:rsidRPr="0019756D">
        <w:rPr>
          <w:sz w:val="18"/>
          <w:szCs w:val="18"/>
        </w:rPr>
        <w:t xml:space="preserve">о порядке управления и </w:t>
      </w:r>
    </w:p>
    <w:p w:rsidR="0019756D" w:rsidRPr="0019756D" w:rsidRDefault="0019756D" w:rsidP="0019756D">
      <w:pPr>
        <w:widowControl w:val="0"/>
        <w:autoSpaceDE w:val="0"/>
        <w:autoSpaceDN w:val="0"/>
        <w:adjustRightInd w:val="0"/>
        <w:jc w:val="both"/>
        <w:rPr>
          <w:sz w:val="18"/>
          <w:szCs w:val="18"/>
        </w:rPr>
      </w:pPr>
      <w:r w:rsidRPr="0019756D">
        <w:rPr>
          <w:sz w:val="18"/>
          <w:szCs w:val="18"/>
        </w:rPr>
        <w:t xml:space="preserve">распоряжения имуществом, находящимся в муниципальной </w:t>
      </w:r>
    </w:p>
    <w:p w:rsidR="0019756D" w:rsidRPr="0019756D" w:rsidRDefault="0019756D" w:rsidP="0019756D">
      <w:pPr>
        <w:widowControl w:val="0"/>
        <w:autoSpaceDE w:val="0"/>
        <w:autoSpaceDN w:val="0"/>
        <w:adjustRightInd w:val="0"/>
        <w:jc w:val="both"/>
        <w:rPr>
          <w:sz w:val="18"/>
          <w:szCs w:val="18"/>
        </w:rPr>
      </w:pPr>
      <w:r w:rsidRPr="0019756D">
        <w:rPr>
          <w:sz w:val="18"/>
          <w:szCs w:val="18"/>
        </w:rPr>
        <w:t>собственности городского поселения Агириш»</w:t>
      </w:r>
    </w:p>
    <w:p w:rsidR="0019756D" w:rsidRPr="0019756D" w:rsidRDefault="0019756D" w:rsidP="0019756D">
      <w:pPr>
        <w:keepNext/>
        <w:widowControl w:val="0"/>
        <w:autoSpaceDE w:val="0"/>
        <w:autoSpaceDN w:val="0"/>
        <w:adjustRightInd w:val="0"/>
        <w:spacing w:line="228" w:lineRule="auto"/>
        <w:rPr>
          <w:rFonts w:ascii="Times New Roman CYR" w:hAnsi="Times New Roman CYR" w:cs="Times New Roman CYR"/>
          <w:sz w:val="18"/>
          <w:szCs w:val="18"/>
        </w:rPr>
      </w:pPr>
    </w:p>
    <w:p w:rsidR="0019756D" w:rsidRPr="0019756D" w:rsidRDefault="0019756D" w:rsidP="0019756D">
      <w:pPr>
        <w:widowControl w:val="0"/>
        <w:autoSpaceDE w:val="0"/>
        <w:autoSpaceDN w:val="0"/>
        <w:adjustRightInd w:val="0"/>
        <w:ind w:firstLine="568"/>
        <w:jc w:val="both"/>
        <w:rPr>
          <w:sz w:val="18"/>
          <w:szCs w:val="18"/>
        </w:rPr>
      </w:pPr>
      <w:r w:rsidRPr="0019756D">
        <w:rPr>
          <w:kern w:val="2"/>
          <w:sz w:val="18"/>
          <w:szCs w:val="18"/>
        </w:rPr>
        <w:tab/>
      </w:r>
      <w:r w:rsidRPr="0019756D">
        <w:rPr>
          <w:color w:val="000000"/>
          <w:sz w:val="18"/>
          <w:szCs w:val="18"/>
          <w:shd w:val="clear" w:color="auto" w:fill="FFFFFF"/>
        </w:rPr>
        <w:t xml:space="preserve">В соответствии </w:t>
      </w:r>
      <w:r w:rsidRPr="0019756D">
        <w:rPr>
          <w:sz w:val="18"/>
          <w:szCs w:val="18"/>
        </w:rPr>
        <w:t xml:space="preserve">с </w:t>
      </w:r>
      <w:r w:rsidRPr="0019756D">
        <w:rPr>
          <w:color w:val="000000"/>
          <w:sz w:val="18"/>
          <w:szCs w:val="18"/>
          <w:shd w:val="clear" w:color="auto" w:fill="FFFFFF"/>
        </w:rPr>
        <w:t xml:space="preserve">Федеральным законом от 06.10.2003 № 131-ФЗ «Об общих </w:t>
      </w:r>
      <w:r w:rsidRPr="0019756D">
        <w:rPr>
          <w:sz w:val="18"/>
          <w:szCs w:val="18"/>
          <w:shd w:val="clear" w:color="auto" w:fill="FFFFFF"/>
        </w:rPr>
        <w:t xml:space="preserve">принципах организации местного самоуправления в Российской Федерации», </w:t>
      </w:r>
      <w:r w:rsidRPr="0019756D">
        <w:rPr>
          <w:sz w:val="18"/>
          <w:szCs w:val="18"/>
        </w:rPr>
        <w:t xml:space="preserve">Федеральным законом </w:t>
      </w:r>
      <w:r w:rsidRPr="0019756D">
        <w:rPr>
          <w:sz w:val="18"/>
          <w:szCs w:val="18"/>
        </w:rPr>
        <w:fldChar w:fldCharType="begin"/>
      </w:r>
      <w:r w:rsidRPr="0019756D">
        <w:rPr>
          <w:sz w:val="18"/>
          <w:szCs w:val="18"/>
        </w:rPr>
        <w:instrText xml:space="preserve"> HYPERLINK "kodeks://link/d?nd=9009935"\o"’’О защите населения и территорий от чрезвычайных ситуаций природного и техногенного характера (с изменениями на 1 апреля 2020 года)’’</w:instrText>
      </w:r>
    </w:p>
    <w:p w:rsidR="0019756D" w:rsidRPr="0019756D" w:rsidRDefault="0019756D" w:rsidP="0019756D">
      <w:pPr>
        <w:widowControl w:val="0"/>
        <w:autoSpaceDE w:val="0"/>
        <w:autoSpaceDN w:val="0"/>
        <w:adjustRightInd w:val="0"/>
        <w:ind w:firstLine="568"/>
        <w:jc w:val="both"/>
        <w:rPr>
          <w:sz w:val="18"/>
          <w:szCs w:val="18"/>
        </w:rPr>
      </w:pPr>
      <w:r w:rsidRPr="0019756D">
        <w:rPr>
          <w:sz w:val="18"/>
          <w:szCs w:val="18"/>
        </w:rPr>
        <w:instrText>Федеральный закон от 21.12.1994 N 68-ФЗ</w:instrText>
      </w:r>
    </w:p>
    <w:p w:rsidR="0019756D" w:rsidRPr="0019756D" w:rsidRDefault="0019756D" w:rsidP="0019756D">
      <w:pPr>
        <w:autoSpaceDE w:val="0"/>
        <w:autoSpaceDN w:val="0"/>
        <w:adjustRightInd w:val="0"/>
        <w:ind w:firstLine="540"/>
        <w:jc w:val="both"/>
        <w:rPr>
          <w:sz w:val="18"/>
          <w:szCs w:val="18"/>
        </w:rPr>
      </w:pPr>
      <w:r w:rsidRPr="0019756D">
        <w:rPr>
          <w:sz w:val="18"/>
          <w:szCs w:val="18"/>
        </w:rPr>
        <w:instrText>Статус: действующая редакция (действ. с 01.04.2020)"</w:instrText>
      </w:r>
      <w:r w:rsidRPr="0019756D">
        <w:rPr>
          <w:sz w:val="18"/>
          <w:szCs w:val="18"/>
        </w:rPr>
        <w:fldChar w:fldCharType="separate"/>
      </w:r>
      <w:r w:rsidRPr="0019756D">
        <w:rPr>
          <w:sz w:val="18"/>
          <w:szCs w:val="18"/>
        </w:rPr>
        <w:t>от 02.07.2021 № 352-ФЗ «</w:t>
      </w:r>
      <w:r w:rsidRPr="0019756D">
        <w:rPr>
          <w:color w:val="000000"/>
          <w:sz w:val="18"/>
          <w:szCs w:val="18"/>
        </w:rPr>
        <w:t xml:space="preserve">О внесении изменений в </w:t>
      </w:r>
      <w:r w:rsidRPr="0019756D">
        <w:rPr>
          <w:sz w:val="18"/>
          <w:szCs w:val="18"/>
        </w:rPr>
        <w:t>отдельные законодательные акты Российской Федерации»</w:t>
      </w:r>
      <w:r w:rsidRPr="0019756D">
        <w:rPr>
          <w:sz w:val="18"/>
          <w:szCs w:val="18"/>
        </w:rPr>
        <w:fldChar w:fldCharType="end"/>
      </w:r>
      <w:r w:rsidRPr="0019756D">
        <w:rPr>
          <w:sz w:val="18"/>
          <w:szCs w:val="18"/>
        </w:rPr>
        <w:t>, Федеральным законом от 14.11.2002  № 161-ФЗ «</w:t>
      </w:r>
      <w:r w:rsidRPr="0019756D">
        <w:rPr>
          <w:sz w:val="18"/>
          <w:szCs w:val="18"/>
          <w:shd w:val="clear" w:color="auto" w:fill="FFFFFF"/>
        </w:rPr>
        <w:t>О государственных и муниципальных унитарных предприятиях</w:t>
      </w:r>
      <w:r w:rsidRPr="0019756D">
        <w:rPr>
          <w:sz w:val="18"/>
          <w:szCs w:val="18"/>
        </w:rPr>
        <w:t>», Федеральным законом от 21.12.2001  № 178-ФЗ «</w:t>
      </w:r>
      <w:r w:rsidRPr="0019756D">
        <w:rPr>
          <w:sz w:val="18"/>
          <w:szCs w:val="18"/>
          <w:shd w:val="clear" w:color="auto" w:fill="FFFFFF"/>
        </w:rPr>
        <w:t>О приватизации государственного и муниципального имущества</w:t>
      </w:r>
      <w:r w:rsidRPr="0019756D">
        <w:rPr>
          <w:sz w:val="18"/>
          <w:szCs w:val="18"/>
        </w:rPr>
        <w:t>», Уставом городского поселения Агириш,</w:t>
      </w:r>
    </w:p>
    <w:p w:rsidR="0019756D" w:rsidRPr="0019756D" w:rsidRDefault="0019756D" w:rsidP="0019756D">
      <w:pPr>
        <w:autoSpaceDE w:val="0"/>
        <w:autoSpaceDN w:val="0"/>
        <w:adjustRightInd w:val="0"/>
        <w:ind w:firstLine="540"/>
        <w:jc w:val="both"/>
        <w:rPr>
          <w:sz w:val="18"/>
          <w:szCs w:val="18"/>
        </w:rPr>
      </w:pPr>
    </w:p>
    <w:p w:rsidR="0019756D" w:rsidRPr="0019756D" w:rsidRDefault="0019756D" w:rsidP="0019756D">
      <w:pPr>
        <w:widowControl w:val="0"/>
        <w:ind w:left="40" w:right="40" w:firstLine="980"/>
        <w:jc w:val="both"/>
        <w:rPr>
          <w:color w:val="000000"/>
          <w:sz w:val="18"/>
          <w:szCs w:val="18"/>
          <w:shd w:val="clear" w:color="auto" w:fill="FFFFFF"/>
        </w:rPr>
      </w:pPr>
      <w:r w:rsidRPr="0019756D">
        <w:rPr>
          <w:color w:val="000000"/>
          <w:sz w:val="18"/>
          <w:szCs w:val="18"/>
          <w:shd w:val="clear" w:color="auto" w:fill="FFFFFF"/>
        </w:rPr>
        <w:lastRenderedPageBreak/>
        <w:t>Совет депутатов городского поселения Агириш решил:</w:t>
      </w:r>
    </w:p>
    <w:p w:rsidR="0019756D" w:rsidRPr="0019756D" w:rsidRDefault="0019756D" w:rsidP="0019756D">
      <w:pPr>
        <w:widowControl w:val="0"/>
        <w:ind w:left="40" w:right="40" w:firstLine="980"/>
        <w:jc w:val="both"/>
        <w:rPr>
          <w:color w:val="000000"/>
          <w:sz w:val="18"/>
          <w:szCs w:val="18"/>
        </w:rPr>
      </w:pPr>
    </w:p>
    <w:p w:rsidR="0019756D" w:rsidRPr="0019756D" w:rsidRDefault="0019756D" w:rsidP="0019756D">
      <w:pPr>
        <w:widowControl w:val="0"/>
        <w:autoSpaceDE w:val="0"/>
        <w:autoSpaceDN w:val="0"/>
        <w:adjustRightInd w:val="0"/>
        <w:jc w:val="both"/>
        <w:rPr>
          <w:sz w:val="18"/>
          <w:szCs w:val="18"/>
        </w:rPr>
      </w:pPr>
      <w:r w:rsidRPr="0019756D">
        <w:rPr>
          <w:sz w:val="18"/>
          <w:szCs w:val="18"/>
        </w:rPr>
        <w:t>1. Внести в решение Совета депутатов городского    поселения Агириш от 25.02.2011  № 148 «</w:t>
      </w:r>
      <w:r w:rsidRPr="0019756D">
        <w:rPr>
          <w:rFonts w:ascii="Times New Roman CYR" w:hAnsi="Times New Roman CYR" w:cs="Times New Roman CYR"/>
          <w:sz w:val="18"/>
          <w:szCs w:val="18"/>
        </w:rPr>
        <w:t xml:space="preserve">Об утверждении Положения </w:t>
      </w:r>
      <w:r w:rsidRPr="0019756D">
        <w:rPr>
          <w:sz w:val="18"/>
          <w:szCs w:val="18"/>
        </w:rPr>
        <w:t>о порядке управления и распоряжения имуществом, находящимся в муниципальной собственности городского поселения Агириш» следующие изменения и дополнения:</w:t>
      </w:r>
    </w:p>
    <w:p w:rsidR="0019756D" w:rsidRPr="0019756D" w:rsidRDefault="0019756D" w:rsidP="0019756D">
      <w:pPr>
        <w:tabs>
          <w:tab w:val="left" w:pos="0"/>
        </w:tabs>
        <w:suppressAutoHyphens/>
        <w:autoSpaceDE w:val="0"/>
        <w:autoSpaceDN w:val="0"/>
        <w:adjustRightInd w:val="0"/>
        <w:spacing w:line="276" w:lineRule="auto"/>
        <w:jc w:val="both"/>
        <w:outlineLvl w:val="1"/>
        <w:rPr>
          <w:sz w:val="18"/>
          <w:szCs w:val="18"/>
        </w:rPr>
      </w:pPr>
      <w:r w:rsidRPr="0019756D">
        <w:rPr>
          <w:sz w:val="18"/>
          <w:szCs w:val="18"/>
        </w:rPr>
        <w:t xml:space="preserve">          1.1.В приложении:</w:t>
      </w:r>
    </w:p>
    <w:p w:rsidR="0019756D" w:rsidRPr="0019756D" w:rsidRDefault="0019756D" w:rsidP="0019756D">
      <w:pPr>
        <w:spacing w:before="100" w:beforeAutospacing="1" w:after="240"/>
        <w:ind w:firstLine="480"/>
        <w:jc w:val="both"/>
        <w:rPr>
          <w:sz w:val="18"/>
          <w:szCs w:val="18"/>
        </w:rPr>
      </w:pPr>
      <w:r w:rsidRPr="0019756D">
        <w:rPr>
          <w:sz w:val="18"/>
          <w:szCs w:val="18"/>
        </w:rPr>
        <w:t>1.1.1. Часть 8 дополнить пунктом 8.9 следующего содержания:</w:t>
      </w:r>
    </w:p>
    <w:p w:rsidR="0019756D" w:rsidRPr="0019756D" w:rsidRDefault="0019756D" w:rsidP="0019756D">
      <w:pPr>
        <w:spacing w:before="100" w:beforeAutospacing="1" w:after="240"/>
        <w:jc w:val="both"/>
        <w:rPr>
          <w:sz w:val="18"/>
          <w:szCs w:val="18"/>
        </w:rPr>
      </w:pPr>
      <w:r w:rsidRPr="0019756D">
        <w:rPr>
          <w:sz w:val="18"/>
          <w:szCs w:val="18"/>
        </w:rPr>
        <w:t xml:space="preserve">«8.9)  Муниципальное унитарное предприятие по окончании отчетного периода представляет органам местного самоуправления:      </w:t>
      </w:r>
    </w:p>
    <w:p w:rsidR="0019756D" w:rsidRPr="0019756D" w:rsidRDefault="0019756D" w:rsidP="0019756D">
      <w:pPr>
        <w:spacing w:before="100" w:beforeAutospacing="1" w:after="240"/>
        <w:ind w:firstLine="480"/>
        <w:jc w:val="both"/>
        <w:rPr>
          <w:sz w:val="18"/>
          <w:szCs w:val="18"/>
        </w:rPr>
      </w:pPr>
      <w:bookmarkStart w:id="2" w:name="P01CB"/>
      <w:bookmarkEnd w:id="2"/>
      <w:r w:rsidRPr="0019756D">
        <w:rPr>
          <w:sz w:val="18"/>
          <w:szCs w:val="18"/>
        </w:rPr>
        <w:t xml:space="preserve">1) годовую бухгалтерскую (финансовую) отчетность в случае, если оно освобождено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11" w:history="1">
        <w:r w:rsidRPr="0019756D">
          <w:rPr>
            <w:color w:val="0000FF"/>
            <w:sz w:val="18"/>
            <w:szCs w:val="18"/>
            <w:u w:val="single"/>
          </w:rPr>
          <w:t>статьей 18 Федерального закона от 06.12.2011 № 402-ФЗ «О бухгалтерском учете»</w:t>
        </w:r>
      </w:hyperlink>
      <w:r w:rsidRPr="0019756D">
        <w:rPr>
          <w:sz w:val="18"/>
          <w:szCs w:val="18"/>
        </w:rPr>
        <w:t xml:space="preserve"> (далее - государственный информационный ресурс бухгалтерской (финансовой) отчетности). В случае, если муниципальное унитарное предприятие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орган местного самоуправления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19756D" w:rsidRPr="0019756D" w:rsidRDefault="0019756D" w:rsidP="0019756D">
      <w:pPr>
        <w:spacing w:before="100" w:beforeAutospacing="1" w:after="100" w:afterAutospacing="1"/>
        <w:ind w:firstLine="480"/>
        <w:jc w:val="both"/>
        <w:rPr>
          <w:sz w:val="18"/>
          <w:szCs w:val="18"/>
        </w:rPr>
      </w:pPr>
      <w:bookmarkStart w:id="3" w:name="P01CD"/>
      <w:bookmarkEnd w:id="3"/>
      <w:r w:rsidRPr="0019756D">
        <w:rPr>
          <w:sz w:val="18"/>
          <w:szCs w:val="18"/>
        </w:rPr>
        <w:t>2) иные документы, перечень которых определяется органами местного самоуправления.».</w:t>
      </w:r>
    </w:p>
    <w:p w:rsidR="0019756D" w:rsidRPr="0019756D" w:rsidRDefault="0019756D" w:rsidP="0019756D">
      <w:pPr>
        <w:spacing w:before="100" w:beforeAutospacing="1" w:after="240"/>
        <w:ind w:firstLine="480"/>
        <w:jc w:val="both"/>
        <w:rPr>
          <w:sz w:val="18"/>
          <w:szCs w:val="18"/>
        </w:rPr>
      </w:pPr>
      <w:r w:rsidRPr="0019756D">
        <w:rPr>
          <w:sz w:val="18"/>
          <w:szCs w:val="18"/>
        </w:rPr>
        <w:t>1.1.2. Дополнить частью 15.1 следующего содержания:</w:t>
      </w:r>
    </w:p>
    <w:p w:rsidR="0019756D" w:rsidRPr="0019756D" w:rsidRDefault="0019756D" w:rsidP="0019756D">
      <w:pPr>
        <w:spacing w:before="100" w:beforeAutospacing="1" w:after="240"/>
        <w:jc w:val="center"/>
        <w:rPr>
          <w:b/>
          <w:sz w:val="18"/>
          <w:szCs w:val="18"/>
        </w:rPr>
      </w:pPr>
      <w:r w:rsidRPr="0019756D">
        <w:rPr>
          <w:bCs/>
          <w:sz w:val="18"/>
          <w:szCs w:val="18"/>
        </w:rPr>
        <w:t>«</w:t>
      </w:r>
      <w:r w:rsidRPr="0019756D">
        <w:rPr>
          <w:b/>
          <w:bCs/>
          <w:sz w:val="18"/>
          <w:szCs w:val="18"/>
        </w:rPr>
        <w:t xml:space="preserve">15.1. </w:t>
      </w:r>
      <w:r w:rsidRPr="0019756D">
        <w:rPr>
          <w:b/>
          <w:sz w:val="18"/>
          <w:szCs w:val="18"/>
        </w:rPr>
        <w:t>Представление бухгалтерской (финансовой) отчетности</w:t>
      </w:r>
    </w:p>
    <w:p w:rsidR="0019756D" w:rsidRPr="0019756D" w:rsidRDefault="0019756D" w:rsidP="0019756D">
      <w:pPr>
        <w:spacing w:before="100" w:beforeAutospacing="1" w:after="100" w:afterAutospacing="1"/>
        <w:ind w:firstLine="480"/>
        <w:jc w:val="both"/>
        <w:rPr>
          <w:sz w:val="18"/>
          <w:szCs w:val="18"/>
        </w:rPr>
      </w:pPr>
      <w:r w:rsidRPr="0019756D">
        <w:rPr>
          <w:sz w:val="18"/>
          <w:szCs w:val="18"/>
        </w:rPr>
        <w:t xml:space="preserve">15.1.1. Муниципальные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орган местного самоуправления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в случае,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12" w:history="1">
        <w:r w:rsidRPr="0019756D">
          <w:rPr>
            <w:color w:val="0000FF"/>
            <w:sz w:val="18"/>
            <w:szCs w:val="18"/>
            <w:u w:val="single"/>
          </w:rPr>
          <w:t>статьей 18 Федерального закона от 06.12.2011 № 402-ФЗ «О бухгалтерском учете»</w:t>
        </w:r>
      </w:hyperlink>
      <w:r w:rsidRPr="0019756D">
        <w:rPr>
          <w:sz w:val="18"/>
          <w:szCs w:val="18"/>
        </w:rPr>
        <w:t xml:space="preserve"> (далее - государственный информационный ресурс бухгалтерской (финансовой) отчетности), а также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сайтах в сети "Интернет", определенных местной администрацией для размещения информации о приватизации (далее - сайты в сети "Интернет"). В случае, если указанные предприятия и общества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орган местного самоуправления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19756D" w:rsidRPr="0019756D" w:rsidRDefault="0019756D" w:rsidP="0019756D">
      <w:pPr>
        <w:keepNext/>
        <w:widowControl w:val="0"/>
        <w:autoSpaceDE w:val="0"/>
        <w:autoSpaceDN w:val="0"/>
        <w:adjustRightInd w:val="0"/>
        <w:spacing w:line="228" w:lineRule="auto"/>
        <w:jc w:val="both"/>
        <w:rPr>
          <w:sz w:val="18"/>
          <w:szCs w:val="18"/>
        </w:rPr>
      </w:pPr>
      <w:r w:rsidRPr="0019756D">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19756D" w:rsidRPr="0019756D" w:rsidRDefault="0019756D" w:rsidP="0019756D">
      <w:pPr>
        <w:keepNext/>
        <w:widowControl w:val="0"/>
        <w:autoSpaceDE w:val="0"/>
        <w:autoSpaceDN w:val="0"/>
        <w:adjustRightInd w:val="0"/>
        <w:spacing w:line="228" w:lineRule="auto"/>
        <w:jc w:val="both"/>
        <w:rPr>
          <w:sz w:val="18"/>
          <w:szCs w:val="18"/>
        </w:rPr>
      </w:pPr>
      <w:r w:rsidRPr="0019756D">
        <w:rPr>
          <w:sz w:val="18"/>
          <w:szCs w:val="18"/>
        </w:rPr>
        <w:t>3. Настоящее решение вступает в силу после его официального опубликования.</w:t>
      </w:r>
    </w:p>
    <w:p w:rsidR="0019756D" w:rsidRPr="0019756D" w:rsidRDefault="0019756D" w:rsidP="0019756D">
      <w:pPr>
        <w:keepNext/>
        <w:widowControl w:val="0"/>
        <w:autoSpaceDE w:val="0"/>
        <w:autoSpaceDN w:val="0"/>
        <w:adjustRightInd w:val="0"/>
        <w:spacing w:line="228" w:lineRule="auto"/>
        <w:jc w:val="both"/>
        <w:rPr>
          <w:sz w:val="18"/>
          <w:szCs w:val="18"/>
        </w:rPr>
      </w:pPr>
    </w:p>
    <w:p w:rsidR="0019756D" w:rsidRPr="0019756D" w:rsidRDefault="0019756D" w:rsidP="0019756D">
      <w:pPr>
        <w:keepNext/>
        <w:widowControl w:val="0"/>
        <w:autoSpaceDE w:val="0"/>
        <w:autoSpaceDN w:val="0"/>
        <w:adjustRightInd w:val="0"/>
        <w:spacing w:line="228" w:lineRule="auto"/>
        <w:jc w:val="both"/>
        <w:rPr>
          <w:sz w:val="18"/>
          <w:szCs w:val="18"/>
        </w:rPr>
      </w:pPr>
    </w:p>
    <w:p w:rsidR="0019756D" w:rsidRPr="0019756D" w:rsidRDefault="0019756D" w:rsidP="0019756D">
      <w:pPr>
        <w:keepNext/>
        <w:widowControl w:val="0"/>
        <w:autoSpaceDE w:val="0"/>
        <w:autoSpaceDN w:val="0"/>
        <w:adjustRightInd w:val="0"/>
        <w:spacing w:line="228" w:lineRule="auto"/>
        <w:ind w:left="284"/>
        <w:jc w:val="both"/>
        <w:rPr>
          <w:sz w:val="18"/>
          <w:szCs w:val="18"/>
        </w:rPr>
      </w:pPr>
    </w:p>
    <w:tbl>
      <w:tblPr>
        <w:tblW w:w="9039" w:type="dxa"/>
        <w:tblInd w:w="360" w:type="dxa"/>
        <w:tblLook w:val="04A0" w:firstRow="1" w:lastRow="0" w:firstColumn="1" w:lastColumn="0" w:noHBand="0" w:noVBand="1"/>
      </w:tblPr>
      <w:tblGrid>
        <w:gridCol w:w="4926"/>
        <w:gridCol w:w="4113"/>
      </w:tblGrid>
      <w:tr w:rsidR="0019756D" w:rsidRPr="0019756D" w:rsidTr="00D20361">
        <w:tc>
          <w:tcPr>
            <w:tcW w:w="4926" w:type="dxa"/>
            <w:shd w:val="clear" w:color="auto" w:fill="auto"/>
          </w:tcPr>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Председатель Совета депутатов</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городского поселении Агириш</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_________________Т.А.Нестерова</w:t>
            </w:r>
          </w:p>
        </w:tc>
        <w:tc>
          <w:tcPr>
            <w:tcW w:w="4113" w:type="dxa"/>
            <w:shd w:val="clear" w:color="auto" w:fill="auto"/>
          </w:tcPr>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 xml:space="preserve">    Глава городского поселения</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 xml:space="preserve">    Агириш </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 xml:space="preserve">    _________________Г.А.Крицына</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p>
        </w:tc>
      </w:tr>
    </w:tbl>
    <w:p w:rsidR="0019756D" w:rsidRPr="0019756D" w:rsidRDefault="0019756D" w:rsidP="0019756D">
      <w:pPr>
        <w:widowControl w:val="0"/>
        <w:autoSpaceDE w:val="0"/>
        <w:autoSpaceDN w:val="0"/>
        <w:adjustRightInd w:val="0"/>
        <w:ind w:left="36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Дата подписания:</w:t>
      </w:r>
    </w:p>
    <w:p w:rsidR="0019756D" w:rsidRPr="0019756D" w:rsidRDefault="0019756D" w:rsidP="0019756D">
      <w:pPr>
        <w:widowControl w:val="0"/>
        <w:autoSpaceDE w:val="0"/>
        <w:autoSpaceDN w:val="0"/>
        <w:adjustRightInd w:val="0"/>
        <w:ind w:left="36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«04» апреля 2022 г.</w:t>
      </w:r>
    </w:p>
    <w:p w:rsidR="0019756D" w:rsidRPr="0019756D" w:rsidRDefault="0019756D" w:rsidP="0019756D">
      <w:pPr>
        <w:widowControl w:val="0"/>
        <w:autoSpaceDE w:val="0"/>
        <w:autoSpaceDN w:val="0"/>
        <w:adjustRightInd w:val="0"/>
        <w:ind w:left="360"/>
        <w:rPr>
          <w:rFonts w:ascii="Times New Roman CYR" w:hAnsi="Times New Roman CYR" w:cs="Times New Roman CYR"/>
          <w:kern w:val="2"/>
          <w:sz w:val="20"/>
          <w:szCs w:val="20"/>
        </w:rPr>
      </w:pPr>
    </w:p>
    <w:p w:rsidR="0019756D" w:rsidRPr="0019756D" w:rsidRDefault="0019756D" w:rsidP="0019756D">
      <w:pPr>
        <w:widowControl w:val="0"/>
        <w:autoSpaceDE w:val="0"/>
        <w:autoSpaceDN w:val="0"/>
        <w:adjustRightInd w:val="0"/>
        <w:ind w:left="360"/>
        <w:rPr>
          <w:rFonts w:ascii="Times New Roman CYR" w:hAnsi="Times New Roman CYR" w:cs="Times New Roman CYR"/>
          <w:kern w:val="2"/>
          <w:sz w:val="20"/>
          <w:szCs w:val="20"/>
        </w:rPr>
      </w:pPr>
    </w:p>
    <w:p w:rsid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p>
    <w:p w:rsid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p>
    <w:p w:rsid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p>
    <w:p w:rsid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p>
    <w:p w:rsid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p>
    <w:p w:rsid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p>
    <w:p w:rsidR="0019756D" w:rsidRPr="0019756D" w:rsidRDefault="0019756D" w:rsidP="0019756D">
      <w:pPr>
        <w:widowControl w:val="0"/>
        <w:autoSpaceDE w:val="0"/>
        <w:autoSpaceDN w:val="0"/>
        <w:adjustRightInd w:val="0"/>
        <w:ind w:right="-5"/>
        <w:jc w:val="center"/>
        <w:rPr>
          <w:rFonts w:ascii="Times New Roman CYR" w:hAnsi="Times New Roman CYR" w:cs="Times New Roman CYR"/>
          <w:b/>
          <w:sz w:val="18"/>
          <w:szCs w:val="18"/>
        </w:rPr>
      </w:pPr>
      <w:r w:rsidRPr="0019756D">
        <w:rPr>
          <w:rFonts w:ascii="Times New Roman CYR" w:hAnsi="Times New Roman CYR" w:cs="Times New Roman CYR"/>
          <w:b/>
          <w:sz w:val="18"/>
          <w:szCs w:val="18"/>
        </w:rPr>
        <w:lastRenderedPageBreak/>
        <w:t>РЕШЕНИЕ</w:t>
      </w:r>
    </w:p>
    <w:p w:rsidR="0019756D" w:rsidRPr="0019756D" w:rsidRDefault="0019756D" w:rsidP="0019756D">
      <w:pPr>
        <w:widowControl w:val="0"/>
        <w:autoSpaceDE w:val="0"/>
        <w:autoSpaceDN w:val="0"/>
        <w:adjustRightInd w:val="0"/>
        <w:ind w:right="-665"/>
        <w:rPr>
          <w:bCs/>
          <w:sz w:val="18"/>
          <w:szCs w:val="18"/>
        </w:rPr>
      </w:pPr>
      <w:r w:rsidRPr="0019756D">
        <w:rPr>
          <w:bCs/>
          <w:sz w:val="18"/>
          <w:szCs w:val="18"/>
        </w:rPr>
        <w:t xml:space="preserve"> «04» апреля 2022 г.                                                                                  </w:t>
      </w:r>
      <w:r w:rsidRPr="0019756D">
        <w:rPr>
          <w:bCs/>
          <w:sz w:val="18"/>
          <w:szCs w:val="18"/>
        </w:rPr>
        <w:tab/>
      </w:r>
      <w:r w:rsidRPr="0019756D">
        <w:rPr>
          <w:bCs/>
          <w:sz w:val="18"/>
          <w:szCs w:val="18"/>
        </w:rPr>
        <w:tab/>
      </w:r>
      <w:r w:rsidRPr="0019756D">
        <w:rPr>
          <w:bCs/>
          <w:sz w:val="18"/>
          <w:szCs w:val="18"/>
        </w:rPr>
        <w:tab/>
        <w:t xml:space="preserve"> №  243</w:t>
      </w:r>
    </w:p>
    <w:p w:rsidR="0019756D" w:rsidRPr="0019756D" w:rsidRDefault="0019756D" w:rsidP="0019756D">
      <w:pPr>
        <w:widowControl w:val="0"/>
        <w:autoSpaceDE w:val="0"/>
        <w:autoSpaceDN w:val="0"/>
        <w:adjustRightInd w:val="0"/>
        <w:ind w:right="-665"/>
        <w:rPr>
          <w:bCs/>
          <w:sz w:val="18"/>
          <w:szCs w:val="18"/>
        </w:rPr>
      </w:pPr>
    </w:p>
    <w:p w:rsidR="0019756D" w:rsidRPr="0019756D" w:rsidRDefault="0019756D" w:rsidP="0019756D">
      <w:pPr>
        <w:widowControl w:val="0"/>
        <w:autoSpaceDE w:val="0"/>
        <w:autoSpaceDN w:val="0"/>
        <w:adjustRightInd w:val="0"/>
        <w:ind w:right="-665"/>
        <w:jc w:val="both"/>
        <w:rPr>
          <w:bCs/>
          <w:sz w:val="18"/>
          <w:szCs w:val="18"/>
        </w:rPr>
      </w:pPr>
      <w:r w:rsidRPr="0019756D">
        <w:rPr>
          <w:bCs/>
          <w:sz w:val="18"/>
          <w:szCs w:val="18"/>
        </w:rPr>
        <w:t xml:space="preserve">О внесении изменений и дополнений </w:t>
      </w:r>
    </w:p>
    <w:p w:rsidR="0019756D" w:rsidRPr="0019756D" w:rsidRDefault="0019756D" w:rsidP="0019756D">
      <w:pPr>
        <w:widowControl w:val="0"/>
        <w:autoSpaceDE w:val="0"/>
        <w:autoSpaceDN w:val="0"/>
        <w:adjustRightInd w:val="0"/>
        <w:ind w:right="-665"/>
        <w:jc w:val="both"/>
        <w:rPr>
          <w:bCs/>
          <w:sz w:val="18"/>
          <w:szCs w:val="18"/>
        </w:rPr>
      </w:pPr>
      <w:r w:rsidRPr="0019756D">
        <w:rPr>
          <w:bCs/>
          <w:sz w:val="18"/>
          <w:szCs w:val="18"/>
        </w:rPr>
        <w:t xml:space="preserve">в Устав городского поселения Агириш </w:t>
      </w:r>
    </w:p>
    <w:p w:rsidR="0019756D" w:rsidRPr="0019756D" w:rsidRDefault="0019756D" w:rsidP="0019756D">
      <w:pPr>
        <w:widowControl w:val="0"/>
        <w:shd w:val="clear" w:color="auto" w:fill="FFFFFF"/>
        <w:suppressAutoHyphens/>
        <w:jc w:val="both"/>
        <w:rPr>
          <w:rFonts w:eastAsia="Droid Sans Fallback" w:cs="FreeSans"/>
          <w:color w:val="000000"/>
          <w:spacing w:val="-7"/>
          <w:kern w:val="2"/>
          <w:sz w:val="18"/>
          <w:szCs w:val="18"/>
          <w:lang w:eastAsia="zh-CN" w:bidi="hi-IN"/>
        </w:rPr>
      </w:pPr>
    </w:p>
    <w:p w:rsidR="0019756D" w:rsidRPr="0019756D" w:rsidRDefault="0019756D" w:rsidP="0019756D">
      <w:pPr>
        <w:keepNext/>
        <w:shd w:val="clear" w:color="auto" w:fill="FFFFFF"/>
        <w:spacing w:after="144" w:line="242" w:lineRule="atLeast"/>
        <w:jc w:val="both"/>
        <w:outlineLvl w:val="0"/>
        <w:rPr>
          <w:bCs/>
          <w:color w:val="333333"/>
          <w:kern w:val="32"/>
          <w:sz w:val="18"/>
          <w:szCs w:val="18"/>
        </w:rPr>
      </w:pPr>
      <w:r w:rsidRPr="0019756D">
        <w:rPr>
          <w:bCs/>
          <w:color w:val="000000"/>
          <w:kern w:val="32"/>
          <w:sz w:val="18"/>
          <w:szCs w:val="18"/>
        </w:rPr>
        <w:t xml:space="preserve">        В соответствии с Федеральным законом от 06.10.2003 года № 131-ФЗ «Об общих принципах организации местного самоуправления в Российской Федерации»</w:t>
      </w:r>
      <w:r w:rsidRPr="0019756D">
        <w:rPr>
          <w:bCs/>
          <w:kern w:val="32"/>
          <w:sz w:val="18"/>
          <w:szCs w:val="18"/>
        </w:rPr>
        <w:t>,</w:t>
      </w:r>
      <w:r w:rsidRPr="0019756D">
        <w:rPr>
          <w:rFonts w:ascii="Arial" w:hAnsi="Arial" w:cs="Arial"/>
          <w:b/>
          <w:bCs/>
          <w:color w:val="000000"/>
          <w:kern w:val="32"/>
          <w:sz w:val="18"/>
          <w:szCs w:val="18"/>
        </w:rPr>
        <w:t xml:space="preserve"> </w:t>
      </w:r>
      <w:r w:rsidRPr="0019756D">
        <w:rPr>
          <w:bCs/>
          <w:color w:val="000000"/>
          <w:kern w:val="32"/>
          <w:sz w:val="18"/>
          <w:szCs w:val="18"/>
        </w:rPr>
        <w:t>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p>
    <w:p w:rsidR="0019756D" w:rsidRPr="0019756D" w:rsidRDefault="0019756D" w:rsidP="0019756D">
      <w:pPr>
        <w:spacing w:line="276" w:lineRule="auto"/>
        <w:ind w:firstLine="708"/>
        <w:jc w:val="center"/>
        <w:rPr>
          <w:color w:val="000000"/>
          <w:sz w:val="18"/>
          <w:szCs w:val="18"/>
        </w:rPr>
      </w:pPr>
      <w:r w:rsidRPr="0019756D">
        <w:rPr>
          <w:color w:val="000000"/>
          <w:sz w:val="18"/>
          <w:szCs w:val="18"/>
        </w:rPr>
        <w:t>Совет депутатов городского поселения Агириш решил:</w:t>
      </w:r>
    </w:p>
    <w:p w:rsidR="0019756D" w:rsidRPr="0019756D" w:rsidRDefault="0019756D" w:rsidP="0019756D">
      <w:pPr>
        <w:numPr>
          <w:ilvl w:val="0"/>
          <w:numId w:val="55"/>
        </w:numPr>
        <w:ind w:right="-5"/>
        <w:jc w:val="both"/>
        <w:rPr>
          <w:color w:val="000000"/>
          <w:sz w:val="18"/>
          <w:szCs w:val="18"/>
        </w:rPr>
      </w:pPr>
      <w:r w:rsidRPr="0019756D">
        <w:rPr>
          <w:color w:val="000000"/>
          <w:sz w:val="18"/>
          <w:szCs w:val="18"/>
        </w:rPr>
        <w:t xml:space="preserve">Внести изменения и дополнения в Устав городского поселения Агириш  (Приложение). </w:t>
      </w:r>
    </w:p>
    <w:p w:rsidR="0019756D" w:rsidRPr="0019756D" w:rsidRDefault="0019756D" w:rsidP="0019756D">
      <w:pPr>
        <w:ind w:right="-5"/>
        <w:jc w:val="both"/>
        <w:rPr>
          <w:sz w:val="18"/>
          <w:szCs w:val="18"/>
        </w:rPr>
      </w:pPr>
      <w:r w:rsidRPr="0019756D">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19756D" w:rsidRPr="0019756D" w:rsidRDefault="0019756D" w:rsidP="0019756D">
      <w:pPr>
        <w:ind w:right="-5"/>
        <w:jc w:val="both"/>
        <w:rPr>
          <w:color w:val="000000"/>
          <w:sz w:val="18"/>
          <w:szCs w:val="18"/>
          <w:shd w:val="clear" w:color="auto" w:fill="FFFFFF"/>
        </w:rPr>
      </w:pPr>
      <w:r w:rsidRPr="0019756D">
        <w:rPr>
          <w:sz w:val="18"/>
          <w:szCs w:val="18"/>
        </w:rPr>
        <w:t xml:space="preserve">        3. Настоящее решение </w:t>
      </w:r>
      <w:r w:rsidRPr="0019756D">
        <w:rPr>
          <w:color w:val="000000"/>
          <w:sz w:val="18"/>
          <w:szCs w:val="18"/>
          <w:shd w:val="clear" w:color="auto" w:fill="FFFFFF"/>
        </w:rPr>
        <w:t xml:space="preserve">подлежит официальному опубликованию </w:t>
      </w:r>
      <w:r w:rsidRPr="0019756D">
        <w:rPr>
          <w:rFonts w:eastAsia="Calibri"/>
          <w:bCs/>
          <w:sz w:val="18"/>
          <w:szCs w:val="18"/>
        </w:rPr>
        <w:t xml:space="preserve">в течение семи дней со дня его поступления из </w:t>
      </w:r>
      <w:r w:rsidRPr="0019756D">
        <w:rPr>
          <w:sz w:val="18"/>
          <w:szCs w:val="18"/>
        </w:rPr>
        <w:t>Управления Министерства Юстиции Российской Федерации по Ханты-Мансийскому автономному округу – Югре</w:t>
      </w:r>
      <w:r w:rsidRPr="0019756D">
        <w:rPr>
          <w:rFonts w:eastAsia="Calibri"/>
          <w:bCs/>
          <w:sz w:val="18"/>
          <w:szCs w:val="18"/>
        </w:rPr>
        <w:t xml:space="preserve"> </w:t>
      </w:r>
      <w:r w:rsidRPr="0019756D">
        <w:rPr>
          <w:color w:val="000000"/>
          <w:sz w:val="18"/>
          <w:szCs w:val="18"/>
          <w:shd w:val="clear" w:color="auto" w:fill="FFFFFF"/>
        </w:rPr>
        <w:t>и вступает в силу после его официального опубликования.</w:t>
      </w:r>
    </w:p>
    <w:p w:rsidR="0019756D" w:rsidRPr="0019756D" w:rsidRDefault="0019756D" w:rsidP="0019756D">
      <w:pPr>
        <w:ind w:right="-5"/>
        <w:jc w:val="both"/>
        <w:rPr>
          <w:color w:val="000000"/>
          <w:sz w:val="18"/>
          <w:szCs w:val="18"/>
          <w:shd w:val="clear" w:color="auto" w:fill="FFFFFF"/>
        </w:rPr>
      </w:pPr>
    </w:p>
    <w:p w:rsidR="0019756D" w:rsidRPr="0019756D" w:rsidRDefault="0019756D" w:rsidP="0019756D">
      <w:pPr>
        <w:ind w:right="-5"/>
        <w:jc w:val="both"/>
        <w:rPr>
          <w:color w:val="000000"/>
          <w:sz w:val="18"/>
          <w:szCs w:val="18"/>
          <w:shd w:val="clear" w:color="auto" w:fill="FFFFFF"/>
        </w:rPr>
      </w:pP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Председатель Совета депутатов                                   Глава городского поселения</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городского поселении Агириш                                     Агириш</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_________________Т.А.Нестерова                               _________________Г.А.Крицына</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Дата подписания:</w:t>
      </w:r>
    </w:p>
    <w:p w:rsidR="0019756D" w:rsidRPr="0019756D" w:rsidRDefault="0019756D" w:rsidP="0019756D">
      <w:pPr>
        <w:widowControl w:val="0"/>
        <w:autoSpaceDE w:val="0"/>
        <w:autoSpaceDN w:val="0"/>
        <w:adjustRightInd w:val="0"/>
        <w:rPr>
          <w:rFonts w:ascii="Times New Roman CYR" w:hAnsi="Times New Roman CYR" w:cs="Times New Roman CYR"/>
          <w:kern w:val="2"/>
          <w:sz w:val="18"/>
          <w:szCs w:val="18"/>
        </w:rPr>
      </w:pPr>
      <w:r w:rsidRPr="0019756D">
        <w:rPr>
          <w:rFonts w:ascii="Times New Roman CYR" w:hAnsi="Times New Roman CYR" w:cs="Times New Roman CYR"/>
          <w:kern w:val="2"/>
          <w:sz w:val="18"/>
          <w:szCs w:val="18"/>
        </w:rPr>
        <w:t>«04» апреля 2022 г.</w:t>
      </w:r>
    </w:p>
    <w:p w:rsidR="0019756D" w:rsidRPr="0019756D" w:rsidRDefault="0019756D" w:rsidP="0019756D">
      <w:pPr>
        <w:tabs>
          <w:tab w:val="left" w:pos="6120"/>
        </w:tabs>
        <w:jc w:val="right"/>
        <w:rPr>
          <w:color w:val="000000"/>
          <w:sz w:val="18"/>
          <w:szCs w:val="18"/>
        </w:rPr>
      </w:pPr>
    </w:p>
    <w:p w:rsidR="0019756D" w:rsidRPr="0019756D" w:rsidRDefault="0019756D" w:rsidP="0019756D">
      <w:pPr>
        <w:tabs>
          <w:tab w:val="left" w:pos="6120"/>
        </w:tabs>
        <w:jc w:val="right"/>
        <w:rPr>
          <w:color w:val="000000"/>
          <w:sz w:val="18"/>
          <w:szCs w:val="18"/>
        </w:rPr>
      </w:pPr>
    </w:p>
    <w:p w:rsidR="0019756D" w:rsidRPr="0019756D" w:rsidRDefault="0019756D" w:rsidP="0019756D">
      <w:pPr>
        <w:tabs>
          <w:tab w:val="left" w:pos="6120"/>
        </w:tabs>
        <w:jc w:val="right"/>
        <w:rPr>
          <w:color w:val="000000"/>
          <w:sz w:val="18"/>
          <w:szCs w:val="18"/>
        </w:rPr>
      </w:pPr>
    </w:p>
    <w:p w:rsidR="0019756D" w:rsidRPr="0019756D" w:rsidRDefault="0019756D" w:rsidP="0019756D">
      <w:pPr>
        <w:tabs>
          <w:tab w:val="left" w:pos="6120"/>
        </w:tabs>
        <w:jc w:val="right"/>
        <w:rPr>
          <w:color w:val="000000"/>
          <w:sz w:val="18"/>
          <w:szCs w:val="18"/>
        </w:rPr>
      </w:pPr>
    </w:p>
    <w:p w:rsidR="0019756D" w:rsidRPr="0019756D" w:rsidRDefault="0019756D" w:rsidP="0019756D">
      <w:pPr>
        <w:tabs>
          <w:tab w:val="left" w:pos="6120"/>
        </w:tabs>
        <w:jc w:val="right"/>
        <w:rPr>
          <w:color w:val="000000"/>
          <w:sz w:val="18"/>
          <w:szCs w:val="18"/>
        </w:rPr>
      </w:pPr>
    </w:p>
    <w:p w:rsidR="0019756D" w:rsidRPr="0019756D" w:rsidRDefault="0019756D" w:rsidP="0019756D">
      <w:pPr>
        <w:tabs>
          <w:tab w:val="left" w:pos="6120"/>
        </w:tabs>
        <w:jc w:val="right"/>
        <w:rPr>
          <w:color w:val="000000"/>
          <w:sz w:val="18"/>
          <w:szCs w:val="18"/>
        </w:rPr>
      </w:pPr>
      <w:r w:rsidRPr="0019756D">
        <w:rPr>
          <w:color w:val="000000"/>
          <w:sz w:val="18"/>
          <w:szCs w:val="18"/>
        </w:rPr>
        <w:t xml:space="preserve">Приложение  </w:t>
      </w:r>
    </w:p>
    <w:p w:rsidR="0019756D" w:rsidRPr="0019756D" w:rsidRDefault="0019756D" w:rsidP="0019756D">
      <w:pPr>
        <w:jc w:val="right"/>
        <w:rPr>
          <w:color w:val="000000"/>
          <w:sz w:val="18"/>
          <w:szCs w:val="18"/>
        </w:rPr>
      </w:pPr>
      <w:r w:rsidRPr="0019756D">
        <w:rPr>
          <w:color w:val="000000"/>
          <w:sz w:val="18"/>
          <w:szCs w:val="18"/>
        </w:rPr>
        <w:t xml:space="preserve">к решению Совета депутатов </w:t>
      </w:r>
    </w:p>
    <w:p w:rsidR="0019756D" w:rsidRPr="0019756D" w:rsidRDefault="0019756D" w:rsidP="0019756D">
      <w:pPr>
        <w:jc w:val="right"/>
        <w:rPr>
          <w:color w:val="000000"/>
          <w:sz w:val="18"/>
          <w:szCs w:val="18"/>
        </w:rPr>
      </w:pPr>
      <w:r w:rsidRPr="0019756D">
        <w:rPr>
          <w:color w:val="000000"/>
          <w:sz w:val="18"/>
          <w:szCs w:val="18"/>
        </w:rPr>
        <w:t xml:space="preserve">городского поселения Агириш  </w:t>
      </w:r>
    </w:p>
    <w:p w:rsidR="0019756D" w:rsidRPr="0019756D" w:rsidRDefault="0019756D" w:rsidP="0019756D">
      <w:pPr>
        <w:jc w:val="right"/>
        <w:rPr>
          <w:color w:val="000000"/>
          <w:sz w:val="18"/>
          <w:szCs w:val="18"/>
        </w:rPr>
      </w:pPr>
      <w:r w:rsidRPr="0019756D">
        <w:rPr>
          <w:color w:val="000000"/>
          <w:sz w:val="18"/>
          <w:szCs w:val="18"/>
        </w:rPr>
        <w:t>от     04.04.2022 г. № 243</w:t>
      </w:r>
    </w:p>
    <w:p w:rsidR="0019756D" w:rsidRPr="0019756D" w:rsidRDefault="0019756D" w:rsidP="0019756D">
      <w:pPr>
        <w:jc w:val="right"/>
        <w:rPr>
          <w:color w:val="000000"/>
          <w:sz w:val="18"/>
          <w:szCs w:val="18"/>
        </w:rPr>
      </w:pPr>
    </w:p>
    <w:p w:rsidR="0019756D" w:rsidRPr="0019756D" w:rsidRDefault="0019756D" w:rsidP="0019756D">
      <w:pPr>
        <w:jc w:val="center"/>
        <w:rPr>
          <w:b/>
          <w:bCs/>
          <w:color w:val="000000"/>
          <w:sz w:val="18"/>
          <w:szCs w:val="18"/>
        </w:rPr>
      </w:pPr>
      <w:r w:rsidRPr="0019756D">
        <w:rPr>
          <w:b/>
          <w:bCs/>
          <w:color w:val="000000"/>
          <w:sz w:val="18"/>
          <w:szCs w:val="18"/>
        </w:rPr>
        <w:t>О внесении изменений и дополнений в Устав городского поселения Агириш</w:t>
      </w:r>
    </w:p>
    <w:p w:rsidR="0019756D" w:rsidRPr="0019756D" w:rsidRDefault="0019756D" w:rsidP="0019756D">
      <w:pPr>
        <w:jc w:val="both"/>
        <w:rPr>
          <w:color w:val="000000"/>
          <w:sz w:val="18"/>
          <w:szCs w:val="18"/>
        </w:rPr>
      </w:pPr>
    </w:p>
    <w:p w:rsidR="0019756D" w:rsidRPr="0019756D" w:rsidRDefault="0019756D" w:rsidP="0019756D">
      <w:pPr>
        <w:ind w:firstLine="708"/>
        <w:jc w:val="both"/>
        <w:rPr>
          <w:color w:val="000000"/>
          <w:sz w:val="18"/>
          <w:szCs w:val="18"/>
        </w:rPr>
      </w:pPr>
      <w:r w:rsidRPr="0019756D">
        <w:rPr>
          <w:color w:val="000000"/>
          <w:sz w:val="18"/>
          <w:szCs w:val="18"/>
        </w:rPr>
        <w:t>В целях приведения Устава городского поселения Агириш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w:t>
      </w:r>
    </w:p>
    <w:p w:rsidR="0019756D" w:rsidRPr="0019756D" w:rsidRDefault="0019756D" w:rsidP="0019756D">
      <w:pPr>
        <w:ind w:firstLine="708"/>
        <w:jc w:val="both"/>
        <w:rPr>
          <w:color w:val="000000"/>
          <w:sz w:val="18"/>
          <w:szCs w:val="18"/>
        </w:rPr>
      </w:pPr>
    </w:p>
    <w:p w:rsidR="0019756D" w:rsidRPr="0019756D" w:rsidRDefault="0019756D" w:rsidP="0019756D">
      <w:pPr>
        <w:ind w:firstLine="708"/>
        <w:jc w:val="center"/>
        <w:rPr>
          <w:color w:val="000000"/>
          <w:sz w:val="18"/>
          <w:szCs w:val="18"/>
        </w:rPr>
      </w:pPr>
      <w:r w:rsidRPr="0019756D">
        <w:rPr>
          <w:color w:val="000000"/>
          <w:sz w:val="18"/>
          <w:szCs w:val="18"/>
        </w:rPr>
        <w:t>Совет депутатов городского поселения Агириш РЕШИЛ:</w:t>
      </w:r>
    </w:p>
    <w:p w:rsidR="0019756D" w:rsidRPr="0019756D" w:rsidRDefault="0019756D" w:rsidP="0019756D">
      <w:pPr>
        <w:ind w:firstLine="708"/>
        <w:jc w:val="center"/>
        <w:rPr>
          <w:color w:val="000000"/>
          <w:sz w:val="18"/>
          <w:szCs w:val="18"/>
        </w:rPr>
      </w:pPr>
    </w:p>
    <w:p w:rsidR="0019756D" w:rsidRPr="0019756D" w:rsidRDefault="0019756D" w:rsidP="0019756D">
      <w:pPr>
        <w:ind w:firstLine="708"/>
        <w:jc w:val="both"/>
        <w:rPr>
          <w:color w:val="000000"/>
          <w:sz w:val="18"/>
          <w:szCs w:val="18"/>
        </w:rPr>
      </w:pPr>
      <w:r w:rsidRPr="0019756D">
        <w:rPr>
          <w:color w:val="000000"/>
          <w:sz w:val="18"/>
          <w:szCs w:val="18"/>
        </w:rPr>
        <w:t>Внести в Устав городского поселения Агириш следующие изменения и дополнения:</w:t>
      </w:r>
    </w:p>
    <w:p w:rsidR="0019756D" w:rsidRPr="0019756D" w:rsidRDefault="0019756D" w:rsidP="0019756D">
      <w:pPr>
        <w:ind w:firstLine="708"/>
        <w:jc w:val="both"/>
        <w:rPr>
          <w:color w:val="000000"/>
          <w:sz w:val="18"/>
          <w:szCs w:val="18"/>
        </w:rPr>
      </w:pPr>
    </w:p>
    <w:p w:rsidR="0019756D" w:rsidRPr="0019756D" w:rsidRDefault="0019756D" w:rsidP="0019756D">
      <w:pPr>
        <w:jc w:val="both"/>
        <w:rPr>
          <w:sz w:val="18"/>
          <w:szCs w:val="18"/>
        </w:rPr>
      </w:pPr>
      <w:r w:rsidRPr="0019756D">
        <w:rPr>
          <w:sz w:val="18"/>
          <w:szCs w:val="18"/>
        </w:rPr>
        <w:t xml:space="preserve">1. В пункте 35 части 1 статьи 3 </w:t>
      </w:r>
      <w:r w:rsidRPr="0019756D">
        <w:rPr>
          <w:color w:val="000000"/>
          <w:sz w:val="18"/>
          <w:szCs w:val="18"/>
          <w:shd w:val="clear" w:color="auto" w:fill="FFFFFF"/>
        </w:rPr>
        <w:t>слова «, проведение открытого аукциона на право заключить договор о создании искусственного земельного участка»  исключить</w:t>
      </w:r>
      <w:r w:rsidRPr="0019756D">
        <w:rPr>
          <w:sz w:val="18"/>
          <w:szCs w:val="18"/>
        </w:rPr>
        <w:t>».</w:t>
      </w:r>
    </w:p>
    <w:p w:rsidR="0019756D" w:rsidRDefault="0019756D" w:rsidP="0019756D">
      <w:pPr>
        <w:jc w:val="both"/>
        <w:rPr>
          <w:sz w:val="18"/>
          <w:szCs w:val="18"/>
        </w:rPr>
      </w:pPr>
    </w:p>
    <w:p w:rsidR="0019756D" w:rsidRDefault="0019756D" w:rsidP="0019756D">
      <w:pPr>
        <w:jc w:val="both"/>
        <w:rPr>
          <w:sz w:val="18"/>
          <w:szCs w:val="18"/>
        </w:rPr>
      </w:pPr>
    </w:p>
    <w:p w:rsidR="0019756D" w:rsidRDefault="0019756D" w:rsidP="0019756D">
      <w:pPr>
        <w:jc w:val="both"/>
        <w:rPr>
          <w:sz w:val="18"/>
          <w:szCs w:val="18"/>
        </w:rPr>
      </w:pPr>
    </w:p>
    <w:p w:rsidR="0019756D" w:rsidRDefault="0019756D" w:rsidP="0019756D">
      <w:pPr>
        <w:jc w:val="both"/>
        <w:rPr>
          <w:sz w:val="18"/>
          <w:szCs w:val="18"/>
        </w:rPr>
      </w:pPr>
    </w:p>
    <w:p w:rsidR="0019756D" w:rsidRDefault="0019756D" w:rsidP="0019756D">
      <w:pPr>
        <w:jc w:val="both"/>
        <w:rPr>
          <w:sz w:val="18"/>
          <w:szCs w:val="18"/>
        </w:rPr>
      </w:pPr>
    </w:p>
    <w:p w:rsidR="0019756D" w:rsidRDefault="0019756D" w:rsidP="0019756D">
      <w:pPr>
        <w:jc w:val="both"/>
        <w:rPr>
          <w:sz w:val="18"/>
          <w:szCs w:val="18"/>
        </w:rPr>
      </w:pPr>
    </w:p>
    <w:p w:rsidR="0019756D" w:rsidRDefault="0019756D" w:rsidP="0019756D">
      <w:pPr>
        <w:jc w:val="both"/>
        <w:rPr>
          <w:sz w:val="18"/>
          <w:szCs w:val="18"/>
        </w:rPr>
      </w:pPr>
    </w:p>
    <w:p w:rsidR="0019756D" w:rsidRDefault="0019756D" w:rsidP="0019756D">
      <w:pPr>
        <w:jc w:val="both"/>
        <w:rPr>
          <w:sz w:val="18"/>
          <w:szCs w:val="18"/>
        </w:rPr>
      </w:pPr>
    </w:p>
    <w:p w:rsidR="0019756D" w:rsidRPr="0019756D" w:rsidRDefault="0019756D" w:rsidP="0019756D">
      <w:pPr>
        <w:jc w:val="both"/>
        <w:rPr>
          <w:sz w:val="18"/>
          <w:szCs w:val="18"/>
        </w:rPr>
      </w:pPr>
    </w:p>
    <w:p w:rsidR="0019756D" w:rsidRPr="0019756D" w:rsidRDefault="0019756D" w:rsidP="0019756D">
      <w:pPr>
        <w:jc w:val="both"/>
        <w:rPr>
          <w:sz w:val="18"/>
          <w:szCs w:val="18"/>
        </w:rPr>
      </w:pPr>
    </w:p>
    <w:p w:rsidR="0019756D" w:rsidRPr="0019756D" w:rsidRDefault="0019756D" w:rsidP="0019756D">
      <w:pPr>
        <w:jc w:val="both"/>
        <w:rPr>
          <w:sz w:val="18"/>
          <w:szCs w:val="18"/>
        </w:rPr>
      </w:pPr>
    </w:p>
    <w:p w:rsidR="0019756D" w:rsidRPr="0019756D" w:rsidRDefault="0019756D" w:rsidP="0019756D">
      <w:pPr>
        <w:widowControl w:val="0"/>
        <w:ind w:right="-5"/>
        <w:jc w:val="center"/>
        <w:rPr>
          <w:rFonts w:cs="Times New Roman CYR"/>
          <w:b/>
          <w:sz w:val="18"/>
          <w:szCs w:val="18"/>
        </w:rPr>
      </w:pPr>
      <w:r w:rsidRPr="0019756D">
        <w:rPr>
          <w:rFonts w:cs="Times New Roman CYR"/>
          <w:b/>
          <w:sz w:val="18"/>
          <w:szCs w:val="18"/>
        </w:rPr>
        <w:lastRenderedPageBreak/>
        <w:t>РЕШЕНИЕ</w:t>
      </w:r>
    </w:p>
    <w:p w:rsidR="0019756D" w:rsidRPr="0019756D" w:rsidRDefault="0019756D" w:rsidP="0019756D">
      <w:pPr>
        <w:widowControl w:val="0"/>
        <w:tabs>
          <w:tab w:val="center" w:pos="4796"/>
        </w:tabs>
        <w:ind w:left="-709" w:right="-665"/>
        <w:jc w:val="both"/>
        <w:rPr>
          <w:rFonts w:cs="Times New Roman CYR"/>
          <w:sz w:val="18"/>
          <w:szCs w:val="18"/>
        </w:rPr>
      </w:pPr>
      <w:r w:rsidRPr="0019756D">
        <w:rPr>
          <w:rFonts w:cs="Times New Roman CYR"/>
          <w:sz w:val="18"/>
          <w:szCs w:val="18"/>
        </w:rPr>
        <w:t xml:space="preserve">    </w:t>
      </w:r>
      <w:r w:rsidRPr="0019756D">
        <w:rPr>
          <w:rFonts w:cs="Times New Roman CYR"/>
          <w:sz w:val="18"/>
          <w:szCs w:val="18"/>
        </w:rPr>
        <w:tab/>
      </w:r>
    </w:p>
    <w:p w:rsidR="0019756D" w:rsidRPr="0019756D" w:rsidRDefault="0019756D" w:rsidP="0019756D">
      <w:pPr>
        <w:widowControl w:val="0"/>
        <w:ind w:left="-709" w:right="-665" w:firstLine="709"/>
        <w:jc w:val="both"/>
        <w:rPr>
          <w:sz w:val="18"/>
          <w:szCs w:val="18"/>
        </w:rPr>
      </w:pPr>
      <w:r w:rsidRPr="0019756D">
        <w:rPr>
          <w:sz w:val="18"/>
          <w:szCs w:val="18"/>
        </w:rPr>
        <w:t xml:space="preserve"> «04» апреля 2022 г.                                                                                                    №  244</w:t>
      </w:r>
    </w:p>
    <w:p w:rsidR="0019756D" w:rsidRPr="0019756D" w:rsidRDefault="0019756D" w:rsidP="0019756D">
      <w:pPr>
        <w:widowControl w:val="0"/>
        <w:ind w:left="-709" w:right="-665"/>
        <w:jc w:val="both"/>
        <w:rPr>
          <w:b/>
          <w:sz w:val="18"/>
          <w:szCs w:val="18"/>
        </w:rPr>
      </w:pPr>
      <w:r w:rsidRPr="0019756D">
        <w:rPr>
          <w:b/>
          <w:sz w:val="18"/>
          <w:szCs w:val="18"/>
        </w:rPr>
        <w:t xml:space="preserve">          </w:t>
      </w:r>
    </w:p>
    <w:p w:rsidR="0019756D" w:rsidRPr="0019756D" w:rsidRDefault="0019756D" w:rsidP="0019756D">
      <w:pPr>
        <w:widowControl w:val="0"/>
        <w:jc w:val="both"/>
        <w:rPr>
          <w:color w:val="000000"/>
          <w:spacing w:val="-1"/>
          <w:sz w:val="18"/>
          <w:szCs w:val="18"/>
        </w:rPr>
      </w:pPr>
      <w:r w:rsidRPr="0019756D">
        <w:rPr>
          <w:color w:val="000000"/>
          <w:spacing w:val="-1"/>
          <w:sz w:val="18"/>
          <w:szCs w:val="18"/>
        </w:rPr>
        <w:t xml:space="preserve">О денежном содержании лиц, замещающих </w:t>
      </w:r>
    </w:p>
    <w:p w:rsidR="0019756D" w:rsidRPr="0019756D" w:rsidRDefault="0019756D" w:rsidP="0019756D">
      <w:pPr>
        <w:widowControl w:val="0"/>
        <w:jc w:val="both"/>
        <w:rPr>
          <w:color w:val="000000"/>
          <w:spacing w:val="-1"/>
          <w:sz w:val="18"/>
          <w:szCs w:val="18"/>
        </w:rPr>
      </w:pPr>
      <w:r w:rsidRPr="0019756D">
        <w:rPr>
          <w:color w:val="000000"/>
          <w:spacing w:val="-1"/>
          <w:sz w:val="18"/>
          <w:szCs w:val="18"/>
        </w:rPr>
        <w:t xml:space="preserve">муниципальные должности в городском </w:t>
      </w:r>
    </w:p>
    <w:p w:rsidR="0019756D" w:rsidRPr="0019756D" w:rsidRDefault="0019756D" w:rsidP="0019756D">
      <w:pPr>
        <w:widowControl w:val="0"/>
        <w:jc w:val="both"/>
        <w:rPr>
          <w:sz w:val="18"/>
          <w:szCs w:val="18"/>
        </w:rPr>
      </w:pPr>
      <w:r w:rsidRPr="0019756D">
        <w:rPr>
          <w:color w:val="000000"/>
          <w:spacing w:val="-1"/>
          <w:sz w:val="18"/>
          <w:szCs w:val="18"/>
        </w:rPr>
        <w:t xml:space="preserve">поселении </w:t>
      </w:r>
      <w:r w:rsidRPr="0019756D">
        <w:rPr>
          <w:sz w:val="18"/>
          <w:szCs w:val="18"/>
        </w:rPr>
        <w:t>Агириш</w:t>
      </w:r>
    </w:p>
    <w:p w:rsidR="0019756D" w:rsidRPr="0019756D" w:rsidRDefault="0019756D" w:rsidP="0019756D">
      <w:pPr>
        <w:keepNext/>
        <w:widowControl w:val="0"/>
        <w:spacing w:line="228" w:lineRule="auto"/>
        <w:rPr>
          <w:sz w:val="18"/>
          <w:szCs w:val="18"/>
        </w:rPr>
      </w:pPr>
    </w:p>
    <w:p w:rsidR="0019756D" w:rsidRPr="0019756D" w:rsidRDefault="0019756D" w:rsidP="0019756D">
      <w:pPr>
        <w:ind w:firstLine="709"/>
        <w:jc w:val="both"/>
        <w:rPr>
          <w:color w:val="000000"/>
          <w:spacing w:val="-1"/>
          <w:sz w:val="18"/>
          <w:szCs w:val="18"/>
        </w:rPr>
      </w:pPr>
      <w:r w:rsidRPr="0019756D">
        <w:rPr>
          <w:kern w:val="1"/>
          <w:sz w:val="18"/>
          <w:szCs w:val="18"/>
        </w:rPr>
        <w:tab/>
      </w:r>
      <w:r w:rsidRPr="0019756D">
        <w:rPr>
          <w:color w:val="000000"/>
          <w:spacing w:val="-1"/>
          <w:sz w:val="18"/>
          <w:szCs w:val="18"/>
        </w:rPr>
        <w:t>Руководствуясь п.4 ст.86 Бюджетного кодекса Российской Федерации, 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Постановлением Правительства Ханты-Мансийского 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Уставом городского поселения Агириш, в целях социальной защищенности лиц, замещающих муниципальные должности в городском поселении Агириш,</w:t>
      </w:r>
    </w:p>
    <w:p w:rsidR="0019756D" w:rsidRPr="0019756D" w:rsidRDefault="0019756D" w:rsidP="0019756D">
      <w:pPr>
        <w:ind w:firstLine="567"/>
        <w:jc w:val="both"/>
        <w:rPr>
          <w:sz w:val="18"/>
          <w:szCs w:val="18"/>
        </w:rPr>
      </w:pPr>
    </w:p>
    <w:p w:rsidR="0019756D" w:rsidRPr="0019756D" w:rsidRDefault="0019756D" w:rsidP="0019756D">
      <w:pPr>
        <w:widowControl w:val="0"/>
        <w:ind w:left="40" w:right="40" w:firstLine="980"/>
        <w:jc w:val="both"/>
        <w:rPr>
          <w:color w:val="000000"/>
          <w:sz w:val="18"/>
          <w:szCs w:val="18"/>
          <w:lang w:eastAsia="x-none"/>
        </w:rPr>
      </w:pPr>
      <w:r w:rsidRPr="0019756D">
        <w:rPr>
          <w:color w:val="000000"/>
          <w:sz w:val="18"/>
          <w:szCs w:val="18"/>
          <w:lang w:eastAsia="x-none"/>
        </w:rPr>
        <w:t>Совет депутатов городского поселения Агириш решил:</w:t>
      </w:r>
    </w:p>
    <w:p w:rsidR="0019756D" w:rsidRPr="0019756D" w:rsidRDefault="0019756D" w:rsidP="0019756D">
      <w:pPr>
        <w:widowControl w:val="0"/>
        <w:ind w:left="40" w:right="40" w:firstLine="980"/>
        <w:jc w:val="both"/>
        <w:rPr>
          <w:color w:val="000000"/>
          <w:sz w:val="18"/>
          <w:szCs w:val="18"/>
          <w:lang w:eastAsia="x-none"/>
        </w:rPr>
      </w:pP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 xml:space="preserve">1. Утвердить Положение о порядке выплаты денежного содержания лицам, замещающим муниципальные должности в городском поселении Агириш согласно приложению к настоящему решению. </w:t>
      </w:r>
    </w:p>
    <w:p w:rsidR="0019756D" w:rsidRPr="0019756D" w:rsidRDefault="0019756D" w:rsidP="0019756D">
      <w:pPr>
        <w:widowControl w:val="0"/>
        <w:jc w:val="both"/>
        <w:rPr>
          <w:color w:val="000000"/>
          <w:spacing w:val="-1"/>
          <w:sz w:val="18"/>
          <w:szCs w:val="18"/>
        </w:rPr>
      </w:pPr>
      <w:r w:rsidRPr="0019756D">
        <w:rPr>
          <w:sz w:val="18"/>
          <w:szCs w:val="18"/>
        </w:rPr>
        <w:t xml:space="preserve">           2.   </w:t>
      </w:r>
      <w:r w:rsidRPr="0019756D">
        <w:rPr>
          <w:color w:val="000000"/>
          <w:spacing w:val="-1"/>
          <w:sz w:val="18"/>
          <w:szCs w:val="18"/>
        </w:rPr>
        <w:t>Признать утратившими силу:</w:t>
      </w:r>
    </w:p>
    <w:p w:rsidR="0019756D" w:rsidRPr="0019756D" w:rsidRDefault="0019756D" w:rsidP="0019756D">
      <w:pPr>
        <w:widowControl w:val="0"/>
        <w:jc w:val="both"/>
        <w:rPr>
          <w:sz w:val="18"/>
          <w:szCs w:val="18"/>
        </w:rPr>
      </w:pPr>
      <w:r w:rsidRPr="0019756D">
        <w:rPr>
          <w:color w:val="000000"/>
          <w:spacing w:val="-1"/>
          <w:sz w:val="18"/>
          <w:szCs w:val="18"/>
        </w:rPr>
        <w:t xml:space="preserve">- решение Совета депутатов </w:t>
      </w:r>
      <w:r w:rsidRPr="0019756D">
        <w:rPr>
          <w:sz w:val="18"/>
          <w:szCs w:val="18"/>
        </w:rPr>
        <w:t>городского поселения Агириш от 03.02.2020  № 97 «</w:t>
      </w:r>
      <w:r w:rsidRPr="0019756D">
        <w:rPr>
          <w:bCs/>
          <w:sz w:val="18"/>
          <w:szCs w:val="18"/>
        </w:rPr>
        <w:t>Об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городского поселения Агириш</w:t>
      </w:r>
      <w:r w:rsidRPr="0019756D">
        <w:rPr>
          <w:sz w:val="18"/>
          <w:szCs w:val="18"/>
        </w:rPr>
        <w:t>»;</w:t>
      </w:r>
    </w:p>
    <w:p w:rsidR="0019756D" w:rsidRPr="0019756D" w:rsidRDefault="0019756D" w:rsidP="0019756D">
      <w:pPr>
        <w:widowControl w:val="0"/>
        <w:jc w:val="both"/>
        <w:rPr>
          <w:sz w:val="18"/>
          <w:szCs w:val="18"/>
        </w:rPr>
      </w:pPr>
      <w:r w:rsidRPr="0019756D">
        <w:rPr>
          <w:color w:val="000000"/>
          <w:spacing w:val="-1"/>
          <w:sz w:val="18"/>
          <w:szCs w:val="18"/>
        </w:rPr>
        <w:t xml:space="preserve">- решение Совета депутатов </w:t>
      </w:r>
      <w:r w:rsidRPr="0019756D">
        <w:rPr>
          <w:sz w:val="18"/>
          <w:szCs w:val="18"/>
        </w:rPr>
        <w:t xml:space="preserve">городского поселения Агириш от 03.09.2020  № 130 «О внесении изменений в решение </w:t>
      </w:r>
      <w:r w:rsidRPr="0019756D">
        <w:rPr>
          <w:color w:val="000000"/>
          <w:spacing w:val="-1"/>
          <w:sz w:val="18"/>
          <w:szCs w:val="18"/>
        </w:rPr>
        <w:t xml:space="preserve">Совета депутатов </w:t>
      </w:r>
      <w:r w:rsidRPr="0019756D">
        <w:rPr>
          <w:sz w:val="18"/>
          <w:szCs w:val="18"/>
        </w:rPr>
        <w:t>городского поселения Агириш от 03.02.2020  № 97 «</w:t>
      </w:r>
      <w:r w:rsidRPr="0019756D">
        <w:rPr>
          <w:bCs/>
          <w:sz w:val="18"/>
          <w:szCs w:val="18"/>
        </w:rPr>
        <w:t>Об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городского поселения Агириш</w:t>
      </w:r>
      <w:r w:rsidRPr="0019756D">
        <w:rPr>
          <w:sz w:val="18"/>
          <w:szCs w:val="18"/>
        </w:rPr>
        <w:t>»;</w:t>
      </w:r>
    </w:p>
    <w:p w:rsidR="0019756D" w:rsidRPr="0019756D" w:rsidRDefault="0019756D" w:rsidP="0019756D">
      <w:pPr>
        <w:widowControl w:val="0"/>
        <w:jc w:val="both"/>
        <w:rPr>
          <w:sz w:val="18"/>
          <w:szCs w:val="18"/>
        </w:rPr>
      </w:pPr>
      <w:r w:rsidRPr="0019756D">
        <w:rPr>
          <w:color w:val="000000"/>
          <w:spacing w:val="-1"/>
          <w:sz w:val="18"/>
          <w:szCs w:val="18"/>
        </w:rPr>
        <w:t xml:space="preserve">- решение Совета депутатов </w:t>
      </w:r>
      <w:r w:rsidRPr="0019756D">
        <w:rPr>
          <w:sz w:val="18"/>
          <w:szCs w:val="18"/>
        </w:rPr>
        <w:t xml:space="preserve">городского поселения Агириш от 22.10.2020  № 143 «О внесении изменений в решение </w:t>
      </w:r>
      <w:r w:rsidRPr="0019756D">
        <w:rPr>
          <w:color w:val="000000"/>
          <w:spacing w:val="-1"/>
          <w:sz w:val="18"/>
          <w:szCs w:val="18"/>
        </w:rPr>
        <w:t xml:space="preserve">Совета депутатов </w:t>
      </w:r>
      <w:r w:rsidRPr="0019756D">
        <w:rPr>
          <w:sz w:val="18"/>
          <w:szCs w:val="18"/>
        </w:rPr>
        <w:t>городского поселения Агириш от 03.02.2020  № 97 «</w:t>
      </w:r>
      <w:r w:rsidRPr="0019756D">
        <w:rPr>
          <w:bCs/>
          <w:sz w:val="18"/>
          <w:szCs w:val="18"/>
        </w:rPr>
        <w:t>Об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городского поселения Агириш</w:t>
      </w:r>
      <w:r w:rsidRPr="0019756D">
        <w:rPr>
          <w:sz w:val="18"/>
          <w:szCs w:val="18"/>
        </w:rPr>
        <w:t>»;</w:t>
      </w:r>
    </w:p>
    <w:p w:rsidR="0019756D" w:rsidRPr="0019756D" w:rsidRDefault="0019756D" w:rsidP="0019756D">
      <w:pPr>
        <w:widowControl w:val="0"/>
        <w:jc w:val="both"/>
        <w:rPr>
          <w:sz w:val="18"/>
          <w:szCs w:val="18"/>
        </w:rPr>
      </w:pPr>
      <w:r w:rsidRPr="0019756D">
        <w:rPr>
          <w:color w:val="000000"/>
          <w:spacing w:val="-1"/>
          <w:sz w:val="18"/>
          <w:szCs w:val="18"/>
        </w:rPr>
        <w:t xml:space="preserve">- решение Совета депутатов </w:t>
      </w:r>
      <w:r w:rsidRPr="0019756D">
        <w:rPr>
          <w:sz w:val="18"/>
          <w:szCs w:val="18"/>
        </w:rPr>
        <w:t xml:space="preserve">городского поселения Агириш от 27.04.2021  № 186 «О внесении изменений в решение </w:t>
      </w:r>
      <w:r w:rsidRPr="0019756D">
        <w:rPr>
          <w:color w:val="000000"/>
          <w:spacing w:val="-1"/>
          <w:sz w:val="18"/>
          <w:szCs w:val="18"/>
        </w:rPr>
        <w:t xml:space="preserve">Совета депутатов </w:t>
      </w:r>
      <w:r w:rsidRPr="0019756D">
        <w:rPr>
          <w:sz w:val="18"/>
          <w:szCs w:val="18"/>
        </w:rPr>
        <w:t>городского поселения Агириш от 03.02.2020  № 97 «</w:t>
      </w:r>
      <w:r w:rsidRPr="0019756D">
        <w:rPr>
          <w:bCs/>
          <w:sz w:val="18"/>
          <w:szCs w:val="18"/>
        </w:rPr>
        <w:t>Об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городского поселения Агириш</w:t>
      </w:r>
      <w:r w:rsidRPr="0019756D">
        <w:rPr>
          <w:sz w:val="18"/>
          <w:szCs w:val="18"/>
        </w:rPr>
        <w:t>»;</w:t>
      </w:r>
    </w:p>
    <w:p w:rsidR="0019756D" w:rsidRPr="0019756D" w:rsidRDefault="0019756D" w:rsidP="0019756D">
      <w:pPr>
        <w:widowControl w:val="0"/>
        <w:jc w:val="both"/>
        <w:rPr>
          <w:sz w:val="18"/>
          <w:szCs w:val="18"/>
        </w:rPr>
      </w:pPr>
      <w:r w:rsidRPr="0019756D">
        <w:rPr>
          <w:color w:val="000000"/>
          <w:spacing w:val="-1"/>
          <w:sz w:val="18"/>
          <w:szCs w:val="18"/>
        </w:rPr>
        <w:t xml:space="preserve">- решение Совета депутатов </w:t>
      </w:r>
      <w:r w:rsidRPr="0019756D">
        <w:rPr>
          <w:sz w:val="18"/>
          <w:szCs w:val="18"/>
        </w:rPr>
        <w:t xml:space="preserve">городского поселения Агириш от 11.10.2021  № 220 «О внесении изменений в решение </w:t>
      </w:r>
      <w:r w:rsidRPr="0019756D">
        <w:rPr>
          <w:color w:val="000000"/>
          <w:spacing w:val="-1"/>
          <w:sz w:val="18"/>
          <w:szCs w:val="18"/>
        </w:rPr>
        <w:t xml:space="preserve">Совета депутатов </w:t>
      </w:r>
      <w:r w:rsidRPr="0019756D">
        <w:rPr>
          <w:sz w:val="18"/>
          <w:szCs w:val="18"/>
        </w:rPr>
        <w:t>городского поселения Агириш от 03.02.2020  № 97 «</w:t>
      </w:r>
      <w:r w:rsidRPr="0019756D">
        <w:rPr>
          <w:bCs/>
          <w:sz w:val="18"/>
          <w:szCs w:val="18"/>
        </w:rPr>
        <w:t>Об утверждении Положения об оплате труда выборных должностных лиц местного самоуправления, осуществляющих свои полномочия на постоянной основе и муниципальных служащих городского поселения Агириш</w:t>
      </w:r>
      <w:r w:rsidRPr="0019756D">
        <w:rPr>
          <w:sz w:val="18"/>
          <w:szCs w:val="18"/>
        </w:rPr>
        <w:t>».</w:t>
      </w:r>
    </w:p>
    <w:p w:rsidR="0019756D" w:rsidRPr="0019756D" w:rsidRDefault="0019756D" w:rsidP="0019756D">
      <w:pPr>
        <w:widowControl w:val="0"/>
        <w:jc w:val="both"/>
        <w:rPr>
          <w:sz w:val="18"/>
          <w:szCs w:val="18"/>
        </w:rPr>
      </w:pPr>
      <w:r w:rsidRPr="0019756D">
        <w:rPr>
          <w:sz w:val="18"/>
          <w:szCs w:val="18"/>
        </w:rPr>
        <w:t xml:space="preserve">           3.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19756D" w:rsidRPr="0019756D" w:rsidRDefault="0019756D" w:rsidP="0019756D">
      <w:pPr>
        <w:keepNext/>
        <w:widowControl w:val="0"/>
        <w:spacing w:line="228" w:lineRule="auto"/>
        <w:jc w:val="both"/>
        <w:rPr>
          <w:sz w:val="18"/>
          <w:szCs w:val="18"/>
        </w:rPr>
      </w:pPr>
      <w:r w:rsidRPr="0019756D">
        <w:rPr>
          <w:sz w:val="18"/>
          <w:szCs w:val="18"/>
        </w:rPr>
        <w:t xml:space="preserve">          4. Настоящее решение вступает в силу после его официального опубликования и р</w:t>
      </w:r>
      <w:r w:rsidR="006F7E00">
        <w:rPr>
          <w:sz w:val="18"/>
          <w:szCs w:val="18"/>
        </w:rPr>
        <w:t>аспространяет свое действие с 01</w:t>
      </w:r>
      <w:r w:rsidRPr="0019756D">
        <w:rPr>
          <w:sz w:val="18"/>
          <w:szCs w:val="18"/>
        </w:rPr>
        <w:t>.04.2022.</w:t>
      </w:r>
    </w:p>
    <w:p w:rsidR="0019756D" w:rsidRPr="0019756D" w:rsidRDefault="0019756D" w:rsidP="0019756D">
      <w:pPr>
        <w:keepNext/>
        <w:widowControl w:val="0"/>
        <w:spacing w:line="228" w:lineRule="auto"/>
        <w:jc w:val="both"/>
        <w:rPr>
          <w:sz w:val="18"/>
          <w:szCs w:val="18"/>
        </w:rPr>
      </w:pPr>
    </w:p>
    <w:p w:rsidR="0019756D" w:rsidRPr="0019756D" w:rsidRDefault="0019756D" w:rsidP="0019756D">
      <w:pPr>
        <w:keepNext/>
        <w:widowControl w:val="0"/>
        <w:spacing w:line="228" w:lineRule="auto"/>
        <w:jc w:val="both"/>
        <w:rPr>
          <w:sz w:val="18"/>
          <w:szCs w:val="18"/>
        </w:rPr>
      </w:pPr>
    </w:p>
    <w:p w:rsidR="0019756D" w:rsidRPr="0019756D" w:rsidRDefault="0019756D" w:rsidP="0019756D">
      <w:pPr>
        <w:keepNext/>
        <w:widowControl w:val="0"/>
        <w:spacing w:line="228" w:lineRule="auto"/>
        <w:jc w:val="both"/>
        <w:rPr>
          <w:sz w:val="18"/>
          <w:szCs w:val="18"/>
        </w:rPr>
      </w:pPr>
    </w:p>
    <w:tbl>
      <w:tblPr>
        <w:tblW w:w="9039" w:type="dxa"/>
        <w:tblInd w:w="108" w:type="dxa"/>
        <w:tblLook w:val="0000" w:firstRow="0" w:lastRow="0" w:firstColumn="0" w:lastColumn="0" w:noHBand="0" w:noVBand="0"/>
      </w:tblPr>
      <w:tblGrid>
        <w:gridCol w:w="4926"/>
        <w:gridCol w:w="4113"/>
      </w:tblGrid>
      <w:tr w:rsidR="0019756D" w:rsidRPr="0019756D" w:rsidTr="00D20361">
        <w:tc>
          <w:tcPr>
            <w:tcW w:w="4926" w:type="dxa"/>
          </w:tcPr>
          <w:p w:rsidR="0019756D" w:rsidRPr="0019756D" w:rsidRDefault="0019756D" w:rsidP="0019756D">
            <w:pPr>
              <w:widowControl w:val="0"/>
              <w:rPr>
                <w:kern w:val="1"/>
                <w:sz w:val="18"/>
                <w:szCs w:val="18"/>
              </w:rPr>
            </w:pPr>
            <w:r w:rsidRPr="0019756D">
              <w:rPr>
                <w:kern w:val="1"/>
                <w:sz w:val="18"/>
                <w:szCs w:val="18"/>
              </w:rPr>
              <w:t>Председатель Совета депутатов</w:t>
            </w:r>
          </w:p>
          <w:p w:rsidR="0019756D" w:rsidRPr="0019756D" w:rsidRDefault="0019756D" w:rsidP="0019756D">
            <w:pPr>
              <w:widowControl w:val="0"/>
              <w:rPr>
                <w:kern w:val="1"/>
                <w:sz w:val="18"/>
                <w:szCs w:val="18"/>
              </w:rPr>
            </w:pPr>
            <w:r w:rsidRPr="0019756D">
              <w:rPr>
                <w:kern w:val="1"/>
                <w:sz w:val="18"/>
                <w:szCs w:val="18"/>
              </w:rPr>
              <w:t>городского поселении Агириш</w:t>
            </w:r>
          </w:p>
          <w:p w:rsidR="0019756D" w:rsidRPr="0019756D" w:rsidRDefault="0019756D" w:rsidP="0019756D">
            <w:pPr>
              <w:widowControl w:val="0"/>
              <w:rPr>
                <w:kern w:val="1"/>
                <w:sz w:val="18"/>
                <w:szCs w:val="18"/>
              </w:rPr>
            </w:pPr>
          </w:p>
          <w:p w:rsidR="0019756D" w:rsidRPr="0019756D" w:rsidRDefault="0019756D" w:rsidP="0019756D">
            <w:pPr>
              <w:widowControl w:val="0"/>
              <w:rPr>
                <w:kern w:val="1"/>
                <w:sz w:val="18"/>
                <w:szCs w:val="18"/>
              </w:rPr>
            </w:pPr>
            <w:r w:rsidRPr="0019756D">
              <w:rPr>
                <w:kern w:val="1"/>
                <w:sz w:val="18"/>
                <w:szCs w:val="18"/>
              </w:rPr>
              <w:t>_________________Т.А.Нестерова</w:t>
            </w:r>
          </w:p>
        </w:tc>
        <w:tc>
          <w:tcPr>
            <w:tcW w:w="4113" w:type="dxa"/>
          </w:tcPr>
          <w:p w:rsidR="0019756D" w:rsidRPr="0019756D" w:rsidRDefault="0019756D" w:rsidP="0019756D">
            <w:pPr>
              <w:widowControl w:val="0"/>
              <w:rPr>
                <w:kern w:val="1"/>
                <w:sz w:val="18"/>
                <w:szCs w:val="18"/>
              </w:rPr>
            </w:pPr>
            <w:r w:rsidRPr="0019756D">
              <w:rPr>
                <w:kern w:val="1"/>
                <w:sz w:val="18"/>
                <w:szCs w:val="18"/>
              </w:rPr>
              <w:t xml:space="preserve">    Глава городского поселения</w:t>
            </w:r>
          </w:p>
          <w:p w:rsidR="0019756D" w:rsidRPr="0019756D" w:rsidRDefault="0019756D" w:rsidP="0019756D">
            <w:pPr>
              <w:widowControl w:val="0"/>
              <w:rPr>
                <w:kern w:val="1"/>
                <w:sz w:val="18"/>
                <w:szCs w:val="18"/>
              </w:rPr>
            </w:pPr>
            <w:r w:rsidRPr="0019756D">
              <w:rPr>
                <w:kern w:val="1"/>
                <w:sz w:val="18"/>
                <w:szCs w:val="18"/>
              </w:rPr>
              <w:t xml:space="preserve">    Агириш </w:t>
            </w:r>
          </w:p>
          <w:p w:rsidR="0019756D" w:rsidRPr="0019756D" w:rsidRDefault="0019756D" w:rsidP="0019756D">
            <w:pPr>
              <w:widowControl w:val="0"/>
              <w:rPr>
                <w:kern w:val="1"/>
                <w:sz w:val="18"/>
                <w:szCs w:val="18"/>
              </w:rPr>
            </w:pPr>
          </w:p>
          <w:p w:rsidR="0019756D" w:rsidRPr="0019756D" w:rsidRDefault="0019756D" w:rsidP="0019756D">
            <w:pPr>
              <w:widowControl w:val="0"/>
              <w:rPr>
                <w:kern w:val="1"/>
                <w:sz w:val="18"/>
                <w:szCs w:val="18"/>
              </w:rPr>
            </w:pPr>
            <w:r w:rsidRPr="0019756D">
              <w:rPr>
                <w:kern w:val="1"/>
                <w:sz w:val="18"/>
                <w:szCs w:val="18"/>
              </w:rPr>
              <w:t xml:space="preserve">    _________________Г.А.Крицына</w:t>
            </w:r>
          </w:p>
          <w:p w:rsidR="0019756D" w:rsidRPr="0019756D" w:rsidRDefault="0019756D" w:rsidP="0019756D">
            <w:pPr>
              <w:widowControl w:val="0"/>
              <w:rPr>
                <w:kern w:val="1"/>
                <w:sz w:val="18"/>
                <w:szCs w:val="18"/>
              </w:rPr>
            </w:pPr>
          </w:p>
        </w:tc>
      </w:tr>
    </w:tbl>
    <w:p w:rsidR="0019756D" w:rsidRPr="0019756D" w:rsidRDefault="0019756D" w:rsidP="0019756D">
      <w:pPr>
        <w:widowControl w:val="0"/>
        <w:ind w:left="360"/>
        <w:rPr>
          <w:rFonts w:cs="Times New Roman CYR"/>
          <w:kern w:val="1"/>
          <w:sz w:val="18"/>
          <w:szCs w:val="18"/>
        </w:rPr>
      </w:pPr>
      <w:r w:rsidRPr="0019756D">
        <w:rPr>
          <w:rFonts w:cs="Times New Roman CYR"/>
          <w:kern w:val="1"/>
          <w:sz w:val="18"/>
          <w:szCs w:val="18"/>
        </w:rPr>
        <w:t>Дата подписания:</w:t>
      </w:r>
    </w:p>
    <w:p w:rsidR="0019756D" w:rsidRPr="0019756D" w:rsidRDefault="0019756D" w:rsidP="0019756D">
      <w:pPr>
        <w:widowControl w:val="0"/>
        <w:ind w:left="360"/>
        <w:rPr>
          <w:rFonts w:cs="Times New Roman CYR"/>
          <w:kern w:val="1"/>
          <w:sz w:val="18"/>
          <w:szCs w:val="18"/>
        </w:rPr>
      </w:pPr>
      <w:r w:rsidRPr="0019756D">
        <w:rPr>
          <w:rFonts w:cs="Times New Roman CYR"/>
          <w:kern w:val="1"/>
          <w:sz w:val="18"/>
          <w:szCs w:val="18"/>
        </w:rPr>
        <w:t>«04» апреля 2022г.</w:t>
      </w:r>
    </w:p>
    <w:p w:rsidR="0019756D" w:rsidRPr="0019756D" w:rsidRDefault="0019756D" w:rsidP="0019756D">
      <w:pPr>
        <w:widowControl w:val="0"/>
        <w:ind w:left="360"/>
        <w:rPr>
          <w:rFonts w:cs="Times New Roman CYR"/>
          <w:kern w:val="1"/>
          <w:sz w:val="18"/>
          <w:szCs w:val="18"/>
        </w:rPr>
      </w:pPr>
    </w:p>
    <w:p w:rsidR="0019756D" w:rsidRPr="0019756D" w:rsidRDefault="0019756D" w:rsidP="0019756D">
      <w:pPr>
        <w:jc w:val="right"/>
        <w:rPr>
          <w:sz w:val="18"/>
          <w:szCs w:val="18"/>
        </w:rPr>
      </w:pPr>
    </w:p>
    <w:p w:rsidR="0019756D" w:rsidRPr="0019756D" w:rsidRDefault="0019756D" w:rsidP="0019756D">
      <w:pPr>
        <w:jc w:val="right"/>
        <w:rPr>
          <w:sz w:val="18"/>
          <w:szCs w:val="18"/>
        </w:rPr>
      </w:pPr>
    </w:p>
    <w:p w:rsidR="0019756D" w:rsidRPr="0019756D" w:rsidRDefault="0019756D" w:rsidP="0019756D">
      <w:pPr>
        <w:jc w:val="right"/>
        <w:rPr>
          <w:sz w:val="18"/>
          <w:szCs w:val="18"/>
        </w:rPr>
      </w:pPr>
      <w:r w:rsidRPr="0019756D">
        <w:rPr>
          <w:sz w:val="18"/>
          <w:szCs w:val="18"/>
        </w:rPr>
        <w:t>Приложение</w:t>
      </w:r>
    </w:p>
    <w:p w:rsidR="0019756D" w:rsidRPr="0019756D" w:rsidRDefault="0019756D" w:rsidP="0019756D">
      <w:pPr>
        <w:jc w:val="right"/>
        <w:rPr>
          <w:sz w:val="18"/>
          <w:szCs w:val="18"/>
        </w:rPr>
      </w:pPr>
      <w:r w:rsidRPr="0019756D">
        <w:rPr>
          <w:sz w:val="18"/>
          <w:szCs w:val="18"/>
        </w:rPr>
        <w:t xml:space="preserve">                                                                               к решению Совета депутатов</w:t>
      </w:r>
    </w:p>
    <w:p w:rsidR="0019756D" w:rsidRPr="0019756D" w:rsidRDefault="0019756D" w:rsidP="0019756D">
      <w:pPr>
        <w:jc w:val="right"/>
        <w:rPr>
          <w:sz w:val="18"/>
          <w:szCs w:val="18"/>
        </w:rPr>
      </w:pPr>
      <w:r w:rsidRPr="0019756D">
        <w:rPr>
          <w:sz w:val="18"/>
          <w:szCs w:val="18"/>
        </w:rPr>
        <w:t xml:space="preserve">                                                                                      городского поселения Агириш</w:t>
      </w:r>
    </w:p>
    <w:p w:rsidR="0019756D" w:rsidRPr="0019756D" w:rsidRDefault="0019756D" w:rsidP="0019756D">
      <w:pPr>
        <w:jc w:val="right"/>
        <w:rPr>
          <w:sz w:val="18"/>
          <w:szCs w:val="18"/>
        </w:rPr>
      </w:pPr>
      <w:r w:rsidRPr="0019756D">
        <w:rPr>
          <w:sz w:val="18"/>
          <w:szCs w:val="18"/>
        </w:rPr>
        <w:t xml:space="preserve">   от «04» апреля 2022  № 244 </w:t>
      </w:r>
    </w:p>
    <w:p w:rsidR="0019756D" w:rsidRPr="0019756D" w:rsidRDefault="0019756D" w:rsidP="0019756D">
      <w:pPr>
        <w:jc w:val="both"/>
        <w:rPr>
          <w:sz w:val="18"/>
          <w:szCs w:val="18"/>
        </w:rPr>
      </w:pPr>
    </w:p>
    <w:p w:rsidR="0019756D" w:rsidRPr="0019756D" w:rsidRDefault="0019756D" w:rsidP="0019756D">
      <w:pPr>
        <w:jc w:val="center"/>
        <w:rPr>
          <w:b/>
          <w:sz w:val="18"/>
          <w:szCs w:val="18"/>
        </w:rPr>
      </w:pPr>
      <w:r w:rsidRPr="0019756D">
        <w:rPr>
          <w:b/>
          <w:sz w:val="18"/>
          <w:szCs w:val="18"/>
        </w:rPr>
        <w:t>ПОЛОЖЕНИЕ</w:t>
      </w:r>
    </w:p>
    <w:p w:rsidR="0019756D" w:rsidRPr="0019756D" w:rsidRDefault="0019756D" w:rsidP="0019756D">
      <w:pPr>
        <w:shd w:val="clear" w:color="auto" w:fill="FFFFFF"/>
        <w:autoSpaceDE w:val="0"/>
        <w:autoSpaceDN w:val="0"/>
        <w:adjustRightInd w:val="0"/>
        <w:jc w:val="center"/>
        <w:rPr>
          <w:b/>
          <w:sz w:val="18"/>
          <w:szCs w:val="18"/>
        </w:rPr>
      </w:pPr>
      <w:r w:rsidRPr="0019756D">
        <w:rPr>
          <w:b/>
          <w:sz w:val="18"/>
          <w:szCs w:val="18"/>
        </w:rPr>
        <w:t>О порядке выплаты денежного содержания лицам, замещающим муниципальные должности в городском поселении Агириш</w:t>
      </w:r>
    </w:p>
    <w:p w:rsidR="0019756D" w:rsidRPr="0019756D" w:rsidRDefault="0019756D" w:rsidP="0019756D">
      <w:pPr>
        <w:jc w:val="center"/>
        <w:rPr>
          <w:sz w:val="18"/>
          <w:szCs w:val="18"/>
        </w:rPr>
      </w:pPr>
    </w:p>
    <w:p w:rsidR="0019756D" w:rsidRPr="0019756D" w:rsidRDefault="0019756D" w:rsidP="0019756D">
      <w:pPr>
        <w:contextualSpacing/>
        <w:jc w:val="center"/>
        <w:rPr>
          <w:b/>
          <w:sz w:val="18"/>
          <w:szCs w:val="18"/>
        </w:rPr>
      </w:pPr>
      <w:r w:rsidRPr="0019756D">
        <w:rPr>
          <w:b/>
          <w:sz w:val="18"/>
          <w:szCs w:val="18"/>
        </w:rPr>
        <w:t xml:space="preserve">Раздел </w:t>
      </w:r>
      <w:r w:rsidRPr="0019756D">
        <w:rPr>
          <w:b/>
          <w:sz w:val="18"/>
          <w:szCs w:val="18"/>
          <w:lang w:val="en-US"/>
        </w:rPr>
        <w:t>I</w:t>
      </w:r>
      <w:r w:rsidRPr="0019756D">
        <w:rPr>
          <w:b/>
          <w:sz w:val="18"/>
          <w:szCs w:val="18"/>
        </w:rPr>
        <w:t>. Общие положения</w:t>
      </w:r>
    </w:p>
    <w:p w:rsidR="0019756D" w:rsidRPr="0019756D" w:rsidRDefault="0019756D" w:rsidP="0019756D">
      <w:pPr>
        <w:tabs>
          <w:tab w:val="left" w:pos="851"/>
        </w:tabs>
        <w:ind w:firstLine="567"/>
        <w:contextualSpacing/>
        <w:jc w:val="center"/>
        <w:rPr>
          <w:b/>
          <w:sz w:val="18"/>
          <w:szCs w:val="18"/>
        </w:rPr>
      </w:pPr>
    </w:p>
    <w:p w:rsidR="0019756D" w:rsidRPr="0019756D" w:rsidRDefault="0019756D" w:rsidP="0019756D">
      <w:pPr>
        <w:numPr>
          <w:ilvl w:val="1"/>
          <w:numId w:val="56"/>
        </w:numPr>
        <w:tabs>
          <w:tab w:val="left" w:pos="851"/>
        </w:tabs>
        <w:ind w:left="0" w:firstLine="567"/>
        <w:contextualSpacing/>
        <w:jc w:val="both"/>
        <w:rPr>
          <w:sz w:val="18"/>
          <w:szCs w:val="18"/>
          <w:lang w:eastAsia="en-US"/>
        </w:rPr>
      </w:pPr>
      <w:r w:rsidRPr="0019756D">
        <w:rPr>
          <w:sz w:val="18"/>
          <w:szCs w:val="18"/>
          <w:lang w:eastAsia="en-US"/>
        </w:rPr>
        <w:t>Настоящее Положение о порядке выплаты денежного содержания лицам, замещающим муниципальные должности в городском поселении Агириш (далее – Положение) определяет размер и условия оплаты труда лиц, замещающим муниципальные должности в городском поселении Агириш (далее - лиц, замещающим муниципальные должности), размер должностного оклада, а также размер надбавок, ежемесячных выплат и иных дополнительных выплат, порядок их осуществления.</w:t>
      </w:r>
    </w:p>
    <w:p w:rsidR="0019756D" w:rsidRPr="0019756D" w:rsidRDefault="0019756D" w:rsidP="0019756D">
      <w:pPr>
        <w:tabs>
          <w:tab w:val="left" w:pos="851"/>
          <w:tab w:val="left" w:pos="1134"/>
        </w:tabs>
        <w:autoSpaceDE w:val="0"/>
        <w:autoSpaceDN w:val="0"/>
        <w:adjustRightInd w:val="0"/>
        <w:contextualSpacing/>
        <w:jc w:val="both"/>
        <w:rPr>
          <w:sz w:val="18"/>
          <w:szCs w:val="18"/>
          <w:lang w:eastAsia="en-US"/>
        </w:rPr>
      </w:pPr>
      <w:r w:rsidRPr="0019756D">
        <w:rPr>
          <w:sz w:val="18"/>
          <w:szCs w:val="18"/>
          <w:lang w:eastAsia="en-US"/>
        </w:rPr>
        <w:t xml:space="preserve">         1.2. Установить, что денежное содержание лицам, замещающим муниципальные должности в городском поселении Агириш, состоит из:</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1) ежемесячного денежного вознаграждения;</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2) ежемесячного денежного поощрения;</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3) ежемесячной процентной надбавки за работу в районах Крайнего Севера и приравненных к ним местностях;</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4) районного коэффициента за работу в районах Крайнего Севера и приравненных к ним местностях;</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5) премий за выполнение особо важных и сложных заданий;</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6) премии по результатам работы за квартал, год;</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7)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8) иных надбавок в соответствии с федеральным законодательством.</w:t>
      </w:r>
    </w:p>
    <w:p w:rsidR="0019756D" w:rsidRPr="0019756D" w:rsidRDefault="0019756D" w:rsidP="0019756D">
      <w:pPr>
        <w:tabs>
          <w:tab w:val="left" w:pos="851"/>
        </w:tabs>
        <w:contextualSpacing/>
        <w:jc w:val="both"/>
        <w:rPr>
          <w:sz w:val="18"/>
          <w:szCs w:val="18"/>
          <w:lang w:eastAsia="en-US"/>
        </w:rPr>
      </w:pPr>
      <w:r w:rsidRPr="0019756D">
        <w:rPr>
          <w:sz w:val="18"/>
          <w:szCs w:val="18"/>
          <w:lang w:eastAsia="en-US"/>
        </w:rPr>
        <w:t xml:space="preserve">         1.2.1. Действие настоящего Положения распространяется на лиц, замещающих муниципальные должности:</w:t>
      </w:r>
    </w:p>
    <w:p w:rsidR="0019756D" w:rsidRPr="0019756D" w:rsidRDefault="0019756D" w:rsidP="0019756D">
      <w:pPr>
        <w:numPr>
          <w:ilvl w:val="0"/>
          <w:numId w:val="57"/>
        </w:numPr>
        <w:tabs>
          <w:tab w:val="left" w:pos="851"/>
        </w:tabs>
        <w:ind w:left="0" w:firstLine="567"/>
        <w:contextualSpacing/>
        <w:jc w:val="both"/>
        <w:rPr>
          <w:sz w:val="18"/>
          <w:szCs w:val="18"/>
          <w:lang w:eastAsia="en-US"/>
        </w:rPr>
      </w:pPr>
      <w:r w:rsidRPr="0019756D">
        <w:rPr>
          <w:sz w:val="18"/>
          <w:szCs w:val="18"/>
          <w:lang w:eastAsia="en-US"/>
        </w:rPr>
        <w:t>Глава городского поселения Агириш (далее – глава поселения).</w:t>
      </w:r>
    </w:p>
    <w:p w:rsidR="0019756D" w:rsidRPr="0019756D" w:rsidRDefault="0019756D" w:rsidP="0019756D">
      <w:pPr>
        <w:tabs>
          <w:tab w:val="left" w:pos="567"/>
        </w:tabs>
        <w:contextualSpacing/>
        <w:jc w:val="both"/>
        <w:rPr>
          <w:sz w:val="18"/>
          <w:szCs w:val="18"/>
        </w:rPr>
      </w:pPr>
      <w:r w:rsidRPr="0019756D">
        <w:rPr>
          <w:sz w:val="18"/>
          <w:szCs w:val="18"/>
        </w:rPr>
        <w:tab/>
        <w:t xml:space="preserve">1.3. Денежное содержание выплачивается лицам, замещающим муниципальные должности в  соответствии с действующим законодательством, настоящим Положением и принятыми в соответствии с ними иными муниципальными правовыми актами городского поселения Агириш. </w:t>
      </w:r>
    </w:p>
    <w:p w:rsidR="0019756D" w:rsidRPr="0019756D" w:rsidRDefault="0019756D" w:rsidP="0019756D">
      <w:pPr>
        <w:tabs>
          <w:tab w:val="left" w:pos="1134"/>
        </w:tabs>
        <w:ind w:firstLine="709"/>
        <w:contextualSpacing/>
        <w:jc w:val="both"/>
        <w:rPr>
          <w:sz w:val="18"/>
          <w:szCs w:val="18"/>
        </w:rPr>
      </w:pPr>
      <w:r w:rsidRPr="0019756D">
        <w:rPr>
          <w:sz w:val="18"/>
          <w:szCs w:val="18"/>
        </w:rPr>
        <w:t>1.4. Денежное содержание лиц, замещающим муниципальные должности, выплачивается за счет средств бюджета городского поселения Агириш.</w:t>
      </w:r>
    </w:p>
    <w:p w:rsidR="0019756D" w:rsidRPr="0019756D" w:rsidRDefault="0019756D" w:rsidP="0019756D">
      <w:pPr>
        <w:tabs>
          <w:tab w:val="left" w:pos="709"/>
        </w:tabs>
        <w:contextualSpacing/>
        <w:jc w:val="both"/>
        <w:rPr>
          <w:sz w:val="18"/>
          <w:szCs w:val="18"/>
        </w:rPr>
      </w:pPr>
    </w:p>
    <w:p w:rsidR="0019756D" w:rsidRPr="0019756D" w:rsidRDefault="0019756D" w:rsidP="0019756D">
      <w:pPr>
        <w:tabs>
          <w:tab w:val="left" w:pos="709"/>
        </w:tabs>
        <w:contextualSpacing/>
        <w:jc w:val="center"/>
        <w:rPr>
          <w:b/>
          <w:sz w:val="18"/>
          <w:szCs w:val="18"/>
        </w:rPr>
      </w:pPr>
      <w:r w:rsidRPr="0019756D">
        <w:rPr>
          <w:b/>
          <w:sz w:val="18"/>
          <w:szCs w:val="18"/>
        </w:rPr>
        <w:t xml:space="preserve">Раздел </w:t>
      </w:r>
      <w:r w:rsidRPr="0019756D">
        <w:rPr>
          <w:b/>
          <w:sz w:val="18"/>
          <w:szCs w:val="18"/>
          <w:lang w:val="en-US"/>
        </w:rPr>
        <w:t>II</w:t>
      </w:r>
      <w:r w:rsidRPr="0019756D">
        <w:rPr>
          <w:b/>
          <w:sz w:val="18"/>
          <w:szCs w:val="18"/>
        </w:rPr>
        <w:t xml:space="preserve">.   Ежемесячное денежное вознаграждение </w:t>
      </w:r>
    </w:p>
    <w:p w:rsidR="0019756D" w:rsidRPr="0019756D" w:rsidRDefault="0019756D" w:rsidP="0019756D">
      <w:pPr>
        <w:tabs>
          <w:tab w:val="left" w:pos="709"/>
        </w:tabs>
        <w:contextualSpacing/>
        <w:jc w:val="center"/>
        <w:rPr>
          <w:sz w:val="18"/>
          <w:szCs w:val="18"/>
        </w:rPr>
      </w:pPr>
    </w:p>
    <w:p w:rsidR="0019756D" w:rsidRPr="0019756D" w:rsidRDefault="0019756D" w:rsidP="0019756D">
      <w:pPr>
        <w:tabs>
          <w:tab w:val="left" w:pos="1134"/>
        </w:tabs>
        <w:autoSpaceDE w:val="0"/>
        <w:autoSpaceDN w:val="0"/>
        <w:adjustRightInd w:val="0"/>
        <w:ind w:firstLine="710"/>
        <w:jc w:val="both"/>
        <w:rPr>
          <w:sz w:val="18"/>
          <w:szCs w:val="18"/>
        </w:rPr>
      </w:pPr>
      <w:r w:rsidRPr="0019756D">
        <w:rPr>
          <w:sz w:val="18"/>
          <w:szCs w:val="18"/>
        </w:rPr>
        <w:t>2.1. Установить размер ежемесячного денежного вознаграждения лицам, замещающим муниципальные должности исходя из размера базового должностного оклада (далее – базовый должностной оклад) и коэффициентов кратности к размеру базового должностного оклада установленных постановлением Правительства Ханты – Мансийского автономного округа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 – Мансийском автономном округе – Югре».</w:t>
      </w:r>
    </w:p>
    <w:p w:rsidR="0019756D" w:rsidRPr="0019756D" w:rsidRDefault="0019756D" w:rsidP="0019756D">
      <w:pPr>
        <w:tabs>
          <w:tab w:val="left" w:pos="1134"/>
        </w:tabs>
        <w:autoSpaceDE w:val="0"/>
        <w:autoSpaceDN w:val="0"/>
        <w:adjustRightInd w:val="0"/>
        <w:ind w:firstLine="710"/>
        <w:jc w:val="both"/>
        <w:rPr>
          <w:sz w:val="18"/>
          <w:szCs w:val="18"/>
        </w:rPr>
      </w:pPr>
      <w:r w:rsidRPr="0019756D">
        <w:rPr>
          <w:sz w:val="18"/>
          <w:szCs w:val="18"/>
        </w:rPr>
        <w:t>2.2. Размер базового должностного оклада подлежит изменению (индексации) в размерах и в сроки изменений (индексации) должностных окладов лиц, замещающих должности государственной гражданской службы автономного округа.</w:t>
      </w:r>
    </w:p>
    <w:p w:rsidR="0019756D" w:rsidRPr="0019756D" w:rsidRDefault="0019756D" w:rsidP="0019756D">
      <w:pPr>
        <w:tabs>
          <w:tab w:val="left" w:pos="1134"/>
        </w:tabs>
        <w:autoSpaceDE w:val="0"/>
        <w:autoSpaceDN w:val="0"/>
        <w:adjustRightInd w:val="0"/>
        <w:ind w:firstLine="710"/>
        <w:jc w:val="both"/>
        <w:rPr>
          <w:sz w:val="18"/>
          <w:szCs w:val="18"/>
        </w:rPr>
      </w:pPr>
    </w:p>
    <w:p w:rsidR="0019756D" w:rsidRPr="0019756D" w:rsidRDefault="0019756D" w:rsidP="0019756D">
      <w:pPr>
        <w:tabs>
          <w:tab w:val="left" w:pos="1134"/>
        </w:tabs>
        <w:autoSpaceDE w:val="0"/>
        <w:autoSpaceDN w:val="0"/>
        <w:adjustRightInd w:val="0"/>
        <w:ind w:firstLine="710"/>
        <w:jc w:val="both"/>
        <w:rPr>
          <w:sz w:val="18"/>
          <w:szCs w:val="18"/>
        </w:rPr>
      </w:pPr>
    </w:p>
    <w:p w:rsidR="0019756D" w:rsidRPr="0019756D" w:rsidRDefault="0019756D" w:rsidP="0019756D">
      <w:pPr>
        <w:tabs>
          <w:tab w:val="left" w:pos="1134"/>
        </w:tabs>
        <w:autoSpaceDE w:val="0"/>
        <w:autoSpaceDN w:val="0"/>
        <w:adjustRightInd w:val="0"/>
        <w:ind w:firstLine="710"/>
        <w:jc w:val="both"/>
        <w:rPr>
          <w:sz w:val="18"/>
          <w:szCs w:val="18"/>
        </w:rPr>
      </w:pPr>
    </w:p>
    <w:p w:rsidR="0019756D" w:rsidRPr="0019756D" w:rsidRDefault="0019756D" w:rsidP="0019756D">
      <w:pPr>
        <w:tabs>
          <w:tab w:val="left" w:pos="709"/>
        </w:tabs>
        <w:contextualSpacing/>
        <w:jc w:val="center"/>
        <w:rPr>
          <w:b/>
          <w:sz w:val="18"/>
          <w:szCs w:val="18"/>
        </w:rPr>
      </w:pPr>
      <w:r w:rsidRPr="0019756D">
        <w:rPr>
          <w:b/>
          <w:sz w:val="18"/>
          <w:szCs w:val="18"/>
        </w:rPr>
        <w:t xml:space="preserve">Раздел </w:t>
      </w:r>
      <w:r w:rsidRPr="0019756D">
        <w:rPr>
          <w:b/>
          <w:sz w:val="18"/>
          <w:szCs w:val="18"/>
          <w:lang w:val="en-US"/>
        </w:rPr>
        <w:t>III</w:t>
      </w:r>
      <w:r w:rsidRPr="0019756D">
        <w:rPr>
          <w:b/>
          <w:sz w:val="18"/>
          <w:szCs w:val="18"/>
        </w:rPr>
        <w:t>. Ежемесячное денежное поощрение</w:t>
      </w:r>
    </w:p>
    <w:p w:rsidR="0019756D" w:rsidRPr="0019756D" w:rsidRDefault="0019756D" w:rsidP="0019756D">
      <w:pPr>
        <w:tabs>
          <w:tab w:val="left" w:pos="709"/>
        </w:tabs>
        <w:contextualSpacing/>
        <w:jc w:val="center"/>
        <w:rPr>
          <w:sz w:val="18"/>
          <w:szCs w:val="18"/>
        </w:rPr>
      </w:pPr>
    </w:p>
    <w:p w:rsidR="0019756D" w:rsidRPr="0019756D" w:rsidRDefault="0019756D" w:rsidP="0019756D">
      <w:pPr>
        <w:tabs>
          <w:tab w:val="left" w:pos="709"/>
        </w:tabs>
        <w:contextualSpacing/>
        <w:jc w:val="both"/>
        <w:rPr>
          <w:sz w:val="18"/>
          <w:szCs w:val="18"/>
        </w:rPr>
      </w:pPr>
      <w:r w:rsidRPr="0019756D">
        <w:rPr>
          <w:sz w:val="18"/>
          <w:szCs w:val="18"/>
        </w:rPr>
        <w:tab/>
        <w:t>3.1. Ежемесячное денежное поощрение выплачивается в размере 3,4 ежемесячного денежного вознаграждения.</w:t>
      </w:r>
    </w:p>
    <w:p w:rsidR="0019756D" w:rsidRPr="0019756D" w:rsidRDefault="0019756D" w:rsidP="0019756D">
      <w:pPr>
        <w:jc w:val="both"/>
        <w:rPr>
          <w:sz w:val="18"/>
          <w:szCs w:val="18"/>
        </w:rPr>
      </w:pPr>
    </w:p>
    <w:p w:rsidR="0019756D" w:rsidRPr="0019756D" w:rsidRDefault="0019756D" w:rsidP="0019756D">
      <w:pPr>
        <w:tabs>
          <w:tab w:val="left" w:pos="900"/>
        </w:tabs>
        <w:jc w:val="center"/>
        <w:rPr>
          <w:b/>
          <w:sz w:val="18"/>
          <w:szCs w:val="18"/>
        </w:rPr>
      </w:pPr>
      <w:r w:rsidRPr="0019756D">
        <w:rPr>
          <w:b/>
          <w:sz w:val="18"/>
          <w:szCs w:val="18"/>
        </w:rPr>
        <w:t xml:space="preserve">Раздел </w:t>
      </w:r>
      <w:r w:rsidRPr="0019756D">
        <w:rPr>
          <w:b/>
          <w:sz w:val="18"/>
          <w:szCs w:val="18"/>
          <w:lang w:val="en-US"/>
        </w:rPr>
        <w:t>IV</w:t>
      </w:r>
      <w:r w:rsidRPr="0019756D">
        <w:rPr>
          <w:b/>
          <w:sz w:val="18"/>
          <w:szCs w:val="18"/>
        </w:rPr>
        <w:t>. Премия по результатам работы за год</w:t>
      </w:r>
    </w:p>
    <w:p w:rsidR="0019756D" w:rsidRPr="0019756D" w:rsidRDefault="0019756D" w:rsidP="0019756D">
      <w:pPr>
        <w:tabs>
          <w:tab w:val="left" w:pos="900"/>
        </w:tabs>
        <w:jc w:val="center"/>
        <w:rPr>
          <w:b/>
          <w:sz w:val="18"/>
          <w:szCs w:val="18"/>
        </w:rPr>
      </w:pPr>
    </w:p>
    <w:p w:rsidR="0019756D" w:rsidRPr="0019756D" w:rsidRDefault="0019756D" w:rsidP="0019756D">
      <w:pPr>
        <w:tabs>
          <w:tab w:val="left" w:pos="709"/>
          <w:tab w:val="left" w:pos="993"/>
        </w:tabs>
        <w:ind w:firstLine="709"/>
        <w:contextualSpacing/>
        <w:jc w:val="both"/>
        <w:rPr>
          <w:sz w:val="18"/>
          <w:szCs w:val="18"/>
        </w:rPr>
      </w:pPr>
      <w:r w:rsidRPr="0019756D">
        <w:rPr>
          <w:sz w:val="18"/>
          <w:szCs w:val="18"/>
        </w:rPr>
        <w:t>4.1. Лицам, замещающим муниципальные должности, выплачивается премия по результатам работы за год:</w:t>
      </w:r>
    </w:p>
    <w:p w:rsidR="0019756D" w:rsidRPr="0019756D" w:rsidRDefault="0019756D" w:rsidP="0019756D">
      <w:pPr>
        <w:tabs>
          <w:tab w:val="left" w:pos="709"/>
          <w:tab w:val="left" w:pos="993"/>
        </w:tabs>
        <w:ind w:firstLine="709"/>
        <w:contextualSpacing/>
        <w:jc w:val="both"/>
        <w:rPr>
          <w:sz w:val="18"/>
          <w:szCs w:val="18"/>
        </w:rPr>
      </w:pPr>
      <w:r w:rsidRPr="0019756D">
        <w:rPr>
          <w:sz w:val="18"/>
          <w:szCs w:val="18"/>
        </w:rPr>
        <w:t>1) главе поселения на основании настоящего Положения и решения Совета депутатов городского поселения Агириш о принятии отчета главы городского поселения Агириш о своей деятельности и деятельности администрации городского поселения Агириш с оценкой удовлетворительно.</w:t>
      </w:r>
    </w:p>
    <w:p w:rsidR="0019756D" w:rsidRPr="0019756D" w:rsidRDefault="0019756D" w:rsidP="0019756D">
      <w:pPr>
        <w:tabs>
          <w:tab w:val="left" w:pos="709"/>
          <w:tab w:val="left" w:pos="993"/>
        </w:tabs>
        <w:ind w:firstLine="709"/>
        <w:contextualSpacing/>
        <w:jc w:val="both"/>
        <w:rPr>
          <w:sz w:val="18"/>
          <w:szCs w:val="18"/>
          <w:u w:val="single"/>
        </w:rPr>
      </w:pPr>
      <w:r w:rsidRPr="0019756D">
        <w:rPr>
          <w:sz w:val="18"/>
          <w:szCs w:val="18"/>
        </w:rPr>
        <w:t>4.2. Размер премии по результатам работы за год составляет 2,5 месячного фонда оплаты труда и выплачивается:</w:t>
      </w:r>
    </w:p>
    <w:p w:rsidR="0019756D" w:rsidRPr="0019756D" w:rsidRDefault="0019756D" w:rsidP="0019756D">
      <w:pPr>
        <w:tabs>
          <w:tab w:val="left" w:pos="993"/>
        </w:tabs>
        <w:autoSpaceDE w:val="0"/>
        <w:autoSpaceDN w:val="0"/>
        <w:adjustRightInd w:val="0"/>
        <w:ind w:firstLine="709"/>
        <w:jc w:val="both"/>
        <w:rPr>
          <w:sz w:val="18"/>
          <w:szCs w:val="18"/>
        </w:rPr>
      </w:pPr>
      <w:r w:rsidRPr="0019756D">
        <w:rPr>
          <w:sz w:val="18"/>
          <w:szCs w:val="18"/>
        </w:rPr>
        <w:t>1) главе поселения - в течение 10 дней со дня вступления в силу решения Совета депутатов городского поселения Агириш о принятии отчета главы городского поселения Агириш о своей деятельности и деятельности администрации городского поселения Агириш с оценкой удовлетворительно.</w:t>
      </w:r>
    </w:p>
    <w:p w:rsidR="0019756D" w:rsidRPr="0019756D" w:rsidRDefault="0019756D" w:rsidP="0019756D">
      <w:pPr>
        <w:ind w:firstLine="709"/>
        <w:jc w:val="both"/>
        <w:rPr>
          <w:sz w:val="18"/>
          <w:szCs w:val="18"/>
        </w:rPr>
      </w:pPr>
      <w:r w:rsidRPr="0019756D">
        <w:rPr>
          <w:sz w:val="18"/>
          <w:szCs w:val="18"/>
        </w:rPr>
        <w:t>4.3. Премия по результатам работы за год выплачивается за все время фактического замещения муниципальной должности, которое определяется согласно табелю учета рабочего времени, за исключением:</w:t>
      </w:r>
    </w:p>
    <w:p w:rsidR="0019756D" w:rsidRPr="0019756D" w:rsidRDefault="0019756D" w:rsidP="0019756D">
      <w:pPr>
        <w:jc w:val="both"/>
        <w:rPr>
          <w:sz w:val="18"/>
          <w:szCs w:val="18"/>
        </w:rPr>
      </w:pPr>
      <w:r w:rsidRPr="0019756D">
        <w:rPr>
          <w:sz w:val="18"/>
          <w:szCs w:val="18"/>
        </w:rPr>
        <w:tab/>
        <w:t>1) времени нахождения лица, замещающего муниципальную должность, совмещающего работу с получением образования в дополнительных отпусках, предоставляемых с сохранением среднего заработка;</w:t>
      </w:r>
    </w:p>
    <w:p w:rsidR="0019756D" w:rsidRPr="0019756D" w:rsidRDefault="0019756D" w:rsidP="0019756D">
      <w:pPr>
        <w:jc w:val="both"/>
        <w:rPr>
          <w:sz w:val="18"/>
          <w:szCs w:val="18"/>
        </w:rPr>
      </w:pPr>
      <w:r w:rsidRPr="0019756D">
        <w:rPr>
          <w:sz w:val="18"/>
          <w:szCs w:val="18"/>
        </w:rPr>
        <w:tab/>
        <w:t>2) периодов временной нетрудоспособности;</w:t>
      </w:r>
    </w:p>
    <w:p w:rsidR="0019756D" w:rsidRPr="0019756D" w:rsidRDefault="0019756D" w:rsidP="0019756D">
      <w:pPr>
        <w:widowControl w:val="0"/>
        <w:ind w:firstLine="568"/>
        <w:jc w:val="both"/>
        <w:rPr>
          <w:sz w:val="18"/>
          <w:szCs w:val="18"/>
        </w:rPr>
      </w:pPr>
      <w:r w:rsidRPr="0019756D">
        <w:rPr>
          <w:sz w:val="18"/>
          <w:szCs w:val="18"/>
        </w:rPr>
        <w:t xml:space="preserve">  3) в отпуске без сохранения заработной платы;</w:t>
      </w:r>
    </w:p>
    <w:p w:rsidR="0019756D" w:rsidRPr="0019756D" w:rsidRDefault="0019756D" w:rsidP="0019756D">
      <w:pPr>
        <w:widowControl w:val="0"/>
        <w:ind w:firstLine="568"/>
        <w:jc w:val="both"/>
        <w:rPr>
          <w:sz w:val="18"/>
          <w:szCs w:val="18"/>
        </w:rPr>
      </w:pPr>
      <w:r w:rsidRPr="0019756D">
        <w:rPr>
          <w:sz w:val="18"/>
          <w:szCs w:val="18"/>
        </w:rPr>
        <w:t xml:space="preserve">  4) в декретном отпуске.</w:t>
      </w:r>
    </w:p>
    <w:p w:rsidR="0019756D" w:rsidRPr="0019756D" w:rsidRDefault="0019756D" w:rsidP="0019756D">
      <w:pPr>
        <w:ind w:firstLine="709"/>
        <w:jc w:val="both"/>
        <w:rPr>
          <w:sz w:val="18"/>
          <w:szCs w:val="18"/>
        </w:rPr>
      </w:pPr>
      <w:r w:rsidRPr="0019756D">
        <w:rPr>
          <w:sz w:val="18"/>
          <w:szCs w:val="18"/>
        </w:rPr>
        <w:t xml:space="preserve">4.4. На основании настоящего Положения и решения Совета депутатов городского поселения Агириш, без предоставления отчета главы городского поселения Агириш о своей деятельности и деятельности администрации городского поселения Агириш, в размере 2,5 месячного фонда оплаты труда, в порядке указанном в пункте 4.3. </w:t>
      </w:r>
      <w:r w:rsidRPr="0019756D">
        <w:rPr>
          <w:sz w:val="18"/>
          <w:szCs w:val="18"/>
        </w:rPr>
        <w:lastRenderedPageBreak/>
        <w:t xml:space="preserve">настоящего раздела,  премия по результатам работы за год выплачивается лицам, замещающим (замещавшим) муниципальные должности, проработавшим неполный календарный год по следующим основаниям: </w:t>
      </w:r>
    </w:p>
    <w:p w:rsidR="0019756D" w:rsidRPr="0019756D" w:rsidRDefault="0019756D" w:rsidP="0019756D">
      <w:pPr>
        <w:jc w:val="both"/>
        <w:rPr>
          <w:sz w:val="18"/>
          <w:szCs w:val="18"/>
        </w:rPr>
      </w:pPr>
      <w:r w:rsidRPr="0019756D">
        <w:rPr>
          <w:sz w:val="18"/>
          <w:szCs w:val="18"/>
        </w:rPr>
        <w:tab/>
        <w:t>1) в случае вступления в должность в текущем календарном году;</w:t>
      </w:r>
    </w:p>
    <w:p w:rsidR="0019756D" w:rsidRPr="0019756D" w:rsidRDefault="0019756D" w:rsidP="0019756D">
      <w:pPr>
        <w:jc w:val="both"/>
        <w:rPr>
          <w:sz w:val="18"/>
          <w:szCs w:val="18"/>
        </w:rPr>
      </w:pPr>
      <w:r w:rsidRPr="0019756D">
        <w:rPr>
          <w:sz w:val="18"/>
          <w:szCs w:val="18"/>
        </w:rPr>
        <w:tab/>
        <w:t>2) в связи с истечением срока полномочий лица, замещающего муниципальную должность;</w:t>
      </w:r>
    </w:p>
    <w:p w:rsidR="0019756D" w:rsidRPr="0019756D" w:rsidRDefault="0019756D" w:rsidP="0019756D">
      <w:pPr>
        <w:jc w:val="both"/>
        <w:rPr>
          <w:sz w:val="18"/>
          <w:szCs w:val="18"/>
        </w:rPr>
      </w:pPr>
      <w:r w:rsidRPr="0019756D">
        <w:rPr>
          <w:sz w:val="18"/>
          <w:szCs w:val="18"/>
        </w:rPr>
        <w:tab/>
        <w:t xml:space="preserve">3) в связи с досрочным прекращением полномочий лица, замещающего муниципальную должность, за исключением случаев, установленных пунктом 4.5. настоящего раздела. </w:t>
      </w:r>
    </w:p>
    <w:p w:rsidR="0019756D" w:rsidRPr="0019756D" w:rsidRDefault="0019756D" w:rsidP="0019756D">
      <w:pPr>
        <w:jc w:val="both"/>
        <w:rPr>
          <w:sz w:val="18"/>
          <w:szCs w:val="18"/>
        </w:rPr>
      </w:pPr>
      <w:r w:rsidRPr="0019756D">
        <w:rPr>
          <w:sz w:val="18"/>
          <w:szCs w:val="18"/>
        </w:rPr>
        <w:tab/>
        <w:t>4.5. Премия по результатам работы за год не выплачивается лицу, замещавшему муниципальную должность, в связи с прекращением полномочий досрочно в случае:</w:t>
      </w:r>
    </w:p>
    <w:p w:rsidR="0019756D" w:rsidRPr="0019756D" w:rsidRDefault="0019756D" w:rsidP="0019756D">
      <w:pPr>
        <w:jc w:val="both"/>
        <w:rPr>
          <w:sz w:val="18"/>
          <w:szCs w:val="18"/>
        </w:rPr>
      </w:pPr>
      <w:r w:rsidRPr="0019756D">
        <w:rPr>
          <w:sz w:val="18"/>
          <w:szCs w:val="18"/>
        </w:rPr>
        <w:tab/>
        <w:t>1) принятия Советом поселения решения об освобождении от должности лица, замещающего муниципальную должность, в связи с утратой доверия в случаях, предусмотренных Федеральным законом от 25.12.2008 № 273-ФЗ «О противодействии коррупции»;</w:t>
      </w:r>
    </w:p>
    <w:p w:rsidR="0019756D" w:rsidRPr="0019756D" w:rsidRDefault="0019756D" w:rsidP="0019756D">
      <w:pPr>
        <w:jc w:val="both"/>
        <w:rPr>
          <w:sz w:val="18"/>
          <w:szCs w:val="18"/>
        </w:rPr>
      </w:pPr>
      <w:r w:rsidRPr="0019756D">
        <w:rPr>
          <w:sz w:val="18"/>
          <w:szCs w:val="18"/>
        </w:rPr>
        <w:tab/>
        <w:t>2) досрочного прекращения полномочий главы поселения в соответствии со статьей 22 Устава городского поселения Агириш (отрешения от должности в соответствии действующим законодательством, вступления в отношении его в законную силу обвинительного приговора суда, отзыва избирателями, удаления в отставку в соответствии с действующим законодательством).</w:t>
      </w:r>
    </w:p>
    <w:p w:rsidR="0019756D" w:rsidRPr="0019756D" w:rsidRDefault="0019756D" w:rsidP="0019756D">
      <w:pPr>
        <w:tabs>
          <w:tab w:val="left" w:pos="709"/>
        </w:tabs>
        <w:contextualSpacing/>
        <w:jc w:val="both"/>
        <w:rPr>
          <w:sz w:val="18"/>
          <w:szCs w:val="18"/>
        </w:rPr>
      </w:pPr>
    </w:p>
    <w:p w:rsidR="0019756D" w:rsidRPr="0019756D" w:rsidRDefault="0019756D" w:rsidP="0019756D">
      <w:pPr>
        <w:tabs>
          <w:tab w:val="left" w:pos="709"/>
        </w:tabs>
        <w:contextualSpacing/>
        <w:jc w:val="center"/>
        <w:rPr>
          <w:b/>
          <w:sz w:val="18"/>
          <w:szCs w:val="18"/>
        </w:rPr>
      </w:pPr>
    </w:p>
    <w:p w:rsidR="0019756D" w:rsidRPr="0019756D" w:rsidRDefault="0019756D" w:rsidP="0019756D">
      <w:pPr>
        <w:tabs>
          <w:tab w:val="left" w:pos="709"/>
        </w:tabs>
        <w:contextualSpacing/>
        <w:jc w:val="center"/>
        <w:rPr>
          <w:b/>
          <w:sz w:val="18"/>
          <w:szCs w:val="18"/>
        </w:rPr>
      </w:pPr>
    </w:p>
    <w:p w:rsidR="0019756D" w:rsidRPr="0019756D" w:rsidRDefault="0019756D" w:rsidP="0019756D">
      <w:pPr>
        <w:tabs>
          <w:tab w:val="left" w:pos="709"/>
        </w:tabs>
        <w:contextualSpacing/>
        <w:jc w:val="center"/>
        <w:rPr>
          <w:b/>
          <w:sz w:val="18"/>
          <w:szCs w:val="18"/>
        </w:rPr>
      </w:pPr>
      <w:r w:rsidRPr="0019756D">
        <w:rPr>
          <w:b/>
          <w:sz w:val="18"/>
          <w:szCs w:val="18"/>
        </w:rPr>
        <w:t xml:space="preserve">Раздел </w:t>
      </w:r>
      <w:r w:rsidRPr="0019756D">
        <w:rPr>
          <w:b/>
          <w:sz w:val="18"/>
          <w:szCs w:val="18"/>
          <w:lang w:val="en-US"/>
        </w:rPr>
        <w:t>V</w:t>
      </w:r>
      <w:r w:rsidRPr="0019756D">
        <w:rPr>
          <w:b/>
          <w:sz w:val="18"/>
          <w:szCs w:val="18"/>
        </w:rPr>
        <w:t>. Премии за выполнение особо важных и сложных заданий</w:t>
      </w:r>
    </w:p>
    <w:p w:rsidR="0019756D" w:rsidRPr="0019756D" w:rsidRDefault="0019756D" w:rsidP="0019756D">
      <w:pPr>
        <w:tabs>
          <w:tab w:val="left" w:pos="709"/>
        </w:tabs>
        <w:contextualSpacing/>
        <w:jc w:val="center"/>
        <w:rPr>
          <w:b/>
          <w:sz w:val="18"/>
          <w:szCs w:val="18"/>
        </w:rPr>
      </w:pPr>
    </w:p>
    <w:p w:rsidR="0019756D" w:rsidRPr="0019756D" w:rsidRDefault="0019756D" w:rsidP="0019756D">
      <w:pPr>
        <w:autoSpaceDE w:val="0"/>
        <w:autoSpaceDN w:val="0"/>
        <w:adjustRightInd w:val="0"/>
        <w:ind w:firstLine="540"/>
        <w:jc w:val="both"/>
        <w:rPr>
          <w:sz w:val="18"/>
          <w:szCs w:val="18"/>
        </w:rPr>
      </w:pPr>
      <w:r w:rsidRPr="0019756D">
        <w:rPr>
          <w:sz w:val="18"/>
          <w:szCs w:val="18"/>
        </w:rPr>
        <w:t>5.1. Лицам, замещающим муниципальные должности, выплачивается премия за выполнение особо важных и сложных заданий на основании решения Совета депутатов городского поселения Агириш.</w:t>
      </w:r>
    </w:p>
    <w:p w:rsidR="0019756D" w:rsidRPr="0019756D" w:rsidRDefault="0019756D" w:rsidP="0019756D">
      <w:pPr>
        <w:autoSpaceDE w:val="0"/>
        <w:autoSpaceDN w:val="0"/>
        <w:adjustRightInd w:val="0"/>
        <w:ind w:firstLine="540"/>
        <w:jc w:val="both"/>
        <w:rPr>
          <w:sz w:val="18"/>
          <w:szCs w:val="18"/>
        </w:rPr>
      </w:pPr>
      <w:r w:rsidRPr="0019756D">
        <w:rPr>
          <w:sz w:val="18"/>
          <w:szCs w:val="18"/>
        </w:rPr>
        <w:t>5.2. Основаниями для выплаты премии за выполнение особо важных и сложных заданий являются:</w:t>
      </w:r>
    </w:p>
    <w:p w:rsidR="0019756D" w:rsidRPr="0019756D" w:rsidRDefault="0019756D" w:rsidP="0019756D">
      <w:pPr>
        <w:autoSpaceDE w:val="0"/>
        <w:autoSpaceDN w:val="0"/>
        <w:adjustRightInd w:val="0"/>
        <w:ind w:firstLine="540"/>
        <w:jc w:val="both"/>
        <w:rPr>
          <w:sz w:val="18"/>
          <w:szCs w:val="18"/>
        </w:rPr>
      </w:pPr>
      <w:r w:rsidRPr="0019756D">
        <w:rPr>
          <w:sz w:val="18"/>
          <w:szCs w:val="18"/>
        </w:rPr>
        <w:t>- выполнение отдельных особо важных и сложных заданий, имеющих особую сложность и важное значение для улучшения социально-экономического положения  городского поселения Агириш;</w:t>
      </w:r>
    </w:p>
    <w:p w:rsidR="0019756D" w:rsidRPr="0019756D" w:rsidRDefault="0019756D" w:rsidP="0019756D">
      <w:pPr>
        <w:autoSpaceDE w:val="0"/>
        <w:autoSpaceDN w:val="0"/>
        <w:adjustRightInd w:val="0"/>
        <w:ind w:firstLine="540"/>
        <w:jc w:val="both"/>
        <w:rPr>
          <w:sz w:val="18"/>
          <w:szCs w:val="18"/>
        </w:rPr>
      </w:pPr>
      <w:r w:rsidRPr="0019756D">
        <w:rPr>
          <w:sz w:val="18"/>
          <w:szCs w:val="18"/>
        </w:rPr>
        <w:t>5.3. Размер премии за выполнение особо важных и сложных заданий выплачиваемых лицу, замещающему муниципальную должность в год, не может превышать двух месячных фондов оплаты труда.</w:t>
      </w:r>
    </w:p>
    <w:p w:rsidR="0019756D" w:rsidRPr="0019756D" w:rsidRDefault="0019756D" w:rsidP="0019756D">
      <w:pPr>
        <w:tabs>
          <w:tab w:val="left" w:pos="709"/>
        </w:tabs>
        <w:contextualSpacing/>
        <w:jc w:val="both"/>
        <w:rPr>
          <w:b/>
          <w:sz w:val="18"/>
          <w:szCs w:val="18"/>
        </w:rPr>
      </w:pPr>
    </w:p>
    <w:p w:rsidR="0019756D" w:rsidRPr="0019756D" w:rsidRDefault="0019756D" w:rsidP="0019756D">
      <w:pPr>
        <w:tabs>
          <w:tab w:val="left" w:pos="709"/>
        </w:tabs>
        <w:contextualSpacing/>
        <w:jc w:val="center"/>
        <w:rPr>
          <w:b/>
          <w:sz w:val="18"/>
          <w:szCs w:val="18"/>
        </w:rPr>
      </w:pPr>
      <w:r w:rsidRPr="0019756D">
        <w:rPr>
          <w:b/>
          <w:sz w:val="18"/>
          <w:szCs w:val="18"/>
        </w:rPr>
        <w:t xml:space="preserve">Раздел </w:t>
      </w:r>
      <w:r w:rsidRPr="0019756D">
        <w:rPr>
          <w:b/>
          <w:sz w:val="18"/>
          <w:szCs w:val="18"/>
          <w:lang w:val="en-US"/>
        </w:rPr>
        <w:t>VI</w:t>
      </w:r>
      <w:r w:rsidRPr="0019756D">
        <w:rPr>
          <w:b/>
          <w:sz w:val="18"/>
          <w:szCs w:val="18"/>
        </w:rPr>
        <w:t xml:space="preserve">.  Единовременная выплата при предоставлении ежегодного оплачиваемого отпуска </w:t>
      </w:r>
    </w:p>
    <w:p w:rsidR="0019756D" w:rsidRPr="0019756D" w:rsidRDefault="0019756D" w:rsidP="0019756D">
      <w:pPr>
        <w:tabs>
          <w:tab w:val="left" w:pos="709"/>
        </w:tabs>
        <w:contextualSpacing/>
        <w:jc w:val="center"/>
        <w:rPr>
          <w:b/>
          <w:sz w:val="18"/>
          <w:szCs w:val="18"/>
        </w:rPr>
      </w:pPr>
    </w:p>
    <w:p w:rsidR="0019756D" w:rsidRPr="0019756D" w:rsidRDefault="0019756D" w:rsidP="0019756D">
      <w:pPr>
        <w:ind w:firstLine="709"/>
        <w:jc w:val="both"/>
        <w:rPr>
          <w:sz w:val="18"/>
          <w:szCs w:val="18"/>
        </w:rPr>
      </w:pPr>
      <w:r w:rsidRPr="0019756D">
        <w:rPr>
          <w:sz w:val="18"/>
          <w:szCs w:val="18"/>
        </w:rPr>
        <w:t xml:space="preserve">6.1. Единовременная выплата при предоставлении ежегодного оплачиваемого отпуска лицам, замещающим муниципальные должности, выплачивается в размере двух месячных фондов оплаты труда один раз в календарном году на основании распоряжения, издаваемого одновременно с распоряжением о предоставлении лицу, замещающему муниципальную должность, ежегодного оплачиваемого отпуска. </w:t>
      </w:r>
    </w:p>
    <w:p w:rsidR="0019756D" w:rsidRPr="0019756D" w:rsidRDefault="0019756D" w:rsidP="0019756D">
      <w:pPr>
        <w:widowControl w:val="0"/>
        <w:ind w:firstLine="568"/>
        <w:jc w:val="both"/>
        <w:rPr>
          <w:rFonts w:ascii="Arial" w:hAnsi="Arial" w:cs="Arial"/>
          <w:sz w:val="18"/>
          <w:szCs w:val="18"/>
        </w:rPr>
      </w:pPr>
    </w:p>
    <w:p w:rsidR="0019756D" w:rsidRPr="0019756D" w:rsidRDefault="0019756D" w:rsidP="0019756D">
      <w:pPr>
        <w:widowControl w:val="0"/>
        <w:ind w:firstLine="568"/>
        <w:jc w:val="both"/>
        <w:rPr>
          <w:sz w:val="18"/>
          <w:szCs w:val="18"/>
        </w:rPr>
      </w:pPr>
      <w:r w:rsidRPr="0019756D">
        <w:rPr>
          <w:sz w:val="18"/>
          <w:szCs w:val="18"/>
        </w:rPr>
        <w:t>6.2. Единовременная выплата лицу, замещающему муниципальную должность производится за счет средств фонда оплаты труда главы городского поселения.</w:t>
      </w:r>
    </w:p>
    <w:p w:rsidR="0019756D" w:rsidRPr="0019756D" w:rsidRDefault="0019756D" w:rsidP="0019756D">
      <w:pPr>
        <w:widowControl w:val="0"/>
        <w:ind w:firstLine="568"/>
        <w:jc w:val="both"/>
        <w:rPr>
          <w:sz w:val="18"/>
          <w:szCs w:val="18"/>
        </w:rPr>
      </w:pPr>
    </w:p>
    <w:p w:rsidR="0019756D" w:rsidRPr="0019756D" w:rsidRDefault="0019756D" w:rsidP="0019756D">
      <w:pPr>
        <w:widowControl w:val="0"/>
        <w:ind w:firstLine="568"/>
        <w:jc w:val="both"/>
        <w:rPr>
          <w:sz w:val="18"/>
          <w:szCs w:val="18"/>
        </w:rPr>
      </w:pPr>
      <w:r w:rsidRPr="0019756D">
        <w:rPr>
          <w:sz w:val="18"/>
          <w:szCs w:val="18"/>
        </w:rPr>
        <w:t>6.3. Единовременная выплата главе городского поселения Агириш вновь приступившему к осуществлению своих полномочий выплачивается пропорционально отработанному времени в текущем году, при условии предоставления оплачиваемого отпуска в год трудоустройства.</w:t>
      </w:r>
    </w:p>
    <w:p w:rsidR="0019756D" w:rsidRPr="0019756D" w:rsidRDefault="0019756D" w:rsidP="0019756D">
      <w:pPr>
        <w:widowControl w:val="0"/>
        <w:ind w:firstLine="568"/>
        <w:jc w:val="both"/>
        <w:rPr>
          <w:rFonts w:ascii="Arial" w:hAnsi="Arial" w:cs="Arial"/>
          <w:sz w:val="18"/>
          <w:szCs w:val="18"/>
        </w:rPr>
      </w:pPr>
    </w:p>
    <w:p w:rsidR="0019756D" w:rsidRPr="0019756D" w:rsidRDefault="0019756D" w:rsidP="0019756D">
      <w:pPr>
        <w:tabs>
          <w:tab w:val="left" w:pos="720"/>
          <w:tab w:val="left" w:pos="1080"/>
        </w:tabs>
        <w:jc w:val="center"/>
        <w:rPr>
          <w:b/>
          <w:sz w:val="18"/>
          <w:szCs w:val="18"/>
        </w:rPr>
      </w:pPr>
      <w:r w:rsidRPr="0019756D">
        <w:rPr>
          <w:b/>
          <w:bCs/>
          <w:sz w:val="18"/>
          <w:szCs w:val="18"/>
        </w:rPr>
        <w:t xml:space="preserve">Раздел </w:t>
      </w:r>
      <w:r w:rsidRPr="0019756D">
        <w:rPr>
          <w:b/>
          <w:sz w:val="18"/>
          <w:szCs w:val="18"/>
          <w:lang w:val="en-US"/>
        </w:rPr>
        <w:t>VII</w:t>
      </w:r>
      <w:r w:rsidRPr="0019756D">
        <w:rPr>
          <w:b/>
          <w:bCs/>
          <w:sz w:val="18"/>
          <w:szCs w:val="18"/>
        </w:rPr>
        <w:t xml:space="preserve">. </w:t>
      </w:r>
      <w:r w:rsidRPr="0019756D">
        <w:rPr>
          <w:b/>
          <w:sz w:val="18"/>
          <w:szCs w:val="18"/>
        </w:rPr>
        <w:t>Иные надбавки</w:t>
      </w:r>
    </w:p>
    <w:p w:rsidR="0019756D" w:rsidRPr="0019756D" w:rsidRDefault="0019756D" w:rsidP="0019756D">
      <w:pPr>
        <w:tabs>
          <w:tab w:val="left" w:pos="720"/>
          <w:tab w:val="left" w:pos="1080"/>
        </w:tabs>
        <w:jc w:val="center"/>
        <w:rPr>
          <w:sz w:val="18"/>
          <w:szCs w:val="18"/>
        </w:rPr>
      </w:pPr>
    </w:p>
    <w:p w:rsidR="0019756D" w:rsidRPr="0019756D" w:rsidRDefault="0019756D" w:rsidP="0019756D">
      <w:pPr>
        <w:jc w:val="both"/>
        <w:rPr>
          <w:sz w:val="18"/>
          <w:szCs w:val="18"/>
        </w:rPr>
      </w:pPr>
      <w:r w:rsidRPr="0019756D">
        <w:rPr>
          <w:sz w:val="18"/>
          <w:szCs w:val="18"/>
        </w:rPr>
        <w:tab/>
        <w:t>7.1. Лицам, замещающие муниципальные должности, выплачиваются иные надбавки в соответствии с федеральным законодательством.</w:t>
      </w:r>
    </w:p>
    <w:p w:rsidR="0019756D" w:rsidRPr="0019756D" w:rsidRDefault="0019756D" w:rsidP="0019756D">
      <w:pPr>
        <w:jc w:val="both"/>
        <w:rPr>
          <w:sz w:val="18"/>
          <w:szCs w:val="18"/>
        </w:rPr>
      </w:pPr>
    </w:p>
    <w:p w:rsidR="0019756D" w:rsidRPr="0019756D" w:rsidRDefault="0019756D" w:rsidP="0019756D">
      <w:pPr>
        <w:widowControl w:val="0"/>
        <w:ind w:firstLine="568"/>
        <w:jc w:val="both"/>
        <w:rPr>
          <w:sz w:val="18"/>
          <w:szCs w:val="18"/>
        </w:rPr>
      </w:pPr>
      <w:r w:rsidRPr="0019756D">
        <w:rPr>
          <w:sz w:val="18"/>
          <w:szCs w:val="18"/>
        </w:rPr>
        <w:t xml:space="preserve">  7.2. Выплачивается материальная помощь на погребение в случае смерти лица, замещающего муниципальную должность или их близких родственников (родителей, мужа (жены), детей).</w:t>
      </w:r>
    </w:p>
    <w:p w:rsidR="0019756D" w:rsidRPr="0019756D" w:rsidRDefault="0019756D" w:rsidP="0019756D">
      <w:pPr>
        <w:widowControl w:val="0"/>
        <w:ind w:firstLine="568"/>
        <w:jc w:val="both"/>
        <w:rPr>
          <w:sz w:val="18"/>
          <w:szCs w:val="18"/>
        </w:rPr>
      </w:pPr>
    </w:p>
    <w:p w:rsidR="0019756D" w:rsidRPr="0019756D" w:rsidRDefault="0019756D" w:rsidP="0019756D">
      <w:pPr>
        <w:widowControl w:val="0"/>
        <w:ind w:firstLine="568"/>
        <w:jc w:val="both"/>
        <w:rPr>
          <w:sz w:val="18"/>
          <w:szCs w:val="18"/>
        </w:rPr>
      </w:pPr>
      <w:r w:rsidRPr="0019756D">
        <w:rPr>
          <w:sz w:val="18"/>
          <w:szCs w:val="18"/>
        </w:rPr>
        <w:t xml:space="preserve">  7.3. Материальная помощь выплачивается в размере 0,5 месячного фонда оплаты труда на основании решения Совета депутатов городского поселения Агириш.</w:t>
      </w:r>
    </w:p>
    <w:p w:rsidR="0019756D" w:rsidRPr="0019756D" w:rsidRDefault="0019756D" w:rsidP="0019756D">
      <w:pPr>
        <w:widowControl w:val="0"/>
        <w:ind w:firstLine="568"/>
        <w:jc w:val="both"/>
        <w:rPr>
          <w:sz w:val="18"/>
          <w:szCs w:val="18"/>
        </w:rPr>
      </w:pPr>
    </w:p>
    <w:p w:rsidR="0019756D" w:rsidRPr="0019756D" w:rsidRDefault="0019756D" w:rsidP="0019756D">
      <w:pPr>
        <w:widowControl w:val="0"/>
        <w:ind w:firstLine="568"/>
        <w:jc w:val="both"/>
        <w:rPr>
          <w:sz w:val="18"/>
          <w:szCs w:val="18"/>
        </w:rPr>
      </w:pPr>
      <w:r w:rsidRPr="0019756D">
        <w:rPr>
          <w:sz w:val="18"/>
          <w:szCs w:val="18"/>
        </w:rPr>
        <w:t xml:space="preserve">  7.4. Выплата материальной помощи производится по заявлению с </w:t>
      </w:r>
      <w:r w:rsidRPr="0019756D">
        <w:rPr>
          <w:sz w:val="18"/>
          <w:szCs w:val="18"/>
        </w:rPr>
        <w:fldChar w:fldCharType="begin"/>
      </w:r>
      <w:r w:rsidRPr="0019756D">
        <w:rPr>
          <w:sz w:val="18"/>
          <w:szCs w:val="18"/>
        </w:rPr>
        <w:instrText xml:space="preserve"> HYPERLINK "kodeks://link/d?nd=559595815&amp;point=mark=00000000000000000000000000000000000000000000000001V017NU"\o"’’Об утверждении Положения об оплате труда выборных должностных лиц местного самоуправления, осуществляющих ...’’</w:instrText>
      </w:r>
    </w:p>
    <w:p w:rsidR="0019756D" w:rsidRPr="0019756D" w:rsidRDefault="0019756D" w:rsidP="0019756D">
      <w:pPr>
        <w:widowControl w:val="0"/>
        <w:ind w:firstLine="568"/>
        <w:jc w:val="both"/>
        <w:rPr>
          <w:sz w:val="18"/>
          <w:szCs w:val="18"/>
        </w:rPr>
      </w:pPr>
      <w:r w:rsidRPr="0019756D">
        <w:rPr>
          <w:sz w:val="18"/>
          <w:szCs w:val="18"/>
        </w:rPr>
        <w:instrText>Решение Совета депутатов городского поселения Агириш Советского района Ханты-Мансийского автономного округа ...</w:instrText>
      </w:r>
    </w:p>
    <w:p w:rsidR="0019756D" w:rsidRPr="0019756D" w:rsidRDefault="0019756D" w:rsidP="0019756D">
      <w:pPr>
        <w:widowControl w:val="0"/>
        <w:ind w:firstLine="568"/>
        <w:jc w:val="both"/>
        <w:rPr>
          <w:sz w:val="18"/>
          <w:szCs w:val="18"/>
        </w:rPr>
      </w:pPr>
      <w:r w:rsidRPr="0019756D">
        <w:rPr>
          <w:sz w:val="18"/>
          <w:szCs w:val="18"/>
        </w:rPr>
        <w:instrText>Статус: действующая редак"</w:instrText>
      </w:r>
      <w:r w:rsidRPr="0019756D">
        <w:rPr>
          <w:sz w:val="18"/>
          <w:szCs w:val="18"/>
        </w:rPr>
        <w:fldChar w:fldCharType="separate"/>
      </w:r>
      <w:r w:rsidRPr="0019756D">
        <w:rPr>
          <w:sz w:val="18"/>
          <w:szCs w:val="18"/>
        </w:rPr>
        <w:t xml:space="preserve">приложением </w:t>
      </w:r>
      <w:r w:rsidRPr="0019756D">
        <w:rPr>
          <w:sz w:val="18"/>
          <w:szCs w:val="18"/>
        </w:rPr>
        <w:fldChar w:fldCharType="end"/>
      </w:r>
      <w:r w:rsidRPr="0019756D">
        <w:rPr>
          <w:sz w:val="18"/>
          <w:szCs w:val="18"/>
        </w:rPr>
        <w:t xml:space="preserve"> подтверждающих документов:</w:t>
      </w:r>
    </w:p>
    <w:p w:rsidR="0019756D" w:rsidRPr="0019756D" w:rsidRDefault="0019756D" w:rsidP="0019756D">
      <w:pPr>
        <w:widowControl w:val="0"/>
        <w:ind w:firstLine="568"/>
        <w:jc w:val="both"/>
        <w:rPr>
          <w:sz w:val="18"/>
          <w:szCs w:val="18"/>
        </w:rPr>
      </w:pPr>
    </w:p>
    <w:p w:rsidR="0019756D" w:rsidRPr="0019756D" w:rsidRDefault="0019756D" w:rsidP="0019756D">
      <w:pPr>
        <w:widowControl w:val="0"/>
        <w:ind w:firstLine="568"/>
        <w:jc w:val="both"/>
        <w:rPr>
          <w:sz w:val="18"/>
          <w:szCs w:val="18"/>
        </w:rPr>
      </w:pPr>
      <w:r w:rsidRPr="0019756D">
        <w:rPr>
          <w:sz w:val="18"/>
          <w:szCs w:val="18"/>
        </w:rPr>
        <w:t>- свидетельство о смерти;</w:t>
      </w:r>
    </w:p>
    <w:p w:rsidR="0019756D" w:rsidRPr="0019756D" w:rsidRDefault="0019756D" w:rsidP="0019756D">
      <w:pPr>
        <w:widowControl w:val="0"/>
        <w:ind w:firstLine="568"/>
        <w:jc w:val="both"/>
        <w:rPr>
          <w:sz w:val="18"/>
          <w:szCs w:val="18"/>
        </w:rPr>
      </w:pPr>
      <w:r w:rsidRPr="0019756D">
        <w:rPr>
          <w:sz w:val="18"/>
          <w:szCs w:val="18"/>
        </w:rPr>
        <w:t>- свидетельство о браке;</w:t>
      </w:r>
    </w:p>
    <w:p w:rsidR="0019756D" w:rsidRPr="0019756D" w:rsidRDefault="0019756D" w:rsidP="0019756D">
      <w:pPr>
        <w:widowControl w:val="0"/>
        <w:ind w:firstLine="568"/>
        <w:jc w:val="both"/>
        <w:rPr>
          <w:sz w:val="18"/>
          <w:szCs w:val="18"/>
        </w:rPr>
      </w:pPr>
      <w:r w:rsidRPr="0019756D">
        <w:rPr>
          <w:sz w:val="18"/>
          <w:szCs w:val="18"/>
        </w:rPr>
        <w:t>- свидетельство о рождении.</w:t>
      </w:r>
    </w:p>
    <w:p w:rsidR="0019756D" w:rsidRPr="0019756D" w:rsidRDefault="0019756D" w:rsidP="0019756D">
      <w:pPr>
        <w:widowControl w:val="0"/>
        <w:ind w:firstLine="568"/>
        <w:jc w:val="both"/>
        <w:rPr>
          <w:sz w:val="18"/>
          <w:szCs w:val="18"/>
        </w:rPr>
      </w:pPr>
    </w:p>
    <w:p w:rsidR="0019756D" w:rsidRPr="0019756D" w:rsidRDefault="0019756D" w:rsidP="0019756D">
      <w:pPr>
        <w:jc w:val="center"/>
        <w:rPr>
          <w:b/>
          <w:sz w:val="18"/>
          <w:szCs w:val="18"/>
        </w:rPr>
      </w:pPr>
      <w:r w:rsidRPr="0019756D">
        <w:rPr>
          <w:b/>
          <w:sz w:val="18"/>
          <w:szCs w:val="18"/>
        </w:rPr>
        <w:t xml:space="preserve">Раздел </w:t>
      </w:r>
      <w:r w:rsidRPr="0019756D">
        <w:rPr>
          <w:b/>
          <w:sz w:val="18"/>
          <w:szCs w:val="18"/>
          <w:lang w:val="en-US"/>
        </w:rPr>
        <w:t>VIII</w:t>
      </w:r>
      <w:r w:rsidRPr="0019756D">
        <w:rPr>
          <w:b/>
          <w:sz w:val="18"/>
          <w:szCs w:val="18"/>
        </w:rPr>
        <w:t>. Месячный фонд оплаты труда</w:t>
      </w:r>
    </w:p>
    <w:p w:rsidR="0019756D" w:rsidRPr="0019756D" w:rsidRDefault="0019756D" w:rsidP="0019756D">
      <w:pPr>
        <w:jc w:val="both"/>
        <w:rPr>
          <w:sz w:val="18"/>
          <w:szCs w:val="18"/>
        </w:rPr>
      </w:pPr>
    </w:p>
    <w:p w:rsidR="0019756D" w:rsidRPr="0019756D" w:rsidRDefault="0019756D" w:rsidP="0019756D">
      <w:pPr>
        <w:ind w:firstLine="709"/>
        <w:jc w:val="both"/>
        <w:rPr>
          <w:sz w:val="18"/>
          <w:szCs w:val="18"/>
        </w:rPr>
      </w:pPr>
      <w:r w:rsidRPr="0019756D">
        <w:rPr>
          <w:sz w:val="18"/>
          <w:szCs w:val="18"/>
        </w:rPr>
        <w:t>8.1 Размер месячного фонда оплаты труда лицам, замещающим муниципальные должности, для выплат  премии по результатам работы за квартал, год, премии за выполнение особо важных и сложных заданий, единовременной выплаты при предоставлении ежегодного оплачиваемого отпуска, материальной помощи, предусмотренных настоящим Положением,  определяется исходя из следующих составляющих:</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1) ежемесячного денежного вознаграждения;</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lastRenderedPageBreak/>
        <w:t>2) ежемесячного денежного поощрения;</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3) ежемесячной процентной надбавки за работу в районах Крайнего Севера и приравненных к ним местностях;</w:t>
      </w:r>
    </w:p>
    <w:p w:rsidR="0019756D" w:rsidRPr="0019756D" w:rsidRDefault="0019756D" w:rsidP="0019756D">
      <w:pPr>
        <w:tabs>
          <w:tab w:val="left" w:pos="851"/>
          <w:tab w:val="left" w:pos="1134"/>
        </w:tabs>
        <w:autoSpaceDE w:val="0"/>
        <w:autoSpaceDN w:val="0"/>
        <w:adjustRightInd w:val="0"/>
        <w:ind w:firstLine="709"/>
        <w:jc w:val="both"/>
        <w:rPr>
          <w:sz w:val="18"/>
          <w:szCs w:val="18"/>
        </w:rPr>
      </w:pPr>
      <w:r w:rsidRPr="0019756D">
        <w:rPr>
          <w:sz w:val="18"/>
          <w:szCs w:val="18"/>
        </w:rPr>
        <w:t>4) районного коэффициента за работу в районах Крайнего Севера и приравненных к ним местностях.</w:t>
      </w:r>
    </w:p>
    <w:p w:rsidR="0019756D" w:rsidRPr="0019756D" w:rsidRDefault="0019756D" w:rsidP="0019756D">
      <w:pPr>
        <w:shd w:val="clear" w:color="auto" w:fill="FFFFFF"/>
        <w:spacing w:line="250" w:lineRule="exact"/>
        <w:ind w:right="101"/>
        <w:jc w:val="right"/>
        <w:rPr>
          <w:spacing w:val="-9"/>
          <w:sz w:val="18"/>
          <w:szCs w:val="18"/>
        </w:rPr>
      </w:pPr>
    </w:p>
    <w:p w:rsidR="0019756D" w:rsidRPr="0019756D" w:rsidRDefault="0019756D" w:rsidP="0019756D">
      <w:pPr>
        <w:shd w:val="clear" w:color="auto" w:fill="FFFFFF"/>
        <w:spacing w:line="250" w:lineRule="exact"/>
        <w:ind w:right="101"/>
        <w:jc w:val="right"/>
        <w:rPr>
          <w:spacing w:val="-9"/>
          <w:sz w:val="18"/>
          <w:szCs w:val="18"/>
        </w:rPr>
      </w:pPr>
    </w:p>
    <w:p w:rsidR="0019756D" w:rsidRPr="0019756D" w:rsidRDefault="0019756D" w:rsidP="0019756D">
      <w:pPr>
        <w:jc w:val="center"/>
        <w:rPr>
          <w:sz w:val="18"/>
          <w:szCs w:val="18"/>
        </w:rPr>
      </w:pPr>
    </w:p>
    <w:p w:rsidR="00D20361" w:rsidRPr="00D20361" w:rsidRDefault="00D20361" w:rsidP="00D20361">
      <w:pPr>
        <w:widowControl w:val="0"/>
        <w:ind w:right="-5"/>
        <w:jc w:val="center"/>
        <w:rPr>
          <w:rFonts w:cs="Times New Roman CYR"/>
          <w:b/>
          <w:sz w:val="18"/>
          <w:szCs w:val="18"/>
        </w:rPr>
      </w:pPr>
      <w:r w:rsidRPr="00D20361">
        <w:rPr>
          <w:rFonts w:cs="Times New Roman CYR"/>
          <w:b/>
          <w:sz w:val="18"/>
          <w:szCs w:val="18"/>
        </w:rPr>
        <w:t>РЕШЕНИЕ</w:t>
      </w:r>
    </w:p>
    <w:p w:rsidR="00D20361" w:rsidRPr="00D20361" w:rsidRDefault="00D20361" w:rsidP="00D20361">
      <w:pPr>
        <w:widowControl w:val="0"/>
        <w:tabs>
          <w:tab w:val="center" w:pos="4796"/>
        </w:tabs>
        <w:ind w:left="-709" w:right="-665"/>
        <w:jc w:val="both"/>
        <w:rPr>
          <w:rFonts w:cs="Times New Roman CYR"/>
          <w:sz w:val="18"/>
          <w:szCs w:val="18"/>
        </w:rPr>
      </w:pPr>
      <w:r w:rsidRPr="00D20361">
        <w:rPr>
          <w:rFonts w:cs="Times New Roman CYR"/>
          <w:sz w:val="18"/>
          <w:szCs w:val="18"/>
        </w:rPr>
        <w:t xml:space="preserve">    </w:t>
      </w:r>
      <w:r w:rsidRPr="00D20361">
        <w:rPr>
          <w:rFonts w:cs="Times New Roman CYR"/>
          <w:sz w:val="18"/>
          <w:szCs w:val="18"/>
        </w:rPr>
        <w:tab/>
      </w:r>
    </w:p>
    <w:p w:rsidR="00D20361" w:rsidRPr="00D20361" w:rsidRDefault="00D20361" w:rsidP="00D20361">
      <w:pPr>
        <w:widowControl w:val="0"/>
        <w:ind w:left="-709" w:right="-665" w:firstLine="709"/>
        <w:jc w:val="both"/>
        <w:rPr>
          <w:sz w:val="18"/>
          <w:szCs w:val="18"/>
        </w:rPr>
      </w:pPr>
      <w:r w:rsidRPr="00D20361">
        <w:rPr>
          <w:sz w:val="18"/>
          <w:szCs w:val="18"/>
        </w:rPr>
        <w:t xml:space="preserve"> «04» апреля 2022 г.                                                                                     </w:t>
      </w:r>
      <w:r w:rsidRPr="00D20361">
        <w:rPr>
          <w:sz w:val="18"/>
          <w:szCs w:val="18"/>
        </w:rPr>
        <w:tab/>
        <w:t xml:space="preserve">               № 245 </w:t>
      </w:r>
    </w:p>
    <w:p w:rsidR="00D20361" w:rsidRPr="00D20361" w:rsidRDefault="00D20361" w:rsidP="00D20361">
      <w:pPr>
        <w:widowControl w:val="0"/>
        <w:ind w:left="-709" w:right="-665"/>
        <w:jc w:val="both"/>
        <w:rPr>
          <w:b/>
          <w:sz w:val="18"/>
          <w:szCs w:val="18"/>
        </w:rPr>
      </w:pPr>
      <w:r w:rsidRPr="00D20361">
        <w:rPr>
          <w:b/>
          <w:sz w:val="18"/>
          <w:szCs w:val="18"/>
        </w:rPr>
        <w:t xml:space="preserve">          </w:t>
      </w:r>
    </w:p>
    <w:p w:rsidR="00D20361" w:rsidRPr="00D20361" w:rsidRDefault="00D20361" w:rsidP="00D20361">
      <w:pPr>
        <w:widowControl w:val="0"/>
        <w:jc w:val="both"/>
        <w:rPr>
          <w:color w:val="000000"/>
          <w:spacing w:val="-1"/>
          <w:sz w:val="18"/>
          <w:szCs w:val="18"/>
        </w:rPr>
      </w:pPr>
      <w:r w:rsidRPr="00D20361">
        <w:rPr>
          <w:color w:val="000000"/>
          <w:spacing w:val="-1"/>
          <w:sz w:val="18"/>
          <w:szCs w:val="18"/>
        </w:rPr>
        <w:t>Об оплате труда муниципальных служащих</w:t>
      </w:r>
    </w:p>
    <w:p w:rsidR="00D20361" w:rsidRPr="00D20361" w:rsidRDefault="00D20361" w:rsidP="00D20361">
      <w:pPr>
        <w:widowControl w:val="0"/>
        <w:jc w:val="both"/>
        <w:rPr>
          <w:color w:val="000000"/>
          <w:spacing w:val="-1"/>
          <w:sz w:val="18"/>
          <w:szCs w:val="18"/>
        </w:rPr>
      </w:pPr>
      <w:r w:rsidRPr="00D20361">
        <w:rPr>
          <w:color w:val="000000"/>
          <w:spacing w:val="-1"/>
          <w:sz w:val="18"/>
          <w:szCs w:val="18"/>
        </w:rPr>
        <w:t xml:space="preserve">в городском поселении </w:t>
      </w:r>
      <w:r w:rsidRPr="00D20361">
        <w:rPr>
          <w:sz w:val="18"/>
          <w:szCs w:val="18"/>
        </w:rPr>
        <w:t>Агириш</w:t>
      </w:r>
    </w:p>
    <w:p w:rsidR="00D20361" w:rsidRPr="00D20361" w:rsidRDefault="00D20361" w:rsidP="00D20361">
      <w:pPr>
        <w:keepNext/>
        <w:widowControl w:val="0"/>
        <w:spacing w:line="228" w:lineRule="auto"/>
        <w:rPr>
          <w:sz w:val="18"/>
          <w:szCs w:val="18"/>
        </w:rPr>
      </w:pPr>
    </w:p>
    <w:p w:rsidR="00D20361" w:rsidRPr="00D20361" w:rsidRDefault="00D20361" w:rsidP="00D20361">
      <w:pPr>
        <w:ind w:firstLine="709"/>
        <w:jc w:val="both"/>
        <w:rPr>
          <w:color w:val="000000"/>
          <w:spacing w:val="-1"/>
          <w:sz w:val="18"/>
          <w:szCs w:val="18"/>
        </w:rPr>
      </w:pPr>
      <w:r w:rsidRPr="00D20361">
        <w:rPr>
          <w:kern w:val="1"/>
          <w:sz w:val="18"/>
          <w:szCs w:val="18"/>
        </w:rPr>
        <w:tab/>
      </w:r>
      <w:r w:rsidRPr="00D20361">
        <w:rPr>
          <w:color w:val="000000"/>
          <w:spacing w:val="-1"/>
          <w:sz w:val="18"/>
          <w:szCs w:val="18"/>
        </w:rPr>
        <w:t>Руководствуясь п.4 ст.86 Бюджетного кодекса Российской Федерации, 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Постановлением Правительства Ханты-Мансийского АО - 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Уставом городского поселения Агириш, в целях социальной защищенности лиц, замещающих муниципальные должности в городском поселении Агириш,</w:t>
      </w:r>
    </w:p>
    <w:p w:rsidR="00D20361" w:rsidRPr="00D20361" w:rsidRDefault="00D20361" w:rsidP="00D20361">
      <w:pPr>
        <w:ind w:firstLine="567"/>
        <w:jc w:val="both"/>
        <w:rPr>
          <w:sz w:val="18"/>
          <w:szCs w:val="18"/>
        </w:rPr>
      </w:pPr>
    </w:p>
    <w:p w:rsidR="00D20361" w:rsidRPr="00D20361" w:rsidRDefault="00D20361" w:rsidP="00D20361">
      <w:pPr>
        <w:widowControl w:val="0"/>
        <w:ind w:left="40" w:right="40" w:firstLine="980"/>
        <w:jc w:val="both"/>
        <w:rPr>
          <w:color w:val="000000"/>
          <w:sz w:val="18"/>
          <w:szCs w:val="18"/>
          <w:lang w:eastAsia="x-none"/>
        </w:rPr>
      </w:pPr>
      <w:r w:rsidRPr="00D20361">
        <w:rPr>
          <w:color w:val="000000"/>
          <w:sz w:val="18"/>
          <w:szCs w:val="18"/>
          <w:lang w:eastAsia="x-none"/>
        </w:rPr>
        <w:t>Совет депутатов городского поселения Агириш решил:</w:t>
      </w:r>
    </w:p>
    <w:p w:rsidR="00D20361" w:rsidRPr="00D20361" w:rsidRDefault="00D20361" w:rsidP="00D20361">
      <w:pPr>
        <w:widowControl w:val="0"/>
        <w:ind w:left="40" w:right="40" w:firstLine="980"/>
        <w:jc w:val="both"/>
        <w:rPr>
          <w:color w:val="000000"/>
          <w:sz w:val="18"/>
          <w:szCs w:val="18"/>
          <w:lang w:eastAsia="x-none"/>
        </w:rPr>
      </w:pPr>
    </w:p>
    <w:p w:rsidR="00D20361" w:rsidRPr="00D20361" w:rsidRDefault="00D20361" w:rsidP="00D20361">
      <w:pPr>
        <w:tabs>
          <w:tab w:val="left" w:pos="851"/>
          <w:tab w:val="left" w:pos="1134"/>
        </w:tabs>
        <w:autoSpaceDE w:val="0"/>
        <w:autoSpaceDN w:val="0"/>
        <w:adjustRightInd w:val="0"/>
        <w:ind w:firstLine="709"/>
        <w:jc w:val="both"/>
        <w:rPr>
          <w:sz w:val="18"/>
          <w:szCs w:val="18"/>
        </w:rPr>
      </w:pPr>
      <w:r w:rsidRPr="00D20361">
        <w:rPr>
          <w:sz w:val="18"/>
          <w:szCs w:val="18"/>
        </w:rPr>
        <w:t xml:space="preserve">1. Утвердить Положение о порядке выплаты денежного содержания муниципальных служащих в городском поселении Агириш согласно приложению к настоящему решению. </w:t>
      </w:r>
    </w:p>
    <w:p w:rsidR="00D20361" w:rsidRPr="00D20361" w:rsidRDefault="00D20361" w:rsidP="00D20361">
      <w:pPr>
        <w:widowControl w:val="0"/>
        <w:jc w:val="both"/>
        <w:rPr>
          <w:sz w:val="18"/>
          <w:szCs w:val="18"/>
        </w:rPr>
      </w:pPr>
      <w:r w:rsidRPr="00D20361">
        <w:rPr>
          <w:sz w:val="18"/>
          <w:szCs w:val="18"/>
        </w:rPr>
        <w:t xml:space="preserve">           3.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20361" w:rsidRPr="00D20361" w:rsidRDefault="00D20361" w:rsidP="00D20361">
      <w:pPr>
        <w:keepNext/>
        <w:widowControl w:val="0"/>
        <w:spacing w:line="228" w:lineRule="auto"/>
        <w:jc w:val="both"/>
        <w:rPr>
          <w:sz w:val="18"/>
          <w:szCs w:val="18"/>
        </w:rPr>
      </w:pPr>
      <w:r w:rsidRPr="00D20361">
        <w:rPr>
          <w:sz w:val="18"/>
          <w:szCs w:val="18"/>
        </w:rPr>
        <w:t xml:space="preserve">          4. Настоящее решение вступает в силу после его официального опубликования и р</w:t>
      </w:r>
      <w:r w:rsidR="006F7E00">
        <w:rPr>
          <w:sz w:val="18"/>
          <w:szCs w:val="18"/>
        </w:rPr>
        <w:t>аспространяет свое действие с 01</w:t>
      </w:r>
      <w:bookmarkStart w:id="4" w:name="_GoBack"/>
      <w:bookmarkEnd w:id="4"/>
      <w:r w:rsidRPr="00D20361">
        <w:rPr>
          <w:sz w:val="18"/>
          <w:szCs w:val="18"/>
        </w:rPr>
        <w:t>.04.2022.</w:t>
      </w:r>
    </w:p>
    <w:p w:rsidR="00D20361" w:rsidRPr="00D20361" w:rsidRDefault="00D20361" w:rsidP="00D20361">
      <w:pPr>
        <w:keepNext/>
        <w:widowControl w:val="0"/>
        <w:spacing w:line="228" w:lineRule="auto"/>
        <w:jc w:val="both"/>
        <w:rPr>
          <w:sz w:val="18"/>
          <w:szCs w:val="18"/>
        </w:rPr>
      </w:pPr>
      <w:r w:rsidRPr="00D20361">
        <w:rPr>
          <w:sz w:val="18"/>
          <w:szCs w:val="18"/>
        </w:rPr>
        <w:t>.</w:t>
      </w:r>
    </w:p>
    <w:p w:rsidR="00D20361" w:rsidRPr="00D20361" w:rsidRDefault="00D20361" w:rsidP="00D20361">
      <w:pPr>
        <w:keepNext/>
        <w:widowControl w:val="0"/>
        <w:spacing w:line="228" w:lineRule="auto"/>
        <w:jc w:val="both"/>
        <w:rPr>
          <w:sz w:val="18"/>
          <w:szCs w:val="18"/>
        </w:rPr>
      </w:pPr>
    </w:p>
    <w:p w:rsidR="00D20361" w:rsidRPr="00D20361" w:rsidRDefault="00D20361" w:rsidP="00D20361">
      <w:pPr>
        <w:keepNext/>
        <w:widowControl w:val="0"/>
        <w:spacing w:line="228" w:lineRule="auto"/>
        <w:jc w:val="both"/>
        <w:rPr>
          <w:sz w:val="18"/>
          <w:szCs w:val="18"/>
        </w:rPr>
      </w:pPr>
    </w:p>
    <w:tbl>
      <w:tblPr>
        <w:tblW w:w="9039" w:type="dxa"/>
        <w:tblInd w:w="108" w:type="dxa"/>
        <w:tblLook w:val="0000" w:firstRow="0" w:lastRow="0" w:firstColumn="0" w:lastColumn="0" w:noHBand="0" w:noVBand="0"/>
      </w:tblPr>
      <w:tblGrid>
        <w:gridCol w:w="4926"/>
        <w:gridCol w:w="4113"/>
      </w:tblGrid>
      <w:tr w:rsidR="00D20361" w:rsidRPr="00D20361" w:rsidTr="00D20361">
        <w:tc>
          <w:tcPr>
            <w:tcW w:w="4926" w:type="dxa"/>
          </w:tcPr>
          <w:p w:rsidR="00D20361" w:rsidRPr="00D20361" w:rsidRDefault="00D20361" w:rsidP="00D20361">
            <w:pPr>
              <w:widowControl w:val="0"/>
              <w:rPr>
                <w:kern w:val="1"/>
                <w:sz w:val="18"/>
                <w:szCs w:val="18"/>
              </w:rPr>
            </w:pPr>
            <w:r w:rsidRPr="00D20361">
              <w:rPr>
                <w:kern w:val="1"/>
                <w:sz w:val="18"/>
                <w:szCs w:val="18"/>
              </w:rPr>
              <w:t>Председатель Совета депутатов</w:t>
            </w:r>
          </w:p>
          <w:p w:rsidR="00D20361" w:rsidRPr="00D20361" w:rsidRDefault="00D20361" w:rsidP="00D20361">
            <w:pPr>
              <w:widowControl w:val="0"/>
              <w:rPr>
                <w:kern w:val="1"/>
                <w:sz w:val="18"/>
                <w:szCs w:val="18"/>
              </w:rPr>
            </w:pPr>
            <w:r w:rsidRPr="00D20361">
              <w:rPr>
                <w:kern w:val="1"/>
                <w:sz w:val="18"/>
                <w:szCs w:val="18"/>
              </w:rPr>
              <w:t>городского поселении Агириш</w:t>
            </w:r>
          </w:p>
          <w:p w:rsidR="00D20361" w:rsidRPr="00D20361" w:rsidRDefault="00D20361" w:rsidP="00D20361">
            <w:pPr>
              <w:widowControl w:val="0"/>
              <w:rPr>
                <w:kern w:val="1"/>
                <w:sz w:val="18"/>
                <w:szCs w:val="18"/>
              </w:rPr>
            </w:pPr>
          </w:p>
          <w:p w:rsidR="00D20361" w:rsidRPr="00D20361" w:rsidRDefault="00D20361" w:rsidP="00D20361">
            <w:pPr>
              <w:widowControl w:val="0"/>
              <w:rPr>
                <w:kern w:val="1"/>
                <w:sz w:val="18"/>
                <w:szCs w:val="18"/>
              </w:rPr>
            </w:pPr>
            <w:r w:rsidRPr="00D20361">
              <w:rPr>
                <w:kern w:val="1"/>
                <w:sz w:val="18"/>
                <w:szCs w:val="18"/>
              </w:rPr>
              <w:t>_________________Т.А.Нестерова</w:t>
            </w:r>
          </w:p>
        </w:tc>
        <w:tc>
          <w:tcPr>
            <w:tcW w:w="4113" w:type="dxa"/>
          </w:tcPr>
          <w:p w:rsidR="00D20361" w:rsidRPr="00D20361" w:rsidRDefault="00D20361" w:rsidP="00D20361">
            <w:pPr>
              <w:widowControl w:val="0"/>
              <w:rPr>
                <w:kern w:val="1"/>
                <w:sz w:val="18"/>
                <w:szCs w:val="18"/>
              </w:rPr>
            </w:pPr>
            <w:r w:rsidRPr="00D20361">
              <w:rPr>
                <w:kern w:val="1"/>
                <w:sz w:val="18"/>
                <w:szCs w:val="18"/>
              </w:rPr>
              <w:t xml:space="preserve">    Глава городского поселения</w:t>
            </w:r>
          </w:p>
          <w:p w:rsidR="00D20361" w:rsidRPr="00D20361" w:rsidRDefault="00D20361" w:rsidP="00D20361">
            <w:pPr>
              <w:widowControl w:val="0"/>
              <w:rPr>
                <w:kern w:val="1"/>
                <w:sz w:val="18"/>
                <w:szCs w:val="18"/>
              </w:rPr>
            </w:pPr>
            <w:r w:rsidRPr="00D20361">
              <w:rPr>
                <w:kern w:val="1"/>
                <w:sz w:val="18"/>
                <w:szCs w:val="18"/>
              </w:rPr>
              <w:t xml:space="preserve">    Агириш </w:t>
            </w:r>
          </w:p>
          <w:p w:rsidR="00D20361" w:rsidRPr="00D20361" w:rsidRDefault="00D20361" w:rsidP="00D20361">
            <w:pPr>
              <w:widowControl w:val="0"/>
              <w:rPr>
                <w:kern w:val="1"/>
                <w:sz w:val="18"/>
                <w:szCs w:val="18"/>
              </w:rPr>
            </w:pPr>
          </w:p>
          <w:p w:rsidR="00D20361" w:rsidRPr="00D20361" w:rsidRDefault="00D20361" w:rsidP="00D20361">
            <w:pPr>
              <w:widowControl w:val="0"/>
              <w:rPr>
                <w:kern w:val="1"/>
                <w:sz w:val="18"/>
                <w:szCs w:val="18"/>
              </w:rPr>
            </w:pPr>
            <w:r w:rsidRPr="00D20361">
              <w:rPr>
                <w:kern w:val="1"/>
                <w:sz w:val="18"/>
                <w:szCs w:val="18"/>
              </w:rPr>
              <w:t xml:space="preserve">    _________________Г.А.Крицына</w:t>
            </w:r>
          </w:p>
          <w:p w:rsidR="00D20361" w:rsidRPr="00D20361" w:rsidRDefault="00D20361" w:rsidP="00D20361">
            <w:pPr>
              <w:widowControl w:val="0"/>
              <w:rPr>
                <w:kern w:val="1"/>
                <w:sz w:val="18"/>
                <w:szCs w:val="18"/>
              </w:rPr>
            </w:pPr>
          </w:p>
        </w:tc>
      </w:tr>
    </w:tbl>
    <w:p w:rsidR="00D20361" w:rsidRPr="00D20361" w:rsidRDefault="00D20361" w:rsidP="00D20361">
      <w:pPr>
        <w:widowControl w:val="0"/>
        <w:ind w:left="360"/>
        <w:rPr>
          <w:rFonts w:cs="Times New Roman CYR"/>
          <w:kern w:val="1"/>
          <w:sz w:val="18"/>
          <w:szCs w:val="18"/>
        </w:rPr>
      </w:pPr>
      <w:r w:rsidRPr="00D20361">
        <w:rPr>
          <w:rFonts w:cs="Times New Roman CYR"/>
          <w:kern w:val="1"/>
          <w:sz w:val="18"/>
          <w:szCs w:val="18"/>
        </w:rPr>
        <w:t>Дата подписания:</w:t>
      </w:r>
    </w:p>
    <w:p w:rsidR="00D20361" w:rsidRPr="00D20361" w:rsidRDefault="00D20361" w:rsidP="00D20361">
      <w:pPr>
        <w:widowControl w:val="0"/>
        <w:ind w:left="360"/>
        <w:rPr>
          <w:rFonts w:cs="Times New Roman CYR"/>
          <w:kern w:val="1"/>
          <w:sz w:val="18"/>
          <w:szCs w:val="18"/>
        </w:rPr>
      </w:pPr>
      <w:r w:rsidRPr="00D20361">
        <w:rPr>
          <w:rFonts w:cs="Times New Roman CYR"/>
          <w:kern w:val="1"/>
          <w:sz w:val="18"/>
          <w:szCs w:val="18"/>
        </w:rPr>
        <w:t>«04» апреля 2022г.</w:t>
      </w:r>
    </w:p>
    <w:p w:rsidR="00D20361" w:rsidRPr="00D20361" w:rsidRDefault="00D20361" w:rsidP="00D20361">
      <w:pPr>
        <w:widowControl w:val="0"/>
        <w:ind w:left="360"/>
        <w:rPr>
          <w:rFonts w:cs="Times New Roman CYR"/>
          <w:kern w:val="1"/>
          <w:sz w:val="18"/>
          <w:szCs w:val="18"/>
        </w:rPr>
      </w:pPr>
    </w:p>
    <w:p w:rsidR="00D20361" w:rsidRPr="00D20361" w:rsidRDefault="00D20361" w:rsidP="00D20361">
      <w:pPr>
        <w:jc w:val="right"/>
        <w:rPr>
          <w:sz w:val="18"/>
          <w:szCs w:val="18"/>
        </w:rPr>
      </w:pPr>
    </w:p>
    <w:p w:rsidR="00D20361" w:rsidRPr="00D20361" w:rsidRDefault="00D20361" w:rsidP="00D20361">
      <w:pPr>
        <w:jc w:val="right"/>
        <w:rPr>
          <w:sz w:val="18"/>
          <w:szCs w:val="18"/>
        </w:rPr>
      </w:pPr>
    </w:p>
    <w:p w:rsidR="00D20361" w:rsidRPr="00D20361" w:rsidRDefault="00D20361" w:rsidP="00D20361">
      <w:pPr>
        <w:jc w:val="right"/>
        <w:rPr>
          <w:sz w:val="18"/>
          <w:szCs w:val="18"/>
        </w:rPr>
      </w:pPr>
    </w:p>
    <w:p w:rsidR="00D20361" w:rsidRPr="00D20361" w:rsidRDefault="00D20361" w:rsidP="00D20361">
      <w:pPr>
        <w:jc w:val="right"/>
        <w:rPr>
          <w:sz w:val="18"/>
          <w:szCs w:val="18"/>
        </w:rPr>
      </w:pPr>
      <w:r w:rsidRPr="00D20361">
        <w:rPr>
          <w:sz w:val="18"/>
          <w:szCs w:val="18"/>
        </w:rPr>
        <w:t>Приложение</w:t>
      </w:r>
    </w:p>
    <w:p w:rsidR="00D20361" w:rsidRPr="00D20361" w:rsidRDefault="00D20361" w:rsidP="00D20361">
      <w:pPr>
        <w:jc w:val="right"/>
        <w:rPr>
          <w:sz w:val="18"/>
          <w:szCs w:val="18"/>
        </w:rPr>
      </w:pPr>
      <w:r w:rsidRPr="00D20361">
        <w:rPr>
          <w:sz w:val="18"/>
          <w:szCs w:val="18"/>
        </w:rPr>
        <w:t xml:space="preserve">                                                                               к решению Совета депутатов</w:t>
      </w:r>
    </w:p>
    <w:p w:rsidR="00D20361" w:rsidRPr="00D20361" w:rsidRDefault="00D20361" w:rsidP="00D20361">
      <w:pPr>
        <w:jc w:val="right"/>
        <w:rPr>
          <w:sz w:val="18"/>
          <w:szCs w:val="18"/>
        </w:rPr>
      </w:pPr>
      <w:r w:rsidRPr="00D20361">
        <w:rPr>
          <w:sz w:val="18"/>
          <w:szCs w:val="18"/>
        </w:rPr>
        <w:t xml:space="preserve">                                                                                      городского поселения Агириш</w:t>
      </w:r>
    </w:p>
    <w:p w:rsidR="00D20361" w:rsidRPr="00D20361" w:rsidRDefault="00D20361" w:rsidP="00D20361">
      <w:pPr>
        <w:jc w:val="right"/>
        <w:rPr>
          <w:sz w:val="18"/>
          <w:szCs w:val="18"/>
        </w:rPr>
      </w:pPr>
      <w:r w:rsidRPr="00D20361">
        <w:rPr>
          <w:sz w:val="18"/>
          <w:szCs w:val="18"/>
        </w:rPr>
        <w:t xml:space="preserve">   от «04» апреля 2022  № 245 </w:t>
      </w:r>
    </w:p>
    <w:p w:rsidR="00D20361" w:rsidRPr="00D20361" w:rsidRDefault="00D20361" w:rsidP="00D20361">
      <w:pPr>
        <w:jc w:val="both"/>
        <w:rPr>
          <w:sz w:val="18"/>
          <w:szCs w:val="18"/>
        </w:rPr>
      </w:pPr>
    </w:p>
    <w:p w:rsidR="00D20361" w:rsidRPr="00D20361" w:rsidRDefault="00D20361" w:rsidP="00D20361">
      <w:pPr>
        <w:jc w:val="center"/>
        <w:rPr>
          <w:b/>
          <w:sz w:val="18"/>
          <w:szCs w:val="18"/>
        </w:rPr>
      </w:pPr>
      <w:r w:rsidRPr="00D20361">
        <w:rPr>
          <w:b/>
          <w:sz w:val="18"/>
          <w:szCs w:val="18"/>
        </w:rPr>
        <w:t>ПОЛОЖЕНИЕ</w:t>
      </w:r>
    </w:p>
    <w:p w:rsidR="00D20361" w:rsidRPr="00D20361" w:rsidRDefault="00D20361" w:rsidP="00D20361">
      <w:pPr>
        <w:shd w:val="clear" w:color="auto" w:fill="FFFFFF"/>
        <w:autoSpaceDE w:val="0"/>
        <w:autoSpaceDN w:val="0"/>
        <w:adjustRightInd w:val="0"/>
        <w:jc w:val="center"/>
        <w:rPr>
          <w:b/>
          <w:sz w:val="18"/>
          <w:szCs w:val="18"/>
        </w:rPr>
      </w:pPr>
      <w:r w:rsidRPr="00D20361">
        <w:rPr>
          <w:b/>
          <w:sz w:val="18"/>
          <w:szCs w:val="18"/>
        </w:rPr>
        <w:t>О порядке выплаты денежного содержания муниципальных служащих в городском поселении Агириш</w:t>
      </w:r>
    </w:p>
    <w:p w:rsidR="00D20361" w:rsidRPr="00D20361" w:rsidRDefault="00D20361" w:rsidP="00D20361">
      <w:pPr>
        <w:jc w:val="center"/>
        <w:rPr>
          <w:sz w:val="18"/>
          <w:szCs w:val="18"/>
        </w:rPr>
      </w:pPr>
    </w:p>
    <w:p w:rsidR="00D20361" w:rsidRPr="00D20361" w:rsidRDefault="00D20361" w:rsidP="00D20361">
      <w:pPr>
        <w:contextualSpacing/>
        <w:jc w:val="center"/>
        <w:rPr>
          <w:b/>
          <w:sz w:val="18"/>
          <w:szCs w:val="18"/>
        </w:rPr>
      </w:pPr>
      <w:r w:rsidRPr="00D20361">
        <w:rPr>
          <w:b/>
          <w:sz w:val="18"/>
          <w:szCs w:val="18"/>
        </w:rPr>
        <w:t xml:space="preserve">Раздел </w:t>
      </w:r>
      <w:r w:rsidRPr="00D20361">
        <w:rPr>
          <w:b/>
          <w:sz w:val="18"/>
          <w:szCs w:val="18"/>
          <w:lang w:val="en-US"/>
        </w:rPr>
        <w:t>I</w:t>
      </w:r>
      <w:r w:rsidRPr="00D20361">
        <w:rPr>
          <w:b/>
          <w:sz w:val="18"/>
          <w:szCs w:val="18"/>
        </w:rPr>
        <w:t>. Общие положения</w:t>
      </w:r>
    </w:p>
    <w:p w:rsidR="00D20361" w:rsidRPr="00D20361" w:rsidRDefault="00D20361" w:rsidP="00D20361">
      <w:pPr>
        <w:tabs>
          <w:tab w:val="left" w:pos="851"/>
        </w:tabs>
        <w:ind w:firstLine="567"/>
        <w:contextualSpacing/>
        <w:jc w:val="center"/>
        <w:rPr>
          <w:b/>
          <w:sz w:val="18"/>
          <w:szCs w:val="18"/>
        </w:rPr>
      </w:pPr>
    </w:p>
    <w:p w:rsidR="00D20361" w:rsidRPr="00D20361" w:rsidRDefault="00D20361" w:rsidP="00D20361">
      <w:pPr>
        <w:numPr>
          <w:ilvl w:val="1"/>
          <w:numId w:val="58"/>
        </w:numPr>
        <w:tabs>
          <w:tab w:val="left" w:pos="851"/>
        </w:tabs>
        <w:contextualSpacing/>
        <w:jc w:val="both"/>
        <w:rPr>
          <w:sz w:val="18"/>
          <w:szCs w:val="18"/>
          <w:lang w:eastAsia="en-US"/>
        </w:rPr>
      </w:pPr>
      <w:r w:rsidRPr="00D20361">
        <w:rPr>
          <w:sz w:val="18"/>
          <w:szCs w:val="18"/>
          <w:lang w:eastAsia="en-US"/>
        </w:rPr>
        <w:t>Настоящее Положение о порядке выплаты денежного содержания муниципальных служащих в городском поселении Агириш (далее – Положение) определяет размер и условия оплаты труда муниципальных служащих в городском поселении Агириш, размер должностного оклада, а также размер надбавок, ежемесячных выплат и иных дополнительных выплат, порядок их осуществления.</w:t>
      </w:r>
    </w:p>
    <w:p w:rsidR="00D20361" w:rsidRPr="00D20361" w:rsidRDefault="00D20361" w:rsidP="00D20361">
      <w:pPr>
        <w:tabs>
          <w:tab w:val="left" w:pos="851"/>
        </w:tabs>
        <w:ind w:left="567"/>
        <w:contextualSpacing/>
        <w:jc w:val="both"/>
        <w:rPr>
          <w:sz w:val="18"/>
          <w:szCs w:val="18"/>
          <w:lang w:eastAsia="en-US"/>
        </w:rPr>
      </w:pPr>
    </w:p>
    <w:p w:rsidR="00D20361" w:rsidRPr="00D20361" w:rsidRDefault="00D20361" w:rsidP="00D20361">
      <w:pPr>
        <w:widowControl w:val="0"/>
        <w:ind w:left="465"/>
        <w:jc w:val="both"/>
        <w:rPr>
          <w:sz w:val="18"/>
          <w:szCs w:val="18"/>
        </w:rPr>
      </w:pPr>
      <w:r w:rsidRPr="00D20361">
        <w:rPr>
          <w:sz w:val="18"/>
          <w:szCs w:val="18"/>
        </w:rPr>
        <w:t>1.2. В настоящем Положении применяются следующие понятия:</w:t>
      </w:r>
    </w:p>
    <w:p w:rsidR="00D20361" w:rsidRPr="00D20361" w:rsidRDefault="00D20361" w:rsidP="00D20361">
      <w:pPr>
        <w:widowControl w:val="0"/>
        <w:ind w:left="465"/>
        <w:jc w:val="both"/>
        <w:rPr>
          <w:sz w:val="18"/>
          <w:szCs w:val="18"/>
        </w:rPr>
      </w:pPr>
      <w:r w:rsidRPr="00D20361">
        <w:rPr>
          <w:sz w:val="18"/>
          <w:szCs w:val="18"/>
        </w:rPr>
        <w:t>1) "лица, замещающие должности муниципальной службы" и "муниципальные служащие" являются равнозначными;</w:t>
      </w:r>
    </w:p>
    <w:p w:rsidR="00D20361" w:rsidRPr="00D20361" w:rsidRDefault="00D20361" w:rsidP="00D20361">
      <w:pPr>
        <w:widowControl w:val="0"/>
        <w:ind w:left="465"/>
        <w:jc w:val="both"/>
        <w:rPr>
          <w:sz w:val="18"/>
          <w:szCs w:val="18"/>
        </w:rPr>
      </w:pPr>
      <w:r w:rsidRPr="00D20361">
        <w:rPr>
          <w:sz w:val="18"/>
          <w:szCs w:val="18"/>
        </w:rPr>
        <w:t>2) работодатель - представитель нанимателя городского поселения Агириш: глава городского поселения Агириш.</w:t>
      </w:r>
    </w:p>
    <w:p w:rsidR="00D20361" w:rsidRPr="00D20361" w:rsidRDefault="00D20361" w:rsidP="00D20361">
      <w:pPr>
        <w:tabs>
          <w:tab w:val="left" w:pos="851"/>
        </w:tabs>
        <w:ind w:left="567"/>
        <w:contextualSpacing/>
        <w:jc w:val="both"/>
        <w:rPr>
          <w:sz w:val="18"/>
          <w:szCs w:val="18"/>
          <w:lang w:eastAsia="en-US"/>
        </w:rPr>
      </w:pPr>
    </w:p>
    <w:p w:rsidR="00D20361" w:rsidRPr="00D20361" w:rsidRDefault="00D20361" w:rsidP="00D20361">
      <w:pPr>
        <w:tabs>
          <w:tab w:val="left" w:pos="851"/>
          <w:tab w:val="left" w:pos="1134"/>
        </w:tabs>
        <w:autoSpaceDE w:val="0"/>
        <w:autoSpaceDN w:val="0"/>
        <w:adjustRightInd w:val="0"/>
        <w:contextualSpacing/>
        <w:jc w:val="both"/>
        <w:rPr>
          <w:sz w:val="18"/>
          <w:szCs w:val="18"/>
          <w:lang w:eastAsia="en-US"/>
        </w:rPr>
      </w:pPr>
      <w:r w:rsidRPr="00D20361">
        <w:rPr>
          <w:sz w:val="18"/>
          <w:szCs w:val="18"/>
          <w:lang w:eastAsia="en-US"/>
        </w:rPr>
        <w:t xml:space="preserve">        1.3. Установить, что денежное содержание муниципальных служащих в городском поселении Агириш, состоит из:</w:t>
      </w:r>
    </w:p>
    <w:p w:rsidR="00D20361" w:rsidRPr="00D20361" w:rsidRDefault="00D20361" w:rsidP="00D20361">
      <w:pPr>
        <w:widowControl w:val="0"/>
        <w:ind w:firstLine="568"/>
        <w:jc w:val="both"/>
        <w:rPr>
          <w:sz w:val="18"/>
          <w:szCs w:val="18"/>
        </w:rPr>
      </w:pPr>
      <w:r w:rsidRPr="00D20361">
        <w:rPr>
          <w:sz w:val="18"/>
          <w:szCs w:val="18"/>
        </w:rPr>
        <w:lastRenderedPageBreak/>
        <w:t>1) должностного оклада;</w:t>
      </w:r>
    </w:p>
    <w:p w:rsidR="00D20361" w:rsidRPr="00D20361" w:rsidRDefault="00D20361" w:rsidP="00D20361">
      <w:pPr>
        <w:widowControl w:val="0"/>
        <w:ind w:firstLine="568"/>
        <w:jc w:val="both"/>
        <w:rPr>
          <w:sz w:val="18"/>
          <w:szCs w:val="18"/>
        </w:rPr>
      </w:pPr>
      <w:r w:rsidRPr="00D20361">
        <w:rPr>
          <w:sz w:val="18"/>
          <w:szCs w:val="18"/>
        </w:rPr>
        <w:t>2) ежемесячной надбавки к должностному окладу за классный чин;</w:t>
      </w:r>
    </w:p>
    <w:p w:rsidR="00D20361" w:rsidRPr="00D20361" w:rsidRDefault="00D20361" w:rsidP="00D20361">
      <w:pPr>
        <w:widowControl w:val="0"/>
        <w:ind w:firstLine="568"/>
        <w:jc w:val="both"/>
        <w:rPr>
          <w:sz w:val="18"/>
          <w:szCs w:val="18"/>
        </w:rPr>
      </w:pPr>
      <w:r w:rsidRPr="00D20361">
        <w:rPr>
          <w:sz w:val="18"/>
          <w:szCs w:val="18"/>
        </w:rPr>
        <w:t>3) ежемесячной надбавки к должностному окладу за выслугу лет;</w:t>
      </w:r>
    </w:p>
    <w:p w:rsidR="00D20361" w:rsidRPr="00D20361" w:rsidRDefault="00D20361" w:rsidP="00D20361">
      <w:pPr>
        <w:widowControl w:val="0"/>
        <w:ind w:firstLine="568"/>
        <w:jc w:val="both"/>
        <w:rPr>
          <w:sz w:val="18"/>
          <w:szCs w:val="18"/>
        </w:rPr>
      </w:pPr>
      <w:r w:rsidRPr="00D20361">
        <w:rPr>
          <w:sz w:val="18"/>
          <w:szCs w:val="18"/>
        </w:rPr>
        <w:t>4) ежемесячной надбавки к должностному окладу за особые условия муниципальной службы;</w:t>
      </w:r>
    </w:p>
    <w:p w:rsidR="00D20361" w:rsidRPr="00D20361" w:rsidRDefault="00D20361" w:rsidP="00D20361">
      <w:pPr>
        <w:widowControl w:val="0"/>
        <w:ind w:firstLine="568"/>
        <w:jc w:val="both"/>
        <w:rPr>
          <w:sz w:val="18"/>
          <w:szCs w:val="18"/>
        </w:rPr>
      </w:pPr>
      <w:r w:rsidRPr="00D20361">
        <w:rPr>
          <w:sz w:val="18"/>
          <w:szCs w:val="18"/>
        </w:rPr>
        <w:t>5) ежемесячного денежного поощрения;</w:t>
      </w:r>
    </w:p>
    <w:p w:rsidR="00D20361" w:rsidRPr="00D20361" w:rsidRDefault="00D20361" w:rsidP="00D20361">
      <w:pPr>
        <w:widowControl w:val="0"/>
        <w:ind w:firstLine="568"/>
        <w:jc w:val="both"/>
        <w:rPr>
          <w:sz w:val="18"/>
          <w:szCs w:val="18"/>
        </w:rPr>
      </w:pPr>
      <w:r w:rsidRPr="00D20361">
        <w:rPr>
          <w:sz w:val="18"/>
          <w:szCs w:val="18"/>
        </w:rPr>
        <w:t>6) районного коэффициента к заработной плате за работу в районах Крайнего Севера и приравненных к ним местностях;</w:t>
      </w:r>
    </w:p>
    <w:p w:rsidR="00D20361" w:rsidRPr="00D20361" w:rsidRDefault="00D20361" w:rsidP="00D20361">
      <w:pPr>
        <w:widowControl w:val="0"/>
        <w:ind w:firstLine="568"/>
        <w:jc w:val="both"/>
        <w:rPr>
          <w:sz w:val="18"/>
          <w:szCs w:val="18"/>
        </w:rPr>
      </w:pPr>
      <w:r w:rsidRPr="00D20361">
        <w:rPr>
          <w:sz w:val="18"/>
          <w:szCs w:val="18"/>
        </w:rPr>
        <w:t>7) ежемесячной процентной надбавки за работу в районах Крайнего Севера и приравненных к ним местностях;</w:t>
      </w:r>
    </w:p>
    <w:p w:rsidR="00D20361" w:rsidRPr="00D20361" w:rsidRDefault="00D20361" w:rsidP="00D20361">
      <w:pPr>
        <w:widowControl w:val="0"/>
        <w:ind w:firstLine="568"/>
        <w:jc w:val="both"/>
        <w:rPr>
          <w:sz w:val="18"/>
          <w:szCs w:val="18"/>
        </w:rPr>
      </w:pPr>
      <w:r w:rsidRPr="00D20361">
        <w:rPr>
          <w:sz w:val="18"/>
          <w:szCs w:val="18"/>
        </w:rPr>
        <w:t>8) денежного поощрения по результатам работы за квартал, год;</w:t>
      </w:r>
    </w:p>
    <w:p w:rsidR="00D20361" w:rsidRPr="00D20361" w:rsidRDefault="00D20361" w:rsidP="00D20361">
      <w:pPr>
        <w:widowControl w:val="0"/>
        <w:ind w:firstLine="568"/>
        <w:jc w:val="both"/>
        <w:rPr>
          <w:sz w:val="18"/>
          <w:szCs w:val="18"/>
        </w:rPr>
      </w:pPr>
      <w:r w:rsidRPr="00D20361">
        <w:rPr>
          <w:sz w:val="18"/>
          <w:szCs w:val="18"/>
        </w:rPr>
        <w:t>9) премии за выполнение особо важных и сложных заданий;</w:t>
      </w:r>
    </w:p>
    <w:p w:rsidR="00D20361" w:rsidRPr="00D20361" w:rsidRDefault="00D20361" w:rsidP="00D20361">
      <w:pPr>
        <w:widowControl w:val="0"/>
        <w:ind w:firstLine="568"/>
        <w:jc w:val="both"/>
        <w:rPr>
          <w:sz w:val="18"/>
          <w:szCs w:val="18"/>
        </w:rPr>
      </w:pPr>
      <w:r w:rsidRPr="00D20361">
        <w:rPr>
          <w:sz w:val="18"/>
          <w:szCs w:val="18"/>
        </w:rPr>
        <w:t>10) единовременной выплаты при предоставлении ежегодного оплачиваемого отпуска;</w:t>
      </w:r>
    </w:p>
    <w:p w:rsidR="00D20361" w:rsidRPr="00D20361" w:rsidRDefault="00D20361" w:rsidP="00D20361">
      <w:pPr>
        <w:widowControl w:val="0"/>
        <w:ind w:firstLine="568"/>
        <w:jc w:val="both"/>
        <w:rPr>
          <w:sz w:val="18"/>
          <w:szCs w:val="18"/>
        </w:rPr>
      </w:pPr>
      <w:r w:rsidRPr="00D20361">
        <w:rPr>
          <w:sz w:val="18"/>
          <w:szCs w:val="18"/>
        </w:rPr>
        <w:t>11) иных выплат, материальной помощи;</w:t>
      </w:r>
    </w:p>
    <w:p w:rsidR="00D20361" w:rsidRPr="00D20361" w:rsidRDefault="00D20361" w:rsidP="00D20361">
      <w:pPr>
        <w:widowControl w:val="0"/>
        <w:ind w:firstLine="568"/>
        <w:jc w:val="both"/>
        <w:rPr>
          <w:sz w:val="18"/>
          <w:szCs w:val="18"/>
        </w:rPr>
      </w:pPr>
      <w:r w:rsidRPr="00D20361">
        <w:rPr>
          <w:sz w:val="18"/>
          <w:szCs w:val="18"/>
        </w:rPr>
        <w:t>12) иных выплат, предусмотренных федеральными законами и другими нормативными правовыми актами.</w:t>
      </w:r>
    </w:p>
    <w:p w:rsidR="00D20361" w:rsidRPr="00D20361" w:rsidRDefault="00D20361" w:rsidP="00D20361">
      <w:pPr>
        <w:widowControl w:val="0"/>
        <w:ind w:firstLine="568"/>
        <w:jc w:val="both"/>
        <w:rPr>
          <w:sz w:val="18"/>
          <w:szCs w:val="18"/>
        </w:rPr>
      </w:pPr>
      <w:r w:rsidRPr="00D20361">
        <w:rPr>
          <w:sz w:val="18"/>
          <w:szCs w:val="18"/>
        </w:rPr>
        <w:t>1.4. Действие настоящего Положения распространяется на лиц, замещающих должности муниципальной службы в администрации городского поселения Агириш.</w:t>
      </w:r>
    </w:p>
    <w:p w:rsidR="00D20361" w:rsidRPr="00D20361" w:rsidRDefault="00D20361" w:rsidP="00D20361">
      <w:pPr>
        <w:tabs>
          <w:tab w:val="left" w:pos="851"/>
        </w:tabs>
        <w:contextualSpacing/>
        <w:jc w:val="both"/>
        <w:rPr>
          <w:sz w:val="18"/>
          <w:szCs w:val="18"/>
          <w:lang w:eastAsia="en-US"/>
        </w:rPr>
      </w:pPr>
      <w:r w:rsidRPr="00D20361">
        <w:rPr>
          <w:sz w:val="18"/>
          <w:szCs w:val="18"/>
          <w:lang w:eastAsia="en-US"/>
        </w:rPr>
        <w:t xml:space="preserve">          1.5. Денежное содержание выплачивается лицам, замещающих должности муниципальной службы в администрации городского поселения Агириш в  соответствии с действующим законодательством, настоящим Положением и принятыми в соответствии с ними иными муниципальными правовыми актами городского поселения Агириш. </w:t>
      </w:r>
    </w:p>
    <w:p w:rsidR="00D20361" w:rsidRPr="00D20361" w:rsidRDefault="00D20361" w:rsidP="00D20361">
      <w:pPr>
        <w:tabs>
          <w:tab w:val="left" w:pos="1134"/>
        </w:tabs>
        <w:contextualSpacing/>
        <w:jc w:val="both"/>
        <w:rPr>
          <w:sz w:val="18"/>
          <w:szCs w:val="18"/>
        </w:rPr>
      </w:pPr>
      <w:r w:rsidRPr="00D20361">
        <w:rPr>
          <w:sz w:val="18"/>
          <w:szCs w:val="18"/>
        </w:rPr>
        <w:t xml:space="preserve">          1.6. Денежное содержание лиц, замещающих должности муниципальной службы в администрации городского поселения Агириш, выплачивается за счет средств бюджета городского поселения Агириш.</w:t>
      </w:r>
    </w:p>
    <w:p w:rsidR="00D20361" w:rsidRPr="00D20361" w:rsidRDefault="00D20361" w:rsidP="00D20361">
      <w:pPr>
        <w:tabs>
          <w:tab w:val="left" w:pos="709"/>
        </w:tabs>
        <w:contextualSpacing/>
        <w:jc w:val="both"/>
        <w:rPr>
          <w:sz w:val="18"/>
          <w:szCs w:val="18"/>
        </w:rPr>
      </w:pPr>
    </w:p>
    <w:p w:rsidR="00D20361" w:rsidRPr="00D20361" w:rsidRDefault="00D20361" w:rsidP="00D20361">
      <w:pPr>
        <w:tabs>
          <w:tab w:val="left" w:pos="709"/>
        </w:tabs>
        <w:contextualSpacing/>
        <w:jc w:val="center"/>
        <w:rPr>
          <w:b/>
          <w:sz w:val="18"/>
          <w:szCs w:val="18"/>
        </w:rPr>
      </w:pPr>
      <w:r w:rsidRPr="00D20361">
        <w:rPr>
          <w:b/>
          <w:sz w:val="18"/>
          <w:szCs w:val="18"/>
        </w:rPr>
        <w:t xml:space="preserve">Раздел </w:t>
      </w:r>
      <w:r w:rsidRPr="00D20361">
        <w:rPr>
          <w:b/>
          <w:sz w:val="18"/>
          <w:szCs w:val="18"/>
          <w:lang w:val="en-US"/>
        </w:rPr>
        <w:t>II</w:t>
      </w:r>
      <w:r w:rsidRPr="00D20361">
        <w:rPr>
          <w:b/>
          <w:sz w:val="18"/>
          <w:szCs w:val="18"/>
        </w:rPr>
        <w:t xml:space="preserve">.   Размер должностного оклада </w:t>
      </w:r>
    </w:p>
    <w:p w:rsidR="00D20361" w:rsidRPr="00D20361" w:rsidRDefault="00D20361" w:rsidP="00D20361">
      <w:pPr>
        <w:tabs>
          <w:tab w:val="left" w:pos="709"/>
        </w:tabs>
        <w:contextualSpacing/>
        <w:jc w:val="center"/>
        <w:rPr>
          <w:sz w:val="18"/>
          <w:szCs w:val="18"/>
        </w:rPr>
      </w:pPr>
    </w:p>
    <w:p w:rsidR="00D20361" w:rsidRPr="00D20361" w:rsidRDefault="00D20361" w:rsidP="00D20361">
      <w:pPr>
        <w:widowControl w:val="0"/>
        <w:ind w:firstLine="568"/>
        <w:jc w:val="both"/>
        <w:rPr>
          <w:sz w:val="18"/>
          <w:szCs w:val="18"/>
        </w:rPr>
      </w:pPr>
      <w:r w:rsidRPr="00D20361">
        <w:rPr>
          <w:sz w:val="18"/>
          <w:szCs w:val="18"/>
        </w:rPr>
        <w:t>2.1. Размер должностного оклада муниципальных служащих исчисляется с применением коэффициентов кратности к размеру базового должностного оклада.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 xml:space="preserve">2.2. Размер должностного оклада и базового должностного оклада, и коэффициенты кратности к размеру базового должностного оклада установить в соответствии с </w:t>
      </w:r>
      <w:r w:rsidRPr="00D20361">
        <w:rPr>
          <w:sz w:val="18"/>
          <w:szCs w:val="18"/>
        </w:rPr>
        <w:fldChar w:fldCharType="begin"/>
      </w:r>
      <w:r w:rsidRPr="00D20361">
        <w:rPr>
          <w:sz w:val="18"/>
          <w:szCs w:val="18"/>
        </w:rPr>
        <w:instrText xml:space="preserve"> HYPERLINK "kodeks://link/d?nd=561507241"\o"’’О нормативах формирования расходов на оплату труда депутатов, выборных должностных лиц местного ...’’</w:instrText>
      </w:r>
    </w:p>
    <w:p w:rsidR="00D20361" w:rsidRPr="00D20361" w:rsidRDefault="00D20361" w:rsidP="00D20361">
      <w:pPr>
        <w:widowControl w:val="0"/>
        <w:ind w:firstLine="568"/>
        <w:jc w:val="both"/>
        <w:rPr>
          <w:sz w:val="18"/>
          <w:szCs w:val="18"/>
        </w:rPr>
      </w:pPr>
      <w:r w:rsidRPr="00D20361">
        <w:rPr>
          <w:sz w:val="18"/>
          <w:szCs w:val="18"/>
        </w:rPr>
        <w:instrText>Постановление Правительства Ханты-Мансийского автономного округа - Югры от 23.08.2019 N 278-п</w:instrText>
      </w:r>
    </w:p>
    <w:p w:rsidR="00D20361" w:rsidRPr="00D20361" w:rsidRDefault="00D20361" w:rsidP="00D20361">
      <w:pPr>
        <w:widowControl w:val="0"/>
        <w:ind w:firstLine="568"/>
        <w:jc w:val="both"/>
        <w:rPr>
          <w:sz w:val="18"/>
          <w:szCs w:val="18"/>
        </w:rPr>
      </w:pPr>
      <w:r w:rsidRPr="00D20361">
        <w:rPr>
          <w:sz w:val="18"/>
          <w:szCs w:val="18"/>
        </w:rPr>
        <w:instrText>Статус: действующая редакция"</w:instrText>
      </w:r>
      <w:r w:rsidRPr="00D20361">
        <w:rPr>
          <w:sz w:val="18"/>
          <w:szCs w:val="18"/>
        </w:rPr>
        <w:fldChar w:fldCharType="separate"/>
      </w:r>
      <w:r w:rsidRPr="00D20361">
        <w:rPr>
          <w:sz w:val="18"/>
          <w:szCs w:val="18"/>
        </w:rPr>
        <w:t xml:space="preserve">постановлением Правительства Ханты-Мансийского автономного округа - Югры от 23.08.2019 N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w:t>
      </w:r>
      <w:r w:rsidRPr="00D20361">
        <w:rPr>
          <w:sz w:val="18"/>
          <w:szCs w:val="18"/>
        </w:rPr>
        <w:fldChar w:fldCharType="end"/>
      </w:r>
      <w:r w:rsidRPr="00D20361">
        <w:rPr>
          <w:sz w:val="18"/>
          <w:szCs w:val="18"/>
        </w:rPr>
        <w:t>(далее - постановление Правительства ХМАО-Югры от 23.08.2019  № 278-п).</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2.3. Размеры должностных окладов муниципальных служащих устанавливаются распоряжением (приказом) работодателя при приеме (назначении, переводе) на должность муниципальной службы, изменении размера базового должностного оклада в соответствии с постановлением Правительства ХМАО - Югры от 23.08.2019 N 278-п.</w:t>
      </w:r>
    </w:p>
    <w:p w:rsidR="00D20361" w:rsidRPr="00D20361" w:rsidRDefault="00D20361" w:rsidP="00D20361">
      <w:pPr>
        <w:tabs>
          <w:tab w:val="left" w:pos="1134"/>
        </w:tabs>
        <w:autoSpaceDE w:val="0"/>
        <w:autoSpaceDN w:val="0"/>
        <w:adjustRightInd w:val="0"/>
        <w:ind w:firstLine="710"/>
        <w:jc w:val="both"/>
        <w:rPr>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III</w:t>
      </w:r>
      <w:r w:rsidRPr="00D20361">
        <w:rPr>
          <w:b/>
          <w:sz w:val="18"/>
          <w:szCs w:val="18"/>
        </w:rPr>
        <w:t xml:space="preserve">. </w:t>
      </w:r>
      <w:r w:rsidRPr="00D20361">
        <w:rPr>
          <w:b/>
          <w:bCs/>
          <w:sz w:val="18"/>
          <w:szCs w:val="18"/>
        </w:rPr>
        <w:t xml:space="preserve">Ежемесячная надбавка к должностному окладу за классный чин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3.1.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 классные чины присваиваются по результатам квалификационного экзамена.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Решение о присвоении классного чина оформляется распоряжением работодателя.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3.2. Ежемесячная надбавка к должностному окладу за классный чин устанавливается в размере:</w:t>
      </w:r>
    </w:p>
    <w:p w:rsidR="00D20361" w:rsidRPr="00D20361" w:rsidRDefault="00D20361" w:rsidP="00D20361">
      <w:pPr>
        <w:widowControl w:val="0"/>
        <w:ind w:firstLine="568"/>
        <w:jc w:val="both"/>
        <w:rPr>
          <w:sz w:val="18"/>
          <w:szCs w:val="18"/>
        </w:rPr>
      </w:pPr>
      <w:r w:rsidRPr="00D20361">
        <w:rPr>
          <w:sz w:val="18"/>
          <w:szCs w:val="18"/>
        </w:rPr>
        <w:t>1) по должностям муниципальной службы высшей группы:</w:t>
      </w:r>
    </w:p>
    <w:p w:rsidR="00D20361" w:rsidRPr="00D20361" w:rsidRDefault="00D20361" w:rsidP="00D20361">
      <w:pPr>
        <w:widowControl w:val="0"/>
        <w:ind w:firstLine="568"/>
        <w:jc w:val="both"/>
        <w:rPr>
          <w:sz w:val="18"/>
          <w:szCs w:val="18"/>
        </w:rPr>
      </w:pPr>
      <w:r w:rsidRPr="00D20361">
        <w:rPr>
          <w:sz w:val="18"/>
          <w:szCs w:val="18"/>
        </w:rPr>
        <w:t>действительный муниципальный советник 1 класса-2 178 рублей;</w:t>
      </w:r>
    </w:p>
    <w:p w:rsidR="00D20361" w:rsidRPr="00D20361" w:rsidRDefault="00D20361" w:rsidP="00D20361">
      <w:pPr>
        <w:widowControl w:val="0"/>
        <w:ind w:firstLine="568"/>
        <w:jc w:val="both"/>
        <w:rPr>
          <w:sz w:val="18"/>
          <w:szCs w:val="18"/>
        </w:rPr>
      </w:pPr>
      <w:r w:rsidRPr="00D20361">
        <w:rPr>
          <w:sz w:val="18"/>
          <w:szCs w:val="18"/>
        </w:rPr>
        <w:t>действительный муниципальный советник 2 класса-1 960 рублей;</w:t>
      </w:r>
    </w:p>
    <w:p w:rsidR="00D20361" w:rsidRPr="00D20361" w:rsidRDefault="00D20361" w:rsidP="00D20361">
      <w:pPr>
        <w:widowControl w:val="0"/>
        <w:ind w:firstLine="568"/>
        <w:jc w:val="both"/>
        <w:rPr>
          <w:sz w:val="18"/>
          <w:szCs w:val="18"/>
        </w:rPr>
      </w:pPr>
      <w:r w:rsidRPr="00D20361">
        <w:rPr>
          <w:sz w:val="18"/>
          <w:szCs w:val="18"/>
        </w:rPr>
        <w:t>действительный муниципальный советник 3 класса-1 742 рублей;</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2) по должностям муниципальной службы главной группы:</w:t>
      </w:r>
    </w:p>
    <w:p w:rsidR="00D20361" w:rsidRPr="00D20361" w:rsidRDefault="00D20361" w:rsidP="00D20361">
      <w:pPr>
        <w:widowControl w:val="0"/>
        <w:ind w:firstLine="568"/>
        <w:jc w:val="both"/>
        <w:rPr>
          <w:sz w:val="18"/>
          <w:szCs w:val="18"/>
        </w:rPr>
      </w:pPr>
      <w:r w:rsidRPr="00D20361">
        <w:rPr>
          <w:sz w:val="18"/>
          <w:szCs w:val="18"/>
        </w:rPr>
        <w:t>муниципальный советник 1 класса-1 716 рублей;</w:t>
      </w:r>
    </w:p>
    <w:p w:rsidR="00D20361" w:rsidRPr="00D20361" w:rsidRDefault="00D20361" w:rsidP="00D20361">
      <w:pPr>
        <w:widowControl w:val="0"/>
        <w:ind w:firstLine="568"/>
        <w:jc w:val="both"/>
        <w:rPr>
          <w:sz w:val="18"/>
          <w:szCs w:val="18"/>
        </w:rPr>
      </w:pPr>
      <w:r w:rsidRPr="00D20361">
        <w:rPr>
          <w:sz w:val="18"/>
          <w:szCs w:val="18"/>
        </w:rPr>
        <w:t>муниципальный советник 2 класса-1 544 рублей;</w:t>
      </w:r>
    </w:p>
    <w:p w:rsidR="00D20361" w:rsidRPr="00D20361" w:rsidRDefault="00D20361" w:rsidP="00D20361">
      <w:pPr>
        <w:widowControl w:val="0"/>
        <w:ind w:firstLine="568"/>
        <w:jc w:val="both"/>
        <w:rPr>
          <w:sz w:val="18"/>
          <w:szCs w:val="18"/>
        </w:rPr>
      </w:pPr>
      <w:r w:rsidRPr="00D20361">
        <w:rPr>
          <w:sz w:val="18"/>
          <w:szCs w:val="18"/>
        </w:rPr>
        <w:t>муниципальный советник 3 класса-1 373 рубля;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3) по должностям муниципальной службы ведущей группы:</w:t>
      </w:r>
    </w:p>
    <w:p w:rsidR="00D20361" w:rsidRPr="00D20361" w:rsidRDefault="00D20361" w:rsidP="00D20361">
      <w:pPr>
        <w:widowControl w:val="0"/>
        <w:ind w:firstLine="568"/>
        <w:jc w:val="both"/>
        <w:rPr>
          <w:sz w:val="18"/>
          <w:szCs w:val="18"/>
        </w:rPr>
      </w:pPr>
      <w:r w:rsidRPr="00D20361">
        <w:rPr>
          <w:sz w:val="18"/>
          <w:szCs w:val="18"/>
        </w:rPr>
        <w:t>советник муниципальной службы 1 класса-1367 рублей;</w:t>
      </w:r>
    </w:p>
    <w:p w:rsidR="00D20361" w:rsidRPr="00D20361" w:rsidRDefault="00D20361" w:rsidP="00D20361">
      <w:pPr>
        <w:widowControl w:val="0"/>
        <w:ind w:firstLine="568"/>
        <w:jc w:val="both"/>
        <w:rPr>
          <w:sz w:val="18"/>
          <w:szCs w:val="18"/>
        </w:rPr>
      </w:pPr>
      <w:r w:rsidRPr="00D20361">
        <w:rPr>
          <w:sz w:val="18"/>
          <w:szCs w:val="18"/>
        </w:rPr>
        <w:t>советник муниципальной службы 2 класса-1 230 рублей;</w:t>
      </w:r>
    </w:p>
    <w:p w:rsidR="00D20361" w:rsidRPr="00D20361" w:rsidRDefault="00D20361" w:rsidP="00D20361">
      <w:pPr>
        <w:widowControl w:val="0"/>
        <w:ind w:firstLine="568"/>
        <w:jc w:val="both"/>
        <w:rPr>
          <w:sz w:val="18"/>
          <w:szCs w:val="18"/>
        </w:rPr>
      </w:pPr>
      <w:r w:rsidRPr="00D20361">
        <w:rPr>
          <w:sz w:val="18"/>
          <w:szCs w:val="18"/>
        </w:rPr>
        <w:t>советник муниципальной службы 3 класса-1 094 рубля;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lastRenderedPageBreak/>
        <w:t>4) по должностям муниципальной службы старшей группы:</w:t>
      </w:r>
    </w:p>
    <w:p w:rsidR="00D20361" w:rsidRPr="00D20361" w:rsidRDefault="00D20361" w:rsidP="00D20361">
      <w:pPr>
        <w:widowControl w:val="0"/>
        <w:ind w:firstLine="568"/>
        <w:jc w:val="both"/>
        <w:rPr>
          <w:sz w:val="18"/>
          <w:szCs w:val="18"/>
        </w:rPr>
      </w:pPr>
      <w:r w:rsidRPr="00D20361">
        <w:rPr>
          <w:sz w:val="18"/>
          <w:szCs w:val="18"/>
        </w:rPr>
        <w:t>референт муниципальной службы 1 класса-1 060 рублей;</w:t>
      </w:r>
    </w:p>
    <w:p w:rsidR="00D20361" w:rsidRPr="00D20361" w:rsidRDefault="00D20361" w:rsidP="00D20361">
      <w:pPr>
        <w:widowControl w:val="0"/>
        <w:ind w:firstLine="568"/>
        <w:jc w:val="both"/>
        <w:rPr>
          <w:sz w:val="18"/>
          <w:szCs w:val="18"/>
        </w:rPr>
      </w:pPr>
      <w:r w:rsidRPr="00D20361">
        <w:rPr>
          <w:sz w:val="18"/>
          <w:szCs w:val="18"/>
        </w:rPr>
        <w:t>референт муниципальной службы 2 класса- 954 рубля;</w:t>
      </w:r>
    </w:p>
    <w:p w:rsidR="00D20361" w:rsidRPr="00D20361" w:rsidRDefault="00D20361" w:rsidP="00D20361">
      <w:pPr>
        <w:widowControl w:val="0"/>
        <w:ind w:firstLine="568"/>
        <w:jc w:val="both"/>
        <w:rPr>
          <w:sz w:val="18"/>
          <w:szCs w:val="18"/>
        </w:rPr>
      </w:pPr>
      <w:r w:rsidRPr="00D20361">
        <w:rPr>
          <w:sz w:val="18"/>
          <w:szCs w:val="18"/>
        </w:rPr>
        <w:t>референт муниципальной службы 3 класса- 848 рублей;</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5) по должностям муниципальной службы младшей группы:</w:t>
      </w:r>
    </w:p>
    <w:p w:rsidR="00D20361" w:rsidRPr="00D20361" w:rsidRDefault="00D20361" w:rsidP="00D20361">
      <w:pPr>
        <w:widowControl w:val="0"/>
        <w:ind w:firstLine="568"/>
        <w:jc w:val="both"/>
        <w:rPr>
          <w:sz w:val="18"/>
          <w:szCs w:val="18"/>
        </w:rPr>
      </w:pPr>
      <w:r w:rsidRPr="00D20361">
        <w:rPr>
          <w:sz w:val="18"/>
          <w:szCs w:val="18"/>
        </w:rPr>
        <w:t>секретарь муниципальной службы 1 класса-713 рублей;</w:t>
      </w:r>
    </w:p>
    <w:p w:rsidR="00D20361" w:rsidRPr="00D20361" w:rsidRDefault="00D20361" w:rsidP="00D20361">
      <w:pPr>
        <w:widowControl w:val="0"/>
        <w:ind w:firstLine="568"/>
        <w:jc w:val="both"/>
        <w:rPr>
          <w:sz w:val="18"/>
          <w:szCs w:val="18"/>
        </w:rPr>
      </w:pPr>
      <w:r w:rsidRPr="00D20361">
        <w:rPr>
          <w:sz w:val="18"/>
          <w:szCs w:val="18"/>
        </w:rPr>
        <w:t>секретарь муниципальной службы 2 класса- 642 рублей;</w:t>
      </w:r>
    </w:p>
    <w:p w:rsidR="00D20361" w:rsidRPr="00D20361" w:rsidRDefault="00D20361" w:rsidP="00D20361">
      <w:pPr>
        <w:widowControl w:val="0"/>
        <w:ind w:firstLine="568"/>
        <w:jc w:val="both"/>
        <w:rPr>
          <w:sz w:val="18"/>
          <w:szCs w:val="18"/>
        </w:rPr>
      </w:pPr>
      <w:r w:rsidRPr="00D20361">
        <w:rPr>
          <w:sz w:val="18"/>
          <w:szCs w:val="18"/>
        </w:rPr>
        <w:t>секретарь муниципальной службы 3 класса- 570 рублей.</w:t>
      </w:r>
    </w:p>
    <w:p w:rsidR="00D20361" w:rsidRPr="00D20361" w:rsidRDefault="00D20361" w:rsidP="00D20361">
      <w:pPr>
        <w:tabs>
          <w:tab w:val="left" w:pos="709"/>
        </w:tabs>
        <w:contextualSpacing/>
        <w:jc w:val="center"/>
        <w:rPr>
          <w:sz w:val="18"/>
          <w:szCs w:val="18"/>
        </w:rPr>
      </w:pPr>
    </w:p>
    <w:p w:rsidR="00D20361" w:rsidRPr="00D20361" w:rsidRDefault="00D20361" w:rsidP="00D20361">
      <w:pPr>
        <w:widowControl w:val="0"/>
        <w:jc w:val="center"/>
        <w:rPr>
          <w:b/>
          <w:sz w:val="18"/>
          <w:szCs w:val="18"/>
        </w:rPr>
      </w:pPr>
    </w:p>
    <w:p w:rsidR="00D20361" w:rsidRPr="00D20361" w:rsidRDefault="00D20361" w:rsidP="00D20361">
      <w:pPr>
        <w:widowControl w:val="0"/>
        <w:jc w:val="center"/>
        <w:rPr>
          <w:b/>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IV</w:t>
      </w:r>
      <w:r w:rsidRPr="00D20361">
        <w:rPr>
          <w:b/>
          <w:sz w:val="18"/>
          <w:szCs w:val="18"/>
        </w:rPr>
        <w:t xml:space="preserve">. </w:t>
      </w:r>
      <w:r w:rsidRPr="00D20361">
        <w:rPr>
          <w:b/>
          <w:bCs/>
          <w:sz w:val="18"/>
          <w:szCs w:val="18"/>
        </w:rPr>
        <w:t xml:space="preserve">Ежемесячная надбавка к должностному окладу за выслугу лет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4.1. Ежемесячная надбавка к должностному окладу за выслугу лет устанавливается распоряжением (приказом) работодателя.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4.2. Ежемесячная надбавка к должностному окладу за выслугу лет в зависимости от стажа муниципальной службы устанавливается в размере:</w:t>
      </w:r>
    </w:p>
    <w:p w:rsidR="00D20361" w:rsidRPr="00D20361" w:rsidRDefault="00D20361" w:rsidP="00D20361">
      <w:pPr>
        <w:widowControl w:val="0"/>
        <w:ind w:firstLine="568"/>
        <w:jc w:val="both"/>
        <w:rPr>
          <w:sz w:val="18"/>
          <w:szCs w:val="18"/>
        </w:rPr>
      </w:pPr>
      <w:r w:rsidRPr="00D20361">
        <w:rPr>
          <w:sz w:val="18"/>
          <w:szCs w:val="18"/>
        </w:rPr>
        <w:t>1) от 1 года до 5 лет-10 процентов должностного оклада;</w:t>
      </w:r>
    </w:p>
    <w:p w:rsidR="00D20361" w:rsidRPr="00D20361" w:rsidRDefault="00D20361" w:rsidP="00D20361">
      <w:pPr>
        <w:widowControl w:val="0"/>
        <w:ind w:firstLine="568"/>
        <w:jc w:val="both"/>
        <w:rPr>
          <w:sz w:val="18"/>
          <w:szCs w:val="18"/>
        </w:rPr>
      </w:pPr>
      <w:r w:rsidRPr="00D20361">
        <w:rPr>
          <w:sz w:val="18"/>
          <w:szCs w:val="18"/>
        </w:rPr>
        <w:t>2) от 5 до 10 лет-15 процентов должностного оклада;</w:t>
      </w:r>
    </w:p>
    <w:p w:rsidR="00D20361" w:rsidRPr="00D20361" w:rsidRDefault="00D20361" w:rsidP="00D20361">
      <w:pPr>
        <w:widowControl w:val="0"/>
        <w:ind w:firstLine="568"/>
        <w:jc w:val="both"/>
        <w:rPr>
          <w:sz w:val="18"/>
          <w:szCs w:val="18"/>
        </w:rPr>
      </w:pPr>
      <w:r w:rsidRPr="00D20361">
        <w:rPr>
          <w:sz w:val="18"/>
          <w:szCs w:val="18"/>
        </w:rPr>
        <w:t>3) от 10 до 15 лет-20 процентов должностного оклада;</w:t>
      </w:r>
    </w:p>
    <w:p w:rsidR="00D20361" w:rsidRPr="00D20361" w:rsidRDefault="00D20361" w:rsidP="00D20361">
      <w:pPr>
        <w:widowControl w:val="0"/>
        <w:ind w:firstLine="568"/>
        <w:jc w:val="both"/>
        <w:rPr>
          <w:sz w:val="18"/>
          <w:szCs w:val="18"/>
        </w:rPr>
      </w:pPr>
      <w:r w:rsidRPr="00D20361">
        <w:rPr>
          <w:sz w:val="18"/>
          <w:szCs w:val="18"/>
        </w:rPr>
        <w:t>4) свыше 15 лет-30 процентов должностного оклада.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V</w:t>
      </w:r>
      <w:r w:rsidRPr="00D20361">
        <w:rPr>
          <w:b/>
          <w:sz w:val="18"/>
          <w:szCs w:val="18"/>
        </w:rPr>
        <w:t xml:space="preserve">. </w:t>
      </w:r>
      <w:r w:rsidRPr="00D20361">
        <w:rPr>
          <w:b/>
          <w:bCs/>
          <w:sz w:val="18"/>
          <w:szCs w:val="18"/>
        </w:rPr>
        <w:t xml:space="preserve">Ежемесячная надбавка к должностному окладу за особые условия муниципальной службы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5.1. Ежемесячная надбавка к должностному окладу за особые условия муниципальной службы устанавливается распоряжением (приказом) работодателя в размере 1,1 должностного оклада.</w:t>
      </w:r>
    </w:p>
    <w:p w:rsidR="00D20361" w:rsidRPr="00D20361" w:rsidRDefault="00D20361" w:rsidP="00D20361">
      <w:pPr>
        <w:jc w:val="center"/>
        <w:rPr>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VI</w:t>
      </w:r>
      <w:r w:rsidRPr="00D20361">
        <w:rPr>
          <w:b/>
          <w:sz w:val="18"/>
          <w:szCs w:val="18"/>
        </w:rPr>
        <w:t xml:space="preserve">. </w:t>
      </w:r>
      <w:r w:rsidRPr="00D20361">
        <w:rPr>
          <w:b/>
          <w:bCs/>
          <w:sz w:val="18"/>
          <w:szCs w:val="18"/>
        </w:rPr>
        <w:t xml:space="preserve">Ежемесячное денежное поощрение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6.1. Ежемесячное денежное поощрение выплачивается муниципальным служащим за качественное и своевременное выполнение должностных обязанностей, инициативность, дисциплинированность в целях материального стимулирования, повышения эффективности и качества результатов трудовой деятельности.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6.2. Ежемесячное денежное поощрение устанавливается распоряжением (приказом) работодателя в размере 2,9 должностных окладов муниципальным служащим.</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6.3. Ежемесячное денежное поощрение устанавливается при приеме (назначении, переводе) на должность муниципальной службы и выплачивается ежемесячно.</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6.4. Ежемесячное денежное поощрение выплачивается в размере, установленном пунктом 6.2. настоящего раздела при выполнении следующих условий:</w:t>
      </w:r>
    </w:p>
    <w:p w:rsidR="00D20361" w:rsidRPr="00D20361" w:rsidRDefault="00D20361" w:rsidP="00D20361">
      <w:pPr>
        <w:widowControl w:val="0"/>
        <w:ind w:firstLine="568"/>
        <w:jc w:val="both"/>
        <w:rPr>
          <w:sz w:val="18"/>
          <w:szCs w:val="18"/>
        </w:rPr>
      </w:pPr>
      <w:r w:rsidRPr="00D20361">
        <w:rPr>
          <w:sz w:val="18"/>
          <w:szCs w:val="18"/>
        </w:rPr>
        <w:t>1) качественное, своевременное выполнение функциональных обязанностей, должностных обязанностей, предусмотренных трудовым договором, должностной инструкцией муниципального служащего;</w:t>
      </w:r>
    </w:p>
    <w:p w:rsidR="00D20361" w:rsidRPr="00D20361" w:rsidRDefault="00D20361" w:rsidP="00D20361">
      <w:pPr>
        <w:widowControl w:val="0"/>
        <w:ind w:firstLine="568"/>
        <w:jc w:val="both"/>
        <w:rPr>
          <w:sz w:val="18"/>
          <w:szCs w:val="18"/>
        </w:rPr>
      </w:pPr>
      <w:r w:rsidRPr="00D20361">
        <w:rPr>
          <w:sz w:val="18"/>
          <w:szCs w:val="18"/>
        </w:rPr>
        <w:t>2) соблюдение трудовой (служебной) дисциплины, трудового (служебного) распорядка;</w:t>
      </w:r>
    </w:p>
    <w:p w:rsidR="00D20361" w:rsidRPr="00D20361" w:rsidRDefault="00D20361" w:rsidP="00D20361">
      <w:pPr>
        <w:widowControl w:val="0"/>
        <w:ind w:firstLine="568"/>
        <w:jc w:val="both"/>
        <w:rPr>
          <w:sz w:val="18"/>
          <w:szCs w:val="18"/>
        </w:rPr>
      </w:pPr>
      <w:r w:rsidRPr="00D20361">
        <w:rPr>
          <w:sz w:val="18"/>
          <w:szCs w:val="18"/>
        </w:rPr>
        <w:t>3) эмоциональная выдержка, бесконфликтность, создание здоровой, деловой обстановки в коллективе.</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6.5. Ежемесячное денежное поощрение выплачивается за фактически отработанное время в календарном месяце.</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6.6. Фактически отработанное время для расчета размера ежемесячного денежного поощрения определяется согласно табелю учета рабочего времени.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6.7. Перечень оснований снижения размера ежемесячного денежного поощрения:</w:t>
      </w:r>
    </w:p>
    <w:p w:rsidR="00D20361" w:rsidRPr="00D20361" w:rsidRDefault="00D20361" w:rsidP="00D20361">
      <w:pPr>
        <w:widowControl w:val="0"/>
        <w:ind w:firstLine="568"/>
        <w:jc w:val="both"/>
        <w:rPr>
          <w:sz w:val="18"/>
          <w:szCs w:val="18"/>
        </w:rPr>
      </w:pPr>
    </w:p>
    <w:tbl>
      <w:tblPr>
        <w:tblW w:w="9781" w:type="dxa"/>
        <w:tblInd w:w="28" w:type="dxa"/>
        <w:tblLayout w:type="fixed"/>
        <w:tblCellMar>
          <w:left w:w="90" w:type="dxa"/>
          <w:right w:w="90" w:type="dxa"/>
        </w:tblCellMar>
        <w:tblLook w:val="0000" w:firstRow="0" w:lastRow="0" w:firstColumn="0" w:lastColumn="0" w:noHBand="0" w:noVBand="0"/>
      </w:tblPr>
      <w:tblGrid>
        <w:gridCol w:w="675"/>
        <w:gridCol w:w="6413"/>
        <w:gridCol w:w="2693"/>
      </w:tblGrid>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N п/п</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Основания</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Процент снижения за каждое основание</w:t>
            </w:r>
          </w:p>
          <w:p w:rsidR="00D20361" w:rsidRPr="00D20361" w:rsidRDefault="00D20361" w:rsidP="00D20361">
            <w:pPr>
              <w:widowControl w:val="0"/>
              <w:jc w:val="center"/>
              <w:rPr>
                <w:sz w:val="18"/>
                <w:szCs w:val="18"/>
              </w:rPr>
            </w:pPr>
            <w:r w:rsidRPr="00D20361">
              <w:rPr>
                <w:sz w:val="18"/>
                <w:szCs w:val="18"/>
              </w:rPr>
              <w:t>(в процентах от размера ежемесячного денежного поощрения)</w:t>
            </w:r>
          </w:p>
        </w:tc>
      </w:tr>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 xml:space="preserve">1. </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Отсутствие контроля работы подчиненных служащих (работников)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до 50% </w:t>
            </w:r>
          </w:p>
        </w:tc>
      </w:tr>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 xml:space="preserve">2. </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Некачественное, несвоевременное выполнение функциональных, должностных </w:t>
            </w:r>
            <w:r w:rsidRPr="00D20361">
              <w:rPr>
                <w:sz w:val="18"/>
                <w:szCs w:val="18"/>
              </w:rPr>
              <w:lastRenderedPageBreak/>
              <w:t xml:space="preserve">обязанностей, в том числе неквалифицированная подготовка и оформление документов, неквалифицированное рассмотрение заявлений, писем, жалоб от организаций и граждан, предоставление не полной (неверной) информации, нарушение сроков предоставления установленной отчетности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lastRenderedPageBreak/>
              <w:t xml:space="preserve">до 100 % </w:t>
            </w:r>
          </w:p>
        </w:tc>
      </w:tr>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lastRenderedPageBreak/>
              <w:t xml:space="preserve">3. </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Некачественное, несвоевременное выполнение поручения работодателя, непосредственного руководителя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до 100% </w:t>
            </w:r>
          </w:p>
        </w:tc>
      </w:tr>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 xml:space="preserve">4. </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Несоблюдение трудовой (служебной) дисциплины, нарушение трудового (служебного) распорядка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до 100% </w:t>
            </w:r>
          </w:p>
        </w:tc>
      </w:tr>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 xml:space="preserve">5. </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Вынесение решения о несоответствии замещаемой должности муниципальной службы по результатам прохождения аттестации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 xml:space="preserve">100% </w:t>
            </w:r>
          </w:p>
        </w:tc>
      </w:tr>
      <w:tr w:rsidR="00D20361" w:rsidRPr="00D20361" w:rsidTr="00D20361">
        <w:tc>
          <w:tcPr>
            <w:tcW w:w="6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jc w:val="center"/>
              <w:rPr>
                <w:sz w:val="18"/>
                <w:szCs w:val="18"/>
              </w:rPr>
            </w:pPr>
            <w:r w:rsidRPr="00D20361">
              <w:rPr>
                <w:sz w:val="18"/>
                <w:szCs w:val="18"/>
              </w:rPr>
              <w:t xml:space="preserve">6. </w:t>
            </w:r>
          </w:p>
        </w:tc>
        <w:tc>
          <w:tcPr>
            <w:tcW w:w="64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Применение в отношении муниципального служащего дисциплинарного взыскания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20361" w:rsidRPr="00D20361" w:rsidRDefault="00D20361" w:rsidP="00D20361">
            <w:pPr>
              <w:widowControl w:val="0"/>
              <w:rPr>
                <w:sz w:val="18"/>
                <w:szCs w:val="18"/>
              </w:rPr>
            </w:pPr>
            <w:r w:rsidRPr="00D20361">
              <w:rPr>
                <w:sz w:val="18"/>
                <w:szCs w:val="18"/>
              </w:rPr>
              <w:t xml:space="preserve">до 100 % </w:t>
            </w:r>
          </w:p>
        </w:tc>
      </w:tr>
    </w:tbl>
    <w:p w:rsidR="00D20361" w:rsidRPr="00D20361" w:rsidRDefault="00D20361" w:rsidP="00D20361">
      <w:pPr>
        <w:widowControl w:val="0"/>
        <w:autoSpaceDE w:val="0"/>
        <w:autoSpaceDN w:val="0"/>
        <w:adjustRightInd w:val="0"/>
        <w:rPr>
          <w:sz w:val="18"/>
          <w:szCs w:val="18"/>
        </w:rPr>
      </w:pPr>
    </w:p>
    <w:p w:rsidR="00D20361" w:rsidRPr="00D20361" w:rsidRDefault="00D20361" w:rsidP="00D20361">
      <w:pPr>
        <w:widowControl w:val="0"/>
        <w:ind w:firstLine="568"/>
        <w:jc w:val="both"/>
        <w:rPr>
          <w:sz w:val="18"/>
          <w:szCs w:val="18"/>
        </w:rPr>
      </w:pPr>
      <w:r w:rsidRPr="00D20361">
        <w:rPr>
          <w:sz w:val="18"/>
          <w:szCs w:val="18"/>
        </w:rPr>
        <w:t>6.8. Основанием для принятия решения о снижении размера ежемесячного денежного поощрения является зафиксированная в письменной форме информация о невыполнении лицом, замещающим должность муниципальной службы вышеуказанных требований и/или служебная записка непосредственного руководителя муниципального служащего.</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6.9. Снижение размера ежемесячного денежного поощрения может быть произведено за тот расчетный период, в котором было допущено нарушение условий премирования или когда о данном факте стало известно.</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6.10. Размер ежемесячного денежного поощрения при установлении факта нарушения условий, перечисленных в настоящем Положении, снижается в следующем порядке:</w:t>
      </w:r>
    </w:p>
    <w:p w:rsidR="00D20361" w:rsidRPr="00D20361" w:rsidRDefault="00D20361" w:rsidP="00D20361">
      <w:pPr>
        <w:widowControl w:val="0"/>
        <w:ind w:firstLine="568"/>
        <w:jc w:val="both"/>
        <w:rPr>
          <w:sz w:val="18"/>
          <w:szCs w:val="18"/>
        </w:rPr>
      </w:pPr>
      <w:r w:rsidRPr="00D20361">
        <w:rPr>
          <w:sz w:val="18"/>
          <w:szCs w:val="18"/>
        </w:rPr>
        <w:t>1) главе городского поселения до 25 числа текущего месяца предоставляется служебная записка, составленная непосредственным руководителем муниципального служащего, с указанием причины снижения размера премии. На основании такой служебной записки глава вправе принять решение о снижении размера ежемесячного денежного поощрения.</w:t>
      </w:r>
    </w:p>
    <w:p w:rsidR="00D20361" w:rsidRPr="00D20361" w:rsidRDefault="00D20361" w:rsidP="00D20361">
      <w:pPr>
        <w:widowControl w:val="0"/>
        <w:ind w:firstLine="568"/>
        <w:jc w:val="both"/>
        <w:rPr>
          <w:sz w:val="18"/>
          <w:szCs w:val="18"/>
        </w:rPr>
      </w:pPr>
      <w:r w:rsidRPr="00D20361">
        <w:rPr>
          <w:sz w:val="18"/>
          <w:szCs w:val="18"/>
        </w:rPr>
        <w:t>2) глава городского поселения в отношении муниципальных служащих вправе принять решение о снижении размера ежемесячного денежного поощрения без соблюдения процедур, указанных в подпункте 1 настоящего пункта.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6.11. Размер ежемесячного денежного поощрения может быть снижен на период применения к муниципальному служащему дисциплинарного взыскания. В этом случае распоряжение (приказ) работодателя о снижении размера ежемесячного денежного поощрения издается один раз и распространяется на весь период применения к муниципальному служащему дисциплинарного взыскания, если иное не предусмотрено распоряжением о снижении размера ежемесячного денежного поощрения.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6.12. Муниципальные служащие, которым снижен размер ежемесячного денежного поощрения, должны быть ознакомлены с распоряжением (приказом) работодателя о снижении ежемесячного денежного поощрения и причине снижения его размера под роспись.</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6.13. Решение о снижении ежемесячного денежного поощрения может быть обжаловано в порядке, установленном законодательством. Факт обжалования не приостанавливает действие решения о снижении ежемесячного денежного поощрения.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6.14. Ежемесячное денежное поощрение учитывается во всех случаях исчисления среднего заработка.</w:t>
      </w:r>
    </w:p>
    <w:p w:rsidR="00D20361" w:rsidRPr="00D20361" w:rsidRDefault="00D20361" w:rsidP="00D20361">
      <w:pPr>
        <w:tabs>
          <w:tab w:val="left" w:pos="709"/>
        </w:tabs>
        <w:contextualSpacing/>
        <w:jc w:val="center"/>
        <w:rPr>
          <w:b/>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VII</w:t>
      </w:r>
      <w:r w:rsidRPr="00D20361">
        <w:rPr>
          <w:b/>
          <w:sz w:val="18"/>
          <w:szCs w:val="18"/>
        </w:rPr>
        <w:t xml:space="preserve">.  </w:t>
      </w:r>
      <w:r w:rsidRPr="00D20361">
        <w:rPr>
          <w:b/>
          <w:bCs/>
          <w:sz w:val="18"/>
          <w:szCs w:val="18"/>
        </w:rPr>
        <w:t xml:space="preserve">Денежное поощрение по результатам работы за квартал </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 Муниципальным служащим выплачивается денежное поощрение по результатам работы за квартал (I, II, III, IV кварталы).</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7.2. Размер денежного поощрения по результатам работы за квартал составляет половину месячного фонда оплаты труда.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7.3. Денежное поощрение по результатам работы за квартал выплачивается на основании распоряжения администрации городского поселения Агириш.</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7.4. Денежное поощрение по результатам работы за квартал выплачивается по итогам работы за I, II, III кварталы - в первые 2 месяца, следующие за последним месяцем каждого квартала, по итогам работы за IV квартал - до 25 декабря текущего года.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7.5. Денежное поощрение по результатам работы за квартал выплачивается в размере, установленном пунктом 7.2 настоящего раздела, при выполнении условий, установленных пунктом 6.4. раздела VI настоящего Положения.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7.6. Размер денежного поощрения по результатам работы за квартал может быть снижен при наличии оснований, установленных пунктом 6.7. раздела VI настоящего Положения.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7.7. Проект распоряжения (приказа) работодателя о снижении размера денежного поощрения по результатам работы за квартал вносится на рассмотрение работодателю начальниками отделов (в отношении муниципальных служащих администрации городского поселения Агириш).</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7.8. Муниципальные служащие, которым снижен размер денежного поощрения по результатам работы за квартал, должны быть ознакомлены с распоряжением (приказом) работодателя о снижении размера денежного поощрения по результатам работы за квартал, и причине его снижения.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7.9. Решение о снижении денежного поощрения по результатам работы за квартал может быть обжаловано в порядке, установленном законодательством. Факт обжалования не приостанавливает действие решения о снижении денежного поощрения по результатам работы за квартал.</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7.10. Денежное поощрение по результатам работы за квартал выплачивается муниципальным служащим за фактически отработанное время.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7.11. Фактически отработанное время для расчета размера денежного поощрения по результатам работы за квартал определяется согласно табелю учета рабочего времени, в том числе:</w:t>
      </w:r>
    </w:p>
    <w:p w:rsidR="00D20361" w:rsidRPr="00D20361" w:rsidRDefault="00D20361" w:rsidP="00D20361">
      <w:pPr>
        <w:widowControl w:val="0"/>
        <w:ind w:firstLine="568"/>
        <w:jc w:val="both"/>
        <w:rPr>
          <w:sz w:val="18"/>
          <w:szCs w:val="18"/>
        </w:rPr>
      </w:pPr>
      <w:r w:rsidRPr="00D20361">
        <w:rPr>
          <w:sz w:val="18"/>
          <w:szCs w:val="18"/>
        </w:rPr>
        <w:t>1) дни нахождения в служебной командировке;</w:t>
      </w:r>
    </w:p>
    <w:p w:rsidR="00D20361" w:rsidRPr="00D20361" w:rsidRDefault="00D20361" w:rsidP="00D20361">
      <w:pPr>
        <w:widowControl w:val="0"/>
        <w:ind w:firstLine="568"/>
        <w:jc w:val="both"/>
        <w:rPr>
          <w:sz w:val="18"/>
          <w:szCs w:val="18"/>
        </w:rPr>
      </w:pPr>
      <w:r w:rsidRPr="00D20361">
        <w:rPr>
          <w:sz w:val="18"/>
          <w:szCs w:val="18"/>
        </w:rPr>
        <w:t>2) дни в ежегодном оплачиваемом отпуске.</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7.12. Денежное поощрение по результатам работы за квартал выплачивается за все время, когда за работником сохранялось место работы (должность) в соответствующем квартале, за исключением времени нахождения муниципального служащего:</w:t>
      </w:r>
    </w:p>
    <w:p w:rsidR="00D20361" w:rsidRPr="00D20361" w:rsidRDefault="00D20361" w:rsidP="00D20361">
      <w:pPr>
        <w:widowControl w:val="0"/>
        <w:ind w:firstLine="568"/>
        <w:jc w:val="both"/>
        <w:rPr>
          <w:sz w:val="18"/>
          <w:szCs w:val="18"/>
        </w:rPr>
      </w:pPr>
      <w:r w:rsidRPr="00D20361">
        <w:rPr>
          <w:sz w:val="18"/>
          <w:szCs w:val="18"/>
        </w:rPr>
        <w:t>1) в учебном отпуске;</w:t>
      </w:r>
    </w:p>
    <w:p w:rsidR="00D20361" w:rsidRPr="00D20361" w:rsidRDefault="00D20361" w:rsidP="00D20361">
      <w:pPr>
        <w:widowControl w:val="0"/>
        <w:ind w:firstLine="568"/>
        <w:jc w:val="both"/>
        <w:rPr>
          <w:sz w:val="18"/>
          <w:szCs w:val="18"/>
        </w:rPr>
      </w:pPr>
      <w:r w:rsidRPr="00D20361">
        <w:rPr>
          <w:sz w:val="18"/>
          <w:szCs w:val="18"/>
        </w:rPr>
        <w:t>2) в отпуске без сохранения заработной платы;</w:t>
      </w:r>
    </w:p>
    <w:p w:rsidR="00D20361" w:rsidRPr="00D20361" w:rsidRDefault="00D20361" w:rsidP="00D20361">
      <w:pPr>
        <w:widowControl w:val="0"/>
        <w:ind w:firstLine="568"/>
        <w:jc w:val="both"/>
        <w:rPr>
          <w:sz w:val="18"/>
          <w:szCs w:val="18"/>
        </w:rPr>
      </w:pPr>
      <w:r w:rsidRPr="00D20361">
        <w:rPr>
          <w:sz w:val="18"/>
          <w:szCs w:val="18"/>
        </w:rPr>
        <w:t>3) в декретном отпуске;</w:t>
      </w:r>
    </w:p>
    <w:p w:rsidR="00D20361" w:rsidRPr="00D20361" w:rsidRDefault="00D20361" w:rsidP="00D20361">
      <w:pPr>
        <w:widowControl w:val="0"/>
        <w:ind w:firstLine="568"/>
        <w:jc w:val="both"/>
        <w:rPr>
          <w:sz w:val="18"/>
          <w:szCs w:val="18"/>
        </w:rPr>
      </w:pPr>
      <w:r w:rsidRPr="00D20361">
        <w:rPr>
          <w:sz w:val="18"/>
          <w:szCs w:val="18"/>
        </w:rPr>
        <w:t>4) дни временной нетрудоспособности.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7.13. Денежное поощрение по результатам работы за квартал выплачивается муниципальным служащим, проработавшим неполный соответствующий квартал за фактически отработанное время, за исключением случая, указанного в подпункте 2 пункта 7.14. настоящего раздела.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7.14. Премия, денежное поощрение по результатам работы за квартал не выплачивается:</w:t>
      </w:r>
    </w:p>
    <w:p w:rsidR="00D20361" w:rsidRPr="00D20361" w:rsidRDefault="00D20361" w:rsidP="00D20361">
      <w:pPr>
        <w:widowControl w:val="0"/>
        <w:ind w:firstLine="568"/>
        <w:jc w:val="both"/>
        <w:rPr>
          <w:sz w:val="18"/>
          <w:szCs w:val="18"/>
        </w:rPr>
      </w:pPr>
      <w:r w:rsidRPr="00D20361">
        <w:rPr>
          <w:sz w:val="18"/>
          <w:szCs w:val="18"/>
        </w:rPr>
        <w:t>1) муниципальным служащим, имеющим неснятые дисциплинарные взыскания в квартале, по результатам работы которого выплачивается денежное поощрение по результатам работы за квартал;</w:t>
      </w:r>
    </w:p>
    <w:p w:rsidR="00D20361" w:rsidRPr="00D20361" w:rsidRDefault="00D20361" w:rsidP="00D20361">
      <w:pPr>
        <w:widowControl w:val="0"/>
        <w:ind w:firstLine="568"/>
        <w:jc w:val="both"/>
        <w:rPr>
          <w:sz w:val="18"/>
          <w:szCs w:val="18"/>
        </w:rPr>
      </w:pPr>
      <w:r w:rsidRPr="00D20361">
        <w:rPr>
          <w:sz w:val="18"/>
          <w:szCs w:val="18"/>
        </w:rPr>
        <w:t>2) муниципальным служащим, с которыми трудовой договор в течение соответствующего квартала расторгнут по собственному желанию и по инициативе работодателя за совершение виновных действий.</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7.15. Денежное поощрение по результатам работы за квартал выплачивается муниципальным служащим по основной занимаемой должности.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7.16. Денежное поощрение по результатам работы за квартал не выплачивается внешним совместителям.</w:t>
      </w:r>
    </w:p>
    <w:p w:rsidR="00D20361" w:rsidRPr="00D20361" w:rsidRDefault="00D20361" w:rsidP="00D20361">
      <w:pPr>
        <w:tabs>
          <w:tab w:val="left" w:pos="709"/>
        </w:tabs>
        <w:contextualSpacing/>
        <w:jc w:val="center"/>
        <w:rPr>
          <w:sz w:val="18"/>
          <w:szCs w:val="18"/>
        </w:rPr>
      </w:pPr>
    </w:p>
    <w:p w:rsidR="00D20361" w:rsidRPr="00D20361" w:rsidRDefault="00D20361" w:rsidP="00D20361">
      <w:pPr>
        <w:widowControl w:val="0"/>
        <w:jc w:val="center"/>
        <w:rPr>
          <w:b/>
          <w:bCs/>
          <w:sz w:val="18"/>
          <w:szCs w:val="18"/>
        </w:rPr>
      </w:pPr>
      <w:r w:rsidRPr="00D20361">
        <w:rPr>
          <w:b/>
          <w:bCs/>
          <w:sz w:val="18"/>
          <w:szCs w:val="18"/>
        </w:rPr>
        <w:t xml:space="preserve">Раздел </w:t>
      </w:r>
      <w:r w:rsidRPr="00D20361">
        <w:rPr>
          <w:b/>
          <w:sz w:val="18"/>
          <w:szCs w:val="18"/>
          <w:lang w:val="en-US"/>
        </w:rPr>
        <w:t>VIII</w:t>
      </w:r>
      <w:r w:rsidRPr="00D20361">
        <w:rPr>
          <w:b/>
          <w:bCs/>
          <w:sz w:val="18"/>
          <w:szCs w:val="18"/>
        </w:rPr>
        <w:t xml:space="preserve">. Денежное поощрение по результатам работы за год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8.1. Денежное поощрение по результатам работы за год выплачиваются муниципальным служащим администрации городского поселения Агириш на основании распоряжения администрации городского поселения Агириш.</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8.2. Денежное поощрение по результатам работы за год выплачивается до 25 декабря текущего года.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8.3. Размер денежного поощрения по результатам работы за год составляет 2,5 фонда оплаты труда.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8.4. Денежное поощрение по результатам работы за год выплачивается за фактически отработанное время.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8.5. Фактически отработанное время для расчета размера денежного поощрения по результатам работы за год определяется согласно табелю учета рабочего времени, в том числе:</w:t>
      </w:r>
    </w:p>
    <w:p w:rsidR="00D20361" w:rsidRPr="00D20361" w:rsidRDefault="00D20361" w:rsidP="00D20361">
      <w:pPr>
        <w:widowControl w:val="0"/>
        <w:ind w:firstLine="568"/>
        <w:jc w:val="both"/>
        <w:rPr>
          <w:sz w:val="18"/>
          <w:szCs w:val="18"/>
        </w:rPr>
      </w:pPr>
      <w:r w:rsidRPr="00D20361">
        <w:rPr>
          <w:sz w:val="18"/>
          <w:szCs w:val="18"/>
        </w:rPr>
        <w:t>1) дни нахождения в служебной командировке;</w:t>
      </w:r>
    </w:p>
    <w:p w:rsidR="00D20361" w:rsidRPr="00D20361" w:rsidRDefault="00D20361" w:rsidP="00D20361">
      <w:pPr>
        <w:widowControl w:val="0"/>
        <w:ind w:firstLine="568"/>
        <w:jc w:val="both"/>
        <w:rPr>
          <w:sz w:val="18"/>
          <w:szCs w:val="18"/>
        </w:rPr>
      </w:pPr>
      <w:r w:rsidRPr="00D20361">
        <w:rPr>
          <w:sz w:val="18"/>
          <w:szCs w:val="18"/>
        </w:rPr>
        <w:t>2) дни в ежегодном оплачиваемом отпуске.</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8.6. Денежное поощрение по результатам работы за год выплачивается муниципальным служащим, которые состояли в списочном составе по состоянию на 31 декабря соответствующего года.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8.7. Денежное поощрение по результатам работы за год выплачивается за все время, когда за муниципальным служащим сохранялось место работы (должность) в соответствующем календарном году, за исключением времени нахождения муниципального служащего:</w:t>
      </w:r>
    </w:p>
    <w:p w:rsidR="00D20361" w:rsidRPr="00D20361" w:rsidRDefault="00D20361" w:rsidP="00D20361">
      <w:pPr>
        <w:widowControl w:val="0"/>
        <w:ind w:firstLine="568"/>
        <w:jc w:val="both"/>
        <w:rPr>
          <w:sz w:val="18"/>
          <w:szCs w:val="18"/>
        </w:rPr>
      </w:pPr>
      <w:r w:rsidRPr="00D20361">
        <w:rPr>
          <w:sz w:val="18"/>
          <w:szCs w:val="18"/>
        </w:rPr>
        <w:t>1) в учебном отпуске;</w:t>
      </w:r>
    </w:p>
    <w:p w:rsidR="00D20361" w:rsidRPr="00D20361" w:rsidRDefault="00D20361" w:rsidP="00D20361">
      <w:pPr>
        <w:widowControl w:val="0"/>
        <w:ind w:firstLine="568"/>
        <w:jc w:val="both"/>
        <w:rPr>
          <w:sz w:val="18"/>
          <w:szCs w:val="18"/>
        </w:rPr>
      </w:pPr>
      <w:r w:rsidRPr="00D20361">
        <w:rPr>
          <w:sz w:val="18"/>
          <w:szCs w:val="18"/>
        </w:rPr>
        <w:t>2) в отпуске без сохранения заработной платы;</w:t>
      </w:r>
    </w:p>
    <w:p w:rsidR="00D20361" w:rsidRPr="00D20361" w:rsidRDefault="00D20361" w:rsidP="00D20361">
      <w:pPr>
        <w:widowControl w:val="0"/>
        <w:ind w:firstLine="568"/>
        <w:jc w:val="both"/>
        <w:rPr>
          <w:sz w:val="18"/>
          <w:szCs w:val="18"/>
        </w:rPr>
      </w:pPr>
      <w:r w:rsidRPr="00D20361">
        <w:rPr>
          <w:sz w:val="18"/>
          <w:szCs w:val="18"/>
        </w:rPr>
        <w:t>3) в декретном отпуске;</w:t>
      </w:r>
    </w:p>
    <w:p w:rsidR="00D20361" w:rsidRPr="00D20361" w:rsidRDefault="00D20361" w:rsidP="00D20361">
      <w:pPr>
        <w:widowControl w:val="0"/>
        <w:ind w:firstLine="568"/>
        <w:jc w:val="both"/>
        <w:rPr>
          <w:sz w:val="18"/>
          <w:szCs w:val="18"/>
        </w:rPr>
      </w:pPr>
      <w:r w:rsidRPr="00D20361">
        <w:rPr>
          <w:sz w:val="18"/>
          <w:szCs w:val="18"/>
        </w:rPr>
        <w:t>4) дни временной нетрудоспособности.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8.8. Денежное поощрение по результатам работы за год выплачивается муниципальным служащим, проработавшим неполный календарный год за фактически отработанное время, за исключением:</w:t>
      </w:r>
    </w:p>
    <w:p w:rsidR="00D20361" w:rsidRPr="00D20361" w:rsidRDefault="00D20361" w:rsidP="00D20361">
      <w:pPr>
        <w:widowControl w:val="0"/>
        <w:ind w:firstLine="568"/>
        <w:jc w:val="both"/>
        <w:rPr>
          <w:sz w:val="18"/>
          <w:szCs w:val="18"/>
        </w:rPr>
      </w:pPr>
      <w:r w:rsidRPr="00D20361">
        <w:rPr>
          <w:sz w:val="18"/>
          <w:szCs w:val="18"/>
        </w:rPr>
        <w:t>1) периодов, когда муниципальный служащий имел дисциплинарные взыскания в соответствующем году;</w:t>
      </w:r>
    </w:p>
    <w:p w:rsidR="00D20361" w:rsidRPr="00D20361" w:rsidRDefault="00D20361" w:rsidP="00D20361">
      <w:pPr>
        <w:widowControl w:val="0"/>
        <w:ind w:firstLine="568"/>
        <w:jc w:val="both"/>
        <w:rPr>
          <w:sz w:val="18"/>
          <w:szCs w:val="18"/>
        </w:rPr>
      </w:pPr>
      <w:r w:rsidRPr="00D20361">
        <w:rPr>
          <w:sz w:val="18"/>
          <w:szCs w:val="18"/>
        </w:rPr>
        <w:t>2) за исключением муниципальных служащих, с которыми трудовой договор в течение соответствующего года был расторгнут по собственному желанию и по инициативе работодателя за совершение виновных действий.</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8.9. Денежное поощрение по результатам работы за год выплачивается работникам по основной занимаемой должности.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8.10. Денежное поощрение по результатам работы за год не выплачивается внешним совместителям.</w:t>
      </w:r>
    </w:p>
    <w:p w:rsidR="00D20361" w:rsidRPr="00D20361" w:rsidRDefault="00D20361" w:rsidP="00D20361">
      <w:pPr>
        <w:widowControl w:val="0"/>
        <w:ind w:firstLine="568"/>
        <w:jc w:val="both"/>
        <w:rPr>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IX</w:t>
      </w:r>
      <w:r w:rsidRPr="00D20361">
        <w:rPr>
          <w:b/>
          <w:sz w:val="18"/>
          <w:szCs w:val="18"/>
        </w:rPr>
        <w:t>.</w:t>
      </w:r>
      <w:r w:rsidRPr="00D20361">
        <w:rPr>
          <w:b/>
          <w:bCs/>
          <w:sz w:val="18"/>
          <w:szCs w:val="18"/>
        </w:rPr>
        <w:t xml:space="preserve"> Премии за выполнение особо важных и сложных заданий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9.1. Премия за выполнение особо важных и сложных заданий (разработку программ, методик, иных муниципальных правовых актов, выполнение представительских функций и иных письменных поручений), имеющих особую сложность и важное значение для улучшения социально-экономического положения в городском поселении Агириш, определенной отрасли, сферы деятельности, выплачивается муниципальным служащим администрации городского поселения Агириш на основании распоряжения городского поселения Агириш.</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9.2. Размер премии за выполнение особо важных и сложных заданий, выплачиваемых муниципальным служащим администрации городского поселения Агириш определяет глава городского поселения Агириш.</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9.3. Размер премий за выполнение особо важных и сложных заданий, выплачиваемых муниципальному служащему в год, не может превышать двух окладов денежного содержания:</w:t>
      </w:r>
    </w:p>
    <w:p w:rsidR="00D20361" w:rsidRPr="00D20361" w:rsidRDefault="00D20361" w:rsidP="00D20361">
      <w:pPr>
        <w:widowControl w:val="0"/>
        <w:ind w:firstLine="568"/>
        <w:jc w:val="both"/>
        <w:rPr>
          <w:sz w:val="18"/>
          <w:szCs w:val="18"/>
        </w:rPr>
      </w:pPr>
      <w:r w:rsidRPr="00D20361">
        <w:rPr>
          <w:sz w:val="18"/>
          <w:szCs w:val="18"/>
        </w:rPr>
        <w:t>1) Оклад денежного содержания муниципального служащего определяется исходя из суммы средств начисленного должностного оклада и ежемесячной надбавки к должностному окладу в соответствии с присвоенным муниципальному служащему классным чином.</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9.4. Премия за выполнение особо важных и сложных заданий выплачивается муниципальным служащим, состоящим в списочном составе на дату издания распоряжения (приказа) работодателя.</w:t>
      </w:r>
    </w:p>
    <w:p w:rsidR="00D20361" w:rsidRPr="00D20361" w:rsidRDefault="00D20361" w:rsidP="00D20361">
      <w:pPr>
        <w:widowControl w:val="0"/>
        <w:ind w:firstLine="568"/>
        <w:jc w:val="center"/>
        <w:rPr>
          <w:sz w:val="18"/>
          <w:szCs w:val="18"/>
        </w:rPr>
      </w:pPr>
    </w:p>
    <w:p w:rsidR="00D20361" w:rsidRPr="00D20361" w:rsidRDefault="00D20361" w:rsidP="00D20361">
      <w:pPr>
        <w:widowControl w:val="0"/>
        <w:jc w:val="center"/>
        <w:rPr>
          <w:b/>
          <w:bCs/>
          <w:sz w:val="18"/>
          <w:szCs w:val="18"/>
        </w:rPr>
      </w:pPr>
      <w:r w:rsidRPr="00D20361">
        <w:rPr>
          <w:b/>
          <w:sz w:val="18"/>
          <w:szCs w:val="18"/>
        </w:rPr>
        <w:t xml:space="preserve">Раздел </w:t>
      </w:r>
      <w:r w:rsidRPr="00D20361">
        <w:rPr>
          <w:b/>
          <w:sz w:val="18"/>
          <w:szCs w:val="18"/>
          <w:lang w:val="en-US"/>
        </w:rPr>
        <w:t>X</w:t>
      </w:r>
      <w:r w:rsidRPr="00D20361">
        <w:rPr>
          <w:b/>
          <w:sz w:val="18"/>
          <w:szCs w:val="18"/>
        </w:rPr>
        <w:t>.</w:t>
      </w:r>
      <w:r w:rsidRPr="00D20361">
        <w:rPr>
          <w:b/>
          <w:bCs/>
          <w:sz w:val="18"/>
          <w:szCs w:val="18"/>
        </w:rPr>
        <w:t xml:space="preserve"> Единовременная выплата при предоставлении ежегодного оплачиваемого отпуска </w:t>
      </w:r>
    </w:p>
    <w:p w:rsidR="00D20361" w:rsidRPr="00D20361" w:rsidRDefault="00D20361" w:rsidP="00D20361">
      <w:pPr>
        <w:widowControl w:val="0"/>
        <w:jc w:val="center"/>
        <w:rPr>
          <w:b/>
          <w:bCs/>
          <w:sz w:val="18"/>
          <w:szCs w:val="18"/>
        </w:rPr>
      </w:pPr>
    </w:p>
    <w:p w:rsidR="00D20361" w:rsidRPr="00D20361" w:rsidRDefault="00D20361" w:rsidP="00D20361">
      <w:pPr>
        <w:widowControl w:val="0"/>
        <w:ind w:firstLine="568"/>
        <w:jc w:val="both"/>
        <w:rPr>
          <w:sz w:val="18"/>
          <w:szCs w:val="18"/>
        </w:rPr>
      </w:pPr>
      <w:r w:rsidRPr="00D20361">
        <w:rPr>
          <w:sz w:val="18"/>
          <w:szCs w:val="18"/>
        </w:rPr>
        <w:t>10.1. Единовременная выплата при предоставлении ежегодного оплачиваемого отпуска выплачивается муниципальному служащему один раз в календарном году на основании распоряжения (приказа) работодателя о предоставлении муниципальному служащему ежегодного оплачиваемого отпуска.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10.2. Единовременная выплата при предоставлении ежегодного оплачиваемого отпуска выплачивается муниципальному служащему в размере двух фондов оплаты труда.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10.3. Единовременная выплата учитывается во всех случаях исчисления среднего заработка.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10.4. Единовременная выплата при предоставлении ежегодного оплачиваемого отпуска вновь принятым муниципальным служащим выплачивается пропорционально отработанному времени в текущем году, при условии предоставления ежегодного оплачиваемого отпуска в год трудоустройства.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10.5. Единовременная выплата при предоставлении ежегодного оплачиваемого отпуска выплачивается муниципальным служащим по основной занимаемой должности.</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10.6. Единовременная выплата при предоставлении ежегодного оплачиваемого отпуска не выплачивается внешним совместителям.</w:t>
      </w:r>
    </w:p>
    <w:p w:rsidR="00D20361" w:rsidRPr="00D20361" w:rsidRDefault="00D20361" w:rsidP="00D20361">
      <w:pPr>
        <w:widowControl w:val="0"/>
        <w:ind w:firstLine="568"/>
        <w:jc w:val="both"/>
        <w:rPr>
          <w:sz w:val="18"/>
          <w:szCs w:val="18"/>
        </w:rPr>
      </w:pPr>
    </w:p>
    <w:p w:rsidR="00D20361" w:rsidRDefault="00D20361" w:rsidP="00D20361">
      <w:pPr>
        <w:widowControl w:val="0"/>
        <w:ind w:firstLine="568"/>
        <w:jc w:val="center"/>
        <w:rPr>
          <w:b/>
          <w:sz w:val="18"/>
          <w:szCs w:val="18"/>
        </w:rPr>
      </w:pPr>
    </w:p>
    <w:p w:rsidR="00D20361" w:rsidRDefault="00D20361" w:rsidP="00D20361">
      <w:pPr>
        <w:widowControl w:val="0"/>
        <w:ind w:firstLine="568"/>
        <w:jc w:val="center"/>
        <w:rPr>
          <w:b/>
          <w:sz w:val="18"/>
          <w:szCs w:val="18"/>
        </w:rPr>
      </w:pPr>
    </w:p>
    <w:p w:rsidR="00D20361" w:rsidRPr="00D20361" w:rsidRDefault="00D20361" w:rsidP="00D20361">
      <w:pPr>
        <w:widowControl w:val="0"/>
        <w:ind w:firstLine="568"/>
        <w:jc w:val="center"/>
        <w:rPr>
          <w:b/>
          <w:sz w:val="18"/>
          <w:szCs w:val="18"/>
        </w:rPr>
      </w:pPr>
      <w:r w:rsidRPr="00D20361">
        <w:rPr>
          <w:b/>
          <w:sz w:val="18"/>
          <w:szCs w:val="18"/>
        </w:rPr>
        <w:lastRenderedPageBreak/>
        <w:t xml:space="preserve">Раздел </w:t>
      </w:r>
      <w:r w:rsidRPr="00D20361">
        <w:rPr>
          <w:b/>
          <w:sz w:val="18"/>
          <w:szCs w:val="18"/>
          <w:lang w:val="en-US"/>
        </w:rPr>
        <w:t>XI</w:t>
      </w:r>
      <w:r w:rsidRPr="00D20361">
        <w:rPr>
          <w:b/>
          <w:sz w:val="18"/>
          <w:szCs w:val="18"/>
        </w:rPr>
        <w:t>. Иные выплаты</w:t>
      </w:r>
    </w:p>
    <w:p w:rsidR="00D20361" w:rsidRPr="00D20361" w:rsidRDefault="00D20361" w:rsidP="00D20361">
      <w:pPr>
        <w:widowControl w:val="0"/>
        <w:ind w:firstLine="568"/>
        <w:jc w:val="center"/>
        <w:rPr>
          <w:sz w:val="18"/>
          <w:szCs w:val="18"/>
        </w:rPr>
      </w:pPr>
      <w:r w:rsidRPr="00D20361">
        <w:rPr>
          <w:b/>
          <w:sz w:val="18"/>
          <w:szCs w:val="18"/>
        </w:rPr>
        <w:t xml:space="preserve">    </w:t>
      </w:r>
    </w:p>
    <w:p w:rsidR="00D20361" w:rsidRPr="00D20361" w:rsidRDefault="00D20361" w:rsidP="00D20361">
      <w:pPr>
        <w:widowControl w:val="0"/>
        <w:ind w:firstLine="568"/>
        <w:jc w:val="both"/>
        <w:rPr>
          <w:sz w:val="18"/>
          <w:szCs w:val="18"/>
        </w:rPr>
      </w:pPr>
      <w:r w:rsidRPr="00D20361">
        <w:rPr>
          <w:sz w:val="18"/>
          <w:szCs w:val="18"/>
        </w:rPr>
        <w:t>11.1. Муниципальному служащему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11.2. Размер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устанавливается соглашением сторон трудового договора с учетом содержания и (или) объема дополнительной работы.</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11.3.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муниципальному служащему устанавливается распоряжением (приказом) работодателя.</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11.4. Выплачивается материальная помощь на погребение в случае смерти муниципального служащего или их близких родственников (родителей, мужа (жены), детей).</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11.5. Материальная помощь осуществляется на основании распоряжения главы городского поселения Агириш.</w:t>
      </w:r>
    </w:p>
    <w:p w:rsidR="00D20361" w:rsidRPr="00D20361" w:rsidRDefault="00D20361" w:rsidP="00D20361">
      <w:pPr>
        <w:widowControl w:val="0"/>
        <w:ind w:firstLine="568"/>
        <w:jc w:val="both"/>
        <w:rPr>
          <w:sz w:val="18"/>
          <w:szCs w:val="18"/>
        </w:rPr>
      </w:pPr>
    </w:p>
    <w:p w:rsidR="00D20361" w:rsidRPr="00D20361" w:rsidRDefault="00D20361" w:rsidP="00D20361">
      <w:pPr>
        <w:widowControl w:val="0"/>
        <w:ind w:firstLine="568"/>
        <w:jc w:val="both"/>
        <w:rPr>
          <w:sz w:val="18"/>
          <w:szCs w:val="18"/>
        </w:rPr>
      </w:pPr>
      <w:r w:rsidRPr="00D20361">
        <w:rPr>
          <w:sz w:val="18"/>
          <w:szCs w:val="18"/>
        </w:rPr>
        <w:t>11.6. Материальная помощь выплачивается в размере 0,5 месячного фонда оплаты труда.</w:t>
      </w:r>
    </w:p>
    <w:p w:rsidR="00D20361" w:rsidRPr="00D20361" w:rsidRDefault="00D20361" w:rsidP="00D20361">
      <w:pPr>
        <w:widowControl w:val="0"/>
        <w:ind w:firstLine="568"/>
        <w:jc w:val="both"/>
        <w:rPr>
          <w:sz w:val="18"/>
          <w:szCs w:val="18"/>
        </w:rPr>
      </w:pPr>
      <w:r w:rsidRPr="00D20361">
        <w:rPr>
          <w:sz w:val="18"/>
          <w:szCs w:val="18"/>
        </w:rPr>
        <w:t xml:space="preserve">11.7. Выплата материальной помощи производится по заявлению с </w:t>
      </w:r>
      <w:r w:rsidRPr="00D20361">
        <w:rPr>
          <w:sz w:val="18"/>
          <w:szCs w:val="18"/>
        </w:rPr>
        <w:fldChar w:fldCharType="begin"/>
      </w:r>
      <w:r w:rsidRPr="00D20361">
        <w:rPr>
          <w:sz w:val="18"/>
          <w:szCs w:val="18"/>
        </w:rPr>
        <w:instrText xml:space="preserve"> HYPERLINK "kodeks://link/d?nd=559595815&amp;point=mark=00000000000000000000000000000000000000000000000001V017NU"\o"’’Об утверждении Положения об оплате труда выборных должностных лиц местного самоуправления, осуществляющих ...’’</w:instrText>
      </w:r>
    </w:p>
    <w:p w:rsidR="00D20361" w:rsidRPr="00D20361" w:rsidRDefault="00D20361" w:rsidP="00D20361">
      <w:pPr>
        <w:widowControl w:val="0"/>
        <w:ind w:firstLine="568"/>
        <w:jc w:val="both"/>
        <w:rPr>
          <w:sz w:val="18"/>
          <w:szCs w:val="18"/>
        </w:rPr>
      </w:pPr>
      <w:r w:rsidRPr="00D20361">
        <w:rPr>
          <w:sz w:val="18"/>
          <w:szCs w:val="18"/>
        </w:rPr>
        <w:instrText>Решение Совета депутатов городского поселения Агириш Советского района Ханты-Мансийского автономного округа ...</w:instrText>
      </w:r>
    </w:p>
    <w:p w:rsidR="00D20361" w:rsidRPr="00D20361" w:rsidRDefault="00D20361" w:rsidP="00D20361">
      <w:pPr>
        <w:widowControl w:val="0"/>
        <w:ind w:firstLine="568"/>
        <w:jc w:val="both"/>
        <w:rPr>
          <w:sz w:val="18"/>
          <w:szCs w:val="18"/>
        </w:rPr>
      </w:pPr>
      <w:r w:rsidRPr="00D20361">
        <w:rPr>
          <w:sz w:val="18"/>
          <w:szCs w:val="18"/>
        </w:rPr>
        <w:instrText>Статус: действующая редак"</w:instrText>
      </w:r>
      <w:r w:rsidRPr="00D20361">
        <w:rPr>
          <w:sz w:val="18"/>
          <w:szCs w:val="18"/>
        </w:rPr>
        <w:fldChar w:fldCharType="separate"/>
      </w:r>
      <w:r w:rsidRPr="00D20361">
        <w:rPr>
          <w:sz w:val="18"/>
          <w:szCs w:val="18"/>
        </w:rPr>
        <w:t xml:space="preserve">приложением </w:t>
      </w:r>
      <w:r w:rsidRPr="00D20361">
        <w:rPr>
          <w:sz w:val="18"/>
          <w:szCs w:val="18"/>
        </w:rPr>
        <w:fldChar w:fldCharType="end"/>
      </w:r>
      <w:r w:rsidRPr="00D20361">
        <w:rPr>
          <w:sz w:val="18"/>
          <w:szCs w:val="18"/>
        </w:rPr>
        <w:t xml:space="preserve"> подтверждающих документов:</w:t>
      </w:r>
    </w:p>
    <w:p w:rsidR="00D20361" w:rsidRPr="00D20361" w:rsidRDefault="00D20361" w:rsidP="00D20361">
      <w:pPr>
        <w:widowControl w:val="0"/>
        <w:ind w:firstLine="568"/>
        <w:jc w:val="both"/>
        <w:rPr>
          <w:sz w:val="18"/>
          <w:szCs w:val="18"/>
        </w:rPr>
      </w:pPr>
      <w:r w:rsidRPr="00D20361">
        <w:rPr>
          <w:sz w:val="18"/>
          <w:szCs w:val="18"/>
        </w:rPr>
        <w:t>- свидетельство о смерти;</w:t>
      </w:r>
    </w:p>
    <w:p w:rsidR="00D20361" w:rsidRPr="00D20361" w:rsidRDefault="00D20361" w:rsidP="00D20361">
      <w:pPr>
        <w:widowControl w:val="0"/>
        <w:ind w:firstLine="568"/>
        <w:jc w:val="both"/>
        <w:rPr>
          <w:sz w:val="18"/>
          <w:szCs w:val="18"/>
        </w:rPr>
      </w:pPr>
      <w:r w:rsidRPr="00D20361">
        <w:rPr>
          <w:sz w:val="18"/>
          <w:szCs w:val="18"/>
        </w:rPr>
        <w:t>- свидетельство о браке;</w:t>
      </w:r>
    </w:p>
    <w:p w:rsidR="00D20361" w:rsidRPr="00D20361" w:rsidRDefault="00D20361" w:rsidP="00D20361">
      <w:pPr>
        <w:widowControl w:val="0"/>
        <w:ind w:firstLine="568"/>
        <w:jc w:val="both"/>
        <w:rPr>
          <w:sz w:val="18"/>
          <w:szCs w:val="18"/>
        </w:rPr>
      </w:pPr>
      <w:r w:rsidRPr="00D20361">
        <w:rPr>
          <w:sz w:val="18"/>
          <w:szCs w:val="18"/>
        </w:rPr>
        <w:t>- свидетельство о рождении.</w:t>
      </w:r>
    </w:p>
    <w:p w:rsidR="00D20361" w:rsidRPr="00D20361" w:rsidRDefault="00D20361" w:rsidP="00D20361">
      <w:pPr>
        <w:widowControl w:val="0"/>
        <w:ind w:firstLine="568"/>
        <w:jc w:val="center"/>
        <w:rPr>
          <w:sz w:val="18"/>
          <w:szCs w:val="18"/>
        </w:rPr>
      </w:pPr>
    </w:p>
    <w:p w:rsidR="00D20361" w:rsidRPr="00D20361" w:rsidRDefault="00D20361" w:rsidP="00D20361">
      <w:pPr>
        <w:tabs>
          <w:tab w:val="left" w:pos="720"/>
          <w:tab w:val="left" w:pos="1080"/>
        </w:tabs>
        <w:jc w:val="center"/>
        <w:rPr>
          <w:b/>
          <w:sz w:val="18"/>
          <w:szCs w:val="18"/>
        </w:rPr>
      </w:pPr>
      <w:r w:rsidRPr="00D20361">
        <w:rPr>
          <w:b/>
          <w:sz w:val="18"/>
          <w:szCs w:val="18"/>
        </w:rPr>
        <w:t xml:space="preserve">Раздел </w:t>
      </w:r>
      <w:r w:rsidRPr="00D20361">
        <w:rPr>
          <w:b/>
          <w:sz w:val="18"/>
          <w:szCs w:val="18"/>
          <w:lang w:val="en-US"/>
        </w:rPr>
        <w:t>XII</w:t>
      </w:r>
      <w:r w:rsidRPr="00D20361">
        <w:rPr>
          <w:b/>
          <w:sz w:val="18"/>
          <w:szCs w:val="18"/>
        </w:rPr>
        <w:t>. Месячный фонд оплаты труда</w:t>
      </w:r>
    </w:p>
    <w:p w:rsidR="00D20361" w:rsidRPr="00D20361" w:rsidRDefault="00D20361" w:rsidP="00D20361">
      <w:pPr>
        <w:jc w:val="both"/>
        <w:rPr>
          <w:sz w:val="18"/>
          <w:szCs w:val="18"/>
        </w:rPr>
      </w:pPr>
    </w:p>
    <w:p w:rsidR="00D20361" w:rsidRPr="00D20361" w:rsidRDefault="00D20361" w:rsidP="00D20361">
      <w:pPr>
        <w:ind w:firstLine="709"/>
        <w:jc w:val="both"/>
        <w:rPr>
          <w:sz w:val="18"/>
          <w:szCs w:val="18"/>
        </w:rPr>
      </w:pPr>
      <w:r w:rsidRPr="00D20361">
        <w:rPr>
          <w:sz w:val="18"/>
          <w:szCs w:val="18"/>
        </w:rPr>
        <w:t>12.1 Размер месячного фонда оплаты труда лицам, замещающим должности муниципальной службы, для выплат  денежного поощрения по результатам работы за квартал, год, премии за выполнение особо важных и сложных заданий, единовременной выплаты при предоставлении ежегодного оплачиваемого отпуска, материальной помощи, предусмотренных настоящим Положением,  определяется исходя из следующих составляющих:</w:t>
      </w:r>
    </w:p>
    <w:p w:rsidR="00D20361" w:rsidRPr="00D20361" w:rsidRDefault="00D20361" w:rsidP="00D20361">
      <w:pPr>
        <w:widowControl w:val="0"/>
        <w:ind w:firstLine="568"/>
        <w:jc w:val="both"/>
        <w:rPr>
          <w:sz w:val="18"/>
          <w:szCs w:val="18"/>
        </w:rPr>
      </w:pPr>
      <w:r w:rsidRPr="00D20361">
        <w:rPr>
          <w:sz w:val="18"/>
          <w:szCs w:val="18"/>
        </w:rPr>
        <w:t>1) должностного оклада;</w:t>
      </w:r>
    </w:p>
    <w:p w:rsidR="00D20361" w:rsidRPr="00D20361" w:rsidRDefault="00D20361" w:rsidP="00D20361">
      <w:pPr>
        <w:widowControl w:val="0"/>
        <w:ind w:firstLine="568"/>
        <w:jc w:val="both"/>
        <w:rPr>
          <w:sz w:val="18"/>
          <w:szCs w:val="18"/>
        </w:rPr>
      </w:pPr>
      <w:r w:rsidRPr="00D20361">
        <w:rPr>
          <w:sz w:val="18"/>
          <w:szCs w:val="18"/>
        </w:rPr>
        <w:t>2) ежемесячной надбавки к должностному окладу за классный чин;</w:t>
      </w:r>
    </w:p>
    <w:p w:rsidR="00D20361" w:rsidRPr="00D20361" w:rsidRDefault="00D20361" w:rsidP="00D20361">
      <w:pPr>
        <w:widowControl w:val="0"/>
        <w:ind w:firstLine="568"/>
        <w:jc w:val="both"/>
        <w:rPr>
          <w:sz w:val="18"/>
          <w:szCs w:val="18"/>
        </w:rPr>
      </w:pPr>
      <w:r w:rsidRPr="00D20361">
        <w:rPr>
          <w:sz w:val="18"/>
          <w:szCs w:val="18"/>
        </w:rPr>
        <w:t>3) ежемесячной надбавки к должностному окладу за выслугу лет;</w:t>
      </w:r>
    </w:p>
    <w:p w:rsidR="00D20361" w:rsidRPr="00D20361" w:rsidRDefault="00D20361" w:rsidP="00D20361">
      <w:pPr>
        <w:widowControl w:val="0"/>
        <w:ind w:firstLine="568"/>
        <w:jc w:val="both"/>
        <w:rPr>
          <w:sz w:val="18"/>
          <w:szCs w:val="18"/>
        </w:rPr>
      </w:pPr>
      <w:r w:rsidRPr="00D20361">
        <w:rPr>
          <w:sz w:val="18"/>
          <w:szCs w:val="18"/>
        </w:rPr>
        <w:t>4) ежемесячной надбавки к должностному окладу за особые условия муниципальной службы;</w:t>
      </w:r>
    </w:p>
    <w:p w:rsidR="00D20361" w:rsidRPr="00D20361" w:rsidRDefault="00D20361" w:rsidP="00D20361">
      <w:pPr>
        <w:widowControl w:val="0"/>
        <w:ind w:firstLine="568"/>
        <w:jc w:val="both"/>
        <w:rPr>
          <w:sz w:val="18"/>
          <w:szCs w:val="18"/>
        </w:rPr>
      </w:pPr>
      <w:r w:rsidRPr="00D20361">
        <w:rPr>
          <w:sz w:val="18"/>
          <w:szCs w:val="18"/>
        </w:rPr>
        <w:t>5) ежемесячного денежного поощрения;</w:t>
      </w:r>
    </w:p>
    <w:p w:rsidR="00D20361" w:rsidRPr="00D20361" w:rsidRDefault="00D20361" w:rsidP="00D20361">
      <w:pPr>
        <w:widowControl w:val="0"/>
        <w:ind w:firstLine="568"/>
        <w:jc w:val="both"/>
        <w:rPr>
          <w:sz w:val="18"/>
          <w:szCs w:val="18"/>
        </w:rPr>
      </w:pPr>
      <w:r w:rsidRPr="00D20361">
        <w:rPr>
          <w:sz w:val="18"/>
          <w:szCs w:val="18"/>
        </w:rPr>
        <w:t>6) районного коэффициента к заработной плате за работу в районах Крайнего Севера и приравненных к ним местностях;</w:t>
      </w:r>
    </w:p>
    <w:p w:rsidR="00D20361" w:rsidRPr="00D20361" w:rsidRDefault="00D20361" w:rsidP="00D20361">
      <w:pPr>
        <w:widowControl w:val="0"/>
        <w:ind w:firstLine="568"/>
        <w:jc w:val="both"/>
        <w:rPr>
          <w:sz w:val="18"/>
          <w:szCs w:val="18"/>
        </w:rPr>
      </w:pPr>
      <w:r w:rsidRPr="00D20361">
        <w:rPr>
          <w:sz w:val="18"/>
          <w:szCs w:val="18"/>
        </w:rPr>
        <w:t>7) ежемесячной процентной надбавки за работу в районах Крайнего Севера и приравненных к ним местностях.</w:t>
      </w:r>
    </w:p>
    <w:p w:rsidR="0019756D" w:rsidRPr="0019756D" w:rsidRDefault="0019756D" w:rsidP="0019756D">
      <w:pPr>
        <w:shd w:val="clear" w:color="auto" w:fill="FFFFFF"/>
        <w:spacing w:line="315" w:lineRule="atLeast"/>
        <w:jc w:val="both"/>
        <w:rPr>
          <w:color w:val="000000"/>
          <w:sz w:val="18"/>
          <w:szCs w:val="18"/>
        </w:rPr>
      </w:pPr>
    </w:p>
    <w:p w:rsidR="0019756D" w:rsidRDefault="0019756D" w:rsidP="00E96CA6">
      <w:pPr>
        <w:widowControl w:val="0"/>
        <w:autoSpaceDE w:val="0"/>
        <w:autoSpaceDN w:val="0"/>
        <w:adjustRightInd w:val="0"/>
        <w:jc w:val="both"/>
        <w:rPr>
          <w:sz w:val="18"/>
          <w:szCs w:val="18"/>
        </w:rPr>
      </w:pPr>
    </w:p>
    <w:p w:rsidR="00D20361" w:rsidRDefault="00D20361" w:rsidP="00E96CA6">
      <w:pPr>
        <w:widowControl w:val="0"/>
        <w:autoSpaceDE w:val="0"/>
        <w:autoSpaceDN w:val="0"/>
        <w:adjustRightInd w:val="0"/>
        <w:jc w:val="both"/>
        <w:rPr>
          <w:sz w:val="18"/>
          <w:szCs w:val="18"/>
        </w:rPr>
      </w:pPr>
    </w:p>
    <w:p w:rsidR="00D20361" w:rsidRPr="00D20361" w:rsidRDefault="00D20361" w:rsidP="00D20361">
      <w:pPr>
        <w:widowControl w:val="0"/>
        <w:autoSpaceDE w:val="0"/>
        <w:autoSpaceDN w:val="0"/>
        <w:adjustRightInd w:val="0"/>
        <w:jc w:val="center"/>
        <w:rPr>
          <w:rFonts w:ascii="Times New Roman CYR" w:hAnsi="Times New Roman CYR" w:cs="Times New Roman CYR"/>
          <w:b/>
          <w:bCs/>
          <w:sz w:val="18"/>
          <w:szCs w:val="18"/>
        </w:rPr>
      </w:pPr>
      <w:r w:rsidRPr="00D20361">
        <w:rPr>
          <w:rFonts w:ascii="Times New Roman CYR" w:hAnsi="Times New Roman CYR" w:cs="Times New Roman CYR"/>
          <w:b/>
          <w:bCs/>
          <w:sz w:val="18"/>
          <w:szCs w:val="18"/>
        </w:rPr>
        <w:t>ПОСТАНОВЛЕНИЕ</w:t>
      </w:r>
    </w:p>
    <w:p w:rsidR="00D20361" w:rsidRPr="00D20361" w:rsidRDefault="00D20361" w:rsidP="00D20361">
      <w:pPr>
        <w:widowControl w:val="0"/>
        <w:autoSpaceDE w:val="0"/>
        <w:autoSpaceDN w:val="0"/>
        <w:adjustRightInd w:val="0"/>
        <w:jc w:val="both"/>
        <w:rPr>
          <w:rFonts w:ascii="Times New Roman CYR" w:hAnsi="Times New Roman CYR" w:cs="Times New Roman CYR"/>
          <w:sz w:val="18"/>
          <w:szCs w:val="18"/>
        </w:rPr>
      </w:pP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p>
    <w:p w:rsidR="00D20361" w:rsidRPr="00D20361" w:rsidRDefault="00D20361" w:rsidP="00D20361">
      <w:pPr>
        <w:widowControl w:val="0"/>
        <w:autoSpaceDE w:val="0"/>
        <w:autoSpaceDN w:val="0"/>
        <w:adjustRightInd w:val="0"/>
        <w:jc w:val="both"/>
        <w:rPr>
          <w:rFonts w:ascii="Times New Roman CYR" w:hAnsi="Times New Roman CYR" w:cs="Times New Roman CYR"/>
          <w:sz w:val="18"/>
          <w:szCs w:val="18"/>
        </w:rPr>
      </w:pPr>
    </w:p>
    <w:p w:rsidR="00D20361" w:rsidRPr="00D20361" w:rsidRDefault="00D20361" w:rsidP="00D20361">
      <w:pPr>
        <w:widowControl w:val="0"/>
        <w:autoSpaceDE w:val="0"/>
        <w:autoSpaceDN w:val="0"/>
        <w:adjustRightInd w:val="0"/>
        <w:jc w:val="both"/>
        <w:rPr>
          <w:rFonts w:ascii="Times New Roman CYR" w:hAnsi="Times New Roman CYR" w:cs="Times New Roman CYR"/>
          <w:sz w:val="18"/>
          <w:szCs w:val="18"/>
        </w:rPr>
      </w:pPr>
      <w:r w:rsidRPr="00D20361">
        <w:rPr>
          <w:rFonts w:ascii="Times New Roman CYR" w:hAnsi="Times New Roman CYR" w:cs="Times New Roman CYR"/>
          <w:sz w:val="18"/>
          <w:szCs w:val="18"/>
        </w:rPr>
        <w:t xml:space="preserve"> «04» апреля 2022 год</w:t>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r>
      <w:r w:rsidRPr="00D20361">
        <w:rPr>
          <w:rFonts w:ascii="Times New Roman CYR" w:hAnsi="Times New Roman CYR" w:cs="Times New Roman CYR"/>
          <w:sz w:val="18"/>
          <w:szCs w:val="18"/>
        </w:rPr>
        <w:tab/>
        <w:t xml:space="preserve">                       № 09</w:t>
      </w:r>
    </w:p>
    <w:p w:rsidR="00D20361" w:rsidRPr="00D20361" w:rsidRDefault="00D20361" w:rsidP="00D20361">
      <w:pPr>
        <w:jc w:val="both"/>
        <w:rPr>
          <w:kern w:val="2"/>
          <w:sz w:val="18"/>
          <w:szCs w:val="18"/>
        </w:rPr>
      </w:pPr>
    </w:p>
    <w:p w:rsidR="00D20361" w:rsidRPr="00D20361" w:rsidRDefault="00D20361" w:rsidP="00D20361">
      <w:pPr>
        <w:jc w:val="both"/>
        <w:rPr>
          <w:kern w:val="2"/>
          <w:sz w:val="18"/>
          <w:szCs w:val="18"/>
        </w:rPr>
      </w:pPr>
      <w:r w:rsidRPr="00D20361">
        <w:rPr>
          <w:kern w:val="2"/>
          <w:sz w:val="18"/>
          <w:szCs w:val="18"/>
        </w:rPr>
        <w:t>О награждении ко Дню местного самоуправления</w:t>
      </w:r>
    </w:p>
    <w:p w:rsidR="00D20361" w:rsidRPr="00D20361" w:rsidRDefault="00D20361" w:rsidP="00D20361">
      <w:pPr>
        <w:jc w:val="both"/>
        <w:rPr>
          <w:kern w:val="2"/>
          <w:sz w:val="18"/>
          <w:szCs w:val="18"/>
        </w:rPr>
      </w:pPr>
    </w:p>
    <w:p w:rsidR="00D20361" w:rsidRPr="00D20361" w:rsidRDefault="00D20361" w:rsidP="00D20361">
      <w:pPr>
        <w:tabs>
          <w:tab w:val="left" w:pos="1065"/>
        </w:tabs>
        <w:jc w:val="both"/>
        <w:rPr>
          <w:kern w:val="2"/>
          <w:sz w:val="18"/>
          <w:szCs w:val="18"/>
        </w:rPr>
      </w:pPr>
      <w:r w:rsidRPr="00D20361">
        <w:rPr>
          <w:kern w:val="2"/>
          <w:sz w:val="18"/>
          <w:szCs w:val="18"/>
        </w:rPr>
        <w:t xml:space="preserve">          На основании Устава городского поселения Агириш, Постановлением главы городского поселения Агириш от 01.09.2008 № 26 «Об утверждении Положения о наградах Главы городского поселения Агириш», письма № 25/6/755 от 28.03.2022г.:</w:t>
      </w:r>
    </w:p>
    <w:p w:rsidR="00D20361" w:rsidRPr="00D20361" w:rsidRDefault="00D20361" w:rsidP="00D20361">
      <w:pPr>
        <w:tabs>
          <w:tab w:val="left" w:pos="1065"/>
        </w:tabs>
        <w:ind w:left="1080"/>
        <w:contextualSpacing/>
        <w:jc w:val="both"/>
        <w:rPr>
          <w:kern w:val="2"/>
          <w:sz w:val="18"/>
          <w:szCs w:val="18"/>
        </w:rPr>
      </w:pPr>
    </w:p>
    <w:p w:rsidR="00D20361" w:rsidRPr="00D20361" w:rsidRDefault="00D20361" w:rsidP="00D20361">
      <w:pPr>
        <w:numPr>
          <w:ilvl w:val="0"/>
          <w:numId w:val="59"/>
        </w:numPr>
        <w:tabs>
          <w:tab w:val="left" w:pos="1065"/>
        </w:tabs>
        <w:contextualSpacing/>
        <w:jc w:val="both"/>
        <w:rPr>
          <w:kern w:val="2"/>
          <w:sz w:val="18"/>
          <w:szCs w:val="18"/>
        </w:rPr>
      </w:pPr>
      <w:r w:rsidRPr="00D20361">
        <w:rPr>
          <w:kern w:val="2"/>
          <w:sz w:val="18"/>
          <w:szCs w:val="18"/>
        </w:rPr>
        <w:t>Наградить Благодарственным письмом главы городского поселения Агириш:</w:t>
      </w:r>
    </w:p>
    <w:p w:rsidR="00D20361" w:rsidRPr="00D20361" w:rsidRDefault="00D20361" w:rsidP="00D20361">
      <w:pPr>
        <w:numPr>
          <w:ilvl w:val="1"/>
          <w:numId w:val="59"/>
        </w:numPr>
        <w:tabs>
          <w:tab w:val="left" w:pos="1065"/>
        </w:tabs>
        <w:contextualSpacing/>
        <w:jc w:val="both"/>
        <w:rPr>
          <w:kern w:val="2"/>
          <w:sz w:val="18"/>
          <w:szCs w:val="18"/>
        </w:rPr>
      </w:pPr>
      <w:r w:rsidRPr="00D20361">
        <w:rPr>
          <w:kern w:val="2"/>
          <w:sz w:val="18"/>
          <w:szCs w:val="18"/>
        </w:rPr>
        <w:t>Максютову Гульназ Нафилевну, инспектора по военно-учетному подразделению отдела по организации деятельности.</w:t>
      </w:r>
    </w:p>
    <w:p w:rsidR="00D20361" w:rsidRPr="00D20361" w:rsidRDefault="00D20361" w:rsidP="00D20361">
      <w:pPr>
        <w:numPr>
          <w:ilvl w:val="0"/>
          <w:numId w:val="59"/>
        </w:numPr>
        <w:tabs>
          <w:tab w:val="left" w:pos="1065"/>
        </w:tabs>
        <w:contextualSpacing/>
        <w:jc w:val="both"/>
        <w:rPr>
          <w:kern w:val="2"/>
          <w:sz w:val="18"/>
          <w:szCs w:val="18"/>
        </w:rPr>
      </w:pPr>
      <w:r w:rsidRPr="00D20361">
        <w:rPr>
          <w:kern w:val="2"/>
          <w:sz w:val="18"/>
          <w:szCs w:val="18"/>
        </w:rPr>
        <w:t>Настоящее постановление вступает в силу с момента подписания.</w:t>
      </w:r>
    </w:p>
    <w:p w:rsidR="00D20361" w:rsidRPr="00D20361" w:rsidRDefault="00D20361" w:rsidP="00D20361">
      <w:pPr>
        <w:numPr>
          <w:ilvl w:val="0"/>
          <w:numId w:val="59"/>
        </w:numPr>
        <w:tabs>
          <w:tab w:val="left" w:pos="1065"/>
        </w:tabs>
        <w:contextualSpacing/>
        <w:jc w:val="both"/>
        <w:rPr>
          <w:kern w:val="2"/>
          <w:sz w:val="18"/>
          <w:szCs w:val="18"/>
        </w:rPr>
      </w:pPr>
      <w:r w:rsidRPr="00D20361">
        <w:rPr>
          <w:kern w:val="2"/>
          <w:sz w:val="18"/>
          <w:szCs w:val="18"/>
        </w:rPr>
        <w:t>Настоящее постановление опубликовать в бюллетене «Вестник городского поселения Агириш».</w:t>
      </w:r>
    </w:p>
    <w:p w:rsidR="00D20361" w:rsidRPr="00D20361" w:rsidRDefault="00D20361" w:rsidP="00D20361">
      <w:pPr>
        <w:numPr>
          <w:ilvl w:val="0"/>
          <w:numId w:val="59"/>
        </w:numPr>
        <w:tabs>
          <w:tab w:val="left" w:pos="1065"/>
        </w:tabs>
        <w:contextualSpacing/>
        <w:jc w:val="both"/>
        <w:rPr>
          <w:kern w:val="2"/>
          <w:sz w:val="18"/>
          <w:szCs w:val="18"/>
        </w:rPr>
      </w:pPr>
      <w:r w:rsidRPr="00D20361">
        <w:rPr>
          <w:kern w:val="2"/>
          <w:sz w:val="18"/>
          <w:szCs w:val="18"/>
        </w:rPr>
        <w:t>Контроль исполнения настоящего постановления оставляю за собой.</w:t>
      </w:r>
    </w:p>
    <w:p w:rsidR="00D20361" w:rsidRPr="00D20361" w:rsidRDefault="00D20361" w:rsidP="00D20361">
      <w:pPr>
        <w:ind w:firstLine="540"/>
        <w:jc w:val="both"/>
        <w:rPr>
          <w:kern w:val="2"/>
          <w:sz w:val="18"/>
          <w:szCs w:val="18"/>
        </w:rPr>
      </w:pPr>
    </w:p>
    <w:p w:rsidR="00D20361" w:rsidRPr="00D20361" w:rsidRDefault="00D20361" w:rsidP="00D20361">
      <w:pPr>
        <w:ind w:firstLine="540"/>
        <w:jc w:val="both"/>
        <w:rPr>
          <w:kern w:val="2"/>
          <w:sz w:val="18"/>
          <w:szCs w:val="18"/>
        </w:rPr>
      </w:pPr>
    </w:p>
    <w:p w:rsidR="00D20361" w:rsidRPr="00D20361" w:rsidRDefault="00D20361" w:rsidP="00D20361">
      <w:pPr>
        <w:ind w:firstLine="540"/>
        <w:jc w:val="both"/>
        <w:rPr>
          <w:kern w:val="2"/>
          <w:sz w:val="18"/>
          <w:szCs w:val="18"/>
        </w:rPr>
      </w:pPr>
    </w:p>
    <w:p w:rsidR="00D20361" w:rsidRPr="00D20361" w:rsidRDefault="00D20361" w:rsidP="00D20361">
      <w:pPr>
        <w:tabs>
          <w:tab w:val="left" w:pos="6675"/>
        </w:tabs>
        <w:ind w:left="600"/>
        <w:jc w:val="both"/>
        <w:rPr>
          <w:kern w:val="2"/>
          <w:sz w:val="18"/>
          <w:szCs w:val="18"/>
        </w:rPr>
      </w:pPr>
      <w:r w:rsidRPr="00D20361">
        <w:rPr>
          <w:kern w:val="2"/>
          <w:sz w:val="18"/>
          <w:szCs w:val="18"/>
        </w:rPr>
        <w:t xml:space="preserve">Глава городского поселения Агириш           </w:t>
      </w:r>
      <w:r w:rsidRPr="00D20361">
        <w:rPr>
          <w:kern w:val="2"/>
          <w:sz w:val="18"/>
          <w:szCs w:val="18"/>
        </w:rPr>
        <w:tab/>
        <w:t xml:space="preserve">    Г.А.Крицына</w:t>
      </w:r>
    </w:p>
    <w:p w:rsidR="00D20361" w:rsidRPr="00D20361" w:rsidRDefault="00D20361" w:rsidP="00D20361">
      <w:pPr>
        <w:tabs>
          <w:tab w:val="left" w:pos="6840"/>
        </w:tabs>
        <w:rPr>
          <w:sz w:val="18"/>
          <w:szCs w:val="18"/>
        </w:rPr>
      </w:pPr>
    </w:p>
    <w:p w:rsidR="00D20361" w:rsidRPr="00D20361" w:rsidRDefault="00D20361" w:rsidP="00D20361">
      <w:pPr>
        <w:tabs>
          <w:tab w:val="left" w:pos="6840"/>
        </w:tabs>
        <w:rPr>
          <w:sz w:val="20"/>
          <w:szCs w:val="20"/>
        </w:rPr>
      </w:pPr>
    </w:p>
    <w:p w:rsidR="00FE75C1" w:rsidRPr="00FE75C1" w:rsidRDefault="000657AD" w:rsidP="00FE75C1">
      <w:pPr>
        <w:spacing w:line="276" w:lineRule="auto"/>
        <w:ind w:right="-566" w:hanging="1134"/>
        <w:rPr>
          <w:sz w:val="22"/>
          <w:szCs w:val="22"/>
          <w:lang w:eastAsia="en-US"/>
        </w:rPr>
      </w:pPr>
      <w:r>
        <w:rPr>
          <w:noProof/>
          <w:sz w:val="22"/>
          <w:szCs w:val="22"/>
        </w:rPr>
        <w:lastRenderedPageBreak/>
        <w:pict>
          <v:group id="Группа 1" o:spid="_x0000_s1033" style="position:absolute;margin-left:-9.45pt;margin-top:36.55pt;width:518.4pt;height:731pt;z-index:-251641856" coordsize="62738,88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">
            <v:shape id="Рисунок 5" o:spid="_x0000_s1034" type="#_x0000_t75" style="position:absolute;width:62738;height:347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FZGjDAAAA2gAAAA8AAABkcnMvZG93bnJldi54bWxEj0FrwkAUhO8F/8PyBC9FNwptY+oqKhX0&#10;oFCVnh/ZZzaYfRuyq4n/3i0Uehxm5htmtuhsJe7U+NKxgvEoAUGcO11yoeB82gxTED4ga6wck4IH&#10;eVjMey8zzLRr+Zvux1CICGGfoQITQp1J6XNDFv3I1cTRu7jGYoiyKaRusI1wW8lJkrxLiyXHBYM1&#10;rQ3l1+PNKjikX1sa76ZuvZJm9/PRvu43fFNq0O+WnyACdeE//NfeagVv8Hsl3g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MVkaMMAAADaAAAADwAAAAAAAAAAAAAAAACf&#10;AgAAZHJzL2Rvd25yZXYueG1sUEsFBgAAAAAEAAQA9wAAAI8DAAAAAA==&#10;">
              <v:imagedata r:id="rId13" o:title="2" blacklevel="13107f"/>
              <v:path arrowok="t"/>
            </v:shape>
            <v:shape id="Рисунок 2" o:spid="_x0000_s1035" type="#_x0000_t75" style="position:absolute;top:34713;width:30480;height:183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lkUzEAAAA2gAAAA8AAABkcnMvZG93bnJldi54bWxEj0FrwkAUhO8F/8PyhF5K3TRoKKlrCJaW&#10;HooY9eDxkX3NBrNvQ3ar6b93C4LHYWa+YZbFaDtxpsG3jhW8zBIQxLXTLTcKDvuP51cQPiBr7ByT&#10;gj/yUKwmD0vMtbtwReddaESEsM9RgQmhz6X0tSGLfuZ64uj9uMFiiHJopB7wEuG2k2mSZNJiy3HB&#10;YE9rQ/Vp92sVfG+zsmpK9/706Rd4NItsM5eZUo/TsXwDEWgM9/Ct/aUVpPB/Jd4Au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lkUzEAAAA2gAAAA8AAAAAAAAAAAAAAAAA&#10;nwIAAGRycy9kb3ducmV2LnhtbFBLBQYAAAAABAAEAPcAAACQAwAAAAA=&#10;">
              <v:imagedata r:id="rId14" o:title="4" blacklevel="13107f"/>
              <v:path arrowok="t"/>
            </v:shape>
            <v:shape id="Рисунок 4" o:spid="_x0000_s1036" type="#_x0000_t75" style="position:absolute;left:30480;top:34713;width:32258;height:18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VXvfAAAAA2gAAAA8AAABkcnMvZG93bnJldi54bWxEj0GLwjAUhO/C/ofwFvam6YqKVKOIsO56&#10;tIrg7ZE8m2LzUpqo3X9vBMHjMDPfMPNl52pxozZUnhV8DzIQxNqbiksFh/1PfwoiRGSDtWdS8E8B&#10;louP3hxz4++8o1sRS5EgHHJUYGNscimDtuQwDHxDnLyzbx3GJNtSmhbvCe5qOcyyiXRYcVqw2NDa&#10;kr4UV6dgXFNl9Wn0W/jtdHg+dpuo106pr89uNQMRqYvv8Kv9ZxSM4Hkl3QC5e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xVe98AAAADaAAAADwAAAAAAAAAAAAAAAACfAgAA&#10;ZHJzL2Rvd25yZXYueG1sUEsFBgAAAAAEAAQA9wAAAIwDAAAAAA==&#10;">
              <v:imagedata r:id="rId15" o:title="1" blacklevel="13107f"/>
              <v:path arrowok="t"/>
            </v:shape>
            <v:shape id="Рисунок 3" o:spid="_x0000_s1037" type="#_x0000_t75" style="position:absolute;top:53086;width:62738;height:356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8xf3CAAAA2gAAAA8AAABkcnMvZG93bnJldi54bWxEj81qAjEUhfeC7xBuwZ1m7ECVqVG0InRT&#10;RO2iy8vkNhk6uRmSqNM+fSMILg/n5+MsVr1rxYVCbDwrmE4KEMS11w0bBZ+n3XgOIiZkja1nUvBL&#10;EVbL4WCBlfZXPtDlmIzIIxwrVGBT6iopY23JYZz4jjh73z44TFkGI3XAax53rXwuihfpsOFMsNjR&#10;m6X653h2N0j4mpm/fWvWp+KwtfPyY7oplRo99etXEIn69Ajf2+9aQQm3K/kGy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PMX9wgAAANoAAAAPAAAAAAAAAAAAAAAAAJ8C&#10;AABkcnMvZG93bnJldi54bWxQSwUGAAAAAAQABAD3AAAAjgMAAAAA&#10;">
              <v:imagedata r:id="rId16" o:title="5" blacklevel="13107f"/>
              <v:path arrowok="t"/>
            </v:shape>
          </v:group>
        </w:pict>
      </w:r>
      <w:r w:rsidR="00FE75C1" w:rsidRPr="00FE75C1">
        <w:rPr>
          <w:sz w:val="22"/>
          <w:szCs w:val="22"/>
          <w:lang w:eastAsia="en-US"/>
        </w:rPr>
        <w:t xml:space="preserve">                                                                                                   </w:t>
      </w:r>
    </w:p>
    <w:p w:rsidR="00FE75C1" w:rsidRPr="00FE75C1" w:rsidRDefault="00FE75C1" w:rsidP="00FE75C1">
      <w:pPr>
        <w:spacing w:line="276" w:lineRule="auto"/>
        <w:ind w:right="-566" w:hanging="1134"/>
        <w:rPr>
          <w:sz w:val="22"/>
          <w:szCs w:val="22"/>
          <w:lang w:eastAsia="en-US"/>
        </w:rPr>
      </w:pPr>
      <w:r w:rsidRPr="00FE75C1">
        <w:rPr>
          <w:sz w:val="22"/>
          <w:szCs w:val="22"/>
          <w:lang w:eastAsia="en-US"/>
        </w:rPr>
        <w:t xml:space="preserve">                                                                                                      </w:t>
      </w:r>
      <w:r w:rsidRPr="00FE75C1">
        <w:rPr>
          <w:noProof/>
          <w:sz w:val="22"/>
          <w:szCs w:val="22"/>
        </w:rPr>
        <w:drawing>
          <wp:inline distT="0" distB="0" distL="0" distR="0" wp14:anchorId="396AD9F9" wp14:editId="5338FB79">
            <wp:extent cx="927100" cy="858520"/>
            <wp:effectExtent l="0" t="0" r="6350" b="0"/>
            <wp:docPr id="1" name="Рисунок 1" descr="I:\Центроспас новая лейба.png"/>
            <wp:cNvGraphicFramePr/>
            <a:graphic xmlns:a="http://schemas.openxmlformats.org/drawingml/2006/main">
              <a:graphicData uri="http://schemas.openxmlformats.org/drawingml/2006/picture">
                <pic:pic xmlns:pic="http://schemas.openxmlformats.org/drawingml/2006/picture">
                  <pic:nvPicPr>
                    <pic:cNvPr id="2" name="Рисунок 1" descr="I:\Центроспас новая лейба.png"/>
                    <pic:cNvPicPr/>
                  </pic:nvPicPr>
                  <pic:blipFill>
                    <a:blip r:embed="rId17" cstate="print"/>
                    <a:srcRect/>
                    <a:stretch>
                      <a:fillRect/>
                    </a:stretch>
                  </pic:blipFill>
                  <pic:spPr bwMode="auto">
                    <a:xfrm>
                      <a:off x="0" y="0"/>
                      <a:ext cx="927100" cy="858520"/>
                    </a:xfrm>
                    <a:prstGeom prst="rect">
                      <a:avLst/>
                    </a:prstGeom>
                    <a:noFill/>
                    <a:ln w="9525">
                      <a:noFill/>
                      <a:miter lim="800000"/>
                      <a:headEnd/>
                      <a:tailEnd/>
                    </a:ln>
                  </pic:spPr>
                </pic:pic>
              </a:graphicData>
            </a:graphic>
          </wp:inline>
        </w:drawing>
      </w:r>
    </w:p>
    <w:p w:rsidR="00FE75C1" w:rsidRPr="00FE75C1" w:rsidRDefault="00FE75C1" w:rsidP="00FE75C1">
      <w:pPr>
        <w:ind w:right="-566" w:hanging="284"/>
        <w:rPr>
          <w:b/>
          <w:bCs/>
          <w:color w:val="FF0000"/>
          <w:sz w:val="26"/>
          <w:szCs w:val="26"/>
          <w:lang w:eastAsia="en-US"/>
        </w:rPr>
      </w:pPr>
      <w:r w:rsidRPr="00FE75C1">
        <w:rPr>
          <w:b/>
          <w:bCs/>
          <w:color w:val="FF0000"/>
          <w:sz w:val="26"/>
          <w:szCs w:val="26"/>
          <w:lang w:eastAsia="en-US"/>
        </w:rPr>
        <w:t xml:space="preserve">                                                                          памятка</w:t>
      </w:r>
    </w:p>
    <w:p w:rsidR="00FE75C1" w:rsidRPr="00FE75C1" w:rsidRDefault="00FE75C1" w:rsidP="00FE75C1">
      <w:pPr>
        <w:ind w:right="-566" w:hanging="284"/>
        <w:rPr>
          <w:b/>
          <w:bCs/>
          <w:color w:val="632423"/>
          <w:sz w:val="36"/>
          <w:szCs w:val="26"/>
          <w:lang w:eastAsia="en-US"/>
        </w:rPr>
      </w:pPr>
      <w:r w:rsidRPr="00FE75C1">
        <w:rPr>
          <w:b/>
          <w:bCs/>
          <w:color w:val="632423"/>
          <w:sz w:val="26"/>
          <w:szCs w:val="26"/>
          <w:lang w:eastAsia="en-US"/>
        </w:rPr>
        <w:t xml:space="preserve">                 </w:t>
      </w:r>
      <w:r w:rsidRPr="00FE75C1">
        <w:rPr>
          <w:b/>
          <w:color w:val="632423"/>
          <w:sz w:val="32"/>
          <w:szCs w:val="22"/>
          <w:lang w:eastAsia="en-US"/>
        </w:rPr>
        <w:t>«На страже вашей безопасности – «Центроспас-Югория»</w:t>
      </w:r>
    </w:p>
    <w:p w:rsidR="00FE75C1" w:rsidRPr="00FE75C1" w:rsidRDefault="00FE75C1" w:rsidP="00FE75C1">
      <w:pPr>
        <w:ind w:right="-566" w:hanging="284"/>
        <w:rPr>
          <w:b/>
          <w:bCs/>
          <w:color w:val="632423"/>
          <w:sz w:val="26"/>
          <w:szCs w:val="26"/>
          <w:lang w:eastAsia="en-US"/>
        </w:rPr>
      </w:pPr>
      <w:r w:rsidRPr="00FE75C1">
        <w:rPr>
          <w:b/>
          <w:bCs/>
          <w:color w:val="632423"/>
          <w:sz w:val="26"/>
          <w:szCs w:val="26"/>
          <w:lang w:eastAsia="en-US"/>
        </w:rPr>
        <w:t xml:space="preserve">           </w:t>
      </w:r>
    </w:p>
    <w:p w:rsidR="00FE75C1" w:rsidRPr="00FE75C1" w:rsidRDefault="00FE75C1" w:rsidP="00FE75C1">
      <w:pPr>
        <w:ind w:right="-566" w:hanging="284"/>
        <w:rPr>
          <w:b/>
          <w:bCs/>
          <w:color w:val="17365D"/>
          <w:lang w:eastAsia="en-US"/>
        </w:rPr>
      </w:pPr>
      <w:r w:rsidRPr="00FE75C1">
        <w:rPr>
          <w:b/>
          <w:bCs/>
          <w:color w:val="FF0000"/>
          <w:lang w:eastAsia="en-US"/>
        </w:rPr>
        <w:t xml:space="preserve">                                </w:t>
      </w:r>
      <w:r w:rsidRPr="00FE75C1">
        <w:rPr>
          <w:b/>
          <w:bCs/>
          <w:color w:val="17365D"/>
          <w:lang w:eastAsia="en-US"/>
        </w:rPr>
        <w:t>Уважаемые жители посёлка Агириш!</w:t>
      </w:r>
    </w:p>
    <w:p w:rsidR="00FE75C1" w:rsidRPr="00FE75C1" w:rsidRDefault="00FE75C1" w:rsidP="00FE75C1">
      <w:pPr>
        <w:ind w:right="-566" w:hanging="284"/>
        <w:rPr>
          <w:b/>
          <w:lang w:eastAsia="en-US"/>
        </w:rPr>
      </w:pPr>
      <w:r w:rsidRPr="00FE75C1">
        <w:rPr>
          <w:b/>
          <w:bCs/>
          <w:lang w:eastAsia="en-US"/>
        </w:rPr>
        <w:t xml:space="preserve">                          Наша пожарная часть входит в состав</w:t>
      </w:r>
      <w:r w:rsidRPr="00FE75C1">
        <w:rPr>
          <w:b/>
          <w:lang w:eastAsia="en-US"/>
        </w:rPr>
        <w:t xml:space="preserve"> филиала казенного учреждение </w:t>
      </w:r>
    </w:p>
    <w:p w:rsidR="00FE75C1" w:rsidRPr="00FE75C1" w:rsidRDefault="00FE75C1" w:rsidP="00FE75C1">
      <w:pPr>
        <w:ind w:right="-566"/>
        <w:rPr>
          <w:b/>
          <w:lang w:eastAsia="en-US"/>
        </w:rPr>
      </w:pPr>
      <w:r w:rsidRPr="00FE75C1">
        <w:rPr>
          <w:b/>
          <w:lang w:eastAsia="en-US"/>
        </w:rPr>
        <w:t xml:space="preserve">                  Ханты-Мансийского автономного округа – Югры «Центроспас-Югория» </w:t>
      </w:r>
    </w:p>
    <w:p w:rsidR="00FE75C1" w:rsidRPr="00FE75C1" w:rsidRDefault="00FE75C1" w:rsidP="00FE75C1">
      <w:pPr>
        <w:ind w:right="-566"/>
        <w:rPr>
          <w:b/>
          <w:lang w:eastAsia="en-US"/>
        </w:rPr>
      </w:pPr>
      <w:r w:rsidRPr="00FE75C1">
        <w:rPr>
          <w:b/>
          <w:lang w:eastAsia="en-US"/>
        </w:rPr>
        <w:t xml:space="preserve">    по Советскому району и осуществляет пожарно-спасательные работы, тушение пожаров,</w:t>
      </w:r>
    </w:p>
    <w:p w:rsidR="00FE75C1" w:rsidRPr="00FE75C1" w:rsidRDefault="00FE75C1" w:rsidP="00FE75C1">
      <w:pPr>
        <w:ind w:right="-566"/>
        <w:rPr>
          <w:b/>
          <w:lang w:eastAsia="en-US"/>
        </w:rPr>
      </w:pPr>
      <w:r w:rsidRPr="00FE75C1">
        <w:rPr>
          <w:b/>
          <w:lang w:eastAsia="en-US"/>
        </w:rPr>
        <w:t xml:space="preserve">    а также профилактику  населения по недопущению различных чрезвычайных ситуаций.</w:t>
      </w:r>
    </w:p>
    <w:p w:rsidR="00FE75C1" w:rsidRPr="00FE75C1" w:rsidRDefault="00FE75C1" w:rsidP="00FE75C1">
      <w:pPr>
        <w:ind w:right="-566"/>
        <w:rPr>
          <w:b/>
          <w:lang w:eastAsia="en-US"/>
        </w:rPr>
      </w:pPr>
      <w:r w:rsidRPr="00FE75C1">
        <w:rPr>
          <w:b/>
          <w:lang w:eastAsia="en-US"/>
        </w:rPr>
        <w:t xml:space="preserve">                 20 октября 2011 года распоряжением Правительства Ханты-Мансийского </w:t>
      </w:r>
    </w:p>
    <w:p w:rsidR="00FE75C1" w:rsidRPr="00FE75C1" w:rsidRDefault="00FE75C1" w:rsidP="00FE75C1">
      <w:pPr>
        <w:ind w:right="-566" w:hanging="284"/>
        <w:rPr>
          <w:b/>
          <w:lang w:eastAsia="en-US"/>
        </w:rPr>
      </w:pPr>
      <w:r w:rsidRPr="00FE75C1">
        <w:rPr>
          <w:b/>
          <w:lang w:eastAsia="en-US"/>
        </w:rPr>
        <w:t xml:space="preserve">                            автономного округа – Югры № 594-рп создано казенное учреждение </w:t>
      </w:r>
    </w:p>
    <w:p w:rsidR="00FE75C1" w:rsidRPr="00FE75C1" w:rsidRDefault="00FE75C1" w:rsidP="00FE75C1">
      <w:pPr>
        <w:ind w:right="-566" w:hanging="284"/>
        <w:rPr>
          <w:b/>
          <w:lang w:eastAsia="en-US"/>
        </w:rPr>
      </w:pPr>
      <w:r w:rsidRPr="00FE75C1">
        <w:rPr>
          <w:b/>
          <w:lang w:eastAsia="en-US"/>
        </w:rPr>
        <w:t xml:space="preserve">                          Ханты-Мансийского автономного округа – Югры «Центроспас-Югория». </w:t>
      </w:r>
    </w:p>
    <w:p w:rsidR="00FE75C1" w:rsidRPr="00FE75C1" w:rsidRDefault="00FE75C1" w:rsidP="00FE75C1">
      <w:pPr>
        <w:ind w:right="-566" w:hanging="284"/>
        <w:rPr>
          <w:b/>
          <w:lang w:eastAsia="en-US"/>
        </w:rPr>
      </w:pPr>
      <w:r w:rsidRPr="00FE75C1">
        <w:rPr>
          <w:b/>
          <w:lang w:eastAsia="en-US"/>
        </w:rPr>
        <w:t xml:space="preserve">               Целью учреждения является защита населения и территорий Ханты-Мансийского </w:t>
      </w:r>
    </w:p>
    <w:p w:rsidR="00FE75C1" w:rsidRPr="00FE75C1" w:rsidRDefault="00FE75C1" w:rsidP="00FE75C1">
      <w:pPr>
        <w:ind w:right="-566" w:hanging="284"/>
        <w:rPr>
          <w:b/>
          <w:lang w:eastAsia="en-US"/>
        </w:rPr>
      </w:pPr>
      <w:r w:rsidRPr="00FE75C1">
        <w:rPr>
          <w:b/>
          <w:lang w:eastAsia="en-US"/>
        </w:rPr>
        <w:t xml:space="preserve">                автономного округа – Югры от пожаров, чрезвычайных ситуаций природного и </w:t>
      </w:r>
    </w:p>
    <w:p w:rsidR="00FE75C1" w:rsidRPr="00FE75C1" w:rsidRDefault="00FE75C1" w:rsidP="00FE75C1">
      <w:pPr>
        <w:ind w:right="-566" w:hanging="284"/>
        <w:rPr>
          <w:b/>
          <w:bCs/>
          <w:lang w:eastAsia="en-US"/>
        </w:rPr>
      </w:pPr>
      <w:r w:rsidRPr="00FE75C1">
        <w:rPr>
          <w:b/>
          <w:lang w:eastAsia="en-US"/>
        </w:rPr>
        <w:t xml:space="preserve">                техногенного характера.</w:t>
      </w:r>
    </w:p>
    <w:p w:rsidR="00FE75C1" w:rsidRPr="00FE75C1" w:rsidRDefault="00FE75C1" w:rsidP="00FE75C1">
      <w:pPr>
        <w:ind w:right="-566" w:hanging="284"/>
        <w:rPr>
          <w:b/>
          <w:color w:val="17365D"/>
          <w:lang w:eastAsia="en-US"/>
        </w:rPr>
      </w:pPr>
      <w:r w:rsidRPr="00FE75C1">
        <w:rPr>
          <w:b/>
          <w:color w:val="17365D"/>
          <w:lang w:eastAsia="en-US"/>
        </w:rPr>
        <w:t xml:space="preserve">                                                             Основные виды деятельности:</w:t>
      </w:r>
    </w:p>
    <w:p w:rsidR="00FE75C1" w:rsidRPr="00FE75C1" w:rsidRDefault="00FE75C1" w:rsidP="00FE75C1">
      <w:pPr>
        <w:ind w:right="-566" w:hanging="284"/>
        <w:rPr>
          <w:b/>
          <w:bCs/>
          <w:lang w:eastAsia="en-US"/>
        </w:rPr>
      </w:pPr>
      <w:r w:rsidRPr="00FE75C1">
        <w:rPr>
          <w:b/>
          <w:lang w:eastAsia="en-US"/>
        </w:rPr>
        <w:t xml:space="preserve">                  - тушение пожаров и аварийно-спасательные работы;</w:t>
      </w:r>
    </w:p>
    <w:p w:rsidR="00FE75C1" w:rsidRPr="00FE75C1" w:rsidRDefault="00FE75C1" w:rsidP="00FE75C1">
      <w:pPr>
        <w:ind w:right="-566" w:hanging="284"/>
        <w:rPr>
          <w:b/>
          <w:lang w:eastAsia="en-US"/>
        </w:rPr>
      </w:pPr>
      <w:r w:rsidRPr="00FE75C1">
        <w:rPr>
          <w:b/>
          <w:lang w:eastAsia="en-US"/>
        </w:rPr>
        <w:t xml:space="preserve">                  - подготовка населения в области гражданской обороны и защиты населения от </w:t>
      </w:r>
    </w:p>
    <w:p w:rsidR="00FE75C1" w:rsidRPr="00FE75C1" w:rsidRDefault="00FE75C1" w:rsidP="00FE75C1">
      <w:pPr>
        <w:ind w:right="-566" w:hanging="284"/>
        <w:rPr>
          <w:b/>
          <w:lang w:eastAsia="en-US"/>
        </w:rPr>
      </w:pPr>
      <w:r w:rsidRPr="00FE75C1">
        <w:rPr>
          <w:b/>
          <w:lang w:eastAsia="en-US"/>
        </w:rPr>
        <w:t xml:space="preserve">                    чрезвычайных ситуаций, подготовка и обучение мерам пожарной безопасности,      </w:t>
      </w:r>
    </w:p>
    <w:p w:rsidR="00FE75C1" w:rsidRPr="00FE75C1" w:rsidRDefault="00FE75C1" w:rsidP="00FE75C1">
      <w:pPr>
        <w:ind w:right="-566" w:hanging="284"/>
        <w:rPr>
          <w:b/>
          <w:lang w:eastAsia="en-US"/>
        </w:rPr>
      </w:pPr>
      <w:r w:rsidRPr="00FE75C1">
        <w:rPr>
          <w:b/>
          <w:lang w:eastAsia="en-US"/>
        </w:rPr>
        <w:t xml:space="preserve">                    информирование населения о мерах пожарной безопасности, своевременное </w:t>
      </w:r>
    </w:p>
    <w:p w:rsidR="00FE75C1" w:rsidRPr="00FE75C1" w:rsidRDefault="00FE75C1" w:rsidP="00FE75C1">
      <w:pPr>
        <w:ind w:right="-566" w:hanging="284"/>
        <w:rPr>
          <w:b/>
          <w:lang w:eastAsia="en-US"/>
        </w:rPr>
      </w:pPr>
      <w:r w:rsidRPr="00FE75C1">
        <w:rPr>
          <w:b/>
          <w:lang w:eastAsia="en-US"/>
        </w:rPr>
        <w:t xml:space="preserve">                    оповещение и информирование населения об опасностях, возникающих при </w:t>
      </w:r>
    </w:p>
    <w:p w:rsidR="00FE75C1" w:rsidRPr="00FE75C1" w:rsidRDefault="00FE75C1" w:rsidP="00FE75C1">
      <w:pPr>
        <w:ind w:right="-566" w:hanging="284"/>
        <w:rPr>
          <w:b/>
          <w:lang w:eastAsia="en-US"/>
        </w:rPr>
      </w:pPr>
      <w:r w:rsidRPr="00FE75C1">
        <w:rPr>
          <w:b/>
          <w:lang w:eastAsia="en-US"/>
        </w:rPr>
        <w:t xml:space="preserve">                    возникновении чрезвычайных ситуаций.</w:t>
      </w:r>
    </w:p>
    <w:p w:rsidR="00FE75C1" w:rsidRPr="00FE75C1" w:rsidRDefault="00FE75C1" w:rsidP="00FE75C1">
      <w:pPr>
        <w:ind w:right="-566" w:hanging="284"/>
        <w:rPr>
          <w:b/>
          <w:lang w:eastAsia="en-US"/>
        </w:rPr>
      </w:pPr>
      <w:r w:rsidRPr="00FE75C1">
        <w:rPr>
          <w:b/>
          <w:color w:val="FF0000"/>
          <w:lang w:eastAsia="en-US"/>
        </w:rPr>
        <w:t xml:space="preserve">                                                            </w:t>
      </w:r>
    </w:p>
    <w:p w:rsidR="00FE75C1" w:rsidRPr="00FE75C1" w:rsidRDefault="00FE75C1" w:rsidP="00FE75C1">
      <w:pPr>
        <w:ind w:right="-566" w:hanging="284"/>
        <w:rPr>
          <w:b/>
          <w:color w:val="17365D"/>
          <w:lang w:eastAsia="en-US"/>
        </w:rPr>
      </w:pPr>
      <w:r w:rsidRPr="00FE75C1">
        <w:rPr>
          <w:b/>
          <w:color w:val="FF0000"/>
          <w:lang w:eastAsia="en-US"/>
        </w:rPr>
        <w:t xml:space="preserve">           </w:t>
      </w:r>
      <w:r w:rsidRPr="00FE75C1">
        <w:rPr>
          <w:b/>
          <w:color w:val="17365D"/>
          <w:lang w:eastAsia="en-US"/>
        </w:rPr>
        <w:t>Основными задачами управления пожарно-спасательных работ являются:</w:t>
      </w:r>
    </w:p>
    <w:p w:rsidR="00FE75C1" w:rsidRPr="00FE75C1" w:rsidRDefault="00FE75C1" w:rsidP="00FE75C1">
      <w:pPr>
        <w:ind w:right="-566" w:hanging="284"/>
        <w:rPr>
          <w:b/>
          <w:lang w:eastAsia="en-US"/>
        </w:rPr>
      </w:pPr>
      <w:r w:rsidRPr="00FE75C1">
        <w:rPr>
          <w:b/>
          <w:color w:val="FFFF00"/>
          <w:lang w:eastAsia="en-US"/>
        </w:rPr>
        <w:t xml:space="preserve">    </w:t>
      </w:r>
      <w:r w:rsidRPr="00FE75C1">
        <w:rPr>
          <w:b/>
          <w:lang w:eastAsia="en-US"/>
        </w:rPr>
        <w:t>- обеспечения и проведения пожарно-спасательных работ на территории автономного округа;</w:t>
      </w:r>
    </w:p>
    <w:p w:rsidR="00FE75C1" w:rsidRPr="00FE75C1" w:rsidRDefault="00FE75C1" w:rsidP="00FE75C1">
      <w:pPr>
        <w:ind w:right="-566" w:hanging="284"/>
        <w:rPr>
          <w:b/>
          <w:lang w:eastAsia="en-US"/>
        </w:rPr>
      </w:pPr>
      <w:r w:rsidRPr="00FE75C1">
        <w:rPr>
          <w:b/>
          <w:lang w:eastAsia="en-US"/>
        </w:rPr>
        <w:t xml:space="preserve">     -поддержание в постоянной готовности сил и средств пожарной охраны учреждения;</w:t>
      </w:r>
    </w:p>
    <w:p w:rsidR="00FE75C1" w:rsidRPr="00FE75C1" w:rsidRDefault="00FE75C1" w:rsidP="00FE75C1">
      <w:pPr>
        <w:ind w:right="-566" w:hanging="284"/>
        <w:rPr>
          <w:b/>
          <w:lang w:eastAsia="en-US"/>
        </w:rPr>
      </w:pPr>
      <w:r w:rsidRPr="00FE75C1">
        <w:rPr>
          <w:b/>
          <w:lang w:eastAsia="en-US"/>
        </w:rPr>
        <w:t xml:space="preserve">    - осуществление в установленном порядке сбора, обработки и обмена информацией, </w:t>
      </w:r>
    </w:p>
    <w:p w:rsidR="00FE75C1" w:rsidRPr="00FE75C1" w:rsidRDefault="00FE75C1" w:rsidP="00FE75C1">
      <w:pPr>
        <w:ind w:right="-566" w:hanging="284"/>
        <w:rPr>
          <w:b/>
          <w:lang w:eastAsia="en-US"/>
        </w:rPr>
      </w:pPr>
      <w:r w:rsidRPr="00FE75C1">
        <w:rPr>
          <w:b/>
          <w:lang w:eastAsia="en-US"/>
        </w:rPr>
        <w:t xml:space="preserve">      в области защиты населения и территорий от ЧС;</w:t>
      </w:r>
    </w:p>
    <w:p w:rsidR="00FE75C1" w:rsidRPr="00FE75C1" w:rsidRDefault="00FE75C1" w:rsidP="00FE75C1">
      <w:pPr>
        <w:ind w:right="-566" w:hanging="284"/>
        <w:rPr>
          <w:b/>
          <w:lang w:eastAsia="en-US"/>
        </w:rPr>
      </w:pPr>
      <w:r w:rsidRPr="00FE75C1">
        <w:rPr>
          <w:b/>
          <w:lang w:eastAsia="en-US"/>
        </w:rPr>
        <w:t xml:space="preserve">    - осуществление оперативного взаимодействия со службами постоянной готовности, </w:t>
      </w:r>
    </w:p>
    <w:p w:rsidR="00FE75C1" w:rsidRPr="00FE75C1" w:rsidRDefault="00FE75C1" w:rsidP="00FE75C1">
      <w:pPr>
        <w:ind w:right="-566" w:hanging="284"/>
        <w:rPr>
          <w:b/>
          <w:lang w:eastAsia="en-US"/>
        </w:rPr>
      </w:pPr>
      <w:r w:rsidRPr="00FE75C1">
        <w:rPr>
          <w:b/>
          <w:lang w:eastAsia="en-US"/>
        </w:rPr>
        <w:t xml:space="preserve">     единой дежурно-диспетчерской службы, дежурно-диспетчерскими службами </w:t>
      </w:r>
    </w:p>
    <w:p w:rsidR="00FE75C1" w:rsidRPr="00FE75C1" w:rsidRDefault="00FE75C1" w:rsidP="00FE75C1">
      <w:pPr>
        <w:ind w:right="-566" w:hanging="284"/>
        <w:rPr>
          <w:b/>
          <w:lang w:eastAsia="en-US"/>
        </w:rPr>
      </w:pPr>
      <w:r w:rsidRPr="00FE75C1">
        <w:rPr>
          <w:b/>
          <w:lang w:eastAsia="en-US"/>
        </w:rPr>
        <w:t xml:space="preserve">      предприятий и организаций в случае проведения аварийно-спасательных работ;</w:t>
      </w:r>
    </w:p>
    <w:p w:rsidR="00FE75C1" w:rsidRPr="00FE75C1" w:rsidRDefault="00FE75C1" w:rsidP="00FE75C1">
      <w:pPr>
        <w:ind w:right="-566" w:hanging="284"/>
        <w:rPr>
          <w:b/>
          <w:lang w:eastAsia="en-US"/>
        </w:rPr>
      </w:pPr>
      <w:r w:rsidRPr="00FE75C1">
        <w:rPr>
          <w:b/>
          <w:lang w:eastAsia="en-US"/>
        </w:rPr>
        <w:t xml:space="preserve">    - осуществление обязательного государственного страхования жизни и здоровья </w:t>
      </w:r>
    </w:p>
    <w:p w:rsidR="00FE75C1" w:rsidRPr="00FE75C1" w:rsidRDefault="00FE75C1" w:rsidP="00FE75C1">
      <w:pPr>
        <w:ind w:right="-566" w:hanging="284"/>
        <w:rPr>
          <w:b/>
          <w:lang w:eastAsia="en-US"/>
        </w:rPr>
      </w:pPr>
      <w:r w:rsidRPr="00FE75C1">
        <w:rPr>
          <w:b/>
          <w:lang w:eastAsia="en-US"/>
        </w:rPr>
        <w:t xml:space="preserve">     работников учреждения.</w:t>
      </w:r>
    </w:p>
    <w:p w:rsidR="00FE75C1" w:rsidRPr="00FE75C1" w:rsidRDefault="00FE75C1" w:rsidP="00FE75C1">
      <w:pPr>
        <w:ind w:right="-566" w:hanging="284"/>
        <w:rPr>
          <w:b/>
          <w:lang w:eastAsia="en-US"/>
        </w:rPr>
      </w:pPr>
      <w:r w:rsidRPr="00FE75C1">
        <w:rPr>
          <w:b/>
          <w:bCs/>
          <w:lang w:eastAsia="en-US"/>
        </w:rPr>
        <w:t xml:space="preserve">                       Филиал казенного учреждения «Центроспас-Югория» по Советскому району</w:t>
      </w:r>
    </w:p>
    <w:p w:rsidR="00FE75C1" w:rsidRPr="00FE75C1" w:rsidRDefault="00FE75C1" w:rsidP="00FE75C1">
      <w:pPr>
        <w:ind w:right="-566" w:hanging="284"/>
        <w:rPr>
          <w:b/>
          <w:lang w:eastAsia="en-US"/>
        </w:rPr>
      </w:pPr>
      <w:r w:rsidRPr="00FE75C1">
        <w:rPr>
          <w:b/>
          <w:lang w:eastAsia="en-US"/>
        </w:rPr>
        <w:t xml:space="preserve">     включает в себя 7 пожарных частей, расположенных в пгт. Пионерский, п. Алябьевский, </w:t>
      </w:r>
    </w:p>
    <w:p w:rsidR="00FE75C1" w:rsidRPr="00FE75C1" w:rsidRDefault="00FE75C1" w:rsidP="00FE75C1">
      <w:pPr>
        <w:ind w:right="-566" w:hanging="284"/>
        <w:rPr>
          <w:b/>
          <w:color w:val="FFFF00"/>
          <w:lang w:eastAsia="en-US"/>
        </w:rPr>
      </w:pPr>
      <w:r w:rsidRPr="00FE75C1">
        <w:rPr>
          <w:b/>
          <w:lang w:eastAsia="en-US"/>
        </w:rPr>
        <w:t xml:space="preserve">     пгт. Таежный, г. Югорск-2, пгт. Агириш, пгт. Зеленоборск, пгт. Коммунистический</w:t>
      </w:r>
      <w:r w:rsidRPr="00FE75C1">
        <w:rPr>
          <w:b/>
          <w:color w:val="FFFF00"/>
          <w:lang w:eastAsia="en-US"/>
        </w:rPr>
        <w:t>.</w:t>
      </w:r>
    </w:p>
    <w:p w:rsidR="00FE75C1" w:rsidRPr="00FE75C1" w:rsidRDefault="00FE75C1" w:rsidP="00FE75C1">
      <w:pPr>
        <w:ind w:right="-566" w:hanging="284"/>
        <w:rPr>
          <w:b/>
          <w:color w:val="FF0000"/>
          <w:lang w:eastAsia="en-US"/>
        </w:rPr>
      </w:pPr>
      <w:r w:rsidRPr="00FE75C1">
        <w:rPr>
          <w:b/>
          <w:color w:val="FFFF00"/>
          <w:lang w:eastAsia="en-US"/>
        </w:rPr>
        <w:t xml:space="preserve">                                           </w:t>
      </w:r>
      <w:r w:rsidRPr="00FE75C1">
        <w:rPr>
          <w:b/>
          <w:color w:val="FF0000"/>
          <w:lang w:eastAsia="en-US"/>
        </w:rPr>
        <w:t>Казённое учреждение «Центроспас-Югория»</w:t>
      </w:r>
    </w:p>
    <w:p w:rsidR="00FE75C1" w:rsidRPr="00FE75C1" w:rsidRDefault="00FE75C1" w:rsidP="00FE75C1">
      <w:pPr>
        <w:ind w:right="-566" w:hanging="284"/>
        <w:rPr>
          <w:b/>
          <w:color w:val="FF0000"/>
          <w:lang w:eastAsia="en-US"/>
        </w:rPr>
      </w:pPr>
      <w:r w:rsidRPr="00FE75C1">
        <w:rPr>
          <w:b/>
          <w:color w:val="FF0000"/>
          <w:lang w:eastAsia="en-US"/>
        </w:rPr>
        <w:t xml:space="preserve">     желает  счастья, благополучия и процветания Вам и Вашим семьям!</w:t>
      </w:r>
    </w:p>
    <w:p w:rsidR="00D20361" w:rsidRDefault="00D20361" w:rsidP="00E96CA6">
      <w:pPr>
        <w:widowControl w:val="0"/>
        <w:autoSpaceDE w:val="0"/>
        <w:autoSpaceDN w:val="0"/>
        <w:adjustRightInd w:val="0"/>
        <w:jc w:val="both"/>
        <w:rPr>
          <w:sz w:val="18"/>
          <w:szCs w:val="18"/>
        </w:rPr>
      </w:pPr>
    </w:p>
    <w:p w:rsidR="0019756D" w:rsidRDefault="0019756D"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8"/>
          <w:footerReference w:type="even" r:id="rId19"/>
          <w:footerReference w:type="default" r:id="rId20"/>
          <w:pgSz w:w="11906" w:h="16838"/>
          <w:pgMar w:top="357" w:right="851" w:bottom="38" w:left="1701" w:header="709" w:footer="709" w:gutter="0"/>
          <w:cols w:space="708"/>
          <w:titlePg/>
          <w:docGrid w:linePitch="360"/>
        </w:sectPr>
      </w:pPr>
    </w:p>
    <w:p w:rsidR="007569A7" w:rsidRDefault="007569A7" w:rsidP="00DF5D44">
      <w:pPr>
        <w:widowControl w:val="0"/>
        <w:autoSpaceDE w:val="0"/>
        <w:autoSpaceDN w:val="0"/>
        <w:adjustRightInd w:val="0"/>
        <w:jc w:val="both"/>
        <w:rPr>
          <w:kern w:val="2"/>
          <w:sz w:val="18"/>
          <w:szCs w:val="18"/>
        </w:rPr>
      </w:pPr>
      <w:bookmarkStart w:id="5" w:name="P004D"/>
      <w:bookmarkEnd w:id="1"/>
      <w:bookmarkEnd w:id="5"/>
    </w:p>
    <w:p w:rsidR="007569A7" w:rsidRPr="00AB2910" w:rsidRDefault="007569A7"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8"/>
        <w:widowControl w:val="0"/>
        <w:spacing w:line="180" w:lineRule="auto"/>
        <w:rPr>
          <w:bCs/>
          <w:sz w:val="16"/>
          <w:szCs w:val="16"/>
        </w:rPr>
      </w:pPr>
    </w:p>
    <w:p w:rsidR="0037597D" w:rsidRPr="006911AB" w:rsidRDefault="0037597D" w:rsidP="0037597D">
      <w:pPr>
        <w:pStyle w:val="a8"/>
        <w:widowControl w:val="0"/>
        <w:spacing w:line="180" w:lineRule="auto"/>
        <w:rPr>
          <w:bCs/>
          <w:sz w:val="16"/>
          <w:szCs w:val="16"/>
        </w:rPr>
      </w:pPr>
      <w:r w:rsidRPr="006911AB">
        <w:rPr>
          <w:bCs/>
          <w:sz w:val="16"/>
          <w:szCs w:val="16"/>
        </w:rPr>
        <w:t>«Вестник городского поселения Агириш»                              Бюллетень является официальным источником опубликования нормативных</w:t>
      </w:r>
    </w:p>
    <w:p w:rsidR="0037597D" w:rsidRPr="006911AB" w:rsidRDefault="000E515A" w:rsidP="0037597D">
      <w:pPr>
        <w:pStyle w:val="a8"/>
        <w:widowControl w:val="0"/>
        <w:spacing w:line="180" w:lineRule="auto"/>
        <w:rPr>
          <w:bCs/>
          <w:sz w:val="16"/>
          <w:szCs w:val="16"/>
        </w:rPr>
      </w:pPr>
      <w:r>
        <w:rPr>
          <w:bCs/>
          <w:sz w:val="16"/>
          <w:szCs w:val="16"/>
        </w:rPr>
        <w:t>Главный редактор : Самохвалова М.А.</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8"/>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8"/>
        <w:widowControl w:val="0"/>
        <w:spacing w:line="180" w:lineRule="auto"/>
        <w:rPr>
          <w:bCs/>
          <w:sz w:val="16"/>
          <w:szCs w:val="16"/>
        </w:rPr>
      </w:pPr>
      <w:r w:rsidRPr="006911AB">
        <w:rPr>
          <w:bCs/>
          <w:sz w:val="16"/>
          <w:szCs w:val="16"/>
        </w:rPr>
        <w:t xml:space="preserve">(Тюменская обл., Советский р-он, г.п. Агириш, ул.Винницкая,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21"/>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AD" w:rsidRDefault="000657AD">
      <w:r>
        <w:separator/>
      </w:r>
    </w:p>
  </w:endnote>
  <w:endnote w:type="continuationSeparator" w:id="0">
    <w:p w:rsidR="000657AD" w:rsidRDefault="000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Droid Sans Fallback">
    <w:altName w:val="Arial Unicode MS"/>
    <w:charset w:val="80"/>
    <w:family w:val="auto"/>
    <w:pitch w:val="variable"/>
  </w:font>
  <w:font w:name="FreeSans">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20361" w:rsidRDefault="00D20361">
    <w:pPr>
      <w:pStyle w:val="af3"/>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3"/>
          <w:jc w:val="right"/>
        </w:pPr>
        <w:r>
          <w:fldChar w:fldCharType="begin"/>
        </w:r>
        <w:r>
          <w:instrText>PAGE   \* MERGEFORMAT</w:instrText>
        </w:r>
        <w:r>
          <w:fldChar w:fldCharType="separate"/>
        </w:r>
        <w:r w:rsidR="006F7E00">
          <w:rPr>
            <w:noProof/>
          </w:rPr>
          <w:t>15</w:t>
        </w:r>
        <w:r>
          <w:rPr>
            <w:noProof/>
          </w:rPr>
          <w:fldChar w:fldCharType="end"/>
        </w:r>
      </w:p>
    </w:sdtContent>
  </w:sdt>
  <w:p w:rsidR="00D20361" w:rsidRDefault="00D20361">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AD" w:rsidRDefault="000657AD">
      <w:r>
        <w:separator/>
      </w:r>
    </w:p>
  </w:footnote>
  <w:footnote w:type="continuationSeparator" w:id="0">
    <w:p w:rsidR="000657AD" w:rsidRDefault="0006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0657A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  22     04  апреля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20361" w:rsidRDefault="00D20361">
    <w:pPr>
      <w:pStyle w:val="aff5"/>
    </w:pPr>
  </w:p>
  <w:p w:rsidR="00D20361" w:rsidRDefault="00D20361"/>
  <w:p w:rsidR="00D20361" w:rsidRDefault="00D20361"/>
  <w:p w:rsidR="00D20361" w:rsidRDefault="00D20361"/>
  <w:p w:rsidR="00D20361" w:rsidRDefault="00D20361"/>
  <w:p w:rsidR="00D20361" w:rsidRDefault="00D203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D9A23B"/>
    <w:multiLevelType w:val="singleLevel"/>
    <w:tmpl w:val="F9D9A23B"/>
    <w:lvl w:ilvl="0">
      <w:start w:val="1"/>
      <w:numFmt w:val="decimal"/>
      <w:suff w:val="space"/>
      <w:lvlText w:val="%1."/>
      <w:lvlJc w:val="left"/>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3">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7">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8">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9">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10">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1">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2">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3">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4">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2684834"/>
    <w:multiLevelType w:val="multilevel"/>
    <w:tmpl w:val="0D7496C2"/>
    <w:lvl w:ilvl="0">
      <w:start w:val="1"/>
      <w:numFmt w:val="decimal"/>
      <w:lvlText w:val="%1."/>
      <w:lvlJc w:val="left"/>
      <w:pPr>
        <w:ind w:left="465" w:hanging="465"/>
      </w:pPr>
      <w:rPr>
        <w:rFonts w:cs="Times New Roman" w:hint="default"/>
      </w:rPr>
    </w:lvl>
    <w:lvl w:ilvl="1">
      <w:start w:val="1"/>
      <w:numFmt w:val="decimal"/>
      <w:lvlText w:val="%1.%2."/>
      <w:lvlJc w:val="left"/>
      <w:pPr>
        <w:ind w:left="1005" w:hanging="46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14B64758"/>
    <w:multiLevelType w:val="multilevel"/>
    <w:tmpl w:val="8BC0B29A"/>
    <w:lvl w:ilvl="0">
      <w:start w:val="3"/>
      <w:numFmt w:val="decimal"/>
      <w:lvlText w:val="%1"/>
      <w:lvlJc w:val="left"/>
      <w:pPr>
        <w:ind w:left="375" w:hanging="375"/>
      </w:pPr>
      <w:rPr>
        <w:rFonts w:hint="default"/>
        <w:sz w:val="28"/>
      </w:rPr>
    </w:lvl>
    <w:lvl w:ilvl="1">
      <w:start w:val="1"/>
      <w:numFmt w:val="decimal"/>
      <w:lvlText w:val="%1.%2"/>
      <w:lvlJc w:val="left"/>
      <w:pPr>
        <w:ind w:left="1081" w:hanging="375"/>
      </w:pPr>
      <w:rPr>
        <w:rFonts w:hint="default"/>
        <w:sz w:val="28"/>
      </w:rPr>
    </w:lvl>
    <w:lvl w:ilvl="2">
      <w:start w:val="1"/>
      <w:numFmt w:val="decimal"/>
      <w:lvlText w:val="%1.%2.%3"/>
      <w:lvlJc w:val="left"/>
      <w:pPr>
        <w:ind w:left="2132" w:hanging="720"/>
      </w:pPr>
      <w:rPr>
        <w:rFonts w:hint="default"/>
        <w:sz w:val="28"/>
      </w:rPr>
    </w:lvl>
    <w:lvl w:ilvl="3">
      <w:start w:val="1"/>
      <w:numFmt w:val="decimal"/>
      <w:lvlText w:val="%1.%2.%3.%4"/>
      <w:lvlJc w:val="left"/>
      <w:pPr>
        <w:ind w:left="2838" w:hanging="720"/>
      </w:pPr>
      <w:rPr>
        <w:rFonts w:hint="default"/>
        <w:sz w:val="28"/>
      </w:rPr>
    </w:lvl>
    <w:lvl w:ilvl="4">
      <w:start w:val="1"/>
      <w:numFmt w:val="decimal"/>
      <w:lvlText w:val="%1.%2.%3.%4.%5"/>
      <w:lvlJc w:val="left"/>
      <w:pPr>
        <w:ind w:left="3904" w:hanging="1080"/>
      </w:pPr>
      <w:rPr>
        <w:rFonts w:hint="default"/>
        <w:sz w:val="28"/>
      </w:rPr>
    </w:lvl>
    <w:lvl w:ilvl="5">
      <w:start w:val="1"/>
      <w:numFmt w:val="decimal"/>
      <w:lvlText w:val="%1.%2.%3.%4.%5.%6"/>
      <w:lvlJc w:val="left"/>
      <w:pPr>
        <w:ind w:left="4610" w:hanging="1080"/>
      </w:pPr>
      <w:rPr>
        <w:rFonts w:hint="default"/>
        <w:sz w:val="28"/>
      </w:rPr>
    </w:lvl>
    <w:lvl w:ilvl="6">
      <w:start w:val="1"/>
      <w:numFmt w:val="decimal"/>
      <w:lvlText w:val="%1.%2.%3.%4.%5.%6.%7"/>
      <w:lvlJc w:val="left"/>
      <w:pPr>
        <w:ind w:left="5676" w:hanging="1440"/>
      </w:pPr>
      <w:rPr>
        <w:rFonts w:hint="default"/>
        <w:sz w:val="28"/>
      </w:rPr>
    </w:lvl>
    <w:lvl w:ilvl="7">
      <w:start w:val="1"/>
      <w:numFmt w:val="decimal"/>
      <w:lvlText w:val="%1.%2.%3.%4.%5.%6.%7.%8"/>
      <w:lvlJc w:val="left"/>
      <w:pPr>
        <w:ind w:left="6382" w:hanging="1440"/>
      </w:pPr>
      <w:rPr>
        <w:rFonts w:hint="default"/>
        <w:sz w:val="28"/>
      </w:rPr>
    </w:lvl>
    <w:lvl w:ilvl="8">
      <w:start w:val="1"/>
      <w:numFmt w:val="decimal"/>
      <w:lvlText w:val="%1.%2.%3.%4.%5.%6.%7.%8.%9"/>
      <w:lvlJc w:val="left"/>
      <w:pPr>
        <w:ind w:left="7448" w:hanging="1800"/>
      </w:pPr>
      <w:rPr>
        <w:rFonts w:hint="default"/>
        <w:sz w:val="28"/>
      </w:rPr>
    </w:lvl>
  </w:abstractNum>
  <w:abstractNum w:abstractNumId="25">
    <w:nsid w:val="1A393A26"/>
    <w:multiLevelType w:val="multilevel"/>
    <w:tmpl w:val="0D7496C2"/>
    <w:lvl w:ilvl="0">
      <w:start w:val="1"/>
      <w:numFmt w:val="decimal"/>
      <w:lvlText w:val="%1."/>
      <w:lvlJc w:val="left"/>
      <w:pPr>
        <w:ind w:left="465" w:hanging="465"/>
      </w:pPr>
      <w:rPr>
        <w:rFonts w:cs="Times New Roman" w:hint="default"/>
      </w:rPr>
    </w:lvl>
    <w:lvl w:ilvl="1">
      <w:start w:val="1"/>
      <w:numFmt w:val="decimal"/>
      <w:lvlText w:val="%1.%2."/>
      <w:lvlJc w:val="left"/>
      <w:pPr>
        <w:ind w:left="1005" w:hanging="46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EA8407F"/>
    <w:multiLevelType w:val="hybridMultilevel"/>
    <w:tmpl w:val="4EB2988C"/>
    <w:lvl w:ilvl="0" w:tplc="9C06133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2E4A17B2"/>
    <w:multiLevelType w:val="hybridMultilevel"/>
    <w:tmpl w:val="88F227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2EAC2682"/>
    <w:multiLevelType w:val="multilevel"/>
    <w:tmpl w:val="36C6BC16"/>
    <w:lvl w:ilvl="0">
      <w:start w:val="3"/>
      <w:numFmt w:val="decimal"/>
      <w:lvlText w:val="%1."/>
      <w:lvlJc w:val="left"/>
      <w:pPr>
        <w:ind w:left="1068" w:hanging="360"/>
      </w:pPr>
      <w:rPr>
        <w:rFonts w:hint="default"/>
        <w:b w:val="0"/>
        <w:bCs w:val="0"/>
      </w:rPr>
    </w:lvl>
    <w:lvl w:ilvl="1">
      <w:start w:val="1"/>
      <w:numFmt w:val="decimal"/>
      <w:isLgl/>
      <w:lvlText w:val="%1.%2."/>
      <w:lvlJc w:val="left"/>
      <w:pPr>
        <w:ind w:left="1218" w:hanging="51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7">
    <w:nsid w:val="2ED60DA8"/>
    <w:multiLevelType w:val="hybridMultilevel"/>
    <w:tmpl w:val="C90666D4"/>
    <w:lvl w:ilvl="0" w:tplc="73BA0A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41761C92"/>
    <w:multiLevelType w:val="multilevel"/>
    <w:tmpl w:val="73A0398C"/>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D516C8E"/>
    <w:multiLevelType w:val="hybridMultilevel"/>
    <w:tmpl w:val="BE0AF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9">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0">
    <w:nsid w:val="62A52752"/>
    <w:multiLevelType w:val="hybridMultilevel"/>
    <w:tmpl w:val="BC18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2">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5">
    <w:nsid w:val="6BA849DB"/>
    <w:multiLevelType w:val="multilevel"/>
    <w:tmpl w:val="AF2C96D2"/>
    <w:lvl w:ilvl="0">
      <w:start w:val="1"/>
      <w:numFmt w:val="decimal"/>
      <w:lvlText w:val="%1."/>
      <w:lvlJc w:val="left"/>
      <w:pPr>
        <w:ind w:left="1068" w:hanging="360"/>
      </w:pPr>
      <w:rPr>
        <w:rFonts w:hint="default"/>
      </w:rPr>
    </w:lvl>
    <w:lvl w:ilvl="1">
      <w:start w:val="1"/>
      <w:numFmt w:val="decimal"/>
      <w:isLgl/>
      <w:lvlText w:val="%1.%2."/>
      <w:lvlJc w:val="left"/>
      <w:pPr>
        <w:ind w:left="1218" w:hanging="51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6">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7">
    <w:nsid w:val="6FCD51A5"/>
    <w:multiLevelType w:val="multilevel"/>
    <w:tmpl w:val="6FCD51A5"/>
    <w:lvl w:ilvl="0">
      <w:start w:val="1"/>
      <w:numFmt w:val="decimal"/>
      <w:lvlText w:val="%1."/>
      <w:lvlJc w:val="left"/>
      <w:pPr>
        <w:ind w:left="829" w:hanging="360"/>
      </w:pPr>
      <w:rPr>
        <w:rFonts w:hint="default"/>
      </w:r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68">
    <w:nsid w:val="6FF15245"/>
    <w:multiLevelType w:val="hybridMultilevel"/>
    <w:tmpl w:val="C4DA970A"/>
    <w:lvl w:ilvl="0" w:tplc="6776A802">
      <w:start w:val="9"/>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1">
    <w:nsid w:val="790C0C1C"/>
    <w:multiLevelType w:val="hybridMultilevel"/>
    <w:tmpl w:val="C4265C58"/>
    <w:lvl w:ilvl="0" w:tplc="E2B03F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73">
    <w:nsid w:val="7C8E257A"/>
    <w:multiLevelType w:val="hybridMultilevel"/>
    <w:tmpl w:val="4E50BD6C"/>
    <w:lvl w:ilvl="0" w:tplc="3452A7E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19"/>
  </w:num>
  <w:num w:numId="3">
    <w:abstractNumId w:val="59"/>
  </w:num>
  <w:num w:numId="4">
    <w:abstractNumId w:val="64"/>
  </w:num>
  <w:num w:numId="5">
    <w:abstractNumId w:val="28"/>
  </w:num>
  <w:num w:numId="6">
    <w:abstractNumId w:val="70"/>
  </w:num>
  <w:num w:numId="7">
    <w:abstractNumId w:val="42"/>
  </w:num>
  <w:num w:numId="8">
    <w:abstractNumId w:val="20"/>
  </w:num>
  <w:num w:numId="9">
    <w:abstractNumId w:val="58"/>
  </w:num>
  <w:num w:numId="10">
    <w:abstractNumId w:val="54"/>
  </w:num>
  <w:num w:numId="11">
    <w:abstractNumId w:val="55"/>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num>
  <w:num w:numId="17">
    <w:abstractNumId w:val="31"/>
  </w:num>
  <w:num w:numId="18">
    <w:abstractNumId w:val="69"/>
  </w:num>
  <w:num w:numId="19">
    <w:abstractNumId w:val="48"/>
  </w:num>
  <w:num w:numId="20">
    <w:abstractNumId w:val="38"/>
  </w:num>
  <w:num w:numId="21">
    <w:abstractNumId w:val="56"/>
  </w:num>
  <w:num w:numId="22">
    <w:abstractNumId w:val="40"/>
  </w:num>
  <w:num w:numId="23">
    <w:abstractNumId w:val="30"/>
  </w:num>
  <w:num w:numId="24">
    <w:abstractNumId w:val="43"/>
  </w:num>
  <w:num w:numId="25">
    <w:abstractNumId w:val="62"/>
  </w:num>
  <w:num w:numId="26">
    <w:abstractNumId w:val="51"/>
  </w:num>
  <w:num w:numId="27">
    <w:abstractNumId w:val="39"/>
  </w:num>
  <w:num w:numId="28">
    <w:abstractNumId w:val="21"/>
  </w:num>
  <w:num w:numId="29">
    <w:abstractNumId w:val="44"/>
  </w:num>
  <w:num w:numId="30">
    <w:abstractNumId w:val="66"/>
  </w:num>
  <w:num w:numId="31">
    <w:abstractNumId w:val="52"/>
  </w:num>
  <w:num w:numId="32">
    <w:abstractNumId w:val="57"/>
  </w:num>
  <w:num w:numId="33">
    <w:abstractNumId w:val="26"/>
  </w:num>
  <w:num w:numId="34">
    <w:abstractNumId w:val="18"/>
  </w:num>
  <w:num w:numId="35">
    <w:abstractNumId w:val="63"/>
  </w:num>
  <w:num w:numId="36">
    <w:abstractNumId w:val="22"/>
  </w:num>
  <w:num w:numId="37">
    <w:abstractNumId w:val="41"/>
  </w:num>
  <w:num w:numId="38">
    <w:abstractNumId w:val="45"/>
  </w:num>
  <w:num w:numId="39">
    <w:abstractNumId w:val="46"/>
  </w:num>
  <w:num w:numId="40">
    <w:abstractNumId w:val="34"/>
  </w:num>
  <w:num w:numId="41">
    <w:abstractNumId w:val="50"/>
  </w:num>
  <w:num w:numId="42">
    <w:abstractNumId w:val="60"/>
  </w:num>
  <w:num w:numId="43">
    <w:abstractNumId w:val="65"/>
  </w:num>
  <w:num w:numId="44">
    <w:abstractNumId w:val="36"/>
  </w:num>
  <w:num w:numId="45">
    <w:abstractNumId w:val="71"/>
  </w:num>
  <w:num w:numId="46">
    <w:abstractNumId w:val="73"/>
  </w:num>
  <w:num w:numId="47">
    <w:abstractNumId w:val="68"/>
  </w:num>
  <w:num w:numId="48">
    <w:abstractNumId w:val="24"/>
  </w:num>
  <w:num w:numId="49">
    <w:abstractNumId w:val="2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35"/>
  </w:num>
  <w:num w:numId="53">
    <w:abstractNumId w:val="0"/>
  </w:num>
  <w:num w:numId="54">
    <w:abstractNumId w:val="67"/>
  </w:num>
  <w:num w:numId="55">
    <w:abstractNumId w:val="32"/>
  </w:num>
  <w:num w:numId="56">
    <w:abstractNumId w:val="25"/>
  </w:num>
  <w:num w:numId="57">
    <w:abstractNumId w:val="37"/>
  </w:num>
  <w:num w:numId="58">
    <w:abstractNumId w:val="23"/>
  </w:num>
  <w:num w:numId="59">
    <w:abstractNumId w:val="5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0"/>
    <w:lsdException w:name="toc 9" w:uiPriority="39"/>
    <w:lsdException w:name="footnote text" w:uiPriority="0"/>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897B90"/>
    <w:rPr>
      <w:sz w:val="24"/>
      <w:szCs w:val="24"/>
    </w:rPr>
  </w:style>
  <w:style w:type="paragraph" w:styleId="1">
    <w:name w:val="heading 1"/>
    <w:aliases w:val="Заголовок 1 Знак Знак,Заголовок 1 Знак Знак Знак,Caaieiaie aei?ac,caaieiaie 1"/>
    <w:basedOn w:val="a0"/>
    <w:next w:val="a0"/>
    <w:link w:val="10"/>
    <w:uiPriority w:val="1"/>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0"/>
    <w:next w:val="a0"/>
    <w:link w:val="20"/>
    <w:uiPriority w:val="9"/>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0"/>
    <w:next w:val="a0"/>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0"/>
    <w:link w:val="41"/>
    <w:qFormat/>
    <w:rsid w:val="009655FC"/>
    <w:pPr>
      <w:spacing w:before="100" w:beforeAutospacing="1" w:after="100" w:afterAutospacing="1"/>
      <w:outlineLvl w:val="3"/>
    </w:pPr>
    <w:rPr>
      <w:b/>
      <w:bCs/>
    </w:rPr>
  </w:style>
  <w:style w:type="paragraph" w:styleId="5">
    <w:name w:val="heading 5"/>
    <w:basedOn w:val="a0"/>
    <w:next w:val="a0"/>
    <w:link w:val="50"/>
    <w:qFormat/>
    <w:rsid w:val="00F06D52"/>
    <w:pPr>
      <w:spacing w:before="240" w:after="60"/>
      <w:outlineLvl w:val="4"/>
    </w:pPr>
    <w:rPr>
      <w:b/>
      <w:bCs/>
      <w:i/>
      <w:iCs/>
      <w:sz w:val="26"/>
      <w:szCs w:val="26"/>
    </w:rPr>
  </w:style>
  <w:style w:type="paragraph" w:styleId="6">
    <w:name w:val="heading 6"/>
    <w:basedOn w:val="a0"/>
    <w:next w:val="a0"/>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0"/>
    <w:next w:val="a0"/>
    <w:link w:val="70"/>
    <w:qFormat/>
    <w:rsid w:val="005A3B76"/>
    <w:pPr>
      <w:spacing w:before="240" w:after="60"/>
      <w:outlineLvl w:val="6"/>
    </w:pPr>
    <w:rPr>
      <w:lang w:eastAsia="en-US"/>
    </w:rPr>
  </w:style>
  <w:style w:type="paragraph" w:styleId="8">
    <w:name w:val="heading 8"/>
    <w:basedOn w:val="a0"/>
    <w:next w:val="a0"/>
    <w:link w:val="80"/>
    <w:uiPriority w:val="9"/>
    <w:qFormat/>
    <w:rsid w:val="005A3B76"/>
    <w:pPr>
      <w:spacing w:before="240" w:after="60"/>
      <w:outlineLvl w:val="7"/>
    </w:pPr>
    <w:rPr>
      <w:rFonts w:ascii="Calibri" w:hAnsi="Calibri"/>
      <w:i/>
      <w:iCs/>
    </w:rPr>
  </w:style>
  <w:style w:type="paragraph" w:styleId="9">
    <w:name w:val="heading 9"/>
    <w:basedOn w:val="a0"/>
    <w:next w:val="a0"/>
    <w:link w:val="90"/>
    <w:qFormat/>
    <w:rsid w:val="005A3B76"/>
    <w:pPr>
      <w:spacing w:before="240" w:after="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uiPriority w:val="9"/>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rsid w:val="005A3B76"/>
    <w:rPr>
      <w:b/>
      <w:bCs/>
      <w:sz w:val="24"/>
      <w:szCs w:val="24"/>
    </w:rPr>
  </w:style>
  <w:style w:type="character" w:customStyle="1" w:styleId="50">
    <w:name w:val="Заголовок 5 Знак"/>
    <w:basedOn w:val="a1"/>
    <w:link w:val="5"/>
    <w:rsid w:val="00F06D52"/>
    <w:rPr>
      <w:b/>
      <w:bCs/>
      <w:i/>
      <w:iCs/>
      <w:sz w:val="26"/>
      <w:szCs w:val="26"/>
    </w:rPr>
  </w:style>
  <w:style w:type="character" w:customStyle="1" w:styleId="60">
    <w:name w:val="Заголовок 6 Знак"/>
    <w:basedOn w:val="a1"/>
    <w:link w:val="6"/>
    <w:rsid w:val="00C027C6"/>
    <w:rPr>
      <w:rFonts w:ascii="Calibri" w:hAnsi="Calibri"/>
      <w:b/>
      <w:bCs/>
      <w:sz w:val="22"/>
      <w:szCs w:val="22"/>
    </w:rPr>
  </w:style>
  <w:style w:type="character" w:customStyle="1" w:styleId="70">
    <w:name w:val="Заголовок 7 Знак"/>
    <w:aliases w:val="Заголовок x.x Знак"/>
    <w:basedOn w:val="a1"/>
    <w:link w:val="7"/>
    <w:rsid w:val="005A3B76"/>
    <w:rPr>
      <w:sz w:val="24"/>
      <w:szCs w:val="24"/>
      <w:lang w:eastAsia="en-US"/>
    </w:rPr>
  </w:style>
  <w:style w:type="character" w:customStyle="1" w:styleId="80">
    <w:name w:val="Заголовок 8 Знак"/>
    <w:basedOn w:val="a1"/>
    <w:link w:val="8"/>
    <w:uiPriority w:val="9"/>
    <w:qFormat/>
    <w:rsid w:val="005A3B76"/>
    <w:rPr>
      <w:rFonts w:ascii="Calibri" w:hAnsi="Calibri"/>
      <w:i/>
      <w:iCs/>
      <w:sz w:val="24"/>
      <w:szCs w:val="24"/>
    </w:rPr>
  </w:style>
  <w:style w:type="character" w:customStyle="1" w:styleId="90">
    <w:name w:val="Заголовок 9 Знак"/>
    <w:basedOn w:val="a1"/>
    <w:link w:val="9"/>
    <w:rsid w:val="005A3B76"/>
    <w:rPr>
      <w:rFonts w:ascii="Arial" w:hAnsi="Arial" w:cs="Arial"/>
      <w:sz w:val="22"/>
      <w:szCs w:val="22"/>
      <w:lang w:eastAsia="en-US"/>
    </w:rPr>
  </w:style>
  <w:style w:type="paragraph" w:customStyle="1" w:styleId="21">
    <w:name w:val="Знак2"/>
    <w:basedOn w:val="a0"/>
    <w:rsid w:val="006571CE"/>
    <w:pPr>
      <w:spacing w:after="160" w:line="240" w:lineRule="exact"/>
    </w:pPr>
    <w:rPr>
      <w:rFonts w:ascii="Verdana" w:hAnsi="Verdana"/>
      <w:sz w:val="20"/>
      <w:szCs w:val="20"/>
      <w:lang w:val="en-US" w:eastAsia="en-US"/>
    </w:rPr>
  </w:style>
  <w:style w:type="table" w:styleId="a4">
    <w:name w:val="Table Grid"/>
    <w:basedOn w:val="a2"/>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5">
    <w:name w:val="Заголовок статьи"/>
    <w:basedOn w:val="a0"/>
    <w:next w:val="a0"/>
    <w:rsid w:val="004221C9"/>
    <w:pPr>
      <w:widowControl w:val="0"/>
      <w:autoSpaceDE w:val="0"/>
      <w:autoSpaceDN w:val="0"/>
      <w:adjustRightInd w:val="0"/>
      <w:ind w:left="1612" w:hanging="892"/>
      <w:jc w:val="both"/>
    </w:pPr>
    <w:rPr>
      <w:rFonts w:ascii="Arial" w:hAnsi="Arial" w:cs="Arial"/>
      <w:sz w:val="20"/>
      <w:szCs w:val="20"/>
    </w:rPr>
  </w:style>
  <w:style w:type="paragraph" w:styleId="a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6"/>
    <w:locked/>
    <w:rsid w:val="00235682"/>
    <w:rPr>
      <w:b/>
      <w:sz w:val="24"/>
    </w:rPr>
  </w:style>
  <w:style w:type="paragraph" w:customStyle="1" w:styleId="210">
    <w:name w:val="Основной текст 21"/>
    <w:basedOn w:val="a0"/>
    <w:rsid w:val="009655FC"/>
    <w:pPr>
      <w:suppressAutoHyphens/>
      <w:ind w:right="5810"/>
      <w:jc w:val="both"/>
    </w:pPr>
    <w:rPr>
      <w:sz w:val="20"/>
      <w:szCs w:val="20"/>
      <w:lang w:eastAsia="ar-SA"/>
    </w:rPr>
  </w:style>
  <w:style w:type="paragraph" w:customStyle="1" w:styleId="a7">
    <w:name w:val="Содержимое таблицы"/>
    <w:basedOn w:val="a0"/>
    <w:qFormat/>
    <w:rsid w:val="009655FC"/>
    <w:pPr>
      <w:suppressLineNumbers/>
      <w:suppressAutoHyphens/>
    </w:pPr>
    <w:rPr>
      <w:lang w:eastAsia="ar-SA"/>
    </w:rPr>
  </w:style>
  <w:style w:type="paragraph" w:styleId="a8">
    <w:name w:val="Body Text"/>
    <w:aliases w:val="Основной текст 14, Знак"/>
    <w:basedOn w:val="a0"/>
    <w:link w:val="a9"/>
    <w:uiPriority w:val="1"/>
    <w:qFormat/>
    <w:rsid w:val="009655FC"/>
    <w:pPr>
      <w:suppressAutoHyphens/>
      <w:spacing w:after="120"/>
    </w:pPr>
    <w:rPr>
      <w:lang w:eastAsia="ar-SA"/>
    </w:rPr>
  </w:style>
  <w:style w:type="character" w:customStyle="1" w:styleId="a9">
    <w:name w:val="Основной текст Знак"/>
    <w:aliases w:val="Основной текст 14 Знак, Знак Знак"/>
    <w:link w:val="a8"/>
    <w:uiPriority w:val="1"/>
    <w:qFormat/>
    <w:locked/>
    <w:rsid w:val="0069342C"/>
    <w:rPr>
      <w:sz w:val="24"/>
      <w:szCs w:val="24"/>
      <w:lang w:eastAsia="ar-SA"/>
    </w:rPr>
  </w:style>
  <w:style w:type="paragraph" w:customStyle="1" w:styleId="31">
    <w:name w:val="Основной текст 31"/>
    <w:basedOn w:val="a0"/>
    <w:rsid w:val="009655FC"/>
    <w:pPr>
      <w:suppressAutoHyphens/>
      <w:jc w:val="both"/>
    </w:pPr>
    <w:rPr>
      <w:sz w:val="25"/>
      <w:szCs w:val="20"/>
      <w:lang w:eastAsia="ar-SA"/>
    </w:rPr>
  </w:style>
  <w:style w:type="paragraph" w:styleId="aa">
    <w:name w:val="Body Text Indent"/>
    <w:basedOn w:val="a0"/>
    <w:link w:val="ab"/>
    <w:rsid w:val="009655FC"/>
    <w:pPr>
      <w:suppressAutoHyphens/>
      <w:spacing w:after="120"/>
      <w:ind w:left="283"/>
    </w:pPr>
    <w:rPr>
      <w:lang w:eastAsia="ar-SA"/>
    </w:rPr>
  </w:style>
  <w:style w:type="character" w:customStyle="1" w:styleId="ab">
    <w:name w:val="Основной текст с отступом Знак"/>
    <w:link w:val="aa"/>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c">
    <w:name w:val="Normal (Web)"/>
    <w:aliases w:val="Обычный (Web)1"/>
    <w:basedOn w:val="a0"/>
    <w:uiPriority w:val="99"/>
    <w:qFormat/>
    <w:rsid w:val="00571E0A"/>
    <w:pPr>
      <w:spacing w:before="100" w:beforeAutospacing="1" w:after="100" w:afterAutospacing="1"/>
    </w:pPr>
  </w:style>
  <w:style w:type="paragraph" w:styleId="ad">
    <w:name w:val="List Paragraph"/>
    <w:aliases w:val="Абзац списка11,ПАРАГРАФ"/>
    <w:basedOn w:val="a0"/>
    <w:uiPriority w:val="1"/>
    <w:qFormat/>
    <w:rsid w:val="002850D4"/>
    <w:pPr>
      <w:spacing w:after="200" w:line="276" w:lineRule="auto"/>
      <w:ind w:left="720"/>
      <w:contextualSpacing/>
    </w:pPr>
    <w:rPr>
      <w:rFonts w:ascii="Calibri" w:hAnsi="Calibri"/>
      <w:sz w:val="22"/>
      <w:szCs w:val="22"/>
    </w:rPr>
  </w:style>
  <w:style w:type="character" w:styleId="ae">
    <w:name w:val="Hyperlink"/>
    <w:uiPriority w:val="99"/>
    <w:qFormat/>
    <w:rsid w:val="00046CE4"/>
    <w:rPr>
      <w:color w:val="0000FF"/>
      <w:u w:val="single"/>
    </w:rPr>
  </w:style>
  <w:style w:type="paragraph" w:styleId="23">
    <w:name w:val="Body Text Indent 2"/>
    <w:basedOn w:val="a0"/>
    <w:link w:val="24"/>
    <w:rsid w:val="00046CE4"/>
    <w:pPr>
      <w:spacing w:after="120" w:line="480" w:lineRule="auto"/>
      <w:ind w:left="283"/>
    </w:pPr>
    <w:rPr>
      <w:sz w:val="20"/>
      <w:szCs w:val="20"/>
    </w:rPr>
  </w:style>
  <w:style w:type="character" w:customStyle="1" w:styleId="24">
    <w:name w:val="Основной текст с отступом 2 Знак"/>
    <w:basedOn w:val="a1"/>
    <w:link w:val="23"/>
    <w:rsid w:val="00103554"/>
  </w:style>
  <w:style w:type="paragraph" w:customStyle="1" w:styleId="af">
    <w:name w:val="Таблицы (моноширинный)"/>
    <w:basedOn w:val="a0"/>
    <w:next w:val="a0"/>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0"/>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0">
    <w:name w:val="Title"/>
    <w:aliases w:val="Знак Знак12"/>
    <w:basedOn w:val="a0"/>
    <w:link w:val="af1"/>
    <w:qFormat/>
    <w:rsid w:val="006C63EF"/>
    <w:pPr>
      <w:jc w:val="center"/>
    </w:pPr>
    <w:rPr>
      <w:b/>
      <w:szCs w:val="20"/>
    </w:rPr>
  </w:style>
  <w:style w:type="character" w:customStyle="1" w:styleId="af1">
    <w:name w:val="Название Знак"/>
    <w:aliases w:val="Знак Знак12 Знак"/>
    <w:link w:val="af0"/>
    <w:rsid w:val="00E362F4"/>
    <w:rPr>
      <w:b/>
      <w:sz w:val="24"/>
    </w:rPr>
  </w:style>
  <w:style w:type="paragraph" w:customStyle="1" w:styleId="af2">
    <w:name w:val="Стиль"/>
    <w:rsid w:val="00AC6A61"/>
    <w:pPr>
      <w:widowControl w:val="0"/>
      <w:autoSpaceDE w:val="0"/>
      <w:autoSpaceDN w:val="0"/>
      <w:ind w:firstLine="720"/>
      <w:jc w:val="both"/>
    </w:pPr>
    <w:rPr>
      <w:rFonts w:ascii="Arial" w:hAnsi="Arial" w:cs="Arial"/>
    </w:rPr>
  </w:style>
  <w:style w:type="paragraph" w:styleId="32">
    <w:name w:val="Body Text Indent 3"/>
    <w:basedOn w:val="a0"/>
    <w:rsid w:val="00141F7A"/>
    <w:pPr>
      <w:spacing w:after="120"/>
      <w:ind w:left="283"/>
    </w:pPr>
    <w:rPr>
      <w:sz w:val="16"/>
      <w:szCs w:val="16"/>
    </w:rPr>
  </w:style>
  <w:style w:type="paragraph" w:styleId="33">
    <w:name w:val="Body Text 3"/>
    <w:basedOn w:val="a0"/>
    <w:link w:val="34"/>
    <w:rsid w:val="001E7446"/>
    <w:pPr>
      <w:spacing w:after="120"/>
    </w:pPr>
    <w:rPr>
      <w:sz w:val="16"/>
      <w:szCs w:val="16"/>
      <w:lang w:val="en-US" w:eastAsia="en-US"/>
    </w:rPr>
  </w:style>
  <w:style w:type="character" w:customStyle="1" w:styleId="34">
    <w:name w:val="Основной текст 3 Знак"/>
    <w:link w:val="33"/>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0"/>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0"/>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0"/>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uiPriority w:val="99"/>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0"/>
    <w:uiPriority w:val="99"/>
    <w:rsid w:val="00180570"/>
    <w:pPr>
      <w:jc w:val="both"/>
    </w:pPr>
    <w:rPr>
      <w:rFonts w:ascii="Peterburg" w:hAnsi="Peterburg"/>
      <w:sz w:val="20"/>
      <w:szCs w:val="20"/>
    </w:rPr>
  </w:style>
  <w:style w:type="paragraph" w:styleId="af3">
    <w:name w:val="footer"/>
    <w:aliases w:val="Знак6"/>
    <w:basedOn w:val="a0"/>
    <w:link w:val="af4"/>
    <w:uiPriority w:val="99"/>
    <w:rsid w:val="00180570"/>
    <w:pPr>
      <w:tabs>
        <w:tab w:val="center" w:pos="4677"/>
        <w:tab w:val="right" w:pos="9355"/>
      </w:tabs>
    </w:pPr>
  </w:style>
  <w:style w:type="character" w:customStyle="1" w:styleId="af4">
    <w:name w:val="Нижний колонтитул Знак"/>
    <w:aliases w:val="Знак6 Знак"/>
    <w:link w:val="af3"/>
    <w:uiPriority w:val="99"/>
    <w:rsid w:val="00C027C6"/>
    <w:rPr>
      <w:sz w:val="24"/>
      <w:szCs w:val="24"/>
    </w:rPr>
  </w:style>
  <w:style w:type="paragraph" w:customStyle="1" w:styleId="xl28">
    <w:name w:val="xl28"/>
    <w:basedOn w:val="a0"/>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5">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0"/>
    <w:rsid w:val="00180570"/>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6">
    <w:name w:val="page number"/>
    <w:basedOn w:val="a1"/>
    <w:uiPriority w:val="99"/>
    <w:rsid w:val="005500B4"/>
  </w:style>
  <w:style w:type="character" w:styleId="af7">
    <w:name w:val="FollowedHyperlink"/>
    <w:qFormat/>
    <w:rsid w:val="000E577F"/>
    <w:rPr>
      <w:color w:val="800080"/>
      <w:u w:val="single"/>
    </w:rPr>
  </w:style>
  <w:style w:type="paragraph" w:customStyle="1" w:styleId="xl25">
    <w:name w:val="xl2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0"/>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0"/>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0"/>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0"/>
    <w:rsid w:val="006D51C4"/>
    <w:pPr>
      <w:spacing w:after="160" w:line="240" w:lineRule="exact"/>
    </w:pPr>
    <w:rPr>
      <w:rFonts w:ascii="Verdana" w:hAnsi="Verdana"/>
      <w:sz w:val="20"/>
      <w:szCs w:val="20"/>
      <w:lang w:val="en-US" w:eastAsia="en-US"/>
    </w:rPr>
  </w:style>
  <w:style w:type="paragraph" w:customStyle="1" w:styleId="af8">
    <w:name w:val="Знак"/>
    <w:basedOn w:val="a0"/>
    <w:rsid w:val="00FE5DF4"/>
    <w:pPr>
      <w:spacing w:after="160" w:line="240" w:lineRule="exact"/>
    </w:pPr>
    <w:rPr>
      <w:rFonts w:ascii="Verdana" w:hAnsi="Verdana"/>
      <w:sz w:val="20"/>
      <w:szCs w:val="20"/>
      <w:lang w:val="en-US" w:eastAsia="en-US"/>
    </w:rPr>
  </w:style>
  <w:style w:type="paragraph" w:customStyle="1" w:styleId="35">
    <w:name w:val="Знак3"/>
    <w:basedOn w:val="a0"/>
    <w:rsid w:val="00C7541D"/>
    <w:pPr>
      <w:spacing w:after="160" w:line="240" w:lineRule="exact"/>
    </w:pPr>
    <w:rPr>
      <w:rFonts w:ascii="Verdana" w:hAnsi="Verdana"/>
      <w:sz w:val="20"/>
      <w:szCs w:val="20"/>
      <w:lang w:val="en-US" w:eastAsia="en-US"/>
    </w:rPr>
  </w:style>
  <w:style w:type="character" w:styleId="af9">
    <w:name w:val="Strong"/>
    <w:qFormat/>
    <w:rsid w:val="00303FA6"/>
    <w:rPr>
      <w:b/>
    </w:rPr>
  </w:style>
  <w:style w:type="paragraph" w:customStyle="1" w:styleId="15">
    <w:name w:val="Знак Знак Знак1"/>
    <w:basedOn w:val="a0"/>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a">
    <w:name w:val="Гипертекстовая ссылка"/>
    <w:qFormat/>
    <w:rsid w:val="001E6319"/>
    <w:rPr>
      <w:rFonts w:cs="Times New Roman"/>
      <w:color w:val="106BBE"/>
    </w:rPr>
  </w:style>
  <w:style w:type="paragraph" w:customStyle="1" w:styleId="afb">
    <w:name w:val="Прижатый влево"/>
    <w:basedOn w:val="a0"/>
    <w:next w:val="a0"/>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0"/>
    <w:rsid w:val="00915B07"/>
    <w:pPr>
      <w:spacing w:after="200" w:line="276" w:lineRule="auto"/>
      <w:ind w:left="720"/>
    </w:pPr>
    <w:rPr>
      <w:rFonts w:ascii="Calibri" w:eastAsia="Calibri" w:hAnsi="Calibri"/>
      <w:sz w:val="22"/>
      <w:szCs w:val="22"/>
    </w:rPr>
  </w:style>
  <w:style w:type="table" w:customStyle="1" w:styleId="18">
    <w:name w:val="Сетка таблицы1"/>
    <w:basedOn w:val="a2"/>
    <w:next w:val="a4"/>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4"/>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0"/>
    <w:qFormat/>
    <w:rsid w:val="000F274A"/>
    <w:pPr>
      <w:suppressAutoHyphens/>
      <w:jc w:val="center"/>
    </w:pPr>
    <w:rPr>
      <w:b/>
      <w:szCs w:val="20"/>
      <w:lang w:eastAsia="ar-SA"/>
    </w:rPr>
  </w:style>
  <w:style w:type="character" w:customStyle="1" w:styleId="28">
    <w:name w:val="Основной текст (2)_"/>
    <w:basedOn w:val="a1"/>
    <w:link w:val="29"/>
    <w:rsid w:val="00882E0D"/>
    <w:rPr>
      <w:b/>
      <w:bCs/>
      <w:spacing w:val="1"/>
      <w:sz w:val="25"/>
      <w:szCs w:val="25"/>
      <w:shd w:val="clear" w:color="auto" w:fill="FFFFFF"/>
    </w:rPr>
  </w:style>
  <w:style w:type="paragraph" w:customStyle="1" w:styleId="29">
    <w:name w:val="Основной текст (2)"/>
    <w:basedOn w:val="a0"/>
    <w:link w:val="28"/>
    <w:rsid w:val="00882E0D"/>
    <w:pPr>
      <w:widowControl w:val="0"/>
      <w:shd w:val="clear" w:color="auto" w:fill="FFFFFF"/>
      <w:spacing w:after="240" w:line="322" w:lineRule="exact"/>
      <w:jc w:val="center"/>
    </w:pPr>
    <w:rPr>
      <w:b/>
      <w:bCs/>
      <w:spacing w:val="1"/>
      <w:sz w:val="25"/>
      <w:szCs w:val="25"/>
    </w:rPr>
  </w:style>
  <w:style w:type="character" w:customStyle="1" w:styleId="afc">
    <w:name w:val="Основной текст_"/>
    <w:basedOn w:val="a1"/>
    <w:link w:val="110"/>
    <w:rsid w:val="00882E0D"/>
    <w:rPr>
      <w:spacing w:val="-2"/>
      <w:sz w:val="22"/>
      <w:szCs w:val="22"/>
      <w:shd w:val="clear" w:color="auto" w:fill="FFFFFF"/>
    </w:rPr>
  </w:style>
  <w:style w:type="paragraph" w:customStyle="1" w:styleId="110">
    <w:name w:val="Основной текст11"/>
    <w:basedOn w:val="a0"/>
    <w:link w:val="afc"/>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1"/>
    <w:link w:val="37"/>
    <w:rsid w:val="00882E0D"/>
    <w:rPr>
      <w:b/>
      <w:bCs/>
      <w:spacing w:val="-1"/>
      <w:sz w:val="22"/>
      <w:szCs w:val="22"/>
      <w:shd w:val="clear" w:color="auto" w:fill="FFFFFF"/>
    </w:rPr>
  </w:style>
  <w:style w:type="paragraph" w:customStyle="1" w:styleId="37">
    <w:name w:val="Основной текст (3)"/>
    <w:basedOn w:val="a0"/>
    <w:link w:val="36"/>
    <w:rsid w:val="00882E0D"/>
    <w:pPr>
      <w:widowControl w:val="0"/>
      <w:shd w:val="clear" w:color="auto" w:fill="FFFFFF"/>
      <w:spacing w:after="600" w:line="0" w:lineRule="atLeast"/>
    </w:pPr>
    <w:rPr>
      <w:b/>
      <w:bCs/>
      <w:spacing w:val="-1"/>
      <w:sz w:val="22"/>
      <w:szCs w:val="22"/>
    </w:rPr>
  </w:style>
  <w:style w:type="character" w:customStyle="1" w:styleId="afd">
    <w:name w:val="Колонтитул_"/>
    <w:basedOn w:val="a1"/>
    <w:link w:val="afe"/>
    <w:rsid w:val="00EB516C"/>
    <w:rPr>
      <w:b/>
      <w:bCs/>
      <w:spacing w:val="-2"/>
      <w:sz w:val="22"/>
      <w:szCs w:val="22"/>
      <w:shd w:val="clear" w:color="auto" w:fill="FFFFFF"/>
    </w:rPr>
  </w:style>
  <w:style w:type="paragraph" w:customStyle="1" w:styleId="afe">
    <w:name w:val="Колонтитул"/>
    <w:basedOn w:val="a0"/>
    <w:link w:val="afd"/>
    <w:rsid w:val="00EB516C"/>
    <w:pPr>
      <w:widowControl w:val="0"/>
      <w:shd w:val="clear" w:color="auto" w:fill="FFFFFF"/>
      <w:spacing w:line="274" w:lineRule="exact"/>
    </w:pPr>
    <w:rPr>
      <w:b/>
      <w:bCs/>
      <w:spacing w:val="-2"/>
      <w:sz w:val="22"/>
      <w:szCs w:val="22"/>
    </w:rPr>
  </w:style>
  <w:style w:type="paragraph" w:customStyle="1" w:styleId="Style13">
    <w:name w:val="Style13"/>
    <w:basedOn w:val="a0"/>
    <w:rsid w:val="00F06D52"/>
    <w:pPr>
      <w:widowControl w:val="0"/>
      <w:autoSpaceDE w:val="0"/>
      <w:autoSpaceDN w:val="0"/>
      <w:adjustRightInd w:val="0"/>
      <w:spacing w:line="278" w:lineRule="exact"/>
      <w:ind w:firstLine="595"/>
      <w:jc w:val="both"/>
    </w:pPr>
  </w:style>
  <w:style w:type="paragraph" w:customStyle="1" w:styleId="1a">
    <w:name w:val="Знак1"/>
    <w:basedOn w:val="a0"/>
    <w:rsid w:val="00E362F4"/>
    <w:pPr>
      <w:spacing w:after="160" w:line="240" w:lineRule="exact"/>
    </w:pPr>
    <w:rPr>
      <w:rFonts w:ascii="Verdana" w:hAnsi="Verdana" w:cs="Verdana"/>
      <w:sz w:val="20"/>
      <w:szCs w:val="20"/>
      <w:lang w:val="en-US" w:eastAsia="en-US"/>
    </w:rPr>
  </w:style>
  <w:style w:type="paragraph" w:customStyle="1" w:styleId="aff">
    <w:name w:val="Знак Знак Знак Знак"/>
    <w:basedOn w:val="a0"/>
    <w:rsid w:val="00E362F4"/>
    <w:pPr>
      <w:spacing w:before="100" w:beforeAutospacing="1" w:after="100" w:afterAutospacing="1"/>
    </w:pPr>
    <w:rPr>
      <w:rFonts w:ascii="Tahoma" w:hAnsi="Tahoma"/>
      <w:sz w:val="20"/>
      <w:szCs w:val="20"/>
      <w:lang w:val="en-US" w:eastAsia="en-US"/>
    </w:rPr>
  </w:style>
  <w:style w:type="paragraph" w:styleId="aff0">
    <w:name w:val="footnote text"/>
    <w:basedOn w:val="a0"/>
    <w:link w:val="aff1"/>
    <w:rsid w:val="00E362F4"/>
    <w:rPr>
      <w:sz w:val="20"/>
      <w:szCs w:val="20"/>
    </w:rPr>
  </w:style>
  <w:style w:type="character" w:customStyle="1" w:styleId="aff1">
    <w:name w:val="Текст сноски Знак"/>
    <w:basedOn w:val="a1"/>
    <w:link w:val="aff0"/>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0"/>
    <w:rsid w:val="00E362F4"/>
    <w:pPr>
      <w:spacing w:before="100" w:beforeAutospacing="1" w:after="100" w:afterAutospacing="1"/>
    </w:pPr>
    <w:rPr>
      <w:rFonts w:ascii="Tahoma" w:hAnsi="Tahoma" w:cs="Tahoma"/>
      <w:sz w:val="20"/>
      <w:szCs w:val="20"/>
      <w:lang w:val="en-US" w:eastAsia="en-US"/>
    </w:rPr>
  </w:style>
  <w:style w:type="character" w:styleId="aff2">
    <w:name w:val="Emphasis"/>
    <w:qFormat/>
    <w:rsid w:val="00E362F4"/>
    <w:rPr>
      <w:i/>
      <w:iCs/>
    </w:rPr>
  </w:style>
  <w:style w:type="paragraph" w:styleId="aff3">
    <w:name w:val="Balloon Text"/>
    <w:basedOn w:val="a0"/>
    <w:link w:val="aff4"/>
    <w:uiPriority w:val="99"/>
    <w:qFormat/>
    <w:rsid w:val="00E362F4"/>
    <w:rPr>
      <w:rFonts w:ascii="Tahoma" w:hAnsi="Tahoma" w:cs="Tahoma"/>
      <w:sz w:val="16"/>
      <w:szCs w:val="16"/>
    </w:rPr>
  </w:style>
  <w:style w:type="character" w:customStyle="1" w:styleId="aff4">
    <w:name w:val="Текст выноски Знак"/>
    <w:basedOn w:val="a1"/>
    <w:link w:val="aff3"/>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0"/>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0"/>
    <w:rsid w:val="00E362F4"/>
    <w:pPr>
      <w:spacing w:after="60"/>
      <w:jc w:val="both"/>
    </w:pPr>
  </w:style>
  <w:style w:type="paragraph" w:styleId="aff5">
    <w:name w:val="header"/>
    <w:basedOn w:val="a0"/>
    <w:link w:val="aff6"/>
    <w:uiPriority w:val="99"/>
    <w:qFormat/>
    <w:rsid w:val="00E362F4"/>
    <w:pPr>
      <w:tabs>
        <w:tab w:val="center" w:pos="4677"/>
        <w:tab w:val="right" w:pos="9355"/>
      </w:tabs>
    </w:pPr>
  </w:style>
  <w:style w:type="character" w:customStyle="1" w:styleId="aff6">
    <w:name w:val="Верхний колонтитул Знак"/>
    <w:basedOn w:val="a1"/>
    <w:link w:val="aff5"/>
    <w:uiPriority w:val="99"/>
    <w:qFormat/>
    <w:rsid w:val="00E362F4"/>
    <w:rPr>
      <w:sz w:val="24"/>
      <w:szCs w:val="24"/>
    </w:rPr>
  </w:style>
  <w:style w:type="character" w:styleId="aff7">
    <w:name w:val="line number"/>
    <w:basedOn w:val="a1"/>
    <w:rsid w:val="00E362F4"/>
  </w:style>
  <w:style w:type="paragraph" w:customStyle="1" w:styleId="western">
    <w:name w:val="western"/>
    <w:basedOn w:val="a0"/>
    <w:uiPriority w:val="99"/>
    <w:qFormat/>
    <w:rsid w:val="00E362F4"/>
    <w:pPr>
      <w:spacing w:before="100" w:beforeAutospacing="1" w:after="119"/>
    </w:pPr>
    <w:rPr>
      <w:color w:val="000000"/>
    </w:rPr>
  </w:style>
  <w:style w:type="paragraph" w:customStyle="1" w:styleId="2d">
    <w:name w:val="Основной текст2"/>
    <w:basedOn w:val="a0"/>
    <w:rsid w:val="00E362F4"/>
    <w:pPr>
      <w:widowControl w:val="0"/>
      <w:shd w:val="clear" w:color="auto" w:fill="FFFFFF"/>
      <w:spacing w:line="298" w:lineRule="exact"/>
      <w:jc w:val="right"/>
    </w:pPr>
    <w:rPr>
      <w:sz w:val="20"/>
      <w:szCs w:val="20"/>
    </w:rPr>
  </w:style>
  <w:style w:type="paragraph" w:styleId="aff8">
    <w:name w:val="Subtitle"/>
    <w:basedOn w:val="a0"/>
    <w:next w:val="a0"/>
    <w:link w:val="aff9"/>
    <w:qFormat/>
    <w:rsid w:val="00E362F4"/>
    <w:pPr>
      <w:spacing w:after="60"/>
      <w:jc w:val="center"/>
      <w:outlineLvl w:val="1"/>
    </w:pPr>
    <w:rPr>
      <w:rFonts w:ascii="Cambria" w:hAnsi="Cambria"/>
    </w:rPr>
  </w:style>
  <w:style w:type="character" w:customStyle="1" w:styleId="aff9">
    <w:name w:val="Подзаголовок Знак"/>
    <w:basedOn w:val="a1"/>
    <w:link w:val="aff8"/>
    <w:rsid w:val="00E362F4"/>
    <w:rPr>
      <w:rFonts w:ascii="Cambria" w:hAnsi="Cambria"/>
      <w:sz w:val="24"/>
      <w:szCs w:val="24"/>
    </w:rPr>
  </w:style>
  <w:style w:type="paragraph" w:styleId="affa">
    <w:name w:val="TOC Heading"/>
    <w:basedOn w:val="1"/>
    <w:next w:val="a0"/>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0"/>
    <w:next w:val="a0"/>
    <w:autoRedefine/>
    <w:uiPriority w:val="39"/>
    <w:qFormat/>
    <w:rsid w:val="00E362F4"/>
  </w:style>
  <w:style w:type="paragraph" w:styleId="2e">
    <w:name w:val="toc 2"/>
    <w:basedOn w:val="a0"/>
    <w:next w:val="a0"/>
    <w:autoRedefine/>
    <w:uiPriority w:val="39"/>
    <w:qFormat/>
    <w:rsid w:val="00F56BFB"/>
    <w:pPr>
      <w:tabs>
        <w:tab w:val="left" w:pos="880"/>
        <w:tab w:val="right" w:pos="9855"/>
      </w:tabs>
    </w:pPr>
    <w:rPr>
      <w:noProof/>
      <w:sz w:val="16"/>
      <w:szCs w:val="16"/>
    </w:rPr>
  </w:style>
  <w:style w:type="paragraph" w:styleId="3a">
    <w:name w:val="toc 3"/>
    <w:basedOn w:val="a0"/>
    <w:next w:val="a0"/>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b">
    <w:name w:val="Цветовое выделение"/>
    <w:rsid w:val="000242F8"/>
    <w:rPr>
      <w:b/>
      <w:bCs/>
      <w:color w:val="000080"/>
    </w:rPr>
  </w:style>
  <w:style w:type="paragraph" w:customStyle="1" w:styleId="affc">
    <w:name w:val="Нормальный (таблица)"/>
    <w:basedOn w:val="a0"/>
    <w:next w:val="a0"/>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1"/>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1"/>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0"/>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0"/>
    <w:rsid w:val="00F27C0F"/>
    <w:pPr>
      <w:spacing w:before="100" w:beforeAutospacing="1" w:after="100" w:afterAutospacing="1"/>
    </w:pPr>
    <w:rPr>
      <w:sz w:val="15"/>
      <w:szCs w:val="15"/>
    </w:rPr>
  </w:style>
  <w:style w:type="paragraph" w:customStyle="1" w:styleId="xl67">
    <w:name w:val="xl67"/>
    <w:basedOn w:val="a0"/>
    <w:rsid w:val="00F27C0F"/>
    <w:pPr>
      <w:spacing w:before="100" w:beforeAutospacing="1" w:after="100" w:afterAutospacing="1"/>
    </w:pPr>
    <w:rPr>
      <w:sz w:val="16"/>
      <w:szCs w:val="16"/>
    </w:rPr>
  </w:style>
  <w:style w:type="paragraph" w:customStyle="1" w:styleId="xl68">
    <w:name w:val="xl68"/>
    <w:basedOn w:val="a0"/>
    <w:rsid w:val="00F27C0F"/>
    <w:pPr>
      <w:spacing w:before="100" w:beforeAutospacing="1" w:after="100" w:afterAutospacing="1"/>
    </w:pPr>
    <w:rPr>
      <w:sz w:val="18"/>
      <w:szCs w:val="18"/>
    </w:rPr>
  </w:style>
  <w:style w:type="paragraph" w:customStyle="1" w:styleId="xl69">
    <w:name w:val="xl69"/>
    <w:basedOn w:val="a0"/>
    <w:rsid w:val="00F27C0F"/>
    <w:pPr>
      <w:spacing w:before="100" w:beforeAutospacing="1" w:after="100" w:afterAutospacing="1"/>
      <w:jc w:val="right"/>
    </w:pPr>
    <w:rPr>
      <w:sz w:val="18"/>
      <w:szCs w:val="18"/>
    </w:rPr>
  </w:style>
  <w:style w:type="paragraph" w:customStyle="1" w:styleId="xl70">
    <w:name w:val="xl7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0"/>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0"/>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0"/>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rsid w:val="00F27C0F"/>
    <w:pPr>
      <w:spacing w:before="100" w:beforeAutospacing="1" w:after="100" w:afterAutospacing="1"/>
    </w:pPr>
    <w:rPr>
      <w:sz w:val="18"/>
      <w:szCs w:val="18"/>
    </w:rPr>
  </w:style>
  <w:style w:type="paragraph" w:customStyle="1" w:styleId="xl101">
    <w:name w:val="xl101"/>
    <w:basedOn w:val="a0"/>
    <w:rsid w:val="00F27C0F"/>
    <w:pPr>
      <w:spacing w:before="100" w:beforeAutospacing="1" w:after="100" w:afterAutospacing="1"/>
      <w:jc w:val="center"/>
      <w:textAlignment w:val="center"/>
    </w:pPr>
    <w:rPr>
      <w:b/>
      <w:bCs/>
      <w:sz w:val="18"/>
      <w:szCs w:val="18"/>
    </w:rPr>
  </w:style>
  <w:style w:type="paragraph" w:customStyle="1" w:styleId="xl102">
    <w:name w:val="xl102"/>
    <w:basedOn w:val="a0"/>
    <w:rsid w:val="00F27C0F"/>
    <w:pPr>
      <w:spacing w:before="100" w:beforeAutospacing="1" w:after="100" w:afterAutospacing="1"/>
      <w:jc w:val="center"/>
    </w:pPr>
    <w:rPr>
      <w:b/>
      <w:bCs/>
      <w:sz w:val="18"/>
      <w:szCs w:val="18"/>
    </w:rPr>
  </w:style>
  <w:style w:type="paragraph" w:customStyle="1" w:styleId="xl103">
    <w:name w:val="xl103"/>
    <w:basedOn w:val="a0"/>
    <w:rsid w:val="00F27C0F"/>
    <w:pPr>
      <w:spacing w:before="100" w:beforeAutospacing="1" w:after="100" w:afterAutospacing="1"/>
      <w:jc w:val="center"/>
    </w:pPr>
    <w:rPr>
      <w:sz w:val="18"/>
      <w:szCs w:val="18"/>
    </w:rPr>
  </w:style>
  <w:style w:type="paragraph" w:customStyle="1" w:styleId="xl104">
    <w:name w:val="xl10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0"/>
    <w:rsid w:val="00F27C0F"/>
    <w:pPr>
      <w:spacing w:before="100" w:beforeAutospacing="1" w:after="100" w:afterAutospacing="1"/>
      <w:jc w:val="center"/>
      <w:textAlignment w:val="top"/>
    </w:pPr>
    <w:rPr>
      <w:b/>
      <w:bCs/>
      <w:sz w:val="18"/>
      <w:szCs w:val="18"/>
    </w:rPr>
  </w:style>
  <w:style w:type="paragraph" w:customStyle="1" w:styleId="xl112">
    <w:name w:val="xl112"/>
    <w:basedOn w:val="a0"/>
    <w:rsid w:val="00C27DBA"/>
    <w:pPr>
      <w:spacing w:before="100" w:beforeAutospacing="1" w:after="100" w:afterAutospacing="1"/>
      <w:jc w:val="center"/>
      <w:textAlignment w:val="top"/>
    </w:pPr>
    <w:rPr>
      <w:b/>
      <w:bCs/>
      <w:sz w:val="21"/>
      <w:szCs w:val="21"/>
    </w:rPr>
  </w:style>
  <w:style w:type="paragraph" w:customStyle="1" w:styleId="xl63">
    <w:name w:val="xl63"/>
    <w:basedOn w:val="a0"/>
    <w:rsid w:val="00BF5F68"/>
    <w:pPr>
      <w:spacing w:before="100" w:beforeAutospacing="1" w:after="100" w:afterAutospacing="1"/>
    </w:pPr>
    <w:rPr>
      <w:sz w:val="15"/>
      <w:szCs w:val="15"/>
    </w:rPr>
  </w:style>
  <w:style w:type="paragraph" w:customStyle="1" w:styleId="xl64">
    <w:name w:val="xl64"/>
    <w:basedOn w:val="a0"/>
    <w:rsid w:val="00BF5F68"/>
    <w:pPr>
      <w:spacing w:before="100" w:beforeAutospacing="1" w:after="100" w:afterAutospacing="1"/>
    </w:pPr>
    <w:rPr>
      <w:sz w:val="16"/>
      <w:szCs w:val="16"/>
    </w:rPr>
  </w:style>
  <w:style w:type="paragraph" w:customStyle="1" w:styleId="xl65">
    <w:name w:val="xl65"/>
    <w:basedOn w:val="a0"/>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0"/>
    <w:rsid w:val="005E5987"/>
    <w:pPr>
      <w:widowControl w:val="0"/>
      <w:autoSpaceDE w:val="0"/>
      <w:autoSpaceDN w:val="0"/>
      <w:adjustRightInd w:val="0"/>
      <w:jc w:val="right"/>
    </w:pPr>
    <w:rPr>
      <w:szCs w:val="20"/>
    </w:rPr>
  </w:style>
  <w:style w:type="paragraph" w:styleId="affd">
    <w:name w:val="Block Text"/>
    <w:basedOn w:val="a0"/>
    <w:rsid w:val="005E5987"/>
    <w:pPr>
      <w:spacing w:before="20"/>
      <w:ind w:left="-135" w:right="-69"/>
      <w:jc w:val="center"/>
    </w:pPr>
  </w:style>
  <w:style w:type="paragraph" w:customStyle="1" w:styleId="xl113">
    <w:name w:val="xl113"/>
    <w:basedOn w:val="a0"/>
    <w:rsid w:val="00F830CE"/>
    <w:pPr>
      <w:spacing w:before="100" w:beforeAutospacing="1" w:after="100" w:afterAutospacing="1"/>
      <w:jc w:val="center"/>
      <w:textAlignment w:val="top"/>
    </w:pPr>
    <w:rPr>
      <w:b/>
      <w:bCs/>
      <w:sz w:val="21"/>
      <w:szCs w:val="21"/>
    </w:rPr>
  </w:style>
  <w:style w:type="paragraph" w:customStyle="1" w:styleId="xl114">
    <w:name w:val="xl114"/>
    <w:basedOn w:val="a0"/>
    <w:rsid w:val="00F830CE"/>
    <w:pPr>
      <w:spacing w:before="100" w:beforeAutospacing="1" w:after="100" w:afterAutospacing="1"/>
      <w:jc w:val="right"/>
    </w:pPr>
    <w:rPr>
      <w:sz w:val="18"/>
      <w:szCs w:val="18"/>
    </w:rPr>
  </w:style>
  <w:style w:type="paragraph" w:customStyle="1" w:styleId="consplusnormal1">
    <w:name w:val="consplusnormal"/>
    <w:basedOn w:val="a0"/>
    <w:rsid w:val="00161603"/>
    <w:pPr>
      <w:spacing w:before="100" w:beforeAutospacing="1" w:after="100" w:afterAutospacing="1"/>
    </w:pPr>
  </w:style>
  <w:style w:type="paragraph" w:styleId="affe">
    <w:name w:val="No Spacing"/>
    <w:link w:val="afff"/>
    <w:uiPriority w:val="1"/>
    <w:qFormat/>
    <w:rsid w:val="00161603"/>
    <w:rPr>
      <w:sz w:val="24"/>
      <w:szCs w:val="24"/>
    </w:rPr>
  </w:style>
  <w:style w:type="character" w:customStyle="1" w:styleId="FontStyle14">
    <w:name w:val="Font Style14"/>
    <w:basedOn w:val="a1"/>
    <w:rsid w:val="00D90EF4"/>
    <w:rPr>
      <w:rFonts w:ascii="Times New Roman" w:hAnsi="Times New Roman" w:cs="Times New Roman"/>
      <w:sz w:val="22"/>
      <w:szCs w:val="22"/>
    </w:rPr>
  </w:style>
  <w:style w:type="paragraph" w:customStyle="1" w:styleId="2f">
    <w:name w:val="Абзац списка2"/>
    <w:basedOn w:val="a0"/>
    <w:qFormat/>
    <w:rsid w:val="0056779B"/>
    <w:pPr>
      <w:spacing w:after="200" w:line="276" w:lineRule="auto"/>
      <w:ind w:left="720"/>
      <w:contextualSpacing/>
    </w:pPr>
    <w:rPr>
      <w:rFonts w:ascii="Calibri" w:hAnsi="Calibri"/>
      <w:sz w:val="22"/>
      <w:szCs w:val="22"/>
    </w:rPr>
  </w:style>
  <w:style w:type="paragraph" w:styleId="afff0">
    <w:name w:val="annotation text"/>
    <w:basedOn w:val="a0"/>
    <w:link w:val="afff1"/>
    <w:uiPriority w:val="99"/>
    <w:unhideWhenUsed/>
    <w:rsid w:val="0056779B"/>
    <w:pPr>
      <w:spacing w:after="200"/>
    </w:pPr>
    <w:rPr>
      <w:rFonts w:ascii="Calibri" w:eastAsia="Calibri" w:hAnsi="Calibri"/>
      <w:sz w:val="20"/>
      <w:szCs w:val="20"/>
      <w:lang w:eastAsia="en-US"/>
    </w:rPr>
  </w:style>
  <w:style w:type="character" w:customStyle="1" w:styleId="afff1">
    <w:name w:val="Текст примечания Знак"/>
    <w:basedOn w:val="a1"/>
    <w:link w:val="afff0"/>
    <w:uiPriority w:val="99"/>
    <w:rsid w:val="0056779B"/>
    <w:rPr>
      <w:rFonts w:ascii="Calibri" w:eastAsia="Calibri" w:hAnsi="Calibri"/>
      <w:lang w:eastAsia="en-US"/>
    </w:rPr>
  </w:style>
  <w:style w:type="character" w:styleId="afff2">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1"/>
    <w:rsid w:val="00CC14D9"/>
  </w:style>
  <w:style w:type="character" w:customStyle="1" w:styleId="nobr">
    <w:name w:val="nobr"/>
    <w:basedOn w:val="a1"/>
    <w:rsid w:val="00CC14D9"/>
  </w:style>
  <w:style w:type="paragraph" w:customStyle="1" w:styleId="Times">
    <w:name w:val="Обычный + Times"/>
    <w:basedOn w:val="a0"/>
    <w:rsid w:val="00FE460F"/>
    <w:pPr>
      <w:autoSpaceDE w:val="0"/>
      <w:autoSpaceDN w:val="0"/>
      <w:adjustRightInd w:val="0"/>
      <w:ind w:firstLine="540"/>
      <w:jc w:val="both"/>
    </w:pPr>
  </w:style>
  <w:style w:type="paragraph" w:customStyle="1" w:styleId="42">
    <w:name w:val="Основной текст4"/>
    <w:basedOn w:val="a0"/>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0"/>
    <w:rsid w:val="00C027C6"/>
    <w:pPr>
      <w:widowControl w:val="0"/>
      <w:autoSpaceDE w:val="0"/>
      <w:autoSpaceDN w:val="0"/>
      <w:adjustRightInd w:val="0"/>
      <w:spacing w:line="275" w:lineRule="exact"/>
      <w:ind w:firstLine="115"/>
    </w:pPr>
  </w:style>
  <w:style w:type="character" w:customStyle="1" w:styleId="afff3">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4">
    <w:name w:val="Plain Text"/>
    <w:basedOn w:val="a0"/>
    <w:link w:val="afff5"/>
    <w:rsid w:val="001F20AF"/>
    <w:pPr>
      <w:ind w:firstLine="340"/>
    </w:pPr>
    <w:rPr>
      <w:rFonts w:ascii="Courier New" w:hAnsi="Courier New"/>
      <w:spacing w:val="-20"/>
      <w:sz w:val="20"/>
      <w:szCs w:val="20"/>
    </w:rPr>
  </w:style>
  <w:style w:type="character" w:customStyle="1" w:styleId="afff5">
    <w:name w:val="Текст Знак"/>
    <w:basedOn w:val="a1"/>
    <w:link w:val="afff4"/>
    <w:rsid w:val="001F20AF"/>
    <w:rPr>
      <w:rFonts w:ascii="Courier New" w:hAnsi="Courier New"/>
      <w:spacing w:val="-20"/>
    </w:rPr>
  </w:style>
  <w:style w:type="paragraph" w:customStyle="1" w:styleId="afff6">
    <w:name w:val="Комментарий"/>
    <w:basedOn w:val="a0"/>
    <w:next w:val="a0"/>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7">
    <w:name w:val="Информация об изменениях документа"/>
    <w:basedOn w:val="afff6"/>
    <w:next w:val="a0"/>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0"/>
    <w:rsid w:val="005A3B76"/>
    <w:pPr>
      <w:widowControl w:val="0"/>
      <w:autoSpaceDE w:val="0"/>
      <w:autoSpaceDN w:val="0"/>
      <w:adjustRightInd w:val="0"/>
      <w:spacing w:line="278" w:lineRule="exact"/>
      <w:ind w:firstLine="701"/>
      <w:jc w:val="both"/>
    </w:pPr>
  </w:style>
  <w:style w:type="paragraph" w:customStyle="1" w:styleId="Style2">
    <w:name w:val="Style2"/>
    <w:basedOn w:val="a0"/>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0"/>
    <w:rsid w:val="005A3B76"/>
    <w:pPr>
      <w:widowControl w:val="0"/>
      <w:autoSpaceDE w:val="0"/>
      <w:autoSpaceDN w:val="0"/>
      <w:adjustRightInd w:val="0"/>
      <w:spacing w:line="278" w:lineRule="exact"/>
    </w:pPr>
  </w:style>
  <w:style w:type="paragraph" w:customStyle="1" w:styleId="Style4">
    <w:name w:val="Style4"/>
    <w:basedOn w:val="a0"/>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0"/>
    <w:rsid w:val="005A3B76"/>
    <w:pPr>
      <w:widowControl w:val="0"/>
      <w:autoSpaceDE w:val="0"/>
      <w:autoSpaceDN w:val="0"/>
      <w:adjustRightInd w:val="0"/>
      <w:spacing w:line="252" w:lineRule="exact"/>
      <w:ind w:hanging="101"/>
      <w:jc w:val="both"/>
    </w:pPr>
  </w:style>
  <w:style w:type="paragraph" w:customStyle="1" w:styleId="Style6">
    <w:name w:val="Style6"/>
    <w:basedOn w:val="a0"/>
    <w:rsid w:val="005A3B76"/>
    <w:pPr>
      <w:widowControl w:val="0"/>
      <w:autoSpaceDE w:val="0"/>
      <w:autoSpaceDN w:val="0"/>
      <w:adjustRightInd w:val="0"/>
      <w:spacing w:line="235" w:lineRule="exact"/>
      <w:jc w:val="both"/>
    </w:pPr>
  </w:style>
  <w:style w:type="paragraph" w:customStyle="1" w:styleId="Style12">
    <w:name w:val="Style12"/>
    <w:basedOn w:val="a0"/>
    <w:rsid w:val="005A3B76"/>
    <w:pPr>
      <w:widowControl w:val="0"/>
      <w:autoSpaceDE w:val="0"/>
      <w:autoSpaceDN w:val="0"/>
      <w:adjustRightInd w:val="0"/>
      <w:spacing w:line="252" w:lineRule="exact"/>
      <w:ind w:hanging="274"/>
    </w:pPr>
  </w:style>
  <w:style w:type="paragraph" w:customStyle="1" w:styleId="Style22">
    <w:name w:val="Style22"/>
    <w:basedOn w:val="a0"/>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0"/>
    <w:rsid w:val="005A3B76"/>
    <w:pPr>
      <w:spacing w:after="160" w:line="240" w:lineRule="exact"/>
    </w:pPr>
    <w:rPr>
      <w:rFonts w:ascii="Verdana" w:hAnsi="Verdana"/>
      <w:sz w:val="20"/>
      <w:szCs w:val="20"/>
      <w:lang w:val="en-US" w:eastAsia="en-US"/>
    </w:rPr>
  </w:style>
  <w:style w:type="paragraph" w:customStyle="1" w:styleId="3c">
    <w:name w:val="Абзац списка3"/>
    <w:basedOn w:val="a0"/>
    <w:rsid w:val="005A3B76"/>
    <w:pPr>
      <w:spacing w:after="200" w:line="276" w:lineRule="auto"/>
      <w:ind w:left="720"/>
      <w:contextualSpacing/>
    </w:pPr>
    <w:rPr>
      <w:rFonts w:ascii="Calibri" w:hAnsi="Calibri"/>
      <w:sz w:val="22"/>
      <w:szCs w:val="22"/>
    </w:rPr>
  </w:style>
  <w:style w:type="character" w:customStyle="1" w:styleId="val">
    <w:name w:val="val"/>
    <w:basedOn w:val="a1"/>
    <w:rsid w:val="005A3B76"/>
  </w:style>
  <w:style w:type="character" w:customStyle="1" w:styleId="afff8">
    <w:name w:val="Сравнение редакций. Добавленный фрагмент"/>
    <w:rsid w:val="005A3B76"/>
    <w:rPr>
      <w:b/>
      <w:color w:val="0000FF"/>
    </w:rPr>
  </w:style>
  <w:style w:type="paragraph" w:customStyle="1" w:styleId="63">
    <w:name w:val="Основной текст6"/>
    <w:basedOn w:val="a0"/>
    <w:rsid w:val="005A3B76"/>
    <w:pPr>
      <w:shd w:val="clear" w:color="auto" w:fill="FFFFFF"/>
      <w:spacing w:after="60" w:line="240" w:lineRule="atLeast"/>
      <w:ind w:hanging="480"/>
    </w:pPr>
    <w:rPr>
      <w:sz w:val="23"/>
      <w:szCs w:val="23"/>
    </w:rPr>
  </w:style>
  <w:style w:type="character" w:customStyle="1" w:styleId="afff9">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0"/>
    <w:rsid w:val="005A3B76"/>
    <w:pPr>
      <w:suppressAutoHyphens/>
      <w:ind w:left="709" w:firstLine="425"/>
      <w:jc w:val="both"/>
    </w:pPr>
    <w:rPr>
      <w:sz w:val="28"/>
      <w:szCs w:val="20"/>
      <w:lang w:eastAsia="ar-SA"/>
    </w:rPr>
  </w:style>
  <w:style w:type="paragraph" w:customStyle="1" w:styleId="u">
    <w:name w:val="u"/>
    <w:basedOn w:val="a0"/>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1"/>
    <w:rsid w:val="005A3B76"/>
  </w:style>
  <w:style w:type="paragraph" w:customStyle="1" w:styleId="Style7">
    <w:name w:val="Style7"/>
    <w:basedOn w:val="a0"/>
    <w:rsid w:val="005A3B76"/>
    <w:pPr>
      <w:widowControl w:val="0"/>
      <w:autoSpaceDE w:val="0"/>
      <w:autoSpaceDN w:val="0"/>
      <w:adjustRightInd w:val="0"/>
    </w:pPr>
    <w:rPr>
      <w:rFonts w:eastAsia="SimSun"/>
      <w:lang w:eastAsia="zh-CN"/>
    </w:rPr>
  </w:style>
  <w:style w:type="paragraph" w:customStyle="1" w:styleId="Style8">
    <w:name w:val="Style8"/>
    <w:basedOn w:val="a0"/>
    <w:rsid w:val="005A3B76"/>
    <w:pPr>
      <w:widowControl w:val="0"/>
      <w:autoSpaceDE w:val="0"/>
      <w:autoSpaceDN w:val="0"/>
      <w:adjustRightInd w:val="0"/>
    </w:pPr>
    <w:rPr>
      <w:rFonts w:eastAsia="SimSun"/>
      <w:lang w:eastAsia="zh-CN"/>
    </w:rPr>
  </w:style>
  <w:style w:type="paragraph" w:customStyle="1" w:styleId="Style9">
    <w:name w:val="Style9"/>
    <w:basedOn w:val="a0"/>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0"/>
    <w:rsid w:val="005A3B76"/>
    <w:pPr>
      <w:widowControl w:val="0"/>
      <w:autoSpaceDE w:val="0"/>
      <w:autoSpaceDN w:val="0"/>
      <w:adjustRightInd w:val="0"/>
    </w:pPr>
    <w:rPr>
      <w:rFonts w:eastAsia="SimSun"/>
      <w:lang w:eastAsia="zh-CN"/>
    </w:rPr>
  </w:style>
  <w:style w:type="paragraph" w:customStyle="1" w:styleId="Style19">
    <w:name w:val="Style19"/>
    <w:basedOn w:val="a0"/>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0"/>
    <w:rsid w:val="005A3B76"/>
    <w:pPr>
      <w:widowControl w:val="0"/>
      <w:autoSpaceDE w:val="0"/>
      <w:autoSpaceDN w:val="0"/>
      <w:adjustRightInd w:val="0"/>
    </w:pPr>
    <w:rPr>
      <w:rFonts w:eastAsia="SimSun"/>
      <w:lang w:eastAsia="zh-CN"/>
    </w:rPr>
  </w:style>
  <w:style w:type="paragraph" w:customStyle="1" w:styleId="Style16">
    <w:name w:val="Style16"/>
    <w:basedOn w:val="a0"/>
    <w:rsid w:val="005A3B76"/>
    <w:pPr>
      <w:widowControl w:val="0"/>
      <w:autoSpaceDE w:val="0"/>
      <w:autoSpaceDN w:val="0"/>
      <w:adjustRightInd w:val="0"/>
    </w:pPr>
    <w:rPr>
      <w:rFonts w:eastAsia="SimSun"/>
      <w:lang w:eastAsia="zh-CN"/>
    </w:rPr>
  </w:style>
  <w:style w:type="paragraph" w:customStyle="1" w:styleId="Style3">
    <w:name w:val="Style3"/>
    <w:basedOn w:val="a0"/>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0"/>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0"/>
    <w:rsid w:val="005A3B76"/>
    <w:pPr>
      <w:widowControl w:val="0"/>
      <w:autoSpaceDE w:val="0"/>
      <w:autoSpaceDN w:val="0"/>
      <w:adjustRightInd w:val="0"/>
    </w:pPr>
    <w:rPr>
      <w:rFonts w:eastAsia="SimSun"/>
      <w:lang w:eastAsia="zh-CN"/>
    </w:rPr>
  </w:style>
  <w:style w:type="paragraph" w:customStyle="1" w:styleId="Style11">
    <w:name w:val="Style11"/>
    <w:basedOn w:val="a0"/>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0"/>
    <w:rsid w:val="005A3B76"/>
    <w:pPr>
      <w:widowControl w:val="0"/>
      <w:autoSpaceDE w:val="0"/>
      <w:autoSpaceDN w:val="0"/>
      <w:adjustRightInd w:val="0"/>
    </w:pPr>
    <w:rPr>
      <w:rFonts w:eastAsia="SimSun"/>
      <w:lang w:eastAsia="zh-CN"/>
    </w:rPr>
  </w:style>
  <w:style w:type="paragraph" w:customStyle="1" w:styleId="Style27">
    <w:name w:val="Style27"/>
    <w:basedOn w:val="a0"/>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a">
    <w:name w:val="footnote reference"/>
    <w:uiPriority w:val="99"/>
    <w:rsid w:val="00B03F99"/>
    <w:rPr>
      <w:vertAlign w:val="superscript"/>
    </w:rPr>
  </w:style>
  <w:style w:type="paragraph" w:customStyle="1" w:styleId="44">
    <w:name w:val="Абзац списка4"/>
    <w:basedOn w:val="a0"/>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0"/>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0"/>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0"/>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0"/>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b">
    <w:name w:val="параграф"/>
    <w:basedOn w:val="a0"/>
    <w:uiPriority w:val="99"/>
    <w:rsid w:val="00256CEB"/>
    <w:pPr>
      <w:jc w:val="both"/>
    </w:pPr>
    <w:rPr>
      <w:b/>
    </w:rPr>
  </w:style>
  <w:style w:type="paragraph" w:customStyle="1" w:styleId="P1">
    <w:name w:val="P1"/>
    <w:basedOn w:val="a0"/>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0"/>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0"/>
    <w:rsid w:val="00CB1ABD"/>
    <w:pPr>
      <w:spacing w:after="200" w:line="276" w:lineRule="auto"/>
      <w:ind w:left="720"/>
      <w:contextualSpacing/>
    </w:pPr>
    <w:rPr>
      <w:rFonts w:ascii="Calibri" w:hAnsi="Calibri"/>
      <w:sz w:val="22"/>
      <w:szCs w:val="22"/>
    </w:rPr>
  </w:style>
  <w:style w:type="paragraph" w:customStyle="1" w:styleId="120">
    <w:name w:val="Знак12"/>
    <w:basedOn w:val="a0"/>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0"/>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0"/>
    <w:rsid w:val="00103554"/>
    <w:pPr>
      <w:spacing w:before="100" w:beforeAutospacing="1" w:after="100" w:afterAutospacing="1"/>
    </w:pPr>
  </w:style>
  <w:style w:type="character" w:customStyle="1" w:styleId="blk">
    <w:name w:val="blk"/>
    <w:basedOn w:val="a1"/>
    <w:rsid w:val="00AA1330"/>
  </w:style>
  <w:style w:type="character" w:customStyle="1" w:styleId="46">
    <w:name w:val="Основной шрифт абзаца4"/>
    <w:rsid w:val="00AA1330"/>
  </w:style>
  <w:style w:type="character" w:customStyle="1" w:styleId="docaccesstitle">
    <w:name w:val="docaccess_title"/>
    <w:basedOn w:val="a1"/>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0"/>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0"/>
    <w:next w:val="a8"/>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0"/>
    <w:rsid w:val="00D53564"/>
    <w:pPr>
      <w:suppressLineNumbers/>
      <w:suppressAutoHyphens/>
    </w:pPr>
    <w:rPr>
      <w:rFonts w:cs="Mangal"/>
      <w:sz w:val="20"/>
      <w:szCs w:val="20"/>
      <w:lang w:eastAsia="ar-SA"/>
    </w:rPr>
  </w:style>
  <w:style w:type="paragraph" w:customStyle="1" w:styleId="xl115">
    <w:name w:val="xl115"/>
    <w:basedOn w:val="a0"/>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3"/>
    <w:rsid w:val="00F5224C"/>
    <w:pPr>
      <w:numPr>
        <w:numId w:val="1"/>
      </w:numPr>
    </w:pPr>
  </w:style>
  <w:style w:type="character" w:customStyle="1" w:styleId="1f0">
    <w:name w:val="Основной текст Знак1"/>
    <w:basedOn w:val="a1"/>
    <w:uiPriority w:val="99"/>
    <w:rsid w:val="00AC5A6D"/>
    <w:rPr>
      <w:sz w:val="22"/>
      <w:szCs w:val="22"/>
      <w:shd w:val="clear" w:color="auto" w:fill="FFFFFF"/>
    </w:rPr>
  </w:style>
  <w:style w:type="paragraph" w:customStyle="1" w:styleId="afffc">
    <w:name w:val="Всегда"/>
    <w:basedOn w:val="a0"/>
    <w:rsid w:val="008264EB"/>
    <w:pPr>
      <w:tabs>
        <w:tab w:val="left" w:pos="1701"/>
      </w:tabs>
      <w:suppressAutoHyphens/>
      <w:jc w:val="both"/>
    </w:pPr>
    <w:rPr>
      <w:lang w:eastAsia="ar-SA"/>
    </w:rPr>
  </w:style>
  <w:style w:type="paragraph" w:customStyle="1" w:styleId="xl119">
    <w:name w:val="xl11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0"/>
    <w:rsid w:val="00685FEB"/>
    <w:pPr>
      <w:spacing w:before="100" w:beforeAutospacing="1" w:after="100" w:afterAutospacing="1"/>
      <w:textAlignment w:val="center"/>
    </w:pPr>
    <w:rPr>
      <w:sz w:val="18"/>
      <w:szCs w:val="18"/>
    </w:rPr>
  </w:style>
  <w:style w:type="paragraph" w:customStyle="1" w:styleId="xl131">
    <w:name w:val="xl13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0"/>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0"/>
    <w:rsid w:val="00685FEB"/>
    <w:pPr>
      <w:spacing w:before="100" w:beforeAutospacing="1" w:after="100" w:afterAutospacing="1"/>
      <w:jc w:val="center"/>
    </w:pPr>
    <w:rPr>
      <w:sz w:val="18"/>
      <w:szCs w:val="18"/>
    </w:rPr>
  </w:style>
  <w:style w:type="paragraph" w:customStyle="1" w:styleId="xl139">
    <w:name w:val="xl139"/>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0"/>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d">
    <w:name w:val="Маркеры списка"/>
    <w:rsid w:val="004C50B9"/>
    <w:rPr>
      <w:rFonts w:ascii="OpenSymbol" w:eastAsia="OpenSymbol" w:hAnsi="OpenSymbol" w:cs="OpenSymbol"/>
    </w:rPr>
  </w:style>
  <w:style w:type="character" w:customStyle="1" w:styleId="afffe">
    <w:name w:val="Символ нумерации"/>
    <w:rsid w:val="004C50B9"/>
  </w:style>
  <w:style w:type="paragraph" w:styleId="affff">
    <w:name w:val="List"/>
    <w:basedOn w:val="a8"/>
    <w:link w:val="affff0"/>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0"/>
    <w:rsid w:val="004C50B9"/>
    <w:pPr>
      <w:suppressLineNumbers/>
      <w:suppressAutoHyphens/>
      <w:spacing w:before="120" w:after="120"/>
    </w:pPr>
    <w:rPr>
      <w:rFonts w:eastAsia="Calibri" w:cs="Mangal"/>
      <w:i/>
      <w:iCs/>
      <w:lang w:eastAsia="ar-SA"/>
    </w:rPr>
  </w:style>
  <w:style w:type="paragraph" w:customStyle="1" w:styleId="1f2">
    <w:name w:val="Указатель1"/>
    <w:basedOn w:val="a0"/>
    <w:rsid w:val="004C50B9"/>
    <w:pPr>
      <w:suppressLineNumbers/>
      <w:suppressAutoHyphens/>
    </w:pPr>
    <w:rPr>
      <w:rFonts w:eastAsia="Calibri" w:cs="Mangal"/>
      <w:sz w:val="20"/>
      <w:szCs w:val="20"/>
      <w:lang w:eastAsia="ar-SA"/>
    </w:rPr>
  </w:style>
  <w:style w:type="paragraph" w:customStyle="1" w:styleId="1f3">
    <w:name w:val="Текст примечания1"/>
    <w:basedOn w:val="a0"/>
    <w:rsid w:val="004C50B9"/>
    <w:pPr>
      <w:widowControl w:val="0"/>
      <w:suppressAutoHyphens/>
      <w:autoSpaceDE w:val="0"/>
    </w:pPr>
    <w:rPr>
      <w:sz w:val="20"/>
      <w:szCs w:val="20"/>
      <w:lang w:eastAsia="ar-SA"/>
    </w:rPr>
  </w:style>
  <w:style w:type="paragraph" w:customStyle="1" w:styleId="1f4">
    <w:name w:val="Текст1"/>
    <w:basedOn w:val="a0"/>
    <w:rsid w:val="004C50B9"/>
    <w:pPr>
      <w:suppressAutoHyphens/>
    </w:pPr>
    <w:rPr>
      <w:rFonts w:ascii="Courier New" w:hAnsi="Courier New" w:cs="Courier New"/>
      <w:sz w:val="20"/>
      <w:szCs w:val="20"/>
      <w:lang w:eastAsia="ar-SA"/>
    </w:rPr>
  </w:style>
  <w:style w:type="paragraph" w:customStyle="1" w:styleId="formattext">
    <w:name w:val="formattext"/>
    <w:basedOn w:val="a0"/>
    <w:rsid w:val="004C50B9"/>
    <w:pPr>
      <w:suppressAutoHyphens/>
      <w:spacing w:before="280" w:after="280"/>
    </w:pPr>
    <w:rPr>
      <w:lang w:eastAsia="ar-SA"/>
    </w:rPr>
  </w:style>
  <w:style w:type="paragraph" w:customStyle="1" w:styleId="affff1">
    <w:name w:val="Заголовок таблицы"/>
    <w:basedOn w:val="a7"/>
    <w:qFormat/>
    <w:rsid w:val="004C50B9"/>
    <w:pPr>
      <w:jc w:val="center"/>
    </w:pPr>
    <w:rPr>
      <w:rFonts w:eastAsia="Calibri"/>
      <w:b/>
      <w:bCs/>
      <w:sz w:val="20"/>
      <w:szCs w:val="20"/>
    </w:rPr>
  </w:style>
  <w:style w:type="character" w:customStyle="1" w:styleId="s10">
    <w:name w:val="s_10"/>
    <w:basedOn w:val="a1"/>
    <w:rsid w:val="004C50B9"/>
  </w:style>
  <w:style w:type="paragraph" w:customStyle="1" w:styleId="affff2">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3">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4">
    <w:name w:val="Intense Reference"/>
    <w:basedOn w:val="2f1"/>
    <w:qFormat/>
    <w:rsid w:val="0080666C"/>
    <w:rPr>
      <w:rFonts w:cs="Times New Roman"/>
      <w:b/>
      <w:bCs/>
      <w:smallCaps/>
      <w:color w:val="C0504D"/>
      <w:spacing w:val="5"/>
      <w:u w:val="single"/>
    </w:rPr>
  </w:style>
  <w:style w:type="character" w:styleId="affff5">
    <w:name w:val="Book Title"/>
    <w:basedOn w:val="2f1"/>
    <w:qFormat/>
    <w:rsid w:val="0080666C"/>
    <w:rPr>
      <w:rFonts w:cs="Times New Roman"/>
      <w:b/>
      <w:bCs/>
      <w:smallCaps/>
      <w:spacing w:val="5"/>
    </w:rPr>
  </w:style>
  <w:style w:type="character" w:customStyle="1" w:styleId="affff6">
    <w:name w:val="Заголовок без названия Знак"/>
    <w:basedOn w:val="41"/>
    <w:rsid w:val="0080666C"/>
    <w:rPr>
      <w:rFonts w:ascii="Cambria" w:hAnsi="Cambria" w:cs="Cambria"/>
      <w:b/>
      <w:bCs/>
      <w:i/>
      <w:iCs/>
      <w:sz w:val="24"/>
      <w:szCs w:val="24"/>
      <w:u w:val="single"/>
    </w:rPr>
  </w:style>
  <w:style w:type="character" w:customStyle="1" w:styleId="affff7">
    <w:name w:val="Осн. текст Знак"/>
    <w:basedOn w:val="2f1"/>
    <w:rsid w:val="0080666C"/>
    <w:rPr>
      <w:sz w:val="24"/>
      <w:szCs w:val="24"/>
    </w:rPr>
  </w:style>
  <w:style w:type="character" w:customStyle="1" w:styleId="affff8">
    <w:name w:val="Подчеркнутый Знак"/>
    <w:basedOn w:val="2f1"/>
    <w:rsid w:val="0080666C"/>
    <w:rPr>
      <w:sz w:val="24"/>
      <w:szCs w:val="24"/>
      <w:u w:val="single"/>
    </w:rPr>
  </w:style>
  <w:style w:type="character" w:customStyle="1" w:styleId="S0">
    <w:name w:val="S_Обычный Знак"/>
    <w:basedOn w:val="2f1"/>
    <w:rsid w:val="0080666C"/>
    <w:rPr>
      <w:sz w:val="24"/>
      <w:szCs w:val="24"/>
    </w:rPr>
  </w:style>
  <w:style w:type="character" w:customStyle="1" w:styleId="S3">
    <w:name w:val="S_Маркированный Знак Знак"/>
    <w:basedOn w:val="2f1"/>
    <w:rsid w:val="0080666C"/>
    <w:rPr>
      <w:sz w:val="24"/>
      <w:szCs w:val="24"/>
    </w:rPr>
  </w:style>
  <w:style w:type="character" w:customStyle="1" w:styleId="affff9">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a">
    <w:name w:val="название Знак"/>
    <w:rsid w:val="0080666C"/>
    <w:rPr>
      <w:rFonts w:ascii="Arial" w:eastAsia="Calibri" w:hAnsi="Arial" w:cs="Arial"/>
      <w:b/>
      <w:caps/>
    </w:rPr>
  </w:style>
  <w:style w:type="character" w:customStyle="1" w:styleId="affffb">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0"/>
    <w:rsid w:val="0080666C"/>
    <w:pPr>
      <w:suppressLineNumbers/>
      <w:suppressAutoHyphens/>
    </w:pPr>
    <w:rPr>
      <w:rFonts w:cs="Mangal"/>
      <w:sz w:val="20"/>
      <w:szCs w:val="20"/>
      <w:lang w:eastAsia="zh-CN"/>
    </w:rPr>
  </w:style>
  <w:style w:type="paragraph" w:customStyle="1" w:styleId="2f4">
    <w:name w:val="Название объекта2"/>
    <w:basedOn w:val="a0"/>
    <w:rsid w:val="0080666C"/>
    <w:pPr>
      <w:suppressLineNumbers/>
      <w:suppressAutoHyphens/>
      <w:spacing w:before="120" w:after="120"/>
    </w:pPr>
    <w:rPr>
      <w:rFonts w:cs="Mangal"/>
      <w:i/>
      <w:iCs/>
      <w:lang w:eastAsia="zh-CN"/>
    </w:rPr>
  </w:style>
  <w:style w:type="paragraph" w:customStyle="1" w:styleId="221">
    <w:name w:val="Основной текст 22"/>
    <w:basedOn w:val="a0"/>
    <w:rsid w:val="0080666C"/>
    <w:pPr>
      <w:suppressAutoHyphens/>
      <w:spacing w:line="360" w:lineRule="auto"/>
      <w:jc w:val="both"/>
    </w:pPr>
    <w:rPr>
      <w:lang w:eastAsia="zh-CN"/>
    </w:rPr>
  </w:style>
  <w:style w:type="paragraph" w:customStyle="1" w:styleId="310">
    <w:name w:val="Основной текст с отступом 31"/>
    <w:basedOn w:val="a0"/>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0"/>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c">
    <w:name w:val="Îáû÷íûé"/>
    <w:uiPriority w:val="99"/>
    <w:rsid w:val="0080666C"/>
    <w:pPr>
      <w:widowControl w:val="0"/>
      <w:suppressAutoHyphens/>
    </w:pPr>
    <w:rPr>
      <w:sz w:val="28"/>
      <w:lang w:eastAsia="zh-CN"/>
    </w:rPr>
  </w:style>
  <w:style w:type="paragraph" w:customStyle="1" w:styleId="2f5">
    <w:name w:val="Îñíîâíîé òåêñò 2"/>
    <w:basedOn w:val="affffc"/>
    <w:uiPriority w:val="99"/>
    <w:rsid w:val="0080666C"/>
    <w:pPr>
      <w:ind w:firstLine="720"/>
      <w:jc w:val="both"/>
    </w:pPr>
    <w:rPr>
      <w:b/>
      <w:color w:val="000000"/>
      <w:sz w:val="24"/>
      <w:lang w:val="en-US"/>
    </w:rPr>
  </w:style>
  <w:style w:type="paragraph" w:customStyle="1" w:styleId="2f6">
    <w:name w:val="Îñíîâíîé òåêñò ñ îòñòóïîì 2"/>
    <w:basedOn w:val="affffc"/>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c"/>
    <w:next w:val="affffc"/>
    <w:uiPriority w:val="99"/>
    <w:rsid w:val="0080666C"/>
    <w:pPr>
      <w:keepNext/>
    </w:pPr>
  </w:style>
  <w:style w:type="paragraph" w:customStyle="1" w:styleId="3f0">
    <w:name w:val="Îñíîâíîé òåêñò ñ îòñòóïîì 3"/>
    <w:basedOn w:val="affffc"/>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d">
    <w:name w:val="основной"/>
    <w:basedOn w:val="a0"/>
    <w:uiPriority w:val="99"/>
    <w:rsid w:val="0080666C"/>
    <w:pPr>
      <w:keepNext/>
      <w:suppressAutoHyphens/>
    </w:pPr>
    <w:rPr>
      <w:szCs w:val="20"/>
      <w:lang w:eastAsia="zh-CN"/>
    </w:rPr>
  </w:style>
  <w:style w:type="paragraph" w:customStyle="1" w:styleId="affffe">
    <w:name w:val="список"/>
    <w:basedOn w:val="a0"/>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
    <w:name w:val="ñïèñîê"/>
    <w:basedOn w:val="affffc"/>
    <w:uiPriority w:val="99"/>
    <w:rsid w:val="0080666C"/>
    <w:pPr>
      <w:keepLines/>
      <w:ind w:left="709" w:hanging="284"/>
      <w:jc w:val="both"/>
    </w:pPr>
    <w:rPr>
      <w:rFonts w:ascii="Peterburg" w:hAnsi="Peterburg" w:cs="Peterburg"/>
      <w:sz w:val="24"/>
    </w:rPr>
  </w:style>
  <w:style w:type="paragraph" w:customStyle="1" w:styleId="81">
    <w:name w:val="çàãîëîâîê 8"/>
    <w:basedOn w:val="affffc"/>
    <w:next w:val="affffc"/>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0"/>
    <w:uiPriority w:val="99"/>
    <w:rsid w:val="0080666C"/>
    <w:pPr>
      <w:widowControl w:val="0"/>
      <w:suppressAutoHyphens/>
      <w:ind w:firstLine="567"/>
      <w:jc w:val="both"/>
    </w:pPr>
    <w:rPr>
      <w:b/>
      <w:color w:val="000000"/>
      <w:szCs w:val="20"/>
      <w:lang w:eastAsia="zh-CN"/>
    </w:rPr>
  </w:style>
  <w:style w:type="paragraph" w:customStyle="1" w:styleId="afffff0">
    <w:name w:val="Îñíîâíîé òåêñò"/>
    <w:basedOn w:val="affffc"/>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0"/>
    <w:next w:val="a0"/>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0"/>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1">
    <w:name w:val="Словарная статья"/>
    <w:basedOn w:val="a0"/>
    <w:next w:val="a0"/>
    <w:uiPriority w:val="99"/>
    <w:rsid w:val="0080666C"/>
    <w:pPr>
      <w:suppressAutoHyphens/>
      <w:autoSpaceDE w:val="0"/>
      <w:ind w:right="118"/>
      <w:jc w:val="both"/>
    </w:pPr>
    <w:rPr>
      <w:rFonts w:ascii="Arial" w:hAnsi="Arial" w:cs="Arial"/>
      <w:lang w:eastAsia="zh-CN"/>
    </w:rPr>
  </w:style>
  <w:style w:type="paragraph" w:styleId="47">
    <w:name w:val="List Bullet 4"/>
    <w:basedOn w:val="a0"/>
    <w:rsid w:val="0080666C"/>
    <w:pPr>
      <w:suppressAutoHyphens/>
      <w:ind w:left="720"/>
    </w:pPr>
    <w:rPr>
      <w:sz w:val="20"/>
      <w:szCs w:val="20"/>
      <w:lang w:val="en-GB" w:eastAsia="zh-CN"/>
    </w:rPr>
  </w:style>
  <w:style w:type="paragraph" w:customStyle="1" w:styleId="WW-">
    <w:name w:val="WW-Знак"/>
    <w:basedOn w:val="a0"/>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0"/>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2">
    <w:name w:val="Содержимое врезки"/>
    <w:basedOn w:val="a0"/>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0"/>
    <w:next w:val="a0"/>
    <w:link w:val="212"/>
    <w:qFormat/>
    <w:rsid w:val="0080666C"/>
    <w:rPr>
      <w:i/>
      <w:iCs/>
      <w:color w:val="000000"/>
      <w:lang w:eastAsia="zh-CN"/>
    </w:rPr>
  </w:style>
  <w:style w:type="character" w:customStyle="1" w:styleId="212">
    <w:name w:val="Цитата 2 Знак1"/>
    <w:basedOn w:val="a1"/>
    <w:link w:val="2f8"/>
    <w:rsid w:val="0080666C"/>
    <w:rPr>
      <w:i/>
      <w:iCs/>
      <w:color w:val="000000"/>
      <w:sz w:val="24"/>
      <w:szCs w:val="24"/>
      <w:lang w:eastAsia="zh-CN"/>
    </w:rPr>
  </w:style>
  <w:style w:type="paragraph" w:customStyle="1" w:styleId="1f7">
    <w:name w:val="Нумерованный список1"/>
    <w:basedOn w:val="a0"/>
    <w:next w:val="a0"/>
    <w:rsid w:val="0080666C"/>
    <w:pPr>
      <w:tabs>
        <w:tab w:val="left" w:pos="360"/>
      </w:tabs>
      <w:contextualSpacing/>
    </w:pPr>
    <w:rPr>
      <w:lang w:eastAsia="zh-CN"/>
    </w:rPr>
  </w:style>
  <w:style w:type="paragraph" w:customStyle="1" w:styleId="1f8">
    <w:name w:val="Маркированный список1"/>
    <w:basedOn w:val="a0"/>
    <w:next w:val="a0"/>
    <w:rsid w:val="0080666C"/>
    <w:pPr>
      <w:tabs>
        <w:tab w:val="left" w:pos="360"/>
      </w:tabs>
      <w:contextualSpacing/>
    </w:pPr>
    <w:rPr>
      <w:lang w:eastAsia="zh-CN"/>
    </w:rPr>
  </w:style>
  <w:style w:type="paragraph" w:customStyle="1" w:styleId="afffff3">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4">
    <w:name w:val="заголовок без названия"/>
    <w:basedOn w:val="a0"/>
    <w:next w:val="a0"/>
    <w:rsid w:val="0080666C"/>
    <w:pPr>
      <w:keepNext/>
      <w:pageBreakBefore/>
      <w:spacing w:before="200" w:after="120"/>
      <w:ind w:left="431" w:hanging="431"/>
      <w:jc w:val="center"/>
    </w:pPr>
    <w:rPr>
      <w:lang w:eastAsia="zh-CN"/>
    </w:rPr>
  </w:style>
  <w:style w:type="paragraph" w:customStyle="1" w:styleId="afffff5">
    <w:name w:val="Ячейка таблицы"/>
    <w:basedOn w:val="a0"/>
    <w:next w:val="a0"/>
    <w:rsid w:val="0080666C"/>
    <w:pPr>
      <w:keepNext/>
      <w:keepLines/>
    </w:pPr>
    <w:rPr>
      <w:lang w:eastAsia="zh-CN"/>
    </w:rPr>
  </w:style>
  <w:style w:type="paragraph" w:customStyle="1" w:styleId="afffff6">
    <w:name w:val="Осн. текст"/>
    <w:basedOn w:val="a0"/>
    <w:rsid w:val="0080666C"/>
    <w:pPr>
      <w:spacing w:line="360" w:lineRule="auto"/>
      <w:ind w:firstLine="709"/>
      <w:jc w:val="both"/>
    </w:pPr>
    <w:rPr>
      <w:lang w:eastAsia="zh-CN"/>
    </w:rPr>
  </w:style>
  <w:style w:type="paragraph" w:customStyle="1" w:styleId="afffff7">
    <w:name w:val="Подчеркнутый"/>
    <w:basedOn w:val="a0"/>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0"/>
    <w:qFormat/>
    <w:rsid w:val="0080666C"/>
    <w:pPr>
      <w:spacing w:line="360" w:lineRule="auto"/>
      <w:ind w:firstLine="709"/>
      <w:jc w:val="both"/>
    </w:pPr>
    <w:rPr>
      <w:lang w:eastAsia="zh-CN"/>
    </w:rPr>
  </w:style>
  <w:style w:type="paragraph" w:customStyle="1" w:styleId="afffff8">
    <w:name w:val="Абзац"/>
    <w:basedOn w:val="a0"/>
    <w:qFormat/>
    <w:rsid w:val="0080666C"/>
    <w:pPr>
      <w:spacing w:line="360" w:lineRule="auto"/>
      <w:ind w:firstLine="561"/>
      <w:jc w:val="both"/>
    </w:pPr>
    <w:rPr>
      <w:rFonts w:eastAsia="Calibri"/>
      <w:szCs w:val="20"/>
      <w:lang w:eastAsia="zh-CN"/>
    </w:rPr>
  </w:style>
  <w:style w:type="paragraph" w:customStyle="1" w:styleId="afffff9">
    <w:name w:val="название"/>
    <w:basedOn w:val="a0"/>
    <w:next w:val="a0"/>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a">
    <w:name w:val="Знак Знак Знак Знак Знак Знак"/>
    <w:basedOn w:val="a0"/>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0"/>
    <w:rsid w:val="0080666C"/>
    <w:pPr>
      <w:spacing w:before="280" w:after="280"/>
    </w:pPr>
    <w:rPr>
      <w:rFonts w:eastAsia="Calibri"/>
      <w:lang w:eastAsia="zh-CN"/>
    </w:rPr>
  </w:style>
  <w:style w:type="paragraph" w:customStyle="1" w:styleId="afffffb">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c">
    <w:name w:val="ТаблШапка центр"/>
    <w:basedOn w:val="a0"/>
    <w:rsid w:val="0080666C"/>
    <w:pPr>
      <w:suppressAutoHyphens/>
      <w:contextualSpacing/>
      <w:jc w:val="center"/>
    </w:pPr>
    <w:rPr>
      <w:rFonts w:eastAsia="Calibri"/>
      <w:b/>
      <w:kern w:val="1"/>
      <w:sz w:val="22"/>
      <w:szCs w:val="26"/>
      <w:lang w:eastAsia="zh-CN"/>
    </w:rPr>
  </w:style>
  <w:style w:type="paragraph" w:customStyle="1" w:styleId="afffffd">
    <w:name w:val="ТаблНазвание"/>
    <w:basedOn w:val="afffffb"/>
    <w:rsid w:val="0080666C"/>
    <w:pPr>
      <w:spacing w:line="240" w:lineRule="auto"/>
    </w:pPr>
    <w:rPr>
      <w:b/>
    </w:rPr>
  </w:style>
  <w:style w:type="paragraph" w:customStyle="1" w:styleId="afffffe">
    <w:name w:val="ТаблицаТекст центр"/>
    <w:basedOn w:val="a0"/>
    <w:rsid w:val="0080666C"/>
    <w:pPr>
      <w:suppressAutoHyphens/>
      <w:contextualSpacing/>
      <w:jc w:val="center"/>
    </w:pPr>
    <w:rPr>
      <w:rFonts w:eastAsia="Calibri"/>
      <w:kern w:val="1"/>
      <w:sz w:val="22"/>
      <w:szCs w:val="26"/>
      <w:lang w:eastAsia="zh-CN"/>
    </w:rPr>
  </w:style>
  <w:style w:type="paragraph" w:customStyle="1" w:styleId="affffff">
    <w:name w:val="Штамп"/>
    <w:basedOn w:val="a0"/>
    <w:rsid w:val="0080666C"/>
    <w:pPr>
      <w:suppressAutoHyphens/>
      <w:spacing w:line="300" w:lineRule="auto"/>
      <w:ind w:right="283" w:firstLine="720"/>
      <w:jc w:val="center"/>
    </w:pPr>
    <w:rPr>
      <w:bCs/>
      <w:sz w:val="18"/>
      <w:szCs w:val="20"/>
    </w:rPr>
  </w:style>
  <w:style w:type="paragraph" w:customStyle="1" w:styleId="73">
    <w:name w:val="Абзац списка7"/>
    <w:basedOn w:val="a0"/>
    <w:rsid w:val="00714DD9"/>
    <w:pPr>
      <w:ind w:left="720"/>
      <w:contextualSpacing/>
    </w:pPr>
    <w:rPr>
      <w:rFonts w:eastAsia="Calibri"/>
      <w:sz w:val="20"/>
      <w:szCs w:val="20"/>
      <w:lang w:eastAsia="en-US"/>
    </w:rPr>
  </w:style>
  <w:style w:type="character" w:customStyle="1" w:styleId="hl">
    <w:name w:val="hl"/>
    <w:basedOn w:val="a1"/>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0"/>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0"/>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0"/>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0"/>
    <w:rsid w:val="00EE7E85"/>
    <w:pPr>
      <w:suppressAutoHyphens/>
      <w:spacing w:before="100" w:after="100"/>
    </w:pPr>
    <w:rPr>
      <w:lang w:eastAsia="zh-CN"/>
    </w:rPr>
  </w:style>
  <w:style w:type="paragraph" w:customStyle="1" w:styleId="p18">
    <w:name w:val="p18"/>
    <w:basedOn w:val="a0"/>
    <w:rsid w:val="00EE7E85"/>
    <w:pPr>
      <w:suppressAutoHyphens/>
      <w:spacing w:before="100" w:after="100"/>
    </w:pPr>
    <w:rPr>
      <w:lang w:eastAsia="zh-CN"/>
    </w:rPr>
  </w:style>
  <w:style w:type="paragraph" w:customStyle="1" w:styleId="p29">
    <w:name w:val="p29"/>
    <w:basedOn w:val="a0"/>
    <w:rsid w:val="00EE7E85"/>
    <w:pPr>
      <w:suppressAutoHyphens/>
      <w:spacing w:before="100" w:after="100"/>
    </w:pPr>
    <w:rPr>
      <w:lang w:eastAsia="zh-CN"/>
    </w:rPr>
  </w:style>
  <w:style w:type="paragraph" w:customStyle="1" w:styleId="p30">
    <w:name w:val="p30"/>
    <w:basedOn w:val="a0"/>
    <w:rsid w:val="00EE7E85"/>
    <w:pPr>
      <w:suppressAutoHyphens/>
      <w:spacing w:before="100" w:after="100"/>
    </w:pPr>
    <w:rPr>
      <w:lang w:eastAsia="zh-CN"/>
    </w:rPr>
  </w:style>
  <w:style w:type="paragraph" w:customStyle="1" w:styleId="p32">
    <w:name w:val="p32"/>
    <w:basedOn w:val="a0"/>
    <w:rsid w:val="00EE7E85"/>
    <w:pPr>
      <w:suppressAutoHyphens/>
      <w:spacing w:before="100" w:after="100"/>
    </w:pPr>
    <w:rPr>
      <w:lang w:eastAsia="zh-CN"/>
    </w:rPr>
  </w:style>
  <w:style w:type="paragraph" w:customStyle="1" w:styleId="p20">
    <w:name w:val="p20"/>
    <w:basedOn w:val="a0"/>
    <w:rsid w:val="00EE7E85"/>
    <w:pPr>
      <w:suppressAutoHyphens/>
      <w:spacing w:before="100" w:after="100"/>
    </w:pPr>
    <w:rPr>
      <w:lang w:eastAsia="zh-CN"/>
    </w:rPr>
  </w:style>
  <w:style w:type="paragraph" w:customStyle="1" w:styleId="130">
    <w:name w:val="Знак13"/>
    <w:basedOn w:val="a0"/>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0">
    <w:name w:val="Текст документа Знак"/>
    <w:link w:val="affffff1"/>
    <w:locked/>
    <w:rsid w:val="00134D79"/>
    <w:rPr>
      <w:rFonts w:ascii="Verdana" w:eastAsia="Verdana" w:hAnsi="Verdana"/>
      <w:bCs/>
      <w:color w:val="000000"/>
      <w:sz w:val="24"/>
      <w:szCs w:val="28"/>
      <w:lang w:val="en-US"/>
    </w:rPr>
  </w:style>
  <w:style w:type="paragraph" w:customStyle="1" w:styleId="affffff1">
    <w:name w:val="Текст документа"/>
    <w:basedOn w:val="ac"/>
    <w:link w:val="affffff0"/>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2">
    <w:name w:val="Текст новости"/>
    <w:link w:val="affffff3"/>
    <w:qFormat/>
    <w:rsid w:val="00C8299B"/>
    <w:pPr>
      <w:spacing w:after="120"/>
      <w:jc w:val="both"/>
    </w:pPr>
    <w:rPr>
      <w:sz w:val="24"/>
      <w:szCs w:val="24"/>
    </w:rPr>
  </w:style>
  <w:style w:type="character" w:customStyle="1" w:styleId="affffff3">
    <w:name w:val="Текст новости Знак"/>
    <w:link w:val="affffff2"/>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0"/>
    <w:rsid w:val="00622963"/>
    <w:pPr>
      <w:spacing w:after="200" w:line="276" w:lineRule="auto"/>
      <w:ind w:left="720"/>
      <w:contextualSpacing/>
    </w:pPr>
    <w:rPr>
      <w:rFonts w:ascii="Calibri" w:hAnsi="Calibri"/>
      <w:sz w:val="22"/>
      <w:szCs w:val="22"/>
    </w:rPr>
  </w:style>
  <w:style w:type="paragraph" w:customStyle="1" w:styleId="150">
    <w:name w:val="Знак15"/>
    <w:basedOn w:val="a0"/>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0"/>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0"/>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1"/>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0"/>
    <w:rsid w:val="00F70E78"/>
    <w:pPr>
      <w:spacing w:before="100" w:beforeAutospacing="1" w:after="100" w:afterAutospacing="1"/>
    </w:pPr>
  </w:style>
  <w:style w:type="character" w:customStyle="1" w:styleId="match">
    <w:name w:val="match"/>
    <w:basedOn w:val="a1"/>
    <w:rsid w:val="00F70E78"/>
  </w:style>
  <w:style w:type="paragraph" w:customStyle="1" w:styleId="101">
    <w:name w:val="Абзац списка10"/>
    <w:basedOn w:val="a0"/>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4">
    <w:name w:val="Утратил силу"/>
    <w:rsid w:val="008B7494"/>
    <w:rPr>
      <w:b w:val="0"/>
      <w:strike/>
      <w:color w:val="666600"/>
    </w:rPr>
  </w:style>
  <w:style w:type="character" w:customStyle="1" w:styleId="affffff5">
    <w:name w:val="Продолжение ссылки"/>
    <w:basedOn w:val="afa"/>
    <w:rsid w:val="008B7494"/>
    <w:rPr>
      <w:rFonts w:cs="Times New Roman"/>
      <w:b w:val="0"/>
      <w:color w:val="008080"/>
    </w:rPr>
  </w:style>
  <w:style w:type="character" w:customStyle="1" w:styleId="affffff6">
    <w:name w:val="Найденные слова"/>
    <w:rsid w:val="008B7494"/>
    <w:rPr>
      <w:highlight w:val="yellow"/>
    </w:rPr>
  </w:style>
  <w:style w:type="character" w:customStyle="1" w:styleId="affffff7">
    <w:name w:val="Опечатки"/>
    <w:rsid w:val="008B7494"/>
    <w:rPr>
      <w:color w:val="FF0000"/>
    </w:rPr>
  </w:style>
  <w:style w:type="character" w:customStyle="1" w:styleId="affffff8">
    <w:name w:val="Активная гипертекстовая ссылка"/>
    <w:basedOn w:val="afa"/>
    <w:rsid w:val="008B7494"/>
    <w:rPr>
      <w:rFonts w:cs="Times New Roman"/>
      <w:b w:val="0"/>
      <w:color w:val="008080"/>
      <w:u w:val="single"/>
    </w:rPr>
  </w:style>
  <w:style w:type="character" w:customStyle="1" w:styleId="affffff9">
    <w:name w:val="Сравнение редакций. Удаленный фрагмент"/>
    <w:rsid w:val="008B7494"/>
    <w:rPr>
      <w:color w:val="000000"/>
      <w:highlight w:val="yellow"/>
    </w:rPr>
  </w:style>
  <w:style w:type="character" w:customStyle="1" w:styleId="affffffa">
    <w:name w:val="Заголовок своего сообщения"/>
    <w:rsid w:val="008B7494"/>
    <w:rPr>
      <w:b/>
      <w:color w:val="26282F"/>
    </w:rPr>
  </w:style>
  <w:style w:type="character" w:customStyle="1" w:styleId="affffffb">
    <w:name w:val="Заголовок чужого сообщения"/>
    <w:rsid w:val="008B7494"/>
    <w:rPr>
      <w:b/>
      <w:color w:val="FF0000"/>
    </w:rPr>
  </w:style>
  <w:style w:type="character" w:customStyle="1" w:styleId="affffffc">
    <w:name w:val="Выделение для Базового Поиска"/>
    <w:basedOn w:val="affb"/>
    <w:rsid w:val="008B7494"/>
    <w:rPr>
      <w:b/>
      <w:bCs/>
      <w:color w:val="0058A9"/>
    </w:rPr>
  </w:style>
  <w:style w:type="character" w:customStyle="1" w:styleId="affffffd">
    <w:name w:val="Выделение для Базового Поиска (курсив)"/>
    <w:basedOn w:val="affffffc"/>
    <w:rsid w:val="008B7494"/>
    <w:rPr>
      <w:b/>
      <w:bCs/>
      <w:i/>
      <w:color w:val="0058A9"/>
    </w:rPr>
  </w:style>
  <w:style w:type="character" w:customStyle="1" w:styleId="affffffe">
    <w:name w:val="Ссылка на утративший силу документ"/>
    <w:basedOn w:val="afa"/>
    <w:rsid w:val="008B7494"/>
    <w:rPr>
      <w:rFonts w:cs="Times New Roman"/>
      <w:b w:val="0"/>
      <w:color w:val="749232"/>
    </w:rPr>
  </w:style>
  <w:style w:type="character" w:customStyle="1" w:styleId="afffffff">
    <w:name w:val="Сравнение редакций"/>
    <w:rsid w:val="008B7494"/>
    <w:rPr>
      <w:b w:val="0"/>
    </w:rPr>
  </w:style>
  <w:style w:type="character" w:customStyle="1" w:styleId="afffffff0">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0"/>
    <w:rsid w:val="008B7494"/>
    <w:pPr>
      <w:suppressAutoHyphens/>
      <w:ind w:firstLine="570"/>
      <w:jc w:val="both"/>
    </w:pPr>
    <w:rPr>
      <w:sz w:val="25"/>
      <w:szCs w:val="25"/>
      <w:lang w:eastAsia="zh-CN"/>
    </w:rPr>
  </w:style>
  <w:style w:type="paragraph" w:customStyle="1" w:styleId="afffffff1">
    <w:name w:val="Моноширинный"/>
    <w:basedOn w:val="a0"/>
    <w:rsid w:val="008B7494"/>
    <w:rPr>
      <w:rFonts w:ascii="Courier New" w:hAnsi="Courier New" w:cs="Courier New"/>
      <w:szCs w:val="20"/>
      <w:lang w:eastAsia="zh-CN"/>
    </w:rPr>
  </w:style>
  <w:style w:type="paragraph" w:customStyle="1" w:styleId="afffffff2">
    <w:name w:val="Текст (справка)"/>
    <w:basedOn w:val="a0"/>
    <w:rsid w:val="008B7494"/>
    <w:pPr>
      <w:ind w:left="170" w:right="170"/>
    </w:pPr>
    <w:rPr>
      <w:szCs w:val="20"/>
      <w:lang w:eastAsia="zh-CN"/>
    </w:rPr>
  </w:style>
  <w:style w:type="paragraph" w:customStyle="1" w:styleId="afffffff3">
    <w:name w:val="Текст (лев. подпись)"/>
    <w:basedOn w:val="a0"/>
    <w:rsid w:val="008B7494"/>
    <w:rPr>
      <w:szCs w:val="20"/>
      <w:lang w:eastAsia="zh-CN"/>
    </w:rPr>
  </w:style>
  <w:style w:type="paragraph" w:customStyle="1" w:styleId="afffffff4">
    <w:name w:val="Текст (прав. подпись)"/>
    <w:basedOn w:val="a0"/>
    <w:rsid w:val="008B7494"/>
    <w:pPr>
      <w:jc w:val="right"/>
    </w:pPr>
    <w:rPr>
      <w:szCs w:val="20"/>
      <w:lang w:eastAsia="zh-CN"/>
    </w:rPr>
  </w:style>
  <w:style w:type="paragraph" w:customStyle="1" w:styleId="afffffff5">
    <w:name w:val="Текст в таблице"/>
    <w:basedOn w:val="affc"/>
    <w:rsid w:val="008B7494"/>
    <w:pPr>
      <w:widowControl/>
      <w:autoSpaceDE/>
      <w:autoSpaceDN/>
      <w:adjustRightInd/>
      <w:ind w:firstLine="500"/>
    </w:pPr>
    <w:rPr>
      <w:rFonts w:ascii="Times New Roman" w:hAnsi="Times New Roman" w:cs="Times New Roman"/>
      <w:szCs w:val="20"/>
      <w:lang w:eastAsia="zh-CN"/>
    </w:rPr>
  </w:style>
  <w:style w:type="paragraph" w:customStyle="1" w:styleId="afffffff6">
    <w:name w:val="Технический комментарий"/>
    <w:basedOn w:val="a0"/>
    <w:rsid w:val="008B7494"/>
    <w:pPr>
      <w:suppressAutoHyphens/>
    </w:pPr>
    <w:rPr>
      <w:color w:val="463F31"/>
      <w:szCs w:val="20"/>
      <w:highlight w:val="yellow"/>
      <w:lang w:eastAsia="zh-CN"/>
    </w:rPr>
  </w:style>
  <w:style w:type="paragraph" w:customStyle="1" w:styleId="afffffff7">
    <w:name w:val="Комментарий пользователя"/>
    <w:basedOn w:val="afff6"/>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8">
    <w:name w:val="Оглавление"/>
    <w:basedOn w:val="af"/>
    <w:rsid w:val="008B7494"/>
    <w:pPr>
      <w:widowControl/>
      <w:autoSpaceDE/>
      <w:autoSpaceDN/>
      <w:adjustRightInd/>
      <w:ind w:left="140"/>
      <w:jc w:val="left"/>
    </w:pPr>
    <w:rPr>
      <w:sz w:val="24"/>
      <w:lang w:eastAsia="zh-CN"/>
    </w:rPr>
  </w:style>
  <w:style w:type="paragraph" w:customStyle="1" w:styleId="afffffff9">
    <w:name w:val="Колонтитул (левый)"/>
    <w:basedOn w:val="afffffff3"/>
    <w:rsid w:val="008B7494"/>
    <w:rPr>
      <w:sz w:val="14"/>
    </w:rPr>
  </w:style>
  <w:style w:type="paragraph" w:customStyle="1" w:styleId="afffffffa">
    <w:name w:val="Колонтитул (правый)"/>
    <w:basedOn w:val="afffffff4"/>
    <w:rsid w:val="008B7494"/>
    <w:rPr>
      <w:sz w:val="14"/>
    </w:rPr>
  </w:style>
  <w:style w:type="paragraph" w:customStyle="1" w:styleId="afffffffb">
    <w:name w:val="Основное меню (преемственное)"/>
    <w:basedOn w:val="a0"/>
    <w:rsid w:val="008B7494"/>
    <w:pPr>
      <w:ind w:firstLine="720"/>
      <w:jc w:val="both"/>
    </w:pPr>
    <w:rPr>
      <w:rFonts w:ascii="Verdana" w:hAnsi="Verdana" w:cs="Verdana"/>
      <w:sz w:val="22"/>
      <w:szCs w:val="20"/>
      <w:lang w:eastAsia="zh-CN"/>
    </w:rPr>
  </w:style>
  <w:style w:type="paragraph" w:customStyle="1" w:styleId="afffffffc">
    <w:name w:val="Постоянная часть"/>
    <w:basedOn w:val="afffffffb"/>
    <w:rsid w:val="008B7494"/>
    <w:rPr>
      <w:sz w:val="20"/>
    </w:rPr>
  </w:style>
  <w:style w:type="paragraph" w:customStyle="1" w:styleId="afffffffd">
    <w:name w:val="Переменная часть"/>
    <w:basedOn w:val="afffffffb"/>
    <w:rsid w:val="008B7494"/>
    <w:rPr>
      <w:sz w:val="18"/>
    </w:rPr>
  </w:style>
  <w:style w:type="paragraph" w:customStyle="1" w:styleId="afffffffe">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
    <w:name w:val="Центрированный (таблица)"/>
    <w:basedOn w:val="affc"/>
    <w:rsid w:val="008B7494"/>
    <w:pPr>
      <w:widowControl/>
      <w:autoSpaceDE/>
      <w:autoSpaceDN/>
      <w:adjustRightInd/>
      <w:jc w:val="center"/>
    </w:pPr>
    <w:rPr>
      <w:rFonts w:ascii="Times New Roman" w:hAnsi="Times New Roman" w:cs="Times New Roman"/>
      <w:szCs w:val="20"/>
      <w:lang w:eastAsia="zh-CN"/>
    </w:rPr>
  </w:style>
  <w:style w:type="paragraph" w:customStyle="1" w:styleId="affffffff0">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1">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2">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3">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7">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8">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9">
    <w:name w:val="Текст информации об изменениях"/>
    <w:basedOn w:val="a0"/>
    <w:rsid w:val="008B7494"/>
    <w:pPr>
      <w:ind w:firstLine="720"/>
      <w:jc w:val="both"/>
    </w:pPr>
    <w:rPr>
      <w:color w:val="353842"/>
      <w:sz w:val="18"/>
      <w:szCs w:val="20"/>
      <w:lang w:eastAsia="zh-CN"/>
    </w:rPr>
  </w:style>
  <w:style w:type="paragraph" w:customStyle="1" w:styleId="affffffffa">
    <w:name w:val="Подзаголовок для информации об изменениях"/>
    <w:basedOn w:val="affffffff9"/>
    <w:rsid w:val="008B7494"/>
    <w:rPr>
      <w:b/>
    </w:rPr>
  </w:style>
  <w:style w:type="paragraph" w:customStyle="1" w:styleId="affffffffb">
    <w:name w:val="Заголовок группы контролов"/>
    <w:basedOn w:val="a0"/>
    <w:rsid w:val="008B7494"/>
    <w:pPr>
      <w:ind w:firstLine="720"/>
      <w:jc w:val="both"/>
    </w:pPr>
    <w:rPr>
      <w:b/>
      <w:color w:val="000000"/>
      <w:szCs w:val="20"/>
      <w:lang w:eastAsia="zh-CN"/>
    </w:rPr>
  </w:style>
  <w:style w:type="paragraph" w:customStyle="1" w:styleId="affffffffc">
    <w:name w:val="Заголовок распахивающейся части диалога"/>
    <w:basedOn w:val="a0"/>
    <w:rsid w:val="008B7494"/>
    <w:pPr>
      <w:ind w:firstLine="720"/>
      <w:jc w:val="both"/>
    </w:pPr>
    <w:rPr>
      <w:i/>
      <w:color w:val="000080"/>
      <w:sz w:val="22"/>
      <w:szCs w:val="20"/>
      <w:lang w:eastAsia="zh-CN"/>
    </w:rPr>
  </w:style>
  <w:style w:type="paragraph" w:customStyle="1" w:styleId="affffffffd">
    <w:name w:val="Ссылка на официальную публикацию"/>
    <w:basedOn w:val="a0"/>
    <w:rsid w:val="008B7494"/>
    <w:pPr>
      <w:ind w:firstLine="720"/>
      <w:jc w:val="both"/>
    </w:pPr>
    <w:rPr>
      <w:szCs w:val="20"/>
      <w:lang w:eastAsia="zh-CN"/>
    </w:rPr>
  </w:style>
  <w:style w:type="paragraph" w:customStyle="1" w:styleId="affffffffe">
    <w:name w:val="Подчёркнутый текст"/>
    <w:basedOn w:val="a0"/>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
    <w:name w:val="Внимание"/>
    <w:basedOn w:val="a0"/>
    <w:rsid w:val="008B7494"/>
    <w:pPr>
      <w:suppressAutoHyphens/>
    </w:pPr>
    <w:rPr>
      <w:szCs w:val="20"/>
      <w:highlight w:val="yellow"/>
      <w:lang w:eastAsia="zh-CN"/>
    </w:rPr>
  </w:style>
  <w:style w:type="paragraph" w:customStyle="1" w:styleId="afffffffff0">
    <w:name w:val="Напишите нам"/>
    <w:basedOn w:val="a0"/>
    <w:rsid w:val="008B7494"/>
    <w:pPr>
      <w:suppressAutoHyphens/>
    </w:pPr>
    <w:rPr>
      <w:sz w:val="20"/>
      <w:szCs w:val="20"/>
      <w:highlight w:val="yellow"/>
      <w:lang w:eastAsia="zh-CN"/>
    </w:rPr>
  </w:style>
  <w:style w:type="paragraph" w:customStyle="1" w:styleId="afffffffff1">
    <w:name w:val="Текст ЭР (см. также)"/>
    <w:basedOn w:val="a0"/>
    <w:rsid w:val="008B7494"/>
    <w:pPr>
      <w:spacing w:before="200"/>
    </w:pPr>
    <w:rPr>
      <w:sz w:val="20"/>
      <w:szCs w:val="20"/>
      <w:lang w:eastAsia="zh-CN"/>
    </w:rPr>
  </w:style>
  <w:style w:type="paragraph" w:customStyle="1" w:styleId="afffffffff2">
    <w:name w:val="Заголовок ЭР (левое окно)"/>
    <w:basedOn w:val="a0"/>
    <w:rsid w:val="008B7494"/>
    <w:pPr>
      <w:spacing w:before="300" w:after="250"/>
      <w:jc w:val="center"/>
    </w:pPr>
    <w:rPr>
      <w:b/>
      <w:color w:val="26282F"/>
      <w:sz w:val="26"/>
      <w:szCs w:val="20"/>
      <w:lang w:eastAsia="zh-CN"/>
    </w:rPr>
  </w:style>
  <w:style w:type="paragraph" w:customStyle="1" w:styleId="afffffffff3">
    <w:name w:val="Заголовок ЭР (правое окно)"/>
    <w:basedOn w:val="afffffffff2"/>
    <w:rsid w:val="008B7494"/>
    <w:pPr>
      <w:jc w:val="left"/>
    </w:pPr>
  </w:style>
  <w:style w:type="paragraph" w:customStyle="1" w:styleId="-">
    <w:name w:val="ЭР-содержание (правое окно)"/>
    <w:basedOn w:val="a0"/>
    <w:rsid w:val="008B7494"/>
    <w:pPr>
      <w:spacing w:before="300"/>
    </w:pPr>
    <w:rPr>
      <w:szCs w:val="20"/>
      <w:lang w:eastAsia="zh-CN"/>
    </w:rPr>
  </w:style>
  <w:style w:type="paragraph" w:customStyle="1" w:styleId="afffffffff4">
    <w:name w:val="Формула"/>
    <w:basedOn w:val="a0"/>
    <w:rsid w:val="008B7494"/>
    <w:pPr>
      <w:suppressAutoHyphens/>
    </w:pPr>
    <w:rPr>
      <w:szCs w:val="20"/>
      <w:highlight w:val="yellow"/>
      <w:lang w:eastAsia="zh-CN"/>
    </w:rPr>
  </w:style>
  <w:style w:type="paragraph" w:customStyle="1" w:styleId="afffffffff5">
    <w:name w:val="Дочерний элемент списка"/>
    <w:basedOn w:val="a0"/>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0"/>
    <w:rsid w:val="008B7494"/>
    <w:pPr>
      <w:jc w:val="center"/>
    </w:pPr>
    <w:rPr>
      <w:i/>
      <w:color w:val="800080"/>
      <w:szCs w:val="20"/>
      <w:lang w:eastAsia="zh-CN"/>
    </w:rPr>
  </w:style>
  <w:style w:type="paragraph" w:customStyle="1" w:styleId="afffffffff6">
    <w:name w:val="Основное меню (по умолчанию)"/>
    <w:basedOn w:val="a0"/>
    <w:rsid w:val="008B7494"/>
    <w:pPr>
      <w:ind w:firstLine="720"/>
      <w:jc w:val="both"/>
    </w:pPr>
    <w:rPr>
      <w:sz w:val="20"/>
      <w:szCs w:val="20"/>
      <w:lang w:eastAsia="zh-CN"/>
    </w:rPr>
  </w:style>
  <w:style w:type="paragraph" w:customStyle="1" w:styleId="afffffffff7">
    <w:name w:val="Подсказки для контекста"/>
    <w:basedOn w:val="a0"/>
    <w:rsid w:val="008B7494"/>
    <w:pPr>
      <w:ind w:firstLine="720"/>
    </w:pPr>
    <w:rPr>
      <w:color w:val="000000"/>
      <w:sz w:val="16"/>
      <w:szCs w:val="20"/>
      <w:lang w:eastAsia="zh-CN"/>
    </w:rPr>
  </w:style>
  <w:style w:type="character" w:customStyle="1" w:styleId="afff">
    <w:name w:val="Без интервала Знак"/>
    <w:link w:val="affe"/>
    <w:uiPriority w:val="1"/>
    <w:locked/>
    <w:rsid w:val="008B7494"/>
    <w:rPr>
      <w:sz w:val="24"/>
      <w:szCs w:val="24"/>
    </w:rPr>
  </w:style>
  <w:style w:type="character" w:customStyle="1" w:styleId="submenu-table">
    <w:name w:val="submenu-table"/>
    <w:basedOn w:val="a1"/>
    <w:rsid w:val="008B7494"/>
  </w:style>
  <w:style w:type="character" w:customStyle="1" w:styleId="Bodytext2">
    <w:name w:val="Body text (2)_"/>
    <w:basedOn w:val="a1"/>
    <w:link w:val="Bodytext20"/>
    <w:rsid w:val="000F2B5B"/>
    <w:rPr>
      <w:sz w:val="28"/>
      <w:szCs w:val="28"/>
      <w:shd w:val="clear" w:color="auto" w:fill="FFFFFF"/>
    </w:rPr>
  </w:style>
  <w:style w:type="paragraph" w:customStyle="1" w:styleId="Bodytext20">
    <w:name w:val="Body text (2)"/>
    <w:basedOn w:val="a0"/>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0"/>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1"/>
    <w:link w:val="56"/>
    <w:rsid w:val="004B764B"/>
    <w:rPr>
      <w:b/>
      <w:bCs/>
      <w:sz w:val="28"/>
      <w:szCs w:val="28"/>
      <w:shd w:val="clear" w:color="auto" w:fill="FFFFFF"/>
    </w:rPr>
  </w:style>
  <w:style w:type="paragraph" w:customStyle="1" w:styleId="56">
    <w:name w:val="Заголовок №5"/>
    <w:basedOn w:val="a0"/>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0"/>
    <w:rsid w:val="003726A6"/>
    <w:pPr>
      <w:spacing w:before="100" w:beforeAutospacing="1" w:after="100" w:afterAutospacing="1"/>
    </w:pPr>
  </w:style>
  <w:style w:type="numbering" w:customStyle="1" w:styleId="1fd">
    <w:name w:val="Нет списка1"/>
    <w:next w:val="a3"/>
    <w:uiPriority w:val="99"/>
    <w:semiHidden/>
    <w:unhideWhenUsed/>
    <w:rsid w:val="0080323E"/>
  </w:style>
  <w:style w:type="paragraph" w:customStyle="1" w:styleId="123">
    <w:name w:val="Абзац списка12"/>
    <w:basedOn w:val="a0"/>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1"/>
    <w:link w:val="1ff"/>
    <w:rsid w:val="00857D29"/>
    <w:rPr>
      <w:b/>
      <w:bCs/>
      <w:shd w:val="clear" w:color="auto" w:fill="FFFFFF"/>
    </w:rPr>
  </w:style>
  <w:style w:type="paragraph" w:customStyle="1" w:styleId="1ff">
    <w:name w:val="Заголовок №1"/>
    <w:basedOn w:val="a0"/>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1"/>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1"/>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1"/>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1"/>
    <w:link w:val="49"/>
    <w:uiPriority w:val="99"/>
    <w:locked/>
    <w:rsid w:val="00FF68D1"/>
    <w:rPr>
      <w:b/>
      <w:bCs/>
      <w:sz w:val="26"/>
      <w:szCs w:val="26"/>
      <w:shd w:val="clear" w:color="auto" w:fill="FFFFFF"/>
    </w:rPr>
  </w:style>
  <w:style w:type="character" w:customStyle="1" w:styleId="124">
    <w:name w:val="Заголовок №1 (2)_"/>
    <w:basedOn w:val="a1"/>
    <w:link w:val="125"/>
    <w:locked/>
    <w:rsid w:val="00FF68D1"/>
    <w:rPr>
      <w:b/>
      <w:bCs/>
      <w:sz w:val="26"/>
      <w:szCs w:val="26"/>
      <w:shd w:val="clear" w:color="auto" w:fill="FFFFFF"/>
    </w:rPr>
  </w:style>
  <w:style w:type="paragraph" w:customStyle="1" w:styleId="311">
    <w:name w:val="Основной текст (3)1"/>
    <w:basedOn w:val="a0"/>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0"/>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0"/>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0"/>
    <w:rsid w:val="00CE71A9"/>
    <w:pPr>
      <w:ind w:left="566" w:hanging="283"/>
    </w:pPr>
  </w:style>
  <w:style w:type="paragraph" w:styleId="3f1">
    <w:name w:val="List 3"/>
    <w:basedOn w:val="a0"/>
    <w:rsid w:val="00CE71A9"/>
    <w:pPr>
      <w:ind w:left="849" w:hanging="283"/>
    </w:pPr>
  </w:style>
  <w:style w:type="paragraph" w:styleId="afffffffff8">
    <w:name w:val="List Continue"/>
    <w:basedOn w:val="a0"/>
    <w:rsid w:val="00CE71A9"/>
    <w:pPr>
      <w:spacing w:after="120"/>
      <w:ind w:left="283"/>
    </w:pPr>
  </w:style>
  <w:style w:type="paragraph" w:styleId="2fc">
    <w:name w:val="List Continue 2"/>
    <w:basedOn w:val="a0"/>
    <w:rsid w:val="00CE71A9"/>
    <w:pPr>
      <w:spacing w:after="120"/>
      <w:ind w:left="566"/>
    </w:pPr>
  </w:style>
  <w:style w:type="paragraph" w:styleId="3f2">
    <w:name w:val="List Continue 3"/>
    <w:basedOn w:val="a0"/>
    <w:rsid w:val="00CE71A9"/>
    <w:pPr>
      <w:spacing w:after="120"/>
      <w:ind w:left="849"/>
    </w:pPr>
  </w:style>
  <w:style w:type="paragraph" w:styleId="afffffffff9">
    <w:name w:val="Body Text First Indent"/>
    <w:basedOn w:val="a8"/>
    <w:link w:val="afffffffffa"/>
    <w:rsid w:val="00CE71A9"/>
    <w:pPr>
      <w:suppressAutoHyphens w:val="0"/>
      <w:ind w:firstLine="210"/>
    </w:pPr>
  </w:style>
  <w:style w:type="character" w:customStyle="1" w:styleId="afffffffffa">
    <w:name w:val="Красная строка Знак"/>
    <w:basedOn w:val="a9"/>
    <w:link w:val="afffffffff9"/>
    <w:rsid w:val="00CE71A9"/>
    <w:rPr>
      <w:sz w:val="24"/>
      <w:szCs w:val="24"/>
      <w:lang w:eastAsia="ar-SA"/>
    </w:rPr>
  </w:style>
  <w:style w:type="paragraph" w:styleId="2fd">
    <w:name w:val="Body Text First Indent 2"/>
    <w:basedOn w:val="aa"/>
    <w:link w:val="2fe"/>
    <w:rsid w:val="00CE71A9"/>
    <w:pPr>
      <w:suppressAutoHyphens w:val="0"/>
      <w:ind w:firstLine="210"/>
    </w:pPr>
    <w:rPr>
      <w:lang w:eastAsia="ru-RU"/>
    </w:rPr>
  </w:style>
  <w:style w:type="character" w:customStyle="1" w:styleId="2fe">
    <w:name w:val="Красная строка 2 Знак"/>
    <w:basedOn w:val="ab"/>
    <w:link w:val="2fd"/>
    <w:rsid w:val="00CE71A9"/>
    <w:rPr>
      <w:sz w:val="24"/>
      <w:szCs w:val="24"/>
      <w:lang w:eastAsia="ar-SA"/>
    </w:rPr>
  </w:style>
  <w:style w:type="paragraph" w:customStyle="1" w:styleId="afffffffffb">
    <w:name w:val="Знак Знак Знак Знак"/>
    <w:basedOn w:val="a0"/>
    <w:rsid w:val="00CE71A9"/>
    <w:pPr>
      <w:spacing w:after="160" w:line="240" w:lineRule="exact"/>
    </w:pPr>
    <w:rPr>
      <w:rFonts w:ascii="Verdana" w:hAnsi="Verdana"/>
      <w:sz w:val="20"/>
      <w:szCs w:val="20"/>
      <w:lang w:val="en-US" w:eastAsia="en-US"/>
    </w:rPr>
  </w:style>
  <w:style w:type="character" w:customStyle="1" w:styleId="add">
    <w:name w:val="add"/>
    <w:basedOn w:val="a1"/>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1"/>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1"/>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1"/>
    <w:link w:val="113"/>
    <w:rsid w:val="00B111FF"/>
    <w:rPr>
      <w:sz w:val="30"/>
      <w:szCs w:val="30"/>
      <w:shd w:val="clear" w:color="auto" w:fill="FFFFFF"/>
    </w:rPr>
  </w:style>
  <w:style w:type="paragraph" w:customStyle="1" w:styleId="113">
    <w:name w:val="Основной текст (11)"/>
    <w:basedOn w:val="a0"/>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1"/>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0"/>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1"/>
    <w:link w:val="126"/>
    <w:rsid w:val="009B1862"/>
    <w:rPr>
      <w:shd w:val="clear" w:color="auto" w:fill="FFFFFF"/>
    </w:rPr>
  </w:style>
  <w:style w:type="paragraph" w:customStyle="1" w:styleId="126">
    <w:name w:val="Основной текст (12)"/>
    <w:basedOn w:val="a0"/>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0"/>
    <w:rsid w:val="00C600FE"/>
    <w:pPr>
      <w:spacing w:before="100" w:beforeAutospacing="1" w:after="100" w:afterAutospacing="1"/>
    </w:pPr>
  </w:style>
  <w:style w:type="paragraph" w:customStyle="1" w:styleId="pcenter">
    <w:name w:val="pcenter"/>
    <w:basedOn w:val="a0"/>
    <w:rsid w:val="00C600FE"/>
    <w:pPr>
      <w:spacing w:before="100" w:beforeAutospacing="1" w:after="100" w:afterAutospacing="1"/>
    </w:pPr>
  </w:style>
  <w:style w:type="paragraph" w:customStyle="1" w:styleId="132">
    <w:name w:val="Абзац списка13"/>
    <w:basedOn w:val="a0"/>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c">
    <w:name w:val="Знак Знак Знак Знак"/>
    <w:basedOn w:val="a0"/>
    <w:rsid w:val="001F126F"/>
    <w:pPr>
      <w:spacing w:after="160" w:line="240" w:lineRule="exact"/>
    </w:pPr>
    <w:rPr>
      <w:rFonts w:ascii="Verdana" w:hAnsi="Verdana"/>
      <w:sz w:val="20"/>
      <w:szCs w:val="20"/>
      <w:lang w:val="en-US" w:eastAsia="en-US"/>
    </w:rPr>
  </w:style>
  <w:style w:type="paragraph" w:customStyle="1" w:styleId="ConsPlusDocList">
    <w:name w:val="ConsPlusDocList"/>
    <w:next w:val="a0"/>
    <w:rsid w:val="00F34824"/>
    <w:pPr>
      <w:widowControl w:val="0"/>
      <w:suppressAutoHyphens/>
      <w:autoSpaceDE w:val="0"/>
    </w:pPr>
    <w:rPr>
      <w:rFonts w:ascii="Arial" w:eastAsia="Arial" w:hAnsi="Arial" w:cs="Arial"/>
      <w:kern w:val="1"/>
      <w:lang w:eastAsia="hi-IN" w:bidi="hi-IN"/>
    </w:rPr>
  </w:style>
  <w:style w:type="character" w:customStyle="1" w:styleId="affff0">
    <w:name w:val="Список Знак"/>
    <w:link w:val="affff"/>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0"/>
    <w:next w:val="a0"/>
    <w:autoRedefine/>
    <w:semiHidden/>
    <w:unhideWhenUsed/>
    <w:rsid w:val="009F488A"/>
    <w:pPr>
      <w:ind w:left="960"/>
    </w:pPr>
    <w:rPr>
      <w:sz w:val="18"/>
      <w:szCs w:val="18"/>
    </w:rPr>
  </w:style>
  <w:style w:type="paragraph" w:styleId="66">
    <w:name w:val="toc 6"/>
    <w:basedOn w:val="a0"/>
    <w:next w:val="a0"/>
    <w:autoRedefine/>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0"/>
    <w:next w:val="a0"/>
    <w:autoRedefine/>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d">
    <w:name w:val="List Bullet"/>
    <w:basedOn w:val="a0"/>
    <w:semiHidden/>
    <w:unhideWhenUsed/>
    <w:rsid w:val="009F488A"/>
    <w:pPr>
      <w:tabs>
        <w:tab w:val="num" w:pos="360"/>
      </w:tabs>
      <w:ind w:left="360" w:hanging="360"/>
      <w:contextualSpacing/>
    </w:pPr>
  </w:style>
  <w:style w:type="character" w:customStyle="1" w:styleId="afffffffffe">
    <w:name w:val="Схема документа Знак"/>
    <w:link w:val="affffffffff"/>
    <w:semiHidden/>
    <w:rsid w:val="009F488A"/>
    <w:rPr>
      <w:rFonts w:ascii="Tahoma" w:hAnsi="Tahoma"/>
      <w:sz w:val="24"/>
      <w:shd w:val="clear" w:color="auto" w:fill="000080"/>
    </w:rPr>
  </w:style>
  <w:style w:type="paragraph" w:styleId="affffffffff">
    <w:name w:val="Document Map"/>
    <w:basedOn w:val="a0"/>
    <w:link w:val="afffffffffe"/>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1"/>
    <w:uiPriority w:val="99"/>
    <w:semiHidden/>
    <w:rsid w:val="009F488A"/>
    <w:rPr>
      <w:rFonts w:ascii="Tahoma" w:hAnsi="Tahoma" w:cs="Tahoma"/>
      <w:sz w:val="16"/>
      <w:szCs w:val="16"/>
    </w:rPr>
  </w:style>
  <w:style w:type="character" w:customStyle="1" w:styleId="affffffffff0">
    <w:name w:val="Тема примечания Знак"/>
    <w:link w:val="affffffffff1"/>
    <w:uiPriority w:val="99"/>
    <w:rsid w:val="009F488A"/>
    <w:rPr>
      <w:b/>
      <w:bCs/>
    </w:rPr>
  </w:style>
  <w:style w:type="paragraph" w:styleId="affffffffff1">
    <w:name w:val="annotation subject"/>
    <w:basedOn w:val="afff0"/>
    <w:next w:val="afff0"/>
    <w:link w:val="affffffffff0"/>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1"/>
    <w:uiPriority w:val="99"/>
    <w:semiHidden/>
    <w:rsid w:val="009F488A"/>
    <w:rPr>
      <w:rFonts w:ascii="Calibri" w:eastAsia="Calibri" w:hAnsi="Calibri"/>
      <w:b/>
      <w:bCs/>
      <w:lang w:eastAsia="en-US"/>
    </w:rPr>
  </w:style>
  <w:style w:type="paragraph" w:customStyle="1" w:styleId="affffffffff2">
    <w:name w:val="Список нумерованный"/>
    <w:basedOn w:val="a0"/>
    <w:rsid w:val="009F488A"/>
    <w:pPr>
      <w:spacing w:before="120"/>
      <w:ind w:left="720" w:hanging="360"/>
      <w:jc w:val="both"/>
    </w:pPr>
  </w:style>
  <w:style w:type="paragraph" w:customStyle="1" w:styleId="affffffffff3">
    <w:name w:val="Табличный"/>
    <w:basedOn w:val="a0"/>
    <w:rsid w:val="009F488A"/>
    <w:pPr>
      <w:keepNext/>
      <w:widowControl w:val="0"/>
      <w:spacing w:before="60" w:after="60"/>
      <w:jc w:val="center"/>
    </w:pPr>
    <w:rPr>
      <w:b/>
      <w:sz w:val="22"/>
      <w:szCs w:val="20"/>
    </w:rPr>
  </w:style>
  <w:style w:type="paragraph" w:customStyle="1" w:styleId="affffffffff4">
    <w:name w:val="Содержание"/>
    <w:basedOn w:val="a0"/>
    <w:rsid w:val="009F488A"/>
    <w:pPr>
      <w:widowControl w:val="0"/>
      <w:spacing w:before="240" w:after="240"/>
      <w:jc w:val="center"/>
    </w:pPr>
    <w:rPr>
      <w:b/>
      <w:caps/>
      <w:szCs w:val="20"/>
    </w:rPr>
  </w:style>
  <w:style w:type="paragraph" w:customStyle="1" w:styleId="affffffffff5">
    <w:name w:val="Название таблицы"/>
    <w:basedOn w:val="a6"/>
    <w:rsid w:val="009F488A"/>
    <w:pPr>
      <w:keepNext/>
      <w:spacing w:before="240"/>
      <w:jc w:val="left"/>
    </w:pPr>
    <w:rPr>
      <w:rFonts w:ascii="Calibri" w:hAnsi="Calibri" w:cs="Calibri"/>
      <w:bCs/>
      <w:szCs w:val="22"/>
    </w:rPr>
  </w:style>
  <w:style w:type="paragraph" w:customStyle="1" w:styleId="affffffffff6">
    <w:name w:val="Табличный_заголовки"/>
    <w:basedOn w:val="a0"/>
    <w:rsid w:val="009F488A"/>
    <w:pPr>
      <w:keepNext/>
      <w:keepLines/>
      <w:jc w:val="center"/>
    </w:pPr>
    <w:rPr>
      <w:rFonts w:ascii="Calibri" w:hAnsi="Calibri"/>
      <w:b/>
      <w:sz w:val="22"/>
      <w:szCs w:val="22"/>
    </w:rPr>
  </w:style>
  <w:style w:type="paragraph" w:customStyle="1" w:styleId="affffffffff7">
    <w:name w:val="Табличный_центр"/>
    <w:basedOn w:val="a0"/>
    <w:rsid w:val="009F488A"/>
    <w:pPr>
      <w:shd w:val="clear" w:color="auto" w:fill="FFFFFF"/>
      <w:jc w:val="center"/>
    </w:pPr>
    <w:rPr>
      <w:rFonts w:ascii="Calibri" w:hAnsi="Calibri"/>
      <w:sz w:val="22"/>
      <w:szCs w:val="22"/>
    </w:rPr>
  </w:style>
  <w:style w:type="paragraph" w:customStyle="1" w:styleId="1ff3">
    <w:name w:val="Список 1)"/>
    <w:basedOn w:val="a0"/>
    <w:rsid w:val="009F488A"/>
    <w:pPr>
      <w:spacing w:after="60"/>
      <w:ind w:left="828" w:hanging="360"/>
      <w:jc w:val="both"/>
    </w:pPr>
    <w:rPr>
      <w:rFonts w:ascii="Calibri" w:hAnsi="Calibri"/>
    </w:rPr>
  </w:style>
  <w:style w:type="character" w:customStyle="1" w:styleId="affffffffff8">
    <w:name w:val="Табличный_нумерованный Знак"/>
    <w:link w:val="affffffffff9"/>
    <w:locked/>
    <w:rsid w:val="009F488A"/>
    <w:rPr>
      <w:rFonts w:ascii="Calibri" w:hAnsi="Calibri"/>
      <w:sz w:val="22"/>
      <w:szCs w:val="22"/>
    </w:rPr>
  </w:style>
  <w:style w:type="paragraph" w:customStyle="1" w:styleId="affffffffff9">
    <w:name w:val="Табличный_нумерованный"/>
    <w:basedOn w:val="a0"/>
    <w:link w:val="affffffffff8"/>
    <w:rsid w:val="009F488A"/>
    <w:pPr>
      <w:ind w:left="720" w:hanging="360"/>
    </w:pPr>
    <w:rPr>
      <w:rFonts w:ascii="Calibri" w:hAnsi="Calibri"/>
      <w:sz w:val="22"/>
      <w:szCs w:val="22"/>
    </w:rPr>
  </w:style>
  <w:style w:type="paragraph" w:customStyle="1" w:styleId="affffffffffa">
    <w:name w:val="Список а)"/>
    <w:basedOn w:val="affff"/>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b">
    <w:name w:val="Табличный_слева"/>
    <w:basedOn w:val="a0"/>
    <w:rsid w:val="009F488A"/>
    <w:rPr>
      <w:sz w:val="22"/>
      <w:szCs w:val="22"/>
    </w:rPr>
  </w:style>
  <w:style w:type="paragraph" w:customStyle="1" w:styleId="1ff4">
    <w:name w:val="Обычный 1"/>
    <w:basedOn w:val="a0"/>
    <w:next w:val="a0"/>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c">
    <w:name w:val="Табличный_по ширине"/>
    <w:basedOn w:val="affffffffffb"/>
    <w:rsid w:val="009F488A"/>
    <w:pPr>
      <w:jc w:val="both"/>
    </w:pPr>
    <w:rPr>
      <w:rFonts w:ascii="Cambria" w:hAnsi="Cambria"/>
    </w:rPr>
  </w:style>
  <w:style w:type="paragraph" w:customStyle="1" w:styleId="S8">
    <w:name w:val="S_Титульный"/>
    <w:basedOn w:val="a0"/>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d">
    <w:name w:val="ООО  «Институт Территориального Планирования Знак"/>
    <w:link w:val="affffffffffe"/>
    <w:locked/>
    <w:rsid w:val="009F488A"/>
    <w:rPr>
      <w:rFonts w:ascii="Calibri" w:hAnsi="Calibri" w:cs="Calibri"/>
      <w:sz w:val="24"/>
      <w:szCs w:val="24"/>
    </w:rPr>
  </w:style>
  <w:style w:type="paragraph" w:customStyle="1" w:styleId="affffffffffe">
    <w:name w:val="ООО  «Институт Территориального Планирования"/>
    <w:basedOn w:val="a0"/>
    <w:link w:val="affffffffffd"/>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0"/>
    <w:link w:val="Twordnormal"/>
    <w:rsid w:val="009F488A"/>
    <w:pPr>
      <w:ind w:firstLine="709"/>
      <w:jc w:val="both"/>
    </w:pPr>
    <w:rPr>
      <w:rFonts w:ascii="ISOCPEUR" w:hAnsi="ISOCPEUR"/>
      <w:i/>
      <w:sz w:val="28"/>
    </w:rPr>
  </w:style>
  <w:style w:type="paragraph" w:customStyle="1" w:styleId="S">
    <w:name w:val="S_Обычный жирный"/>
    <w:basedOn w:val="a0"/>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0"/>
    <w:next w:val="af0"/>
    <w:rsid w:val="009F488A"/>
    <w:pPr>
      <w:ind w:firstLine="709"/>
      <w:jc w:val="both"/>
    </w:pPr>
    <w:rPr>
      <w:rFonts w:ascii="ISOCPEUR" w:hAnsi="ISOCPEUR"/>
      <w:i/>
      <w:sz w:val="22"/>
      <w:szCs w:val="20"/>
    </w:rPr>
  </w:style>
  <w:style w:type="paragraph" w:customStyle="1" w:styleId="BODYTEXTNORMAL">
    <w:name w:val="BODY TEXT NORMAL"/>
    <w:basedOn w:val="a0"/>
    <w:rsid w:val="009F488A"/>
    <w:pPr>
      <w:spacing w:before="120"/>
      <w:ind w:left="1077"/>
      <w:jc w:val="both"/>
    </w:pPr>
    <w:rPr>
      <w:rFonts w:ascii="Arial" w:hAnsi="Arial"/>
      <w:sz w:val="20"/>
      <w:szCs w:val="20"/>
    </w:rPr>
  </w:style>
  <w:style w:type="paragraph" w:customStyle="1" w:styleId="TableCaption">
    <w:name w:val="Table Caption"/>
    <w:basedOn w:val="a0"/>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0"/>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
    <w:name w:val="Знак Знак"/>
    <w:rsid w:val="003F7A8E"/>
    <w:rPr>
      <w:rFonts w:ascii="Arial" w:hAnsi="Arial" w:cs="Arial"/>
      <w:b/>
      <w:bCs/>
      <w:i/>
      <w:iCs/>
      <w:sz w:val="28"/>
      <w:szCs w:val="28"/>
      <w:lang w:val="ru-RU" w:bidi="ar-SA"/>
    </w:rPr>
  </w:style>
  <w:style w:type="character" w:customStyle="1" w:styleId="1ff7">
    <w:name w:val="Номер страницы1"/>
    <w:basedOn w:val="a1"/>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3"/>
    <w:rsid w:val="003F7A8E"/>
  </w:style>
  <w:style w:type="numbering" w:customStyle="1" w:styleId="WW8Num2">
    <w:name w:val="WW8Num2"/>
    <w:basedOn w:val="a3"/>
    <w:rsid w:val="003F7A8E"/>
    <w:pPr>
      <w:numPr>
        <w:numId w:val="19"/>
      </w:numPr>
    </w:pPr>
  </w:style>
  <w:style w:type="numbering" w:customStyle="1" w:styleId="WW8Num3">
    <w:name w:val="WW8Num3"/>
    <w:basedOn w:val="a3"/>
    <w:rsid w:val="003F7A8E"/>
  </w:style>
  <w:style w:type="numbering" w:customStyle="1" w:styleId="WW8Num4">
    <w:name w:val="WW8Num4"/>
    <w:basedOn w:val="a3"/>
    <w:rsid w:val="003F7A8E"/>
    <w:pPr>
      <w:numPr>
        <w:numId w:val="21"/>
      </w:numPr>
    </w:pPr>
  </w:style>
  <w:style w:type="numbering" w:customStyle="1" w:styleId="WW8Num5">
    <w:name w:val="WW8Num5"/>
    <w:basedOn w:val="a3"/>
    <w:rsid w:val="003F7A8E"/>
  </w:style>
  <w:style w:type="numbering" w:customStyle="1" w:styleId="WW8Num6">
    <w:name w:val="WW8Num6"/>
    <w:basedOn w:val="a3"/>
    <w:rsid w:val="003F7A8E"/>
    <w:pPr>
      <w:numPr>
        <w:numId w:val="23"/>
      </w:numPr>
    </w:pPr>
  </w:style>
  <w:style w:type="numbering" w:customStyle="1" w:styleId="WW8Num7">
    <w:name w:val="WW8Num7"/>
    <w:basedOn w:val="a3"/>
    <w:rsid w:val="003F7A8E"/>
  </w:style>
  <w:style w:type="numbering" w:customStyle="1" w:styleId="WW8Num8">
    <w:name w:val="WW8Num8"/>
    <w:basedOn w:val="a3"/>
    <w:rsid w:val="003F7A8E"/>
    <w:pPr>
      <w:numPr>
        <w:numId w:val="25"/>
      </w:numPr>
    </w:pPr>
  </w:style>
  <w:style w:type="numbering" w:customStyle="1" w:styleId="WW8Num9">
    <w:name w:val="WW8Num9"/>
    <w:basedOn w:val="a3"/>
    <w:rsid w:val="003F7A8E"/>
    <w:pPr>
      <w:numPr>
        <w:numId w:val="26"/>
      </w:numPr>
    </w:pPr>
  </w:style>
  <w:style w:type="numbering" w:customStyle="1" w:styleId="WW8Num10">
    <w:name w:val="WW8Num10"/>
    <w:basedOn w:val="a3"/>
    <w:rsid w:val="003F7A8E"/>
    <w:pPr>
      <w:numPr>
        <w:numId w:val="27"/>
      </w:numPr>
    </w:pPr>
  </w:style>
  <w:style w:type="numbering" w:customStyle="1" w:styleId="WW8Num11">
    <w:name w:val="WW8Num11"/>
    <w:basedOn w:val="a3"/>
    <w:rsid w:val="003F7A8E"/>
    <w:pPr>
      <w:numPr>
        <w:numId w:val="28"/>
      </w:numPr>
    </w:pPr>
  </w:style>
  <w:style w:type="numbering" w:customStyle="1" w:styleId="WW8Num12">
    <w:name w:val="WW8Num12"/>
    <w:basedOn w:val="a3"/>
    <w:rsid w:val="003F7A8E"/>
    <w:pPr>
      <w:numPr>
        <w:numId w:val="29"/>
      </w:numPr>
    </w:pPr>
  </w:style>
  <w:style w:type="numbering" w:customStyle="1" w:styleId="WW8Num13">
    <w:name w:val="WW8Num13"/>
    <w:basedOn w:val="a3"/>
    <w:rsid w:val="003F7A8E"/>
    <w:pPr>
      <w:numPr>
        <w:numId w:val="30"/>
      </w:numPr>
    </w:pPr>
  </w:style>
  <w:style w:type="numbering" w:customStyle="1" w:styleId="WW8Num14">
    <w:name w:val="WW8Num14"/>
    <w:basedOn w:val="a3"/>
    <w:rsid w:val="003F7A8E"/>
    <w:pPr>
      <w:numPr>
        <w:numId w:val="31"/>
      </w:numPr>
    </w:pPr>
  </w:style>
  <w:style w:type="numbering" w:customStyle="1" w:styleId="WW8Num16">
    <w:name w:val="WW8Num16"/>
    <w:basedOn w:val="a3"/>
    <w:rsid w:val="003F7A8E"/>
    <w:pPr>
      <w:numPr>
        <w:numId w:val="32"/>
      </w:numPr>
    </w:pPr>
  </w:style>
  <w:style w:type="numbering" w:customStyle="1" w:styleId="WW8Num17">
    <w:name w:val="WW8Num17"/>
    <w:basedOn w:val="a3"/>
    <w:rsid w:val="003F7A8E"/>
    <w:pPr>
      <w:numPr>
        <w:numId w:val="33"/>
      </w:numPr>
    </w:pPr>
  </w:style>
  <w:style w:type="numbering" w:customStyle="1" w:styleId="WW8Num18">
    <w:name w:val="WW8Num18"/>
    <w:basedOn w:val="a3"/>
    <w:rsid w:val="003F7A8E"/>
    <w:pPr>
      <w:numPr>
        <w:numId w:val="34"/>
      </w:numPr>
    </w:pPr>
  </w:style>
  <w:style w:type="numbering" w:customStyle="1" w:styleId="WW8Num19">
    <w:name w:val="WW8Num19"/>
    <w:basedOn w:val="a3"/>
    <w:rsid w:val="003F7A8E"/>
    <w:pPr>
      <w:numPr>
        <w:numId w:val="35"/>
      </w:numPr>
    </w:pPr>
  </w:style>
  <w:style w:type="numbering" w:customStyle="1" w:styleId="WW8Num20">
    <w:name w:val="WW8Num20"/>
    <w:basedOn w:val="a3"/>
    <w:rsid w:val="003F7A8E"/>
    <w:pPr>
      <w:numPr>
        <w:numId w:val="36"/>
      </w:numPr>
    </w:pPr>
  </w:style>
  <w:style w:type="numbering" w:customStyle="1" w:styleId="WW8Num21">
    <w:name w:val="WW8Num21"/>
    <w:basedOn w:val="a3"/>
    <w:rsid w:val="003F7A8E"/>
    <w:pPr>
      <w:numPr>
        <w:numId w:val="37"/>
      </w:numPr>
    </w:pPr>
  </w:style>
  <w:style w:type="numbering" w:customStyle="1" w:styleId="WW8StyleNum">
    <w:name w:val="WW8StyleNum"/>
    <w:basedOn w:val="a3"/>
    <w:rsid w:val="003F7A8E"/>
    <w:pPr>
      <w:numPr>
        <w:numId w:val="38"/>
      </w:numPr>
    </w:pPr>
  </w:style>
  <w:style w:type="numbering" w:customStyle="1" w:styleId="WW8StyleNum1">
    <w:name w:val="WW8StyleNum1"/>
    <w:basedOn w:val="a3"/>
    <w:rsid w:val="003F7A8E"/>
    <w:pPr>
      <w:numPr>
        <w:numId w:val="39"/>
      </w:numPr>
    </w:pPr>
  </w:style>
  <w:style w:type="numbering" w:customStyle="1" w:styleId="WW8StyleNum2">
    <w:name w:val="WW8StyleNum2"/>
    <w:basedOn w:val="a3"/>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0"/>
    <w:next w:val="a0"/>
    <w:autoRedefine/>
    <w:rsid w:val="003F7A8E"/>
    <w:pPr>
      <w:ind w:left="200" w:hanging="200"/>
    </w:pPr>
    <w:rPr>
      <w:sz w:val="20"/>
      <w:szCs w:val="20"/>
      <w:lang w:eastAsia="en-US"/>
    </w:rPr>
  </w:style>
  <w:style w:type="paragraph" w:styleId="afffffffffff0">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0"/>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1"/>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0"/>
    <w:rsid w:val="001900E6"/>
    <w:pPr>
      <w:spacing w:after="200" w:line="276" w:lineRule="auto"/>
      <w:ind w:left="720"/>
      <w:contextualSpacing/>
    </w:pPr>
    <w:rPr>
      <w:rFonts w:ascii="Calibri" w:hAnsi="Calibri"/>
      <w:sz w:val="22"/>
      <w:szCs w:val="22"/>
    </w:rPr>
  </w:style>
  <w:style w:type="character" w:customStyle="1" w:styleId="spfo1">
    <w:name w:val="spfo1"/>
    <w:basedOn w:val="a1"/>
    <w:qFormat/>
    <w:rsid w:val="0047226B"/>
  </w:style>
  <w:style w:type="paragraph" w:customStyle="1" w:styleId="162">
    <w:name w:val="Абзац списка16"/>
    <w:basedOn w:val="a0"/>
    <w:rsid w:val="00163559"/>
    <w:pPr>
      <w:ind w:left="708"/>
    </w:pPr>
  </w:style>
  <w:style w:type="character" w:customStyle="1" w:styleId="1ff9">
    <w:name w:val="Основной текст с отступом Знак1"/>
    <w:basedOn w:val="a1"/>
    <w:uiPriority w:val="99"/>
    <w:rsid w:val="00DB7C5E"/>
  </w:style>
  <w:style w:type="paragraph" w:customStyle="1" w:styleId="171">
    <w:name w:val="Абзац списка17"/>
    <w:basedOn w:val="a0"/>
    <w:rsid w:val="00DB7C5E"/>
    <w:pPr>
      <w:ind w:left="708"/>
    </w:pPr>
  </w:style>
  <w:style w:type="paragraph" w:customStyle="1" w:styleId="180">
    <w:name w:val="Абзац списка18"/>
    <w:basedOn w:val="a0"/>
    <w:rsid w:val="00790095"/>
    <w:pPr>
      <w:ind w:left="708"/>
    </w:pPr>
  </w:style>
  <w:style w:type="paragraph" w:customStyle="1" w:styleId="afffffffffff1">
    <w:name w:val="Знак Знак Знак"/>
    <w:basedOn w:val="a0"/>
    <w:rsid w:val="00790095"/>
    <w:pPr>
      <w:spacing w:after="160" w:line="240" w:lineRule="exact"/>
    </w:pPr>
    <w:rPr>
      <w:rFonts w:ascii="Verdana" w:hAnsi="Verdana"/>
      <w:sz w:val="20"/>
      <w:szCs w:val="20"/>
      <w:lang w:val="en-US" w:eastAsia="en-US"/>
    </w:rPr>
  </w:style>
  <w:style w:type="paragraph" w:customStyle="1" w:styleId="190">
    <w:name w:val="Абзац списка19"/>
    <w:basedOn w:val="a0"/>
    <w:rsid w:val="00B80888"/>
    <w:pPr>
      <w:ind w:left="708"/>
    </w:pPr>
  </w:style>
  <w:style w:type="paragraph" w:customStyle="1" w:styleId="toright">
    <w:name w:val="toright"/>
    <w:basedOn w:val="a0"/>
    <w:rsid w:val="00786163"/>
    <w:pPr>
      <w:spacing w:before="100" w:beforeAutospacing="1" w:after="100" w:afterAutospacing="1"/>
    </w:pPr>
  </w:style>
  <w:style w:type="character" w:customStyle="1" w:styleId="58">
    <w:name w:val="Основной текст (5)_"/>
    <w:basedOn w:val="a1"/>
    <w:link w:val="59"/>
    <w:rsid w:val="005C20CC"/>
    <w:rPr>
      <w:b/>
      <w:bCs/>
      <w:shd w:val="clear" w:color="auto" w:fill="FFFFFF"/>
    </w:rPr>
  </w:style>
  <w:style w:type="paragraph" w:customStyle="1" w:styleId="59">
    <w:name w:val="Основной текст (5)"/>
    <w:basedOn w:val="a0"/>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1"/>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0"/>
    <w:autoRedefine/>
    <w:rsid w:val="00125C38"/>
    <w:pPr>
      <w:suppressAutoHyphens/>
      <w:jc w:val="center"/>
    </w:pPr>
    <w:rPr>
      <w:rFonts w:ascii="Arial" w:hAnsi="Arial"/>
      <w:b/>
      <w:sz w:val="20"/>
      <w:szCs w:val="20"/>
    </w:rPr>
  </w:style>
  <w:style w:type="paragraph" w:customStyle="1" w:styleId="afffffffffff2">
    <w:name w:val="Текстовка"/>
    <w:basedOn w:val="a0"/>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3">
    <w:name w:val="Таблица"/>
    <w:basedOn w:val="a0"/>
    <w:rsid w:val="00125C38"/>
    <w:pPr>
      <w:suppressAutoHyphens/>
    </w:pPr>
    <w:rPr>
      <w:rFonts w:ascii="Arial" w:hAnsi="Arial"/>
      <w:sz w:val="18"/>
      <w:szCs w:val="20"/>
    </w:rPr>
  </w:style>
  <w:style w:type="paragraph" w:customStyle="1" w:styleId="afffffffffff4">
    <w:name w:val="Ячейки"/>
    <w:basedOn w:val="a0"/>
    <w:autoRedefine/>
    <w:rsid w:val="00125C38"/>
    <w:pPr>
      <w:suppressLineNumbers/>
      <w:jc w:val="center"/>
    </w:pPr>
    <w:rPr>
      <w:rFonts w:ascii="Arial" w:hAnsi="Arial"/>
      <w:sz w:val="17"/>
      <w:szCs w:val="20"/>
    </w:rPr>
  </w:style>
  <w:style w:type="paragraph" w:customStyle="1" w:styleId="afffffffffff5">
    <w:name w:val="Новый подстрочник"/>
    <w:basedOn w:val="afffffffffff3"/>
    <w:autoRedefine/>
    <w:rsid w:val="00125C38"/>
    <w:pPr>
      <w:jc w:val="center"/>
    </w:pPr>
    <w:rPr>
      <w:sz w:val="16"/>
    </w:rPr>
  </w:style>
  <w:style w:type="table" w:customStyle="1" w:styleId="3f4">
    <w:name w:val="Сетка таблицы3"/>
    <w:basedOn w:val="a2"/>
    <w:next w:val="a4"/>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0"/>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0"/>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0"/>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0"/>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2"/>
    <w:next w:val="a4"/>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0"/>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0"/>
    <w:rsid w:val="00DB3F90"/>
    <w:pPr>
      <w:spacing w:before="100" w:beforeAutospacing="1" w:after="100" w:afterAutospacing="1"/>
    </w:pPr>
  </w:style>
  <w:style w:type="paragraph" w:customStyle="1" w:styleId="1ffc">
    <w:name w:val="Знак1"/>
    <w:basedOn w:val="a0"/>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2"/>
    <w:next w:val="a4"/>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Сноска"/>
    <w:basedOn w:val="a0"/>
    <w:next w:val="a0"/>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1"/>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0"/>
    <w:rsid w:val="00C3703E"/>
    <w:pPr>
      <w:spacing w:before="100" w:beforeAutospacing="1" w:after="100" w:afterAutospacing="1"/>
    </w:pPr>
  </w:style>
  <w:style w:type="paragraph" w:customStyle="1" w:styleId="western1">
    <w:name w:val="western1"/>
    <w:basedOn w:val="a0"/>
    <w:rsid w:val="00C3703E"/>
    <w:pPr>
      <w:suppressAutoHyphens/>
      <w:spacing w:before="280"/>
    </w:pPr>
    <w:rPr>
      <w:lang w:eastAsia="zh-CN"/>
    </w:rPr>
  </w:style>
  <w:style w:type="character" w:customStyle="1" w:styleId="3f5">
    <w:name w:val="Заголовок №3_"/>
    <w:basedOn w:val="a1"/>
    <w:link w:val="3f6"/>
    <w:rsid w:val="00C3703E"/>
    <w:rPr>
      <w:b/>
      <w:bCs/>
      <w:sz w:val="28"/>
      <w:szCs w:val="28"/>
      <w:shd w:val="clear" w:color="auto" w:fill="FFFFFF"/>
    </w:rPr>
  </w:style>
  <w:style w:type="character" w:customStyle="1" w:styleId="127">
    <w:name w:val="Основной текст (12)_"/>
    <w:basedOn w:val="a1"/>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d"/>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1"/>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1"/>
    <w:link w:val="321"/>
    <w:rsid w:val="00C3703E"/>
    <w:rPr>
      <w:b/>
      <w:bCs/>
      <w:sz w:val="26"/>
      <w:szCs w:val="26"/>
      <w:shd w:val="clear" w:color="auto" w:fill="FFFFFF"/>
    </w:rPr>
  </w:style>
  <w:style w:type="character" w:customStyle="1" w:styleId="143">
    <w:name w:val="Основной текст (14)_"/>
    <w:basedOn w:val="a1"/>
    <w:link w:val="144"/>
    <w:rsid w:val="00C3703E"/>
    <w:rPr>
      <w:b/>
      <w:bCs/>
      <w:sz w:val="22"/>
      <w:szCs w:val="22"/>
      <w:shd w:val="clear" w:color="auto" w:fill="FFFFFF"/>
    </w:rPr>
  </w:style>
  <w:style w:type="character" w:customStyle="1" w:styleId="153">
    <w:name w:val="Основной текст (15)_"/>
    <w:basedOn w:val="a1"/>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1"/>
    <w:link w:val="164"/>
    <w:rsid w:val="00C3703E"/>
    <w:rPr>
      <w:b/>
      <w:bCs/>
      <w:sz w:val="26"/>
      <w:szCs w:val="26"/>
      <w:shd w:val="clear" w:color="auto" w:fill="FFFFFF"/>
    </w:rPr>
  </w:style>
  <w:style w:type="character" w:customStyle="1" w:styleId="9pt0">
    <w:name w:val="Колонтитул + 9 pt;Полужирный;Не курсив"/>
    <w:basedOn w:val="afd"/>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0"/>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0"/>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0"/>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0"/>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0"/>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0"/>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2"/>
    <w:next w:val="a4"/>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2"/>
    <w:next w:val="a4"/>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4">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5">
    <w:name w:val="WW8Num211"/>
    <w:pPr>
      <w:numPr>
        <w:numId w:val="7"/>
      </w:numPr>
    </w:pPr>
  </w:style>
  <w:style w:type="numbering" w:customStyle="1" w:styleId="a6">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7">
    <w:name w:val="WW8StyleNum1"/>
    <w:pPr>
      <w:numPr>
        <w:numId w:val="39"/>
      </w:numPr>
    </w:pPr>
  </w:style>
  <w:style w:type="numbering" w:customStyle="1" w:styleId="a8">
    <w:name w:val="WW8Num2"/>
    <w:pPr>
      <w:numPr>
        <w:numId w:val="19"/>
      </w:numPr>
    </w:pPr>
  </w:style>
  <w:style w:type="numbering" w:customStyle="1" w:styleId="a9">
    <w:name w:val="WW8Num110"/>
    <w:pPr>
      <w:numPr>
        <w:numId w:val="12"/>
      </w:numPr>
    </w:pPr>
  </w:style>
  <w:style w:type="numbering" w:customStyle="1" w:styleId="31">
    <w:name w:val="WW8Num9"/>
    <w:pPr>
      <w:numPr>
        <w:numId w:val="26"/>
      </w:numPr>
    </w:pPr>
  </w:style>
  <w:style w:type="numbering" w:customStyle="1" w:styleId="aa">
    <w:name w:val="WW8Num14"/>
    <w:pPr>
      <w:numPr>
        <w:numId w:val="31"/>
      </w:numPr>
    </w:pPr>
  </w:style>
  <w:style w:type="numbering" w:customStyle="1" w:styleId="ab">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c">
    <w:name w:val="WW8Num16"/>
    <w:pPr>
      <w:numPr>
        <w:numId w:val="32"/>
      </w:numPr>
    </w:pPr>
  </w:style>
  <w:style w:type="numbering" w:customStyle="1" w:styleId="ad">
    <w:name w:val="WW8Num141"/>
    <w:pPr>
      <w:numPr>
        <w:numId w:val="9"/>
      </w:numPr>
    </w:pPr>
  </w:style>
  <w:style w:type="numbering" w:customStyle="1" w:styleId="ae">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kodeks://link/d?nd=902316088&amp;prevdoc=901809128&amp;point=mark=000000000000000000000000000000000000000000000000008OQ0LO"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316088&amp;prevdoc=901834086&amp;point=mark=000000000000000000000000000000000000000000000000008OQ0LO"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89CC-DAFB-4581-A67F-60603A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10757</Words>
  <Characters>61320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7</cp:revision>
  <cp:lastPrinted>2015-07-31T09:23:00Z</cp:lastPrinted>
  <dcterms:created xsi:type="dcterms:W3CDTF">2022-03-30T11:52:00Z</dcterms:created>
  <dcterms:modified xsi:type="dcterms:W3CDTF">2022-04-11T10:02:00Z</dcterms:modified>
</cp:coreProperties>
</file>