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065A3" w:rsidRPr="008D043E" w:rsidRDefault="004065A3" w:rsidP="00221B21">
                            <w:pPr>
                              <w:pStyle w:val="msoaccenttext7"/>
                              <w:widowControl w:val="0"/>
                              <w:rPr>
                                <w:rFonts w:ascii="Arial" w:hAnsi="Arial" w:cs="Arial"/>
                                <w:i/>
                                <w:iCs/>
                                <w:sz w:val="16"/>
                                <w:szCs w:val="16"/>
                              </w:rPr>
                            </w:pPr>
                            <w:r>
                              <w:rPr>
                                <w:rFonts w:ascii="Arial" w:hAnsi="Arial" w:cs="Arial"/>
                                <w:i/>
                                <w:iCs/>
                                <w:sz w:val="16"/>
                                <w:szCs w:val="16"/>
                              </w:rPr>
                              <w:t>Выпуск № 59(889)       09 июля  2024 г.</w:t>
                            </w:r>
                          </w:p>
                          <w:p w:rsidR="004065A3" w:rsidRDefault="004065A3" w:rsidP="00221B21">
                            <w:pPr>
                              <w:widowControl w:val="0"/>
                            </w:pPr>
                          </w:p>
                          <w:p w:rsidR="004065A3" w:rsidRPr="00221B21" w:rsidRDefault="004065A3"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065A3" w:rsidRPr="008D043E" w:rsidRDefault="004065A3" w:rsidP="00221B21">
                      <w:pPr>
                        <w:pStyle w:val="msoaccenttext7"/>
                        <w:widowControl w:val="0"/>
                        <w:rPr>
                          <w:rFonts w:ascii="Arial" w:hAnsi="Arial" w:cs="Arial"/>
                          <w:i/>
                          <w:iCs/>
                          <w:sz w:val="16"/>
                          <w:szCs w:val="16"/>
                        </w:rPr>
                      </w:pPr>
                      <w:r>
                        <w:rPr>
                          <w:rFonts w:ascii="Arial" w:hAnsi="Arial" w:cs="Arial"/>
                          <w:i/>
                          <w:iCs/>
                          <w:sz w:val="16"/>
                          <w:szCs w:val="16"/>
                        </w:rPr>
                        <w:t>Выпуск № 59(889)       09 июля  2024 г.</w:t>
                      </w:r>
                    </w:p>
                    <w:p w:rsidR="004065A3" w:rsidRDefault="004065A3" w:rsidP="00221B21">
                      <w:pPr>
                        <w:widowControl w:val="0"/>
                      </w:pPr>
                    </w:p>
                    <w:p w:rsidR="004065A3" w:rsidRPr="00221B21" w:rsidRDefault="004065A3"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065A3" w:rsidRPr="005846A9" w:rsidRDefault="004065A3" w:rsidP="00C177E4">
                            <w:pPr>
                              <w:widowControl w:val="0"/>
                              <w:jc w:val="center"/>
                              <w:rPr>
                                <w:b/>
                                <w:bCs/>
                                <w:sz w:val="28"/>
                                <w:szCs w:val="28"/>
                              </w:rPr>
                            </w:pPr>
                            <w:r w:rsidRPr="005846A9">
                              <w:rPr>
                                <w:b/>
                                <w:bCs/>
                                <w:sz w:val="28"/>
                                <w:szCs w:val="28"/>
                              </w:rPr>
                              <w:t>Официально</w:t>
                            </w:r>
                          </w:p>
                          <w:p w:rsidR="004065A3" w:rsidRPr="005846A9" w:rsidRDefault="004065A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065A3" w:rsidRDefault="004065A3" w:rsidP="00C177E4">
                            <w:pPr>
                              <w:widowControl w:val="0"/>
                              <w:rPr>
                                <w:sz w:val="16"/>
                                <w:szCs w:val="16"/>
                              </w:rPr>
                            </w:pPr>
                          </w:p>
                          <w:p w:rsidR="004065A3" w:rsidRDefault="004065A3"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065A3" w:rsidRPr="005846A9" w:rsidRDefault="004065A3" w:rsidP="00C177E4">
                      <w:pPr>
                        <w:widowControl w:val="0"/>
                        <w:jc w:val="center"/>
                        <w:rPr>
                          <w:b/>
                          <w:bCs/>
                          <w:sz w:val="28"/>
                          <w:szCs w:val="28"/>
                        </w:rPr>
                      </w:pPr>
                      <w:r w:rsidRPr="005846A9">
                        <w:rPr>
                          <w:b/>
                          <w:bCs/>
                          <w:sz w:val="28"/>
                          <w:szCs w:val="28"/>
                        </w:rPr>
                        <w:t>Официально</w:t>
                      </w:r>
                    </w:p>
                    <w:p w:rsidR="004065A3" w:rsidRPr="005846A9" w:rsidRDefault="004065A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065A3" w:rsidRDefault="004065A3" w:rsidP="00C177E4">
                      <w:pPr>
                        <w:widowControl w:val="0"/>
                        <w:rPr>
                          <w:sz w:val="16"/>
                          <w:szCs w:val="16"/>
                        </w:rPr>
                      </w:pPr>
                    </w:p>
                    <w:p w:rsidR="004065A3" w:rsidRDefault="004065A3"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065A3" w:rsidRPr="004065A3" w:rsidRDefault="004065A3" w:rsidP="004065A3">
                            <w:pPr>
                              <w:widowControl w:val="0"/>
                              <w:suppressAutoHyphens/>
                              <w:autoSpaceDE w:val="0"/>
                              <w:ind w:right="-5"/>
                              <w:jc w:val="center"/>
                              <w:rPr>
                                <w:rFonts w:ascii="Times New Roman CYR" w:hAnsi="Times New Roman CYR" w:cs="Times New Roman CYR"/>
                                <w:b/>
                                <w:bCs/>
                                <w:sz w:val="18"/>
                                <w:szCs w:val="18"/>
                                <w:lang w:eastAsia="ar-SA"/>
                              </w:rPr>
                            </w:pPr>
                            <w:r w:rsidRPr="004065A3">
                              <w:rPr>
                                <w:rFonts w:ascii="Times New Roman CYR" w:hAnsi="Times New Roman CYR" w:cs="Times New Roman CYR"/>
                                <w:b/>
                                <w:sz w:val="18"/>
                                <w:szCs w:val="18"/>
                                <w:lang w:eastAsia="ar-SA"/>
                              </w:rPr>
                              <w:t>РЕШЕНИЕ</w:t>
                            </w:r>
                          </w:p>
                          <w:p w:rsidR="004065A3" w:rsidRPr="004065A3" w:rsidRDefault="004065A3" w:rsidP="004065A3">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4065A3">
                              <w:rPr>
                                <w:rFonts w:ascii="Times New Roman CYR" w:hAnsi="Times New Roman CYR" w:cs="Times New Roman CYR"/>
                                <w:b/>
                                <w:bCs/>
                                <w:sz w:val="18"/>
                                <w:szCs w:val="18"/>
                                <w:lang w:eastAsia="ar-SA"/>
                              </w:rPr>
                              <w:t xml:space="preserve">    </w:t>
                            </w:r>
                            <w:r w:rsidRPr="004065A3">
                              <w:rPr>
                                <w:rFonts w:ascii="Times New Roman CYR" w:hAnsi="Times New Roman CYR" w:cs="Times New Roman CYR"/>
                                <w:b/>
                                <w:bCs/>
                                <w:sz w:val="18"/>
                                <w:szCs w:val="18"/>
                                <w:lang w:eastAsia="ar-SA"/>
                              </w:rPr>
                              <w:tab/>
                            </w:r>
                          </w:p>
                          <w:p w:rsidR="004065A3" w:rsidRPr="004065A3" w:rsidRDefault="004065A3" w:rsidP="004065A3">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4065A3" w:rsidRPr="004065A3" w:rsidRDefault="004065A3" w:rsidP="004065A3">
                            <w:pPr>
                              <w:widowControl w:val="0"/>
                              <w:suppressAutoHyphens/>
                              <w:autoSpaceDE w:val="0"/>
                              <w:ind w:left="-709" w:right="-665"/>
                              <w:jc w:val="both"/>
                              <w:rPr>
                                <w:rFonts w:ascii="Times New Roman CYR" w:hAnsi="Times New Roman CYR" w:cs="Times New Roman CYR"/>
                                <w:bCs/>
                                <w:sz w:val="18"/>
                                <w:szCs w:val="18"/>
                                <w:lang w:eastAsia="ar-SA"/>
                              </w:rPr>
                            </w:pPr>
                            <w:r w:rsidRPr="004065A3">
                              <w:rPr>
                                <w:rFonts w:ascii="Times New Roman CYR" w:hAnsi="Times New Roman CYR" w:cs="Times New Roman CYR"/>
                                <w:b/>
                                <w:bCs/>
                                <w:sz w:val="18"/>
                                <w:szCs w:val="18"/>
                                <w:lang w:eastAsia="ar-SA"/>
                              </w:rPr>
                              <w:t xml:space="preserve">            </w:t>
                            </w:r>
                            <w:r w:rsidRPr="004065A3">
                              <w:rPr>
                                <w:rFonts w:ascii="Times New Roman CYR" w:hAnsi="Times New Roman CYR" w:cs="Times New Roman CYR"/>
                                <w:bCs/>
                                <w:sz w:val="18"/>
                                <w:szCs w:val="18"/>
                                <w:lang w:eastAsia="ar-SA"/>
                              </w:rPr>
                              <w:t xml:space="preserve">« 9 »  июля 2024  года                                                                                                                  № 77             </w:t>
                            </w:r>
                          </w:p>
                          <w:p w:rsidR="004065A3" w:rsidRPr="004065A3" w:rsidRDefault="004065A3" w:rsidP="004065A3">
                            <w:pPr>
                              <w:widowControl w:val="0"/>
                              <w:suppressAutoHyphens/>
                              <w:autoSpaceDE w:val="0"/>
                              <w:ind w:left="-709" w:right="-665"/>
                              <w:jc w:val="both"/>
                              <w:rPr>
                                <w:rFonts w:ascii="Times New Roman CYR" w:hAnsi="Times New Roman CYR" w:cs="Times New Roman CYR"/>
                                <w:b/>
                                <w:bCs/>
                                <w:sz w:val="18"/>
                                <w:szCs w:val="18"/>
                                <w:lang w:eastAsia="ar-SA"/>
                              </w:rPr>
                            </w:pPr>
                          </w:p>
                          <w:p w:rsidR="004065A3" w:rsidRPr="004065A3" w:rsidRDefault="004065A3" w:rsidP="004065A3">
                            <w:pPr>
                              <w:widowControl w:val="0"/>
                              <w:suppressAutoHyphens/>
                              <w:autoSpaceDE w:val="0"/>
                              <w:ind w:right="5045"/>
                              <w:rPr>
                                <w:rFonts w:ascii="Times New Roman CYR" w:hAnsi="Times New Roman CYR" w:cs="Times New Roman CYR"/>
                                <w:bCs/>
                                <w:sz w:val="18"/>
                                <w:szCs w:val="18"/>
                                <w:lang w:eastAsia="ar-SA"/>
                              </w:rPr>
                            </w:pPr>
                            <w:r w:rsidRPr="004065A3">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4065A3">
                              <w:rPr>
                                <w:rFonts w:ascii="Times New Roman CYR" w:hAnsi="Times New Roman CYR" w:cs="Times New Roman CYR"/>
                                <w:kern w:val="1"/>
                                <w:sz w:val="18"/>
                                <w:szCs w:val="18"/>
                                <w:lang w:eastAsia="ar-SA"/>
                              </w:rPr>
                              <w:t>»</w:t>
                            </w:r>
                          </w:p>
                          <w:p w:rsidR="004065A3" w:rsidRPr="004065A3" w:rsidRDefault="004065A3" w:rsidP="004065A3">
                            <w:pPr>
                              <w:widowControl w:val="0"/>
                              <w:suppressAutoHyphens/>
                              <w:autoSpaceDE w:val="0"/>
                              <w:jc w:val="both"/>
                              <w:rPr>
                                <w:rFonts w:ascii="Times New Roman CYR" w:hAnsi="Times New Roman CYR" w:cs="Times New Roman CYR"/>
                                <w:kern w:val="1"/>
                                <w:sz w:val="18"/>
                                <w:szCs w:val="18"/>
                                <w:lang w:eastAsia="ar-SA"/>
                              </w:rPr>
                            </w:pPr>
                          </w:p>
                          <w:p w:rsidR="004065A3" w:rsidRPr="004065A3" w:rsidRDefault="004065A3" w:rsidP="004065A3">
                            <w:pPr>
                              <w:widowControl w:val="0"/>
                              <w:suppressAutoHyphens/>
                              <w:autoSpaceDE w:val="0"/>
                              <w:spacing w:line="276" w:lineRule="auto"/>
                              <w:ind w:firstLine="709"/>
                              <w:jc w:val="both"/>
                              <w:rPr>
                                <w:sz w:val="18"/>
                                <w:szCs w:val="18"/>
                                <w:lang w:eastAsia="ar-SA"/>
                              </w:rPr>
                            </w:pPr>
                            <w:r w:rsidRPr="004065A3">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4065A3">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4065A3" w:rsidRPr="004065A3" w:rsidRDefault="004065A3" w:rsidP="004065A3">
                            <w:pPr>
                              <w:widowControl w:val="0"/>
                              <w:suppressAutoHyphens/>
                              <w:autoSpaceDE w:val="0"/>
                              <w:spacing w:line="276" w:lineRule="auto"/>
                              <w:jc w:val="both"/>
                              <w:rPr>
                                <w:sz w:val="18"/>
                                <w:szCs w:val="18"/>
                                <w:lang w:eastAsia="ar-SA"/>
                              </w:rPr>
                            </w:pPr>
                          </w:p>
                          <w:p w:rsidR="004065A3" w:rsidRPr="004065A3" w:rsidRDefault="004065A3" w:rsidP="004065A3">
                            <w:pPr>
                              <w:widowControl w:val="0"/>
                              <w:suppressAutoHyphens/>
                              <w:autoSpaceDE w:val="0"/>
                              <w:spacing w:line="276" w:lineRule="auto"/>
                              <w:ind w:firstLine="708"/>
                              <w:jc w:val="center"/>
                              <w:rPr>
                                <w:sz w:val="18"/>
                                <w:szCs w:val="18"/>
                                <w:lang w:eastAsia="ar-SA"/>
                              </w:rPr>
                            </w:pPr>
                            <w:r w:rsidRPr="004065A3">
                              <w:rPr>
                                <w:sz w:val="18"/>
                                <w:szCs w:val="18"/>
                                <w:lang w:eastAsia="ar-SA"/>
                              </w:rPr>
                              <w:t>Совет депутатов городского поселения Агириш решил:</w:t>
                            </w:r>
                          </w:p>
                          <w:p w:rsidR="004065A3" w:rsidRPr="004065A3" w:rsidRDefault="004065A3" w:rsidP="004065A3">
                            <w:pPr>
                              <w:widowControl w:val="0"/>
                              <w:suppressAutoHyphens/>
                              <w:autoSpaceDE w:val="0"/>
                              <w:spacing w:line="276" w:lineRule="auto"/>
                              <w:ind w:firstLine="708"/>
                              <w:jc w:val="both"/>
                              <w:rPr>
                                <w:sz w:val="18"/>
                                <w:szCs w:val="18"/>
                                <w:lang w:eastAsia="ar-SA"/>
                              </w:rPr>
                            </w:pPr>
                          </w:p>
                          <w:p w:rsidR="004065A3" w:rsidRPr="004065A3" w:rsidRDefault="004065A3" w:rsidP="004065A3">
                            <w:pPr>
                              <w:widowControl w:val="0"/>
                              <w:suppressAutoHyphens/>
                              <w:autoSpaceDE w:val="0"/>
                              <w:spacing w:line="276" w:lineRule="auto"/>
                              <w:ind w:right="85" w:firstLine="709"/>
                              <w:jc w:val="both"/>
                              <w:rPr>
                                <w:sz w:val="18"/>
                                <w:szCs w:val="18"/>
                                <w:lang w:eastAsia="ar-SA"/>
                              </w:rPr>
                            </w:pPr>
                            <w:r w:rsidRPr="004065A3">
                              <w:rPr>
                                <w:sz w:val="18"/>
                                <w:szCs w:val="18"/>
                                <w:lang w:eastAsia="ar-SA"/>
                              </w:rPr>
                              <w:t xml:space="preserve">1. Внести в решение </w:t>
                            </w:r>
                            <w:r w:rsidRPr="004065A3">
                              <w:rPr>
                                <w:rFonts w:ascii="Times New Roman CYR" w:hAnsi="Times New Roman CYR" w:cs="Times New Roman CYR"/>
                                <w:bCs/>
                                <w:sz w:val="18"/>
                                <w:szCs w:val="18"/>
                                <w:lang w:eastAsia="ar-SA"/>
                              </w:rPr>
                              <w:t>Совета депутатов городского поселения Агириш № 29 от 25.12.2023 «О бюджете городского поселения Агириш на 2024 год и на плановый период 2025 и 2026 годов</w:t>
                            </w:r>
                            <w:r w:rsidRPr="004065A3">
                              <w:rPr>
                                <w:rFonts w:ascii="Times New Roman CYR" w:hAnsi="Times New Roman CYR" w:cs="Times New Roman CYR"/>
                                <w:kern w:val="1"/>
                                <w:sz w:val="18"/>
                                <w:szCs w:val="18"/>
                                <w:lang w:eastAsia="ar-SA"/>
                              </w:rPr>
                              <w:t>»</w:t>
                            </w:r>
                            <w:r w:rsidRPr="004065A3">
                              <w:rPr>
                                <w:sz w:val="18"/>
                                <w:szCs w:val="18"/>
                                <w:lang w:eastAsia="ar-SA"/>
                              </w:rPr>
                              <w:t xml:space="preserve"> следующие изменения и дополнения:</w:t>
                            </w:r>
                          </w:p>
                          <w:p w:rsidR="004065A3" w:rsidRPr="004065A3" w:rsidRDefault="004065A3" w:rsidP="004065A3">
                            <w:pPr>
                              <w:spacing w:line="276" w:lineRule="auto"/>
                              <w:ind w:firstLine="709"/>
                              <w:jc w:val="both"/>
                              <w:rPr>
                                <w:sz w:val="18"/>
                                <w:szCs w:val="18"/>
                              </w:rPr>
                            </w:pPr>
                            <w:r w:rsidRPr="004065A3">
                              <w:rPr>
                                <w:sz w:val="18"/>
                                <w:szCs w:val="18"/>
                              </w:rPr>
                              <w:t xml:space="preserve">1.1.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065A3">
                              <w:rPr>
                                <w:sz w:val="18"/>
                                <w:szCs w:val="18"/>
                              </w:rPr>
                              <w:t>видов расходов классификации расходов бюджета</w:t>
                            </w:r>
                            <w:proofErr w:type="gramEnd"/>
                            <w:r w:rsidRPr="004065A3">
                              <w:rPr>
                                <w:sz w:val="18"/>
                                <w:szCs w:val="18"/>
                              </w:rPr>
                              <w:t xml:space="preserve"> городского поселения Агириш на 2024 год» изложить в новой редакции согласно приложению 1 к настоящему решению;</w:t>
                            </w:r>
                          </w:p>
                          <w:p w:rsidR="004065A3" w:rsidRPr="004065A3" w:rsidRDefault="004065A3" w:rsidP="004065A3">
                            <w:pPr>
                              <w:spacing w:line="276" w:lineRule="auto"/>
                              <w:ind w:firstLine="709"/>
                              <w:jc w:val="both"/>
                              <w:rPr>
                                <w:sz w:val="18"/>
                                <w:szCs w:val="18"/>
                              </w:rPr>
                            </w:pPr>
                            <w:r w:rsidRPr="004065A3">
                              <w:rPr>
                                <w:sz w:val="18"/>
                                <w:szCs w:val="18"/>
                              </w:rPr>
                              <w:t xml:space="preserve">1.2.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065A3">
                              <w:rPr>
                                <w:sz w:val="18"/>
                                <w:szCs w:val="18"/>
                              </w:rPr>
                              <w:t>видов расходов классификации расходов бюджета</w:t>
                            </w:r>
                            <w:proofErr w:type="gramEnd"/>
                            <w:r w:rsidRPr="004065A3">
                              <w:rPr>
                                <w:sz w:val="18"/>
                                <w:szCs w:val="18"/>
                              </w:rPr>
                              <w:t xml:space="preserve"> городского</w:t>
                            </w:r>
                            <w:r w:rsidRPr="004065A3">
                              <w:t xml:space="preserve"> </w:t>
                            </w:r>
                            <w:r w:rsidRPr="004065A3">
                              <w:rPr>
                                <w:sz w:val="18"/>
                                <w:szCs w:val="18"/>
                              </w:rPr>
                              <w:t>поселения Агириш на 2024 год» изложить в новой редакции согласно приложению 2 к настоящему решению;</w:t>
                            </w:r>
                          </w:p>
                          <w:p w:rsidR="004065A3" w:rsidRPr="004065A3" w:rsidRDefault="004065A3" w:rsidP="004065A3">
                            <w:pPr>
                              <w:suppressAutoHyphens/>
                              <w:spacing w:line="276" w:lineRule="auto"/>
                              <w:ind w:firstLine="709"/>
                              <w:jc w:val="both"/>
                              <w:rPr>
                                <w:sz w:val="18"/>
                                <w:szCs w:val="18"/>
                                <w:lang w:eastAsia="ar-SA"/>
                              </w:rPr>
                            </w:pPr>
                            <w:r w:rsidRPr="004065A3">
                              <w:rPr>
                                <w:sz w:val="18"/>
                                <w:szCs w:val="18"/>
                                <w:lang w:eastAsia="ar-SA"/>
                              </w:rPr>
                              <w:t>1.3.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3 к настоящему решению;</w:t>
                            </w:r>
                          </w:p>
                          <w:p w:rsidR="004065A3" w:rsidRPr="004065A3" w:rsidRDefault="004065A3" w:rsidP="004065A3">
                            <w:pPr>
                              <w:suppressAutoHyphens/>
                              <w:spacing w:line="276" w:lineRule="auto"/>
                              <w:ind w:firstLine="709"/>
                              <w:jc w:val="both"/>
                              <w:rPr>
                                <w:sz w:val="18"/>
                                <w:szCs w:val="18"/>
                                <w:lang w:eastAsia="ar-SA"/>
                              </w:rPr>
                            </w:pPr>
                            <w:r w:rsidRPr="004065A3">
                              <w:rPr>
                                <w:sz w:val="18"/>
                                <w:szCs w:val="18"/>
                                <w:lang w:eastAsia="ar-SA"/>
                              </w:rPr>
                              <w:t>1.4. приложение 9 «Ведомственная структура бюджета городского поселения Агириш на 2024 год» изложить в новой редакции согласно приложению 4 к настоящему решению;</w:t>
                            </w:r>
                          </w:p>
                          <w:p w:rsidR="004065A3" w:rsidRPr="004065A3" w:rsidRDefault="004065A3" w:rsidP="00566B24">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4065A3" w:rsidRPr="004065A3" w:rsidRDefault="004065A3" w:rsidP="004065A3">
                      <w:pPr>
                        <w:widowControl w:val="0"/>
                        <w:suppressAutoHyphens/>
                        <w:autoSpaceDE w:val="0"/>
                        <w:ind w:right="-5"/>
                        <w:jc w:val="center"/>
                        <w:rPr>
                          <w:rFonts w:ascii="Times New Roman CYR" w:hAnsi="Times New Roman CYR" w:cs="Times New Roman CYR"/>
                          <w:b/>
                          <w:bCs/>
                          <w:sz w:val="18"/>
                          <w:szCs w:val="18"/>
                          <w:lang w:eastAsia="ar-SA"/>
                        </w:rPr>
                      </w:pPr>
                      <w:r w:rsidRPr="004065A3">
                        <w:rPr>
                          <w:rFonts w:ascii="Times New Roman CYR" w:hAnsi="Times New Roman CYR" w:cs="Times New Roman CYR"/>
                          <w:b/>
                          <w:sz w:val="18"/>
                          <w:szCs w:val="18"/>
                          <w:lang w:eastAsia="ar-SA"/>
                        </w:rPr>
                        <w:t>РЕШЕНИЕ</w:t>
                      </w:r>
                    </w:p>
                    <w:p w:rsidR="004065A3" w:rsidRPr="004065A3" w:rsidRDefault="004065A3" w:rsidP="004065A3">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4065A3">
                        <w:rPr>
                          <w:rFonts w:ascii="Times New Roman CYR" w:hAnsi="Times New Roman CYR" w:cs="Times New Roman CYR"/>
                          <w:b/>
                          <w:bCs/>
                          <w:sz w:val="18"/>
                          <w:szCs w:val="18"/>
                          <w:lang w:eastAsia="ar-SA"/>
                        </w:rPr>
                        <w:t xml:space="preserve">    </w:t>
                      </w:r>
                      <w:r w:rsidRPr="004065A3">
                        <w:rPr>
                          <w:rFonts w:ascii="Times New Roman CYR" w:hAnsi="Times New Roman CYR" w:cs="Times New Roman CYR"/>
                          <w:b/>
                          <w:bCs/>
                          <w:sz w:val="18"/>
                          <w:szCs w:val="18"/>
                          <w:lang w:eastAsia="ar-SA"/>
                        </w:rPr>
                        <w:tab/>
                      </w:r>
                    </w:p>
                    <w:p w:rsidR="004065A3" w:rsidRPr="004065A3" w:rsidRDefault="004065A3" w:rsidP="004065A3">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4065A3" w:rsidRPr="004065A3" w:rsidRDefault="004065A3" w:rsidP="004065A3">
                      <w:pPr>
                        <w:widowControl w:val="0"/>
                        <w:suppressAutoHyphens/>
                        <w:autoSpaceDE w:val="0"/>
                        <w:ind w:left="-709" w:right="-665"/>
                        <w:jc w:val="both"/>
                        <w:rPr>
                          <w:rFonts w:ascii="Times New Roman CYR" w:hAnsi="Times New Roman CYR" w:cs="Times New Roman CYR"/>
                          <w:bCs/>
                          <w:sz w:val="18"/>
                          <w:szCs w:val="18"/>
                          <w:lang w:eastAsia="ar-SA"/>
                        </w:rPr>
                      </w:pPr>
                      <w:r w:rsidRPr="004065A3">
                        <w:rPr>
                          <w:rFonts w:ascii="Times New Roman CYR" w:hAnsi="Times New Roman CYR" w:cs="Times New Roman CYR"/>
                          <w:b/>
                          <w:bCs/>
                          <w:sz w:val="18"/>
                          <w:szCs w:val="18"/>
                          <w:lang w:eastAsia="ar-SA"/>
                        </w:rPr>
                        <w:t xml:space="preserve">            </w:t>
                      </w:r>
                      <w:r w:rsidRPr="004065A3">
                        <w:rPr>
                          <w:rFonts w:ascii="Times New Roman CYR" w:hAnsi="Times New Roman CYR" w:cs="Times New Roman CYR"/>
                          <w:bCs/>
                          <w:sz w:val="18"/>
                          <w:szCs w:val="18"/>
                          <w:lang w:eastAsia="ar-SA"/>
                        </w:rPr>
                        <w:t xml:space="preserve">« 9 »  июля 2024  года                                                                                                                  № 77             </w:t>
                      </w:r>
                    </w:p>
                    <w:p w:rsidR="004065A3" w:rsidRPr="004065A3" w:rsidRDefault="004065A3" w:rsidP="004065A3">
                      <w:pPr>
                        <w:widowControl w:val="0"/>
                        <w:suppressAutoHyphens/>
                        <w:autoSpaceDE w:val="0"/>
                        <w:ind w:left="-709" w:right="-665"/>
                        <w:jc w:val="both"/>
                        <w:rPr>
                          <w:rFonts w:ascii="Times New Roman CYR" w:hAnsi="Times New Roman CYR" w:cs="Times New Roman CYR"/>
                          <w:b/>
                          <w:bCs/>
                          <w:sz w:val="18"/>
                          <w:szCs w:val="18"/>
                          <w:lang w:eastAsia="ar-SA"/>
                        </w:rPr>
                      </w:pPr>
                    </w:p>
                    <w:p w:rsidR="004065A3" w:rsidRPr="004065A3" w:rsidRDefault="004065A3" w:rsidP="004065A3">
                      <w:pPr>
                        <w:widowControl w:val="0"/>
                        <w:suppressAutoHyphens/>
                        <w:autoSpaceDE w:val="0"/>
                        <w:ind w:right="5045"/>
                        <w:rPr>
                          <w:rFonts w:ascii="Times New Roman CYR" w:hAnsi="Times New Roman CYR" w:cs="Times New Roman CYR"/>
                          <w:bCs/>
                          <w:sz w:val="18"/>
                          <w:szCs w:val="18"/>
                          <w:lang w:eastAsia="ar-SA"/>
                        </w:rPr>
                      </w:pPr>
                      <w:r w:rsidRPr="004065A3">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4065A3">
                        <w:rPr>
                          <w:rFonts w:ascii="Times New Roman CYR" w:hAnsi="Times New Roman CYR" w:cs="Times New Roman CYR"/>
                          <w:kern w:val="1"/>
                          <w:sz w:val="18"/>
                          <w:szCs w:val="18"/>
                          <w:lang w:eastAsia="ar-SA"/>
                        </w:rPr>
                        <w:t>»</w:t>
                      </w:r>
                    </w:p>
                    <w:p w:rsidR="004065A3" w:rsidRPr="004065A3" w:rsidRDefault="004065A3" w:rsidP="004065A3">
                      <w:pPr>
                        <w:widowControl w:val="0"/>
                        <w:suppressAutoHyphens/>
                        <w:autoSpaceDE w:val="0"/>
                        <w:jc w:val="both"/>
                        <w:rPr>
                          <w:rFonts w:ascii="Times New Roman CYR" w:hAnsi="Times New Roman CYR" w:cs="Times New Roman CYR"/>
                          <w:kern w:val="1"/>
                          <w:sz w:val="18"/>
                          <w:szCs w:val="18"/>
                          <w:lang w:eastAsia="ar-SA"/>
                        </w:rPr>
                      </w:pPr>
                    </w:p>
                    <w:p w:rsidR="004065A3" w:rsidRPr="004065A3" w:rsidRDefault="004065A3" w:rsidP="004065A3">
                      <w:pPr>
                        <w:widowControl w:val="0"/>
                        <w:suppressAutoHyphens/>
                        <w:autoSpaceDE w:val="0"/>
                        <w:spacing w:line="276" w:lineRule="auto"/>
                        <w:ind w:firstLine="709"/>
                        <w:jc w:val="both"/>
                        <w:rPr>
                          <w:sz w:val="18"/>
                          <w:szCs w:val="18"/>
                          <w:lang w:eastAsia="ar-SA"/>
                        </w:rPr>
                      </w:pPr>
                      <w:r w:rsidRPr="004065A3">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4065A3">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4065A3" w:rsidRPr="004065A3" w:rsidRDefault="004065A3" w:rsidP="004065A3">
                      <w:pPr>
                        <w:widowControl w:val="0"/>
                        <w:suppressAutoHyphens/>
                        <w:autoSpaceDE w:val="0"/>
                        <w:spacing w:line="276" w:lineRule="auto"/>
                        <w:jc w:val="both"/>
                        <w:rPr>
                          <w:sz w:val="18"/>
                          <w:szCs w:val="18"/>
                          <w:lang w:eastAsia="ar-SA"/>
                        </w:rPr>
                      </w:pPr>
                    </w:p>
                    <w:p w:rsidR="004065A3" w:rsidRPr="004065A3" w:rsidRDefault="004065A3" w:rsidP="004065A3">
                      <w:pPr>
                        <w:widowControl w:val="0"/>
                        <w:suppressAutoHyphens/>
                        <w:autoSpaceDE w:val="0"/>
                        <w:spacing w:line="276" w:lineRule="auto"/>
                        <w:ind w:firstLine="708"/>
                        <w:jc w:val="center"/>
                        <w:rPr>
                          <w:sz w:val="18"/>
                          <w:szCs w:val="18"/>
                          <w:lang w:eastAsia="ar-SA"/>
                        </w:rPr>
                      </w:pPr>
                      <w:r w:rsidRPr="004065A3">
                        <w:rPr>
                          <w:sz w:val="18"/>
                          <w:szCs w:val="18"/>
                          <w:lang w:eastAsia="ar-SA"/>
                        </w:rPr>
                        <w:t>Совет депутатов городского поселения Агириш решил:</w:t>
                      </w:r>
                    </w:p>
                    <w:p w:rsidR="004065A3" w:rsidRPr="004065A3" w:rsidRDefault="004065A3" w:rsidP="004065A3">
                      <w:pPr>
                        <w:widowControl w:val="0"/>
                        <w:suppressAutoHyphens/>
                        <w:autoSpaceDE w:val="0"/>
                        <w:spacing w:line="276" w:lineRule="auto"/>
                        <w:ind w:firstLine="708"/>
                        <w:jc w:val="both"/>
                        <w:rPr>
                          <w:sz w:val="18"/>
                          <w:szCs w:val="18"/>
                          <w:lang w:eastAsia="ar-SA"/>
                        </w:rPr>
                      </w:pPr>
                    </w:p>
                    <w:p w:rsidR="004065A3" w:rsidRPr="004065A3" w:rsidRDefault="004065A3" w:rsidP="004065A3">
                      <w:pPr>
                        <w:widowControl w:val="0"/>
                        <w:suppressAutoHyphens/>
                        <w:autoSpaceDE w:val="0"/>
                        <w:spacing w:line="276" w:lineRule="auto"/>
                        <w:ind w:right="85" w:firstLine="709"/>
                        <w:jc w:val="both"/>
                        <w:rPr>
                          <w:sz w:val="18"/>
                          <w:szCs w:val="18"/>
                          <w:lang w:eastAsia="ar-SA"/>
                        </w:rPr>
                      </w:pPr>
                      <w:r w:rsidRPr="004065A3">
                        <w:rPr>
                          <w:sz w:val="18"/>
                          <w:szCs w:val="18"/>
                          <w:lang w:eastAsia="ar-SA"/>
                        </w:rPr>
                        <w:t xml:space="preserve">1. Внести в решение </w:t>
                      </w:r>
                      <w:r w:rsidRPr="004065A3">
                        <w:rPr>
                          <w:rFonts w:ascii="Times New Roman CYR" w:hAnsi="Times New Roman CYR" w:cs="Times New Roman CYR"/>
                          <w:bCs/>
                          <w:sz w:val="18"/>
                          <w:szCs w:val="18"/>
                          <w:lang w:eastAsia="ar-SA"/>
                        </w:rPr>
                        <w:t>Совета депутатов городского поселения Агириш № 29 от 25.12.2023 «О бюджете городского поселения Агириш на 2024 год и на плановый период 2025 и 2026 годов</w:t>
                      </w:r>
                      <w:r w:rsidRPr="004065A3">
                        <w:rPr>
                          <w:rFonts w:ascii="Times New Roman CYR" w:hAnsi="Times New Roman CYR" w:cs="Times New Roman CYR"/>
                          <w:kern w:val="1"/>
                          <w:sz w:val="18"/>
                          <w:szCs w:val="18"/>
                          <w:lang w:eastAsia="ar-SA"/>
                        </w:rPr>
                        <w:t>»</w:t>
                      </w:r>
                      <w:r w:rsidRPr="004065A3">
                        <w:rPr>
                          <w:sz w:val="18"/>
                          <w:szCs w:val="18"/>
                          <w:lang w:eastAsia="ar-SA"/>
                        </w:rPr>
                        <w:t xml:space="preserve"> следующие изменения и дополнения:</w:t>
                      </w:r>
                    </w:p>
                    <w:p w:rsidR="004065A3" w:rsidRPr="004065A3" w:rsidRDefault="004065A3" w:rsidP="004065A3">
                      <w:pPr>
                        <w:spacing w:line="276" w:lineRule="auto"/>
                        <w:ind w:firstLine="709"/>
                        <w:jc w:val="both"/>
                        <w:rPr>
                          <w:sz w:val="18"/>
                          <w:szCs w:val="18"/>
                        </w:rPr>
                      </w:pPr>
                      <w:r w:rsidRPr="004065A3">
                        <w:rPr>
                          <w:sz w:val="18"/>
                          <w:szCs w:val="18"/>
                        </w:rPr>
                        <w:t xml:space="preserve">1.1.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065A3">
                        <w:rPr>
                          <w:sz w:val="18"/>
                          <w:szCs w:val="18"/>
                        </w:rPr>
                        <w:t>видов расходов классификации расходов бюджета</w:t>
                      </w:r>
                      <w:proofErr w:type="gramEnd"/>
                      <w:r w:rsidRPr="004065A3">
                        <w:rPr>
                          <w:sz w:val="18"/>
                          <w:szCs w:val="18"/>
                        </w:rPr>
                        <w:t xml:space="preserve"> городского поселения Агириш на 2024 год» изложить в новой редакции согласно приложению 1 к настоящему решению;</w:t>
                      </w:r>
                    </w:p>
                    <w:p w:rsidR="004065A3" w:rsidRPr="004065A3" w:rsidRDefault="004065A3" w:rsidP="004065A3">
                      <w:pPr>
                        <w:spacing w:line="276" w:lineRule="auto"/>
                        <w:ind w:firstLine="709"/>
                        <w:jc w:val="both"/>
                        <w:rPr>
                          <w:sz w:val="18"/>
                          <w:szCs w:val="18"/>
                        </w:rPr>
                      </w:pPr>
                      <w:r w:rsidRPr="004065A3">
                        <w:rPr>
                          <w:sz w:val="18"/>
                          <w:szCs w:val="18"/>
                        </w:rPr>
                        <w:t xml:space="preserve">1.2.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065A3">
                        <w:rPr>
                          <w:sz w:val="18"/>
                          <w:szCs w:val="18"/>
                        </w:rPr>
                        <w:t>видов расходов классификации расходов бюджета</w:t>
                      </w:r>
                      <w:proofErr w:type="gramEnd"/>
                      <w:r w:rsidRPr="004065A3">
                        <w:rPr>
                          <w:sz w:val="18"/>
                          <w:szCs w:val="18"/>
                        </w:rPr>
                        <w:t xml:space="preserve"> городского</w:t>
                      </w:r>
                      <w:r w:rsidRPr="004065A3">
                        <w:t xml:space="preserve"> </w:t>
                      </w:r>
                      <w:r w:rsidRPr="004065A3">
                        <w:rPr>
                          <w:sz w:val="18"/>
                          <w:szCs w:val="18"/>
                        </w:rPr>
                        <w:t>поселения Агириш на 2024 год» изложить в новой редакции согласно приложению 2 к настоящему решению;</w:t>
                      </w:r>
                    </w:p>
                    <w:p w:rsidR="004065A3" w:rsidRPr="004065A3" w:rsidRDefault="004065A3" w:rsidP="004065A3">
                      <w:pPr>
                        <w:suppressAutoHyphens/>
                        <w:spacing w:line="276" w:lineRule="auto"/>
                        <w:ind w:firstLine="709"/>
                        <w:jc w:val="both"/>
                        <w:rPr>
                          <w:sz w:val="18"/>
                          <w:szCs w:val="18"/>
                          <w:lang w:eastAsia="ar-SA"/>
                        </w:rPr>
                      </w:pPr>
                      <w:r w:rsidRPr="004065A3">
                        <w:rPr>
                          <w:sz w:val="18"/>
                          <w:szCs w:val="18"/>
                          <w:lang w:eastAsia="ar-SA"/>
                        </w:rPr>
                        <w:t>1.3.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3 к настоящему решению;</w:t>
                      </w:r>
                    </w:p>
                    <w:p w:rsidR="004065A3" w:rsidRPr="004065A3" w:rsidRDefault="004065A3" w:rsidP="004065A3">
                      <w:pPr>
                        <w:suppressAutoHyphens/>
                        <w:spacing w:line="276" w:lineRule="auto"/>
                        <w:ind w:firstLine="709"/>
                        <w:jc w:val="both"/>
                        <w:rPr>
                          <w:sz w:val="18"/>
                          <w:szCs w:val="18"/>
                          <w:lang w:eastAsia="ar-SA"/>
                        </w:rPr>
                      </w:pPr>
                      <w:r w:rsidRPr="004065A3">
                        <w:rPr>
                          <w:sz w:val="18"/>
                          <w:szCs w:val="18"/>
                          <w:lang w:eastAsia="ar-SA"/>
                        </w:rPr>
                        <w:t>1.4. приложение 9 «Ведомственная структура бюджета городского поселения Агириш на 2024 год» изложить в новой редакции согласно приложению 4 к настоящему решению;</w:t>
                      </w:r>
                    </w:p>
                    <w:p w:rsidR="004065A3" w:rsidRPr="004065A3" w:rsidRDefault="004065A3" w:rsidP="00566B24">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2" w:name="P004D"/>
      <w:bookmarkStart w:id="3" w:name="P02E8"/>
      <w:bookmarkStart w:id="4" w:name="RANGE!A1:C53"/>
      <w:bookmarkEnd w:id="1"/>
      <w:bookmarkEnd w:id="2"/>
      <w:bookmarkEnd w:id="3"/>
      <w:bookmarkEnd w:id="4"/>
    </w:p>
    <w:p w:rsidR="004065A3" w:rsidRPr="004065A3" w:rsidRDefault="004065A3" w:rsidP="004065A3">
      <w:pPr>
        <w:suppressAutoHyphens/>
        <w:spacing w:line="276" w:lineRule="auto"/>
        <w:ind w:firstLine="709"/>
        <w:jc w:val="both"/>
        <w:rPr>
          <w:sz w:val="18"/>
          <w:szCs w:val="18"/>
          <w:lang w:eastAsia="ar-SA"/>
        </w:rPr>
      </w:pPr>
      <w:r w:rsidRPr="004065A3">
        <w:rPr>
          <w:bCs/>
          <w:sz w:val="18"/>
          <w:szCs w:val="18"/>
        </w:rPr>
        <w:t>1.5. приложение 15 «Распределение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2024 год» изложить в новой редакции согласно приложению 5 к настоящему решению;</w:t>
      </w:r>
    </w:p>
    <w:p w:rsidR="004065A3" w:rsidRPr="004065A3" w:rsidRDefault="004065A3" w:rsidP="004065A3">
      <w:pPr>
        <w:suppressAutoHyphens/>
        <w:jc w:val="both"/>
        <w:rPr>
          <w:bCs/>
          <w:sz w:val="18"/>
          <w:szCs w:val="18"/>
        </w:rPr>
      </w:pPr>
      <w:r w:rsidRPr="004065A3">
        <w:rPr>
          <w:bCs/>
          <w:sz w:val="18"/>
          <w:szCs w:val="18"/>
        </w:rPr>
        <w:tab/>
        <w:t>1.6. приложение 19 «Источники внутреннего финансирования дефицита бюджета городского поселения Агириш на 2024 год» изложить в новой редакции согласно приложению 6 к настоящему решению.</w:t>
      </w:r>
    </w:p>
    <w:p w:rsidR="004065A3" w:rsidRPr="004065A3" w:rsidRDefault="004065A3" w:rsidP="004065A3">
      <w:pPr>
        <w:suppressAutoHyphens/>
        <w:jc w:val="both"/>
        <w:rPr>
          <w:rFonts w:ascii="Times New Roman CYR" w:hAnsi="Times New Roman CYR" w:cs="Times New Roman CYR"/>
          <w:kern w:val="1"/>
          <w:sz w:val="18"/>
          <w:szCs w:val="18"/>
          <w:lang w:eastAsia="ar-SA"/>
        </w:rPr>
      </w:pPr>
      <w:r w:rsidRPr="004065A3">
        <w:rPr>
          <w:sz w:val="18"/>
          <w:szCs w:val="18"/>
          <w:lang w:eastAsia="ar-SA"/>
        </w:rPr>
        <w:tab/>
      </w:r>
      <w:r w:rsidRPr="004065A3">
        <w:rPr>
          <w:kern w:val="1"/>
          <w:sz w:val="18"/>
          <w:szCs w:val="18"/>
          <w:lang w:eastAsia="ar-SA"/>
        </w:rPr>
        <w:t xml:space="preserve">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w:t>
      </w:r>
      <w:r w:rsidRPr="004065A3">
        <w:rPr>
          <w:rFonts w:ascii="Times New Roman CYR" w:hAnsi="Times New Roman CYR" w:cs="Times New Roman CYR"/>
          <w:kern w:val="1"/>
          <w:sz w:val="18"/>
          <w:szCs w:val="18"/>
          <w:lang w:eastAsia="ar-SA"/>
        </w:rPr>
        <w:t>Агириш.</w:t>
      </w:r>
    </w:p>
    <w:p w:rsidR="004065A3" w:rsidRPr="004065A3" w:rsidRDefault="004065A3" w:rsidP="004065A3">
      <w:pPr>
        <w:suppressAutoHyphens/>
        <w:ind w:firstLine="567"/>
        <w:jc w:val="both"/>
        <w:rPr>
          <w:sz w:val="18"/>
          <w:szCs w:val="18"/>
        </w:rPr>
      </w:pPr>
      <w:r w:rsidRPr="004065A3">
        <w:rPr>
          <w:rFonts w:ascii="Times New Roman CYR" w:hAnsi="Times New Roman CYR" w:cs="Times New Roman CYR"/>
          <w:kern w:val="1"/>
          <w:sz w:val="18"/>
          <w:szCs w:val="18"/>
          <w:lang w:eastAsia="ar-SA"/>
        </w:rPr>
        <w:t xml:space="preserve">  3</w:t>
      </w:r>
      <w:r w:rsidRPr="004065A3">
        <w:rPr>
          <w:kern w:val="1"/>
          <w:sz w:val="18"/>
          <w:szCs w:val="18"/>
          <w:lang w:eastAsia="ar-SA"/>
        </w:rPr>
        <w:t>. </w:t>
      </w:r>
      <w:r w:rsidRPr="004065A3">
        <w:rPr>
          <w:sz w:val="18"/>
          <w:szCs w:val="18"/>
        </w:rPr>
        <w:t>Настоящее решение вступает в силу после его официального опубликования и распространяется на правоотношения, возникшие с 01.01.2024.</w:t>
      </w:r>
    </w:p>
    <w:p w:rsidR="004065A3" w:rsidRPr="004065A3" w:rsidRDefault="004065A3" w:rsidP="004065A3">
      <w:pPr>
        <w:rPr>
          <w:sz w:val="18"/>
          <w:szCs w:val="18"/>
        </w:rPr>
      </w:pPr>
    </w:p>
    <w:p w:rsidR="004065A3" w:rsidRPr="004065A3" w:rsidRDefault="004065A3" w:rsidP="004065A3">
      <w:pPr>
        <w:widowControl w:val="0"/>
        <w:suppressAutoHyphens/>
        <w:autoSpaceDE w:val="0"/>
        <w:spacing w:line="276" w:lineRule="auto"/>
        <w:ind w:right="-58" w:firstLine="709"/>
        <w:jc w:val="both"/>
        <w:rPr>
          <w:rFonts w:ascii="Times New Roman CYR" w:hAnsi="Times New Roman CYR" w:cs="Times New Roman CYR"/>
          <w:kern w:val="1"/>
          <w:sz w:val="18"/>
          <w:szCs w:val="18"/>
          <w:lang w:eastAsia="ar-SA"/>
        </w:rPr>
      </w:pPr>
    </w:p>
    <w:p w:rsidR="004065A3" w:rsidRPr="004065A3" w:rsidRDefault="004065A3" w:rsidP="004065A3">
      <w:pPr>
        <w:widowControl w:val="0"/>
        <w:suppressAutoHyphens/>
        <w:autoSpaceDE w:val="0"/>
        <w:jc w:val="both"/>
        <w:rPr>
          <w:rFonts w:ascii="Times New Roman CYR" w:hAnsi="Times New Roman CYR" w:cs="Times New Roman CYR"/>
          <w:kern w:val="1"/>
          <w:sz w:val="18"/>
          <w:szCs w:val="18"/>
          <w:lang w:eastAsia="ar-SA"/>
        </w:rPr>
      </w:pPr>
    </w:p>
    <w:p w:rsidR="004065A3" w:rsidRPr="004065A3" w:rsidRDefault="004065A3" w:rsidP="004065A3">
      <w:pPr>
        <w:widowControl w:val="0"/>
        <w:suppressAutoHyphens/>
        <w:autoSpaceDE w:val="0"/>
        <w:jc w:val="both"/>
        <w:rPr>
          <w:rFonts w:ascii="Times New Roman CYR" w:hAnsi="Times New Roman CYR" w:cs="Times New Roman CYR"/>
          <w:kern w:val="1"/>
          <w:sz w:val="18"/>
          <w:szCs w:val="18"/>
          <w:lang w:eastAsia="ar-SA"/>
        </w:rPr>
      </w:pPr>
    </w:p>
    <w:p w:rsidR="004065A3" w:rsidRPr="004065A3" w:rsidRDefault="004065A3" w:rsidP="004065A3">
      <w:pPr>
        <w:widowControl w:val="0"/>
        <w:suppressAutoHyphens/>
        <w:autoSpaceDE w:val="0"/>
        <w:rPr>
          <w:rFonts w:ascii="Times New Roman CYR" w:hAnsi="Times New Roman CYR" w:cs="Times New Roman CYR"/>
          <w:kern w:val="1"/>
          <w:sz w:val="18"/>
          <w:szCs w:val="18"/>
          <w:lang w:eastAsia="ar-SA"/>
        </w:rPr>
      </w:pPr>
      <w:r w:rsidRPr="004065A3">
        <w:rPr>
          <w:rFonts w:ascii="Times New Roman CYR" w:hAnsi="Times New Roman CYR" w:cs="Times New Roman CYR"/>
          <w:kern w:val="1"/>
          <w:sz w:val="18"/>
          <w:szCs w:val="18"/>
          <w:lang w:eastAsia="ar-SA"/>
        </w:rPr>
        <w:t>Председатель Совета депутатов                                         Глава городского поселения</w:t>
      </w:r>
    </w:p>
    <w:p w:rsidR="004065A3" w:rsidRPr="004065A3" w:rsidRDefault="004065A3" w:rsidP="004065A3">
      <w:pPr>
        <w:widowControl w:val="0"/>
        <w:suppressAutoHyphens/>
        <w:autoSpaceDE w:val="0"/>
        <w:rPr>
          <w:rFonts w:ascii="Times New Roman CYR" w:hAnsi="Times New Roman CYR" w:cs="Times New Roman CYR"/>
          <w:kern w:val="1"/>
          <w:sz w:val="18"/>
          <w:szCs w:val="18"/>
          <w:lang w:eastAsia="ar-SA"/>
        </w:rPr>
      </w:pPr>
      <w:r w:rsidRPr="004065A3">
        <w:rPr>
          <w:rFonts w:ascii="Times New Roman CYR" w:hAnsi="Times New Roman CYR" w:cs="Times New Roman CYR"/>
          <w:kern w:val="1"/>
          <w:sz w:val="18"/>
          <w:szCs w:val="18"/>
          <w:lang w:eastAsia="ar-SA"/>
        </w:rPr>
        <w:t xml:space="preserve">городского </w:t>
      </w:r>
      <w:proofErr w:type="gramStart"/>
      <w:r w:rsidRPr="004065A3">
        <w:rPr>
          <w:rFonts w:ascii="Times New Roman CYR" w:hAnsi="Times New Roman CYR" w:cs="Times New Roman CYR"/>
          <w:kern w:val="1"/>
          <w:sz w:val="18"/>
          <w:szCs w:val="18"/>
          <w:lang w:eastAsia="ar-SA"/>
        </w:rPr>
        <w:t>поселении</w:t>
      </w:r>
      <w:proofErr w:type="gramEnd"/>
      <w:r w:rsidRPr="004065A3">
        <w:rPr>
          <w:rFonts w:ascii="Times New Roman CYR" w:hAnsi="Times New Roman CYR" w:cs="Times New Roman CYR"/>
          <w:kern w:val="1"/>
          <w:sz w:val="18"/>
          <w:szCs w:val="18"/>
          <w:lang w:eastAsia="ar-SA"/>
        </w:rPr>
        <w:t xml:space="preserve"> Агириш                                           </w:t>
      </w:r>
      <w:proofErr w:type="spellStart"/>
      <w:r w:rsidRPr="004065A3">
        <w:rPr>
          <w:rFonts w:ascii="Times New Roman CYR" w:hAnsi="Times New Roman CYR" w:cs="Times New Roman CYR"/>
          <w:kern w:val="1"/>
          <w:sz w:val="18"/>
          <w:szCs w:val="18"/>
          <w:lang w:eastAsia="ar-SA"/>
        </w:rPr>
        <w:t>Агириш</w:t>
      </w:r>
      <w:proofErr w:type="spellEnd"/>
    </w:p>
    <w:p w:rsidR="004065A3" w:rsidRPr="004065A3" w:rsidRDefault="004065A3" w:rsidP="004065A3">
      <w:pPr>
        <w:widowControl w:val="0"/>
        <w:suppressAutoHyphens/>
        <w:autoSpaceDE w:val="0"/>
        <w:rPr>
          <w:rFonts w:ascii="Times New Roman CYR" w:hAnsi="Times New Roman CYR" w:cs="Times New Roman CYR"/>
          <w:kern w:val="1"/>
          <w:sz w:val="18"/>
          <w:szCs w:val="18"/>
          <w:lang w:eastAsia="ar-SA"/>
        </w:rPr>
      </w:pPr>
    </w:p>
    <w:p w:rsidR="004065A3" w:rsidRPr="004065A3" w:rsidRDefault="004065A3" w:rsidP="004065A3">
      <w:pPr>
        <w:widowControl w:val="0"/>
        <w:suppressAutoHyphens/>
        <w:autoSpaceDE w:val="0"/>
        <w:rPr>
          <w:rFonts w:ascii="Times New Roman CYR" w:hAnsi="Times New Roman CYR" w:cs="Times New Roman CYR"/>
          <w:kern w:val="1"/>
          <w:sz w:val="18"/>
          <w:szCs w:val="18"/>
          <w:lang w:eastAsia="ar-SA"/>
        </w:rPr>
      </w:pPr>
      <w:r w:rsidRPr="004065A3">
        <w:rPr>
          <w:rFonts w:ascii="Times New Roman CYR" w:hAnsi="Times New Roman CYR" w:cs="Times New Roman CYR"/>
          <w:kern w:val="1"/>
          <w:sz w:val="18"/>
          <w:szCs w:val="18"/>
          <w:lang w:eastAsia="ar-SA"/>
        </w:rPr>
        <w:t>________________</w:t>
      </w:r>
      <w:proofErr w:type="spellStart"/>
      <w:r w:rsidRPr="004065A3">
        <w:rPr>
          <w:rFonts w:ascii="Times New Roman CYR" w:hAnsi="Times New Roman CYR" w:cs="Times New Roman CYR"/>
          <w:kern w:val="1"/>
          <w:sz w:val="18"/>
          <w:szCs w:val="18"/>
          <w:lang w:eastAsia="ar-SA"/>
        </w:rPr>
        <w:t>С.А.Ивашков</w:t>
      </w:r>
      <w:proofErr w:type="spellEnd"/>
      <w:r w:rsidRPr="004065A3">
        <w:rPr>
          <w:rFonts w:ascii="Times New Roman CYR" w:hAnsi="Times New Roman CYR" w:cs="Times New Roman CYR"/>
          <w:kern w:val="1"/>
          <w:sz w:val="18"/>
          <w:szCs w:val="18"/>
          <w:lang w:eastAsia="ar-SA"/>
        </w:rPr>
        <w:t xml:space="preserve">                                         ___________________</w:t>
      </w:r>
      <w:proofErr w:type="spellStart"/>
      <w:r w:rsidRPr="004065A3">
        <w:rPr>
          <w:rFonts w:ascii="Times New Roman CYR" w:hAnsi="Times New Roman CYR" w:cs="Times New Roman CYR"/>
          <w:kern w:val="1"/>
          <w:sz w:val="18"/>
          <w:szCs w:val="18"/>
          <w:lang w:eastAsia="ar-SA"/>
        </w:rPr>
        <w:t>И.В.Ермолаева</w:t>
      </w:r>
      <w:proofErr w:type="spellEnd"/>
      <w:r w:rsidRPr="004065A3">
        <w:rPr>
          <w:rFonts w:ascii="Times New Roman CYR" w:hAnsi="Times New Roman CYR" w:cs="Times New Roman CYR"/>
          <w:kern w:val="1"/>
          <w:sz w:val="18"/>
          <w:szCs w:val="18"/>
          <w:lang w:eastAsia="ar-SA"/>
        </w:rPr>
        <w:t xml:space="preserve"> </w:t>
      </w:r>
    </w:p>
    <w:p w:rsidR="004065A3" w:rsidRPr="004065A3" w:rsidRDefault="004065A3" w:rsidP="004065A3">
      <w:pPr>
        <w:widowControl w:val="0"/>
        <w:suppressAutoHyphens/>
        <w:autoSpaceDE w:val="0"/>
        <w:rPr>
          <w:rFonts w:ascii="Times New Roman CYR" w:hAnsi="Times New Roman CYR" w:cs="Times New Roman CYR"/>
          <w:kern w:val="1"/>
          <w:sz w:val="18"/>
          <w:szCs w:val="18"/>
          <w:lang w:eastAsia="ar-SA"/>
        </w:rPr>
      </w:pPr>
      <w:r w:rsidRPr="004065A3">
        <w:rPr>
          <w:rFonts w:ascii="Times New Roman CYR" w:hAnsi="Times New Roman CYR" w:cs="Times New Roman CYR"/>
          <w:kern w:val="1"/>
          <w:sz w:val="18"/>
          <w:szCs w:val="18"/>
          <w:lang w:eastAsia="ar-SA"/>
        </w:rPr>
        <w:t xml:space="preserve">  </w:t>
      </w:r>
    </w:p>
    <w:p w:rsidR="004065A3" w:rsidRPr="004065A3" w:rsidRDefault="004065A3" w:rsidP="004065A3">
      <w:pPr>
        <w:widowControl w:val="0"/>
        <w:suppressAutoHyphens/>
        <w:autoSpaceDE w:val="0"/>
        <w:rPr>
          <w:rFonts w:ascii="Times New Roman CYR" w:hAnsi="Times New Roman CYR" w:cs="Times New Roman CYR"/>
          <w:kern w:val="1"/>
          <w:sz w:val="18"/>
          <w:szCs w:val="18"/>
          <w:lang w:eastAsia="ar-SA"/>
        </w:rPr>
      </w:pPr>
      <w:r w:rsidRPr="004065A3">
        <w:rPr>
          <w:rFonts w:ascii="Times New Roman CYR" w:hAnsi="Times New Roman CYR" w:cs="Times New Roman CYR"/>
          <w:kern w:val="1"/>
          <w:sz w:val="18"/>
          <w:szCs w:val="18"/>
          <w:lang w:eastAsia="ar-SA"/>
        </w:rPr>
        <w:t xml:space="preserve">  </w:t>
      </w:r>
    </w:p>
    <w:p w:rsidR="004065A3" w:rsidRP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tbl>
      <w:tblPr>
        <w:tblW w:w="9719" w:type="dxa"/>
        <w:tblInd w:w="93" w:type="dxa"/>
        <w:tblLook w:val="04A0" w:firstRow="1" w:lastRow="0" w:firstColumn="1" w:lastColumn="0" w:noHBand="0" w:noVBand="1"/>
      </w:tblPr>
      <w:tblGrid>
        <w:gridCol w:w="6692"/>
        <w:gridCol w:w="386"/>
        <w:gridCol w:w="424"/>
        <w:gridCol w:w="679"/>
        <w:gridCol w:w="471"/>
        <w:gridCol w:w="1252"/>
      </w:tblGrid>
      <w:tr w:rsidR="004065A3" w:rsidRPr="004065A3" w:rsidTr="004065A3">
        <w:trPr>
          <w:trHeight w:val="255"/>
        </w:trPr>
        <w:tc>
          <w:tcPr>
            <w:tcW w:w="7074"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bookmarkStart w:id="5" w:name="RANGE!B1:G267"/>
            <w:bookmarkEnd w:id="5"/>
          </w:p>
        </w:tc>
        <w:tc>
          <w:tcPr>
            <w:tcW w:w="240"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211"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670"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211"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1313" w:type="dxa"/>
            <w:tcBorders>
              <w:top w:val="nil"/>
              <w:left w:val="nil"/>
              <w:bottom w:val="nil"/>
              <w:right w:val="nil"/>
            </w:tcBorders>
            <w:shd w:val="clear" w:color="auto" w:fill="auto"/>
            <w:noWrap/>
            <w:vAlign w:val="bottom"/>
            <w:hideMark/>
          </w:tcPr>
          <w:p w:rsidR="004065A3" w:rsidRPr="004065A3" w:rsidRDefault="004065A3" w:rsidP="004065A3">
            <w:pPr>
              <w:jc w:val="right"/>
              <w:rPr>
                <w:sz w:val="18"/>
                <w:szCs w:val="18"/>
              </w:rPr>
            </w:pPr>
            <w:r w:rsidRPr="004065A3">
              <w:rPr>
                <w:sz w:val="18"/>
                <w:szCs w:val="18"/>
              </w:rPr>
              <w:t>Приложение  № 1</w:t>
            </w:r>
          </w:p>
        </w:tc>
      </w:tr>
      <w:tr w:rsidR="004065A3" w:rsidRPr="004065A3" w:rsidTr="004065A3">
        <w:trPr>
          <w:trHeight w:val="255"/>
        </w:trPr>
        <w:tc>
          <w:tcPr>
            <w:tcW w:w="7074"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240"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211"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670"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211"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1313" w:type="dxa"/>
            <w:tcBorders>
              <w:top w:val="nil"/>
              <w:left w:val="nil"/>
              <w:bottom w:val="nil"/>
              <w:right w:val="nil"/>
            </w:tcBorders>
            <w:shd w:val="clear" w:color="auto" w:fill="auto"/>
            <w:noWrap/>
            <w:vAlign w:val="bottom"/>
            <w:hideMark/>
          </w:tcPr>
          <w:p w:rsidR="004065A3" w:rsidRPr="004065A3" w:rsidRDefault="004065A3" w:rsidP="004065A3">
            <w:pPr>
              <w:jc w:val="right"/>
              <w:rPr>
                <w:sz w:val="18"/>
                <w:szCs w:val="18"/>
              </w:rPr>
            </w:pPr>
            <w:r w:rsidRPr="004065A3">
              <w:rPr>
                <w:sz w:val="18"/>
                <w:szCs w:val="18"/>
              </w:rPr>
              <w:t>к Решению Совета депутатов</w:t>
            </w:r>
          </w:p>
        </w:tc>
      </w:tr>
      <w:tr w:rsidR="004065A3" w:rsidRPr="004065A3" w:rsidTr="004065A3">
        <w:trPr>
          <w:trHeight w:val="255"/>
        </w:trPr>
        <w:tc>
          <w:tcPr>
            <w:tcW w:w="7074"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240"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211"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670" w:type="dxa"/>
            <w:tcBorders>
              <w:top w:val="nil"/>
              <w:left w:val="nil"/>
              <w:bottom w:val="nil"/>
              <w:right w:val="nil"/>
            </w:tcBorders>
            <w:shd w:val="clear" w:color="auto" w:fill="auto"/>
            <w:noWrap/>
            <w:vAlign w:val="bottom"/>
            <w:hideMark/>
          </w:tcPr>
          <w:p w:rsidR="004065A3" w:rsidRPr="004065A3" w:rsidRDefault="004065A3" w:rsidP="004065A3">
            <w:pPr>
              <w:jc w:val="right"/>
              <w:rPr>
                <w:sz w:val="18"/>
                <w:szCs w:val="18"/>
              </w:rPr>
            </w:pPr>
          </w:p>
        </w:tc>
        <w:tc>
          <w:tcPr>
            <w:tcW w:w="211"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1313" w:type="dxa"/>
            <w:tcBorders>
              <w:top w:val="nil"/>
              <w:left w:val="nil"/>
              <w:bottom w:val="nil"/>
              <w:right w:val="nil"/>
            </w:tcBorders>
            <w:shd w:val="clear" w:color="auto" w:fill="auto"/>
            <w:noWrap/>
            <w:vAlign w:val="bottom"/>
            <w:hideMark/>
          </w:tcPr>
          <w:p w:rsidR="004065A3" w:rsidRPr="004065A3" w:rsidRDefault="004065A3" w:rsidP="004065A3">
            <w:pPr>
              <w:jc w:val="right"/>
              <w:rPr>
                <w:sz w:val="18"/>
                <w:szCs w:val="18"/>
              </w:rPr>
            </w:pPr>
            <w:r w:rsidRPr="004065A3">
              <w:rPr>
                <w:sz w:val="18"/>
                <w:szCs w:val="18"/>
              </w:rPr>
              <w:t>городского поселения Агириш</w:t>
            </w:r>
          </w:p>
        </w:tc>
      </w:tr>
      <w:tr w:rsidR="004065A3" w:rsidRPr="004065A3" w:rsidTr="004065A3">
        <w:trPr>
          <w:trHeight w:val="255"/>
        </w:trPr>
        <w:tc>
          <w:tcPr>
            <w:tcW w:w="7074"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240"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211" w:type="dxa"/>
            <w:tcBorders>
              <w:top w:val="nil"/>
              <w:left w:val="nil"/>
              <w:bottom w:val="nil"/>
              <w:right w:val="nil"/>
            </w:tcBorders>
            <w:shd w:val="clear" w:color="auto" w:fill="auto"/>
            <w:noWrap/>
            <w:vAlign w:val="bottom"/>
            <w:hideMark/>
          </w:tcPr>
          <w:p w:rsidR="004065A3" w:rsidRPr="004065A3" w:rsidRDefault="004065A3" w:rsidP="004065A3">
            <w:pPr>
              <w:rPr>
                <w:sz w:val="18"/>
                <w:szCs w:val="18"/>
              </w:rPr>
            </w:pPr>
          </w:p>
        </w:tc>
        <w:tc>
          <w:tcPr>
            <w:tcW w:w="2194" w:type="dxa"/>
            <w:gridSpan w:val="3"/>
            <w:tcBorders>
              <w:top w:val="nil"/>
              <w:left w:val="nil"/>
              <w:bottom w:val="nil"/>
              <w:right w:val="nil"/>
            </w:tcBorders>
            <w:shd w:val="clear" w:color="auto" w:fill="auto"/>
            <w:noWrap/>
            <w:vAlign w:val="bottom"/>
            <w:hideMark/>
          </w:tcPr>
          <w:p w:rsidR="004065A3" w:rsidRPr="004065A3" w:rsidRDefault="004065A3" w:rsidP="004065A3">
            <w:pPr>
              <w:jc w:val="right"/>
              <w:rPr>
                <w:sz w:val="18"/>
                <w:szCs w:val="18"/>
              </w:rPr>
            </w:pPr>
            <w:r w:rsidRPr="004065A3">
              <w:rPr>
                <w:sz w:val="18"/>
                <w:szCs w:val="18"/>
              </w:rPr>
              <w:t>от  " 9 "  июля 2024 № 77</w:t>
            </w:r>
          </w:p>
        </w:tc>
      </w:tr>
      <w:tr w:rsidR="004065A3" w:rsidRPr="004065A3" w:rsidTr="004065A3">
        <w:trPr>
          <w:trHeight w:val="1602"/>
        </w:trPr>
        <w:tc>
          <w:tcPr>
            <w:tcW w:w="9719" w:type="dxa"/>
            <w:gridSpan w:val="6"/>
            <w:tcBorders>
              <w:top w:val="nil"/>
              <w:left w:val="nil"/>
              <w:bottom w:val="nil"/>
              <w:right w:val="nil"/>
            </w:tcBorders>
            <w:shd w:val="clear" w:color="auto" w:fill="auto"/>
            <w:vAlign w:val="center"/>
            <w:hideMark/>
          </w:tcPr>
          <w:p w:rsidR="004065A3" w:rsidRPr="004065A3" w:rsidRDefault="004065A3" w:rsidP="004065A3">
            <w:pPr>
              <w:jc w:val="center"/>
              <w:rPr>
                <w:b/>
                <w:bCs/>
                <w:sz w:val="18"/>
                <w:szCs w:val="18"/>
              </w:rPr>
            </w:pPr>
            <w:r w:rsidRPr="004065A3">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065A3">
              <w:rPr>
                <w:b/>
                <w:bCs/>
                <w:sz w:val="18"/>
                <w:szCs w:val="18"/>
              </w:rPr>
              <w:t>видов расходов классификации расходов бюджета</w:t>
            </w:r>
            <w:proofErr w:type="gramEnd"/>
            <w:r w:rsidRPr="004065A3">
              <w:rPr>
                <w:b/>
                <w:bCs/>
                <w:sz w:val="18"/>
                <w:szCs w:val="18"/>
              </w:rPr>
              <w:t xml:space="preserve"> городского поселения Агириш                                      на 2024 год</w:t>
            </w:r>
          </w:p>
        </w:tc>
      </w:tr>
      <w:tr w:rsidR="004065A3" w:rsidRPr="004065A3" w:rsidTr="004065A3">
        <w:trPr>
          <w:trHeight w:val="165"/>
        </w:trPr>
        <w:tc>
          <w:tcPr>
            <w:tcW w:w="9719" w:type="dxa"/>
            <w:gridSpan w:val="6"/>
            <w:tcBorders>
              <w:top w:val="nil"/>
              <w:left w:val="nil"/>
              <w:bottom w:val="nil"/>
              <w:right w:val="nil"/>
            </w:tcBorders>
            <w:shd w:val="clear" w:color="auto" w:fill="auto"/>
            <w:noWrap/>
            <w:vAlign w:val="bottom"/>
            <w:hideMark/>
          </w:tcPr>
          <w:p w:rsidR="004065A3" w:rsidRPr="004065A3" w:rsidRDefault="004065A3" w:rsidP="004065A3">
            <w:pPr>
              <w:jc w:val="center"/>
              <w:rPr>
                <w:b/>
                <w:bCs/>
                <w:sz w:val="18"/>
                <w:szCs w:val="18"/>
              </w:rPr>
            </w:pPr>
          </w:p>
        </w:tc>
      </w:tr>
      <w:tr w:rsidR="004065A3" w:rsidRPr="004065A3" w:rsidTr="004065A3">
        <w:trPr>
          <w:trHeight w:val="270"/>
        </w:trPr>
        <w:tc>
          <w:tcPr>
            <w:tcW w:w="7074" w:type="dxa"/>
            <w:tcBorders>
              <w:top w:val="nil"/>
              <w:left w:val="nil"/>
              <w:bottom w:val="nil"/>
              <w:right w:val="nil"/>
            </w:tcBorders>
            <w:shd w:val="clear" w:color="auto" w:fill="auto"/>
            <w:noWrap/>
            <w:vAlign w:val="bottom"/>
            <w:hideMark/>
          </w:tcPr>
          <w:p w:rsidR="004065A3" w:rsidRPr="004065A3" w:rsidRDefault="004065A3" w:rsidP="004065A3">
            <w:pPr>
              <w:jc w:val="center"/>
              <w:rPr>
                <w:b/>
                <w:bCs/>
                <w:sz w:val="18"/>
                <w:szCs w:val="18"/>
              </w:rPr>
            </w:pPr>
          </w:p>
        </w:tc>
        <w:tc>
          <w:tcPr>
            <w:tcW w:w="240" w:type="dxa"/>
            <w:tcBorders>
              <w:top w:val="nil"/>
              <w:left w:val="nil"/>
              <w:bottom w:val="nil"/>
              <w:right w:val="nil"/>
            </w:tcBorders>
            <w:shd w:val="clear" w:color="auto" w:fill="auto"/>
            <w:noWrap/>
            <w:vAlign w:val="bottom"/>
            <w:hideMark/>
          </w:tcPr>
          <w:p w:rsidR="004065A3" w:rsidRPr="004065A3" w:rsidRDefault="004065A3" w:rsidP="004065A3">
            <w:pPr>
              <w:jc w:val="center"/>
              <w:rPr>
                <w:b/>
                <w:bCs/>
                <w:sz w:val="18"/>
                <w:szCs w:val="18"/>
              </w:rPr>
            </w:pPr>
          </w:p>
        </w:tc>
        <w:tc>
          <w:tcPr>
            <w:tcW w:w="211" w:type="dxa"/>
            <w:tcBorders>
              <w:top w:val="nil"/>
              <w:left w:val="nil"/>
              <w:bottom w:val="nil"/>
              <w:right w:val="nil"/>
            </w:tcBorders>
            <w:shd w:val="clear" w:color="auto" w:fill="auto"/>
            <w:noWrap/>
            <w:vAlign w:val="bottom"/>
            <w:hideMark/>
          </w:tcPr>
          <w:p w:rsidR="004065A3" w:rsidRPr="004065A3" w:rsidRDefault="004065A3" w:rsidP="004065A3">
            <w:pPr>
              <w:jc w:val="center"/>
              <w:rPr>
                <w:b/>
                <w:bCs/>
                <w:sz w:val="18"/>
                <w:szCs w:val="18"/>
              </w:rPr>
            </w:pPr>
          </w:p>
        </w:tc>
        <w:tc>
          <w:tcPr>
            <w:tcW w:w="670" w:type="dxa"/>
            <w:tcBorders>
              <w:top w:val="nil"/>
              <w:left w:val="nil"/>
              <w:bottom w:val="nil"/>
              <w:right w:val="nil"/>
            </w:tcBorders>
            <w:shd w:val="clear" w:color="auto" w:fill="auto"/>
            <w:noWrap/>
            <w:vAlign w:val="bottom"/>
            <w:hideMark/>
          </w:tcPr>
          <w:p w:rsidR="004065A3" w:rsidRPr="004065A3" w:rsidRDefault="004065A3" w:rsidP="004065A3">
            <w:pPr>
              <w:jc w:val="center"/>
              <w:rPr>
                <w:b/>
                <w:bCs/>
                <w:sz w:val="18"/>
                <w:szCs w:val="18"/>
              </w:rPr>
            </w:pPr>
          </w:p>
        </w:tc>
        <w:tc>
          <w:tcPr>
            <w:tcW w:w="211" w:type="dxa"/>
            <w:tcBorders>
              <w:top w:val="nil"/>
              <w:left w:val="nil"/>
              <w:bottom w:val="nil"/>
              <w:right w:val="nil"/>
            </w:tcBorders>
            <w:shd w:val="clear" w:color="auto" w:fill="auto"/>
            <w:noWrap/>
            <w:vAlign w:val="bottom"/>
            <w:hideMark/>
          </w:tcPr>
          <w:p w:rsidR="004065A3" w:rsidRPr="004065A3" w:rsidRDefault="004065A3" w:rsidP="004065A3">
            <w:pPr>
              <w:jc w:val="center"/>
              <w:rPr>
                <w:b/>
                <w:bCs/>
                <w:sz w:val="18"/>
                <w:szCs w:val="18"/>
              </w:rPr>
            </w:pPr>
          </w:p>
        </w:tc>
        <w:tc>
          <w:tcPr>
            <w:tcW w:w="1313" w:type="dxa"/>
            <w:tcBorders>
              <w:top w:val="nil"/>
              <w:left w:val="nil"/>
              <w:bottom w:val="nil"/>
              <w:right w:val="nil"/>
            </w:tcBorders>
            <w:shd w:val="clear" w:color="auto" w:fill="auto"/>
            <w:noWrap/>
            <w:vAlign w:val="bottom"/>
            <w:hideMark/>
          </w:tcPr>
          <w:p w:rsidR="004065A3" w:rsidRPr="004065A3" w:rsidRDefault="004065A3" w:rsidP="004065A3">
            <w:pPr>
              <w:jc w:val="right"/>
              <w:rPr>
                <w:sz w:val="18"/>
                <w:szCs w:val="18"/>
              </w:rPr>
            </w:pPr>
            <w:r w:rsidRPr="004065A3">
              <w:rPr>
                <w:sz w:val="18"/>
                <w:szCs w:val="18"/>
              </w:rPr>
              <w:t>(рублей)</w:t>
            </w:r>
          </w:p>
        </w:tc>
      </w:tr>
      <w:tr w:rsidR="004065A3" w:rsidRPr="004065A3" w:rsidTr="004065A3">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r w:rsidRPr="004065A3">
              <w:rPr>
                <w:sz w:val="18"/>
                <w:szCs w:val="18"/>
              </w:rPr>
              <w:t>Наименование показателя</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proofErr w:type="spellStart"/>
            <w:r w:rsidRPr="004065A3">
              <w:rPr>
                <w:sz w:val="18"/>
                <w:szCs w:val="18"/>
              </w:rPr>
              <w:t>Рз</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proofErr w:type="spellStart"/>
            <w:proofErr w:type="gramStart"/>
            <w:r w:rsidRPr="004065A3">
              <w:rPr>
                <w:sz w:val="18"/>
                <w:szCs w:val="18"/>
              </w:rPr>
              <w:t>Пр</w:t>
            </w:r>
            <w:proofErr w:type="spellEnd"/>
            <w:proofErr w:type="gramEnd"/>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proofErr w:type="spellStart"/>
            <w:r w:rsidRPr="004065A3">
              <w:rPr>
                <w:sz w:val="18"/>
                <w:szCs w:val="18"/>
              </w:rPr>
              <w:t>ЦСР</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proofErr w:type="spellStart"/>
            <w:r w:rsidRPr="004065A3">
              <w:rPr>
                <w:sz w:val="18"/>
                <w:szCs w:val="18"/>
              </w:rPr>
              <w:t>ВР</w:t>
            </w:r>
            <w:proofErr w:type="spellEnd"/>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4065A3" w:rsidRPr="004065A3" w:rsidRDefault="004065A3" w:rsidP="004065A3">
            <w:pPr>
              <w:jc w:val="center"/>
              <w:rPr>
                <w:sz w:val="18"/>
                <w:szCs w:val="18"/>
              </w:rPr>
            </w:pPr>
            <w:r w:rsidRPr="004065A3">
              <w:rPr>
                <w:sz w:val="18"/>
                <w:szCs w:val="18"/>
              </w:rPr>
              <w:t>Сумма на год</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12 943 452,71</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Функционирование высшего должностного лица субъекта Российской Федерации и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2 290 386,40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i/>
                <w:iCs/>
                <w:sz w:val="18"/>
                <w:szCs w:val="18"/>
              </w:rPr>
            </w:pPr>
            <w:r w:rsidRPr="004065A3">
              <w:rPr>
                <w:b/>
                <w:bCs/>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2 290 386,40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2 290 386,40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2 190 386,40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Глава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2 190 386,40</w:t>
            </w:r>
          </w:p>
        </w:tc>
      </w:tr>
      <w:tr w:rsidR="004065A3" w:rsidRPr="004065A3" w:rsidTr="004065A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2 190 386,40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2 190 386,40</w:t>
            </w:r>
          </w:p>
        </w:tc>
      </w:tr>
      <w:tr w:rsidR="004065A3" w:rsidRPr="004065A3" w:rsidTr="004065A3">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100 000,00</w:t>
            </w:r>
          </w:p>
        </w:tc>
      </w:tr>
      <w:tr w:rsidR="004065A3" w:rsidRPr="004065A3" w:rsidTr="004065A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100 000,00</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9 378 007,56</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9 378 007,56</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9 378 007,56</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9 378 007,56</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8 095 007,56</w:t>
            </w:r>
          </w:p>
        </w:tc>
      </w:tr>
      <w:tr w:rsidR="004065A3" w:rsidRPr="004065A3" w:rsidTr="004065A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8 000 873,20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8 000 873,20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66 634,36</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color w:val="000000"/>
                <w:sz w:val="18"/>
                <w:szCs w:val="18"/>
              </w:rPr>
            </w:pPr>
            <w:r w:rsidRPr="004065A3">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66 634,36</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27 500,00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27 500,00</w:t>
            </w:r>
          </w:p>
        </w:tc>
      </w:tr>
      <w:tr w:rsidR="004065A3" w:rsidRPr="004065A3" w:rsidTr="004065A3">
        <w:trPr>
          <w:trHeight w:val="3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1 283 000,00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1 283 000,00</w:t>
            </w:r>
          </w:p>
        </w:tc>
      </w:tr>
      <w:tr w:rsidR="004065A3" w:rsidRPr="004065A3" w:rsidTr="004065A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1 283 000,00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1 283 000,00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Резервные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20 000,00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lastRenderedPageBreak/>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20 000,00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«Управление резервным фондом администрации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Иные бюджетные ассигнования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Резервные средства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870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Другие 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1 255 058,75</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60 000,00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60 000,00</w:t>
            </w:r>
          </w:p>
        </w:tc>
      </w:tr>
      <w:tr w:rsidR="004065A3" w:rsidRPr="004065A3" w:rsidTr="004065A3">
        <w:trPr>
          <w:trHeight w:val="87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565 780,00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r>
      <w:tr w:rsidR="004065A3" w:rsidRPr="004065A3" w:rsidTr="004065A3">
        <w:trPr>
          <w:trHeight w:val="11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565 780,00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565 780,00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540 780,00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540 780,00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25 000,00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w:t>
            </w:r>
            <w:r w:rsidRPr="004065A3">
              <w:rPr>
                <w:sz w:val="18"/>
                <w:szCs w:val="18"/>
              </w:rPr>
              <w:lastRenderedPageBreak/>
              <w:t>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lastRenderedPageBreak/>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03 4 </w:t>
            </w:r>
            <w:r w:rsidRPr="004065A3">
              <w:rPr>
                <w:sz w:val="18"/>
                <w:szCs w:val="18"/>
              </w:rPr>
              <w:lastRenderedPageBreak/>
              <w:t>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lastRenderedPageBreak/>
              <w:t>85</w:t>
            </w:r>
            <w:r w:rsidRPr="004065A3">
              <w:rPr>
                <w:sz w:val="18"/>
                <w:szCs w:val="18"/>
              </w:rPr>
              <w:lastRenderedPageBreak/>
              <w:t>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lastRenderedPageBreak/>
              <w:t>25 000,00</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17 000,00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17 000,00</w:t>
            </w:r>
          </w:p>
        </w:tc>
      </w:tr>
      <w:tr w:rsidR="004065A3" w:rsidRPr="004065A3" w:rsidTr="004065A3">
        <w:trPr>
          <w:trHeight w:val="10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17 000,00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color w:val="000000"/>
                <w:sz w:val="18"/>
                <w:szCs w:val="18"/>
              </w:rPr>
            </w:pPr>
            <w:r w:rsidRPr="004065A3">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17 000,00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color w:val="000000"/>
                <w:sz w:val="18"/>
                <w:szCs w:val="18"/>
              </w:rPr>
            </w:pPr>
            <w:r w:rsidRPr="004065A3">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17 000,00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17 000,00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Непрограммные направления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612 278,75</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40 0 01 00000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612 278,75</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612 278,75</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612 278,75</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329 778,75</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282 500,00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Национальная оборона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700 500,00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Мобилизационная и вневойсковая подготовка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700 500,00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700 500,00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700 500,00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700 500,00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Осуществление первичного воинского учета на </w:t>
            </w:r>
            <w:proofErr w:type="gramStart"/>
            <w:r w:rsidRPr="004065A3">
              <w:rPr>
                <w:sz w:val="18"/>
                <w:szCs w:val="18"/>
              </w:rPr>
              <w:t>территориях</w:t>
            </w:r>
            <w:proofErr w:type="gramEnd"/>
            <w:r w:rsidRPr="004065A3">
              <w:rPr>
                <w:sz w:val="18"/>
                <w:szCs w:val="18"/>
              </w:rPr>
              <w:t>,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700 500,00</w:t>
            </w:r>
          </w:p>
        </w:tc>
      </w:tr>
      <w:tr w:rsidR="004065A3" w:rsidRPr="004065A3" w:rsidTr="004065A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679 000,00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lastRenderedPageBreak/>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679 000,00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21 500,00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color w:val="000000"/>
                <w:sz w:val="18"/>
                <w:szCs w:val="18"/>
              </w:rPr>
            </w:pPr>
            <w:r w:rsidRPr="004065A3">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21 500,00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Национальная безопасность и правоохранительная деятельность</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248 486,71</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Органы юстиции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29 413,64</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29 413,64</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29 413,64</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20 179,22</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065A3" w:rsidRPr="004065A3" w:rsidRDefault="004065A3" w:rsidP="004065A3">
            <w:pPr>
              <w:jc w:val="both"/>
              <w:rPr>
                <w:sz w:val="18"/>
                <w:szCs w:val="18"/>
              </w:rPr>
            </w:pPr>
            <w:r w:rsidRPr="004065A3">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20 179,22</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20 179,22</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20 179,22</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065A3" w:rsidRPr="004065A3" w:rsidRDefault="004065A3" w:rsidP="004065A3">
            <w:pPr>
              <w:jc w:val="both"/>
              <w:rPr>
                <w:sz w:val="18"/>
                <w:szCs w:val="18"/>
              </w:rPr>
            </w:pPr>
            <w:r w:rsidRPr="004065A3">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01 4 01 </w:t>
            </w:r>
            <w:proofErr w:type="spellStart"/>
            <w:r w:rsidRPr="004065A3">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9 234,42</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01 4 01 </w:t>
            </w:r>
            <w:proofErr w:type="spellStart"/>
            <w:r w:rsidRPr="004065A3">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9 234,42</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01 4 01 </w:t>
            </w:r>
            <w:proofErr w:type="spellStart"/>
            <w:r w:rsidRPr="004065A3">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9 234,42</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100 000,00</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100 000,00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100 000,00</w:t>
            </w:r>
          </w:p>
        </w:tc>
      </w:tr>
      <w:tr w:rsidR="004065A3" w:rsidRPr="004065A3" w:rsidTr="004065A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color w:val="000000"/>
                <w:sz w:val="18"/>
                <w:szCs w:val="18"/>
              </w:rPr>
            </w:pPr>
            <w:r w:rsidRPr="004065A3">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color w:val="000000"/>
                <w:sz w:val="18"/>
                <w:szCs w:val="18"/>
              </w:rPr>
            </w:pPr>
            <w:r w:rsidRPr="004065A3">
              <w:rPr>
                <w:color w:val="000000"/>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100 000,00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100 000,00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Другие вопросы в области национальной безопасности и правоохранительной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119 073,07</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1 000,00</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«Профилактика правонарушений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118 073,07</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118 073,07</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065A3" w:rsidRPr="004065A3" w:rsidRDefault="004065A3" w:rsidP="004065A3">
            <w:pPr>
              <w:rPr>
                <w:sz w:val="18"/>
                <w:szCs w:val="18"/>
              </w:rPr>
            </w:pPr>
            <w:r w:rsidRPr="004065A3">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20 631,15</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Создание условий для деятельности народных дружин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20 631,15</w:t>
            </w:r>
          </w:p>
        </w:tc>
      </w:tr>
      <w:tr w:rsidR="004065A3" w:rsidRPr="004065A3" w:rsidTr="004065A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20 631,15</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20 631,15</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Создание условий для деятельности народных дружин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05 4 01 </w:t>
            </w:r>
            <w:proofErr w:type="spellStart"/>
            <w:r w:rsidRPr="004065A3">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8 841,92</w:t>
            </w:r>
          </w:p>
        </w:tc>
      </w:tr>
      <w:tr w:rsidR="004065A3" w:rsidRPr="004065A3" w:rsidTr="004065A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05 4 01 </w:t>
            </w:r>
            <w:proofErr w:type="spellStart"/>
            <w:r w:rsidRPr="004065A3">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8 841,92</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05 4 01 </w:t>
            </w:r>
            <w:proofErr w:type="spellStart"/>
            <w:r w:rsidRPr="004065A3">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8 841,92</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color w:val="000000"/>
                <w:sz w:val="18"/>
                <w:szCs w:val="18"/>
              </w:rPr>
            </w:pPr>
            <w:r w:rsidRPr="004065A3">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xml:space="preserve">05 4 01 </w:t>
            </w:r>
            <w:r w:rsidRPr="004065A3">
              <w:rPr>
                <w:color w:val="000000"/>
                <w:sz w:val="18"/>
                <w:szCs w:val="18"/>
              </w:rPr>
              <w:lastRenderedPageBreak/>
              <w:t>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88 600,00</w:t>
            </w:r>
          </w:p>
        </w:tc>
      </w:tr>
      <w:tr w:rsidR="004065A3" w:rsidRPr="004065A3" w:rsidTr="004065A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color w:val="000000"/>
                <w:sz w:val="18"/>
                <w:szCs w:val="18"/>
              </w:rPr>
            </w:pPr>
            <w:r w:rsidRPr="004065A3">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65 000,00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color w:val="000000"/>
                <w:sz w:val="18"/>
                <w:szCs w:val="18"/>
              </w:rPr>
            </w:pPr>
            <w:r w:rsidRPr="004065A3">
              <w:rPr>
                <w:color w:val="000000"/>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65 000,00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23 600,00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23 600,00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Основное мероприятие "Обеспечение функционирования и развития систем видеонаблюдения"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10 0 03 00000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Национальная экономика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7 656 690,19</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Общеэкономические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353 400,00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353 400,00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353 400,00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rFonts w:ascii="TimesNewRoman" w:hAnsi="TimesNewRoman" w:cs="Arial"/>
                <w:color w:val="000000"/>
                <w:sz w:val="18"/>
                <w:szCs w:val="18"/>
              </w:rPr>
            </w:pPr>
            <w:r w:rsidRPr="004065A3">
              <w:rPr>
                <w:rFonts w:ascii="TimesNewRoman" w:hAnsi="TimesNewRoman" w:cs="Arial"/>
                <w:color w:val="000000"/>
                <w:sz w:val="18"/>
                <w:szCs w:val="18"/>
              </w:rPr>
              <w:t>Комплекс процессных мероприятий «Содействие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353 400,00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297 300,00</w:t>
            </w:r>
          </w:p>
        </w:tc>
      </w:tr>
      <w:tr w:rsidR="004065A3" w:rsidRPr="004065A3" w:rsidTr="004065A3">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297 300,00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297 300,00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243 400,00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243 400,00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243 400,00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110 000,00</w:t>
            </w:r>
          </w:p>
        </w:tc>
      </w:tr>
      <w:tr w:rsidR="004065A3" w:rsidRPr="004065A3" w:rsidTr="004065A3">
        <w:trPr>
          <w:trHeight w:val="69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lastRenderedPageBreak/>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Дорожное хозяйство (дорожные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5 332 775,25</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5 332 775,25</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5 332 775,25</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Комплекс процессных мероприятий «Обеспечение </w:t>
            </w:r>
            <w:proofErr w:type="gramStart"/>
            <w:r w:rsidRPr="004065A3">
              <w:rPr>
                <w:sz w:val="18"/>
                <w:szCs w:val="18"/>
              </w:rPr>
              <w:t>функционирования сети автомобильных дорог общего пользования местного значения</w:t>
            </w:r>
            <w:proofErr w:type="gramEnd"/>
            <w:r w:rsidRPr="004065A3">
              <w:rPr>
                <w:sz w:val="18"/>
                <w:szCs w:val="18"/>
              </w:rPr>
              <w:t xml:space="preserve">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5 332 775,25</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5 332 775,25</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5 332 775,25</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5 332 775,25</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Связь и информатика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366 180,00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«Информатизация и повышение информационной открытости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06 0 00 00000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366 180,00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06 4 00 00000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366 180,00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«Создание устойчивой информационно-телекоммуникационной инфраструктуры»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06 4 01 00000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366 180,00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366 180,00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366 180,00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366 180,00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Другие вопросы в области национальной экономики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1 604 334,94</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17 890,00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17 890,00</w:t>
            </w:r>
          </w:p>
        </w:tc>
      </w:tr>
      <w:tr w:rsidR="004065A3" w:rsidRPr="004065A3" w:rsidTr="004065A3">
        <w:trPr>
          <w:trHeight w:val="8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17 890,00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17 890,00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lastRenderedPageBreak/>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17 890,00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17 890,00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1 586 444,94</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1 586 444,94</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rFonts w:ascii="TimesNewRoman" w:hAnsi="TimesNewRoman" w:cs="Arial"/>
                <w:color w:val="000000"/>
                <w:sz w:val="18"/>
                <w:szCs w:val="18"/>
              </w:rPr>
            </w:pPr>
            <w:r w:rsidRPr="004065A3">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1 586 444,94</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1 288 444,94</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1 288 444,94</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1 288 444,94</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298 000,00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298 000,00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298 000,00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298 000,00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 xml:space="preserve">Жилищно-коммунальное хозяйство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9 076 275,06</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Жилищное хозяйство</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2 373 707,06</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1 000,00</w:t>
            </w:r>
          </w:p>
        </w:tc>
      </w:tr>
      <w:tr w:rsidR="004065A3" w:rsidRPr="004065A3" w:rsidTr="004065A3">
        <w:trPr>
          <w:trHeight w:val="8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2 372 707,06</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03 4 00 </w:t>
            </w:r>
            <w:r w:rsidRPr="004065A3">
              <w:rPr>
                <w:sz w:val="18"/>
                <w:szCs w:val="18"/>
              </w:rPr>
              <w:lastRenderedPageBreak/>
              <w:t>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rPr>
                <w:sz w:val="18"/>
                <w:szCs w:val="18"/>
              </w:rPr>
            </w:pPr>
            <w:r w:rsidRPr="004065A3">
              <w:rPr>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2 372 707,06</w:t>
            </w:r>
          </w:p>
        </w:tc>
      </w:tr>
      <w:tr w:rsidR="004065A3" w:rsidRPr="004065A3" w:rsidTr="004065A3">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2 372 707,06</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2 372 707,06</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2 372 707,06</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2 372 707,06</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jc w:val="both"/>
              <w:rPr>
                <w:b/>
                <w:bCs/>
                <w:sz w:val="18"/>
                <w:szCs w:val="18"/>
              </w:rPr>
            </w:pPr>
            <w:r w:rsidRPr="004065A3">
              <w:rPr>
                <w:b/>
                <w:bCs/>
                <w:sz w:val="18"/>
                <w:szCs w:val="18"/>
              </w:rPr>
              <w:t>Благоустройство</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6 702 568,00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3 000,00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3 000,00</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«Формирование комфортной городской среды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07 0 00 00000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2 107 950,00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07 1 00 00000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2 107 950,00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065A3" w:rsidRPr="004065A3" w:rsidRDefault="004065A3" w:rsidP="004065A3">
            <w:pPr>
              <w:rPr>
                <w:sz w:val="18"/>
                <w:szCs w:val="18"/>
              </w:rPr>
            </w:pPr>
            <w:proofErr w:type="gramStart"/>
            <w:r w:rsidRPr="004065A3">
              <w:rPr>
                <w:sz w:val="18"/>
                <w:szCs w:val="18"/>
              </w:rPr>
              <w:t>Региональный</w:t>
            </w:r>
            <w:proofErr w:type="gramEnd"/>
            <w:r w:rsidRPr="004065A3">
              <w:rPr>
                <w:sz w:val="18"/>
                <w:szCs w:val="18"/>
              </w:rPr>
              <w:t xml:space="preserve"> проект «Формирование комфортной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07 1 </w:t>
            </w:r>
            <w:proofErr w:type="spellStart"/>
            <w:r w:rsidRPr="004065A3">
              <w:rPr>
                <w:sz w:val="18"/>
                <w:szCs w:val="18"/>
              </w:rPr>
              <w:t>F2</w:t>
            </w:r>
            <w:proofErr w:type="spellEnd"/>
            <w:r w:rsidRPr="004065A3">
              <w:rPr>
                <w:sz w:val="18"/>
                <w:szCs w:val="18"/>
              </w:rPr>
              <w:t xml:space="preserve">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2 107 950,00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065A3" w:rsidRPr="004065A3" w:rsidRDefault="004065A3" w:rsidP="004065A3">
            <w:pPr>
              <w:rPr>
                <w:sz w:val="18"/>
                <w:szCs w:val="18"/>
              </w:rPr>
            </w:pPr>
            <w:r w:rsidRPr="004065A3">
              <w:rPr>
                <w:sz w:val="18"/>
                <w:szCs w:val="18"/>
              </w:rPr>
              <w:t>Реализация программ формирования современной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07 1 </w:t>
            </w:r>
            <w:proofErr w:type="spellStart"/>
            <w:r w:rsidRPr="004065A3">
              <w:rPr>
                <w:sz w:val="18"/>
                <w:szCs w:val="18"/>
              </w:rPr>
              <w:t>F2</w:t>
            </w:r>
            <w:proofErr w:type="spellEnd"/>
            <w:r w:rsidRPr="004065A3">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2 107 950,00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07 1 </w:t>
            </w:r>
            <w:proofErr w:type="spellStart"/>
            <w:r w:rsidRPr="004065A3">
              <w:rPr>
                <w:sz w:val="18"/>
                <w:szCs w:val="18"/>
              </w:rPr>
              <w:t>F2</w:t>
            </w:r>
            <w:proofErr w:type="spellEnd"/>
            <w:r w:rsidRPr="004065A3">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2 107 950,00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07 1 </w:t>
            </w:r>
            <w:proofErr w:type="spellStart"/>
            <w:r w:rsidRPr="004065A3">
              <w:rPr>
                <w:sz w:val="18"/>
                <w:szCs w:val="18"/>
              </w:rPr>
              <w:t>F2</w:t>
            </w:r>
            <w:proofErr w:type="spellEnd"/>
            <w:r w:rsidRPr="004065A3">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2 107 950,00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3 430 618,00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406 600,00</w:t>
            </w:r>
          </w:p>
        </w:tc>
      </w:tr>
      <w:tr w:rsidR="004065A3" w:rsidRPr="004065A3" w:rsidTr="004065A3">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lastRenderedPageBreak/>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406 600,00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406 600,00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406 600,00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406 600,00</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08 4 02 00000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3 024 018,00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proofErr w:type="gramStart"/>
            <w:r w:rsidRPr="004065A3">
              <w:rPr>
                <w:sz w:val="18"/>
                <w:szCs w:val="18"/>
              </w:rPr>
              <w:t>Инициативный</w:t>
            </w:r>
            <w:proofErr w:type="gramEnd"/>
            <w:r w:rsidRPr="004065A3">
              <w:rPr>
                <w:sz w:val="18"/>
                <w:szCs w:val="18"/>
              </w:rPr>
              <w:t xml:space="preserve"> проект "Живая вода - вода для жизни"</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2 116 812,00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2 116 812,00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2 116 812,00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proofErr w:type="gramStart"/>
            <w:r w:rsidRPr="004065A3">
              <w:rPr>
                <w:sz w:val="18"/>
                <w:szCs w:val="18"/>
              </w:rPr>
              <w:t>Инициативный проект "Живая вода - вода для жизни" за счет средств местного бюджета</w:t>
            </w:r>
            <w:proofErr w:type="gramEnd"/>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08 4 02 </w:t>
            </w:r>
            <w:proofErr w:type="spellStart"/>
            <w:r w:rsidRPr="004065A3">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907 206,00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08 4 02 </w:t>
            </w:r>
            <w:proofErr w:type="spellStart"/>
            <w:r w:rsidRPr="004065A3">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907 206,00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08 4 02 </w:t>
            </w:r>
            <w:proofErr w:type="spellStart"/>
            <w:r w:rsidRPr="004065A3">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907 206,00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1 161 000,00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1 161 000,00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4065A3" w:rsidRPr="004065A3" w:rsidRDefault="004065A3" w:rsidP="004065A3">
            <w:pPr>
              <w:jc w:val="both"/>
              <w:rPr>
                <w:sz w:val="18"/>
                <w:szCs w:val="18"/>
              </w:rPr>
            </w:pPr>
            <w:r w:rsidRPr="004065A3">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09 4 02 00000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1 161 000,00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1 161 000,00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1 161 000,00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1 161 000,00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 xml:space="preserve">Культура, кинематография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11 015 453,04</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11 015 453,04</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11 015 453,04</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lastRenderedPageBreak/>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11 015 453,04</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rFonts w:ascii="TimesNewRoman" w:hAnsi="TimesNewRoman" w:cs="Arial"/>
                <w:color w:val="000000"/>
                <w:sz w:val="18"/>
                <w:szCs w:val="18"/>
              </w:rPr>
            </w:pPr>
            <w:r w:rsidRPr="004065A3">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11 015 453,04</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8 942 702,44</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8 942 702,44</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8 942 702,44</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На обеспечение сбалансированности бюджетов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10 4 01 20600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2 023 000,00</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4065A3" w:rsidRPr="004065A3" w:rsidRDefault="004065A3" w:rsidP="004065A3">
            <w:pPr>
              <w:jc w:val="both"/>
              <w:rPr>
                <w:color w:val="000000"/>
                <w:sz w:val="18"/>
                <w:szCs w:val="18"/>
              </w:rPr>
            </w:pPr>
            <w:r w:rsidRPr="004065A3">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2 023 000,00</w:t>
            </w:r>
          </w:p>
        </w:tc>
      </w:tr>
      <w:tr w:rsidR="004065A3" w:rsidRPr="004065A3" w:rsidTr="004065A3">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2 023 000,00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2 023 000,00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49 750,60</w:t>
            </w:r>
          </w:p>
        </w:tc>
      </w:tr>
      <w:tr w:rsidR="004065A3" w:rsidRPr="004065A3" w:rsidTr="004065A3">
        <w:trPr>
          <w:trHeight w:val="5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49 750,60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49 750,60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Социальная политика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130 000,00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Пенсионное обеспечение</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065A3" w:rsidRPr="004065A3" w:rsidRDefault="004065A3" w:rsidP="004065A3">
            <w:pPr>
              <w:jc w:val="center"/>
              <w:rPr>
                <w:b/>
                <w:bCs/>
                <w:sz w:val="18"/>
                <w:szCs w:val="18"/>
              </w:rPr>
            </w:pPr>
            <w:r w:rsidRPr="004065A3">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120 000,00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065A3" w:rsidRPr="004065A3" w:rsidRDefault="004065A3" w:rsidP="004065A3">
            <w:pPr>
              <w:jc w:val="center"/>
              <w:rPr>
                <w:i/>
                <w:iCs/>
                <w:sz w:val="18"/>
                <w:szCs w:val="18"/>
              </w:rPr>
            </w:pPr>
            <w:r w:rsidRPr="004065A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120 000,00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Пенсия за выслугу лет</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120 000,00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Социальное обеспечение населения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065A3" w:rsidRPr="004065A3" w:rsidRDefault="004065A3" w:rsidP="004065A3">
            <w:pPr>
              <w:jc w:val="center"/>
              <w:rPr>
                <w:b/>
                <w:bCs/>
                <w:sz w:val="18"/>
                <w:szCs w:val="18"/>
              </w:rPr>
            </w:pPr>
            <w:r w:rsidRPr="004065A3">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10 000,00</w:t>
            </w:r>
          </w:p>
        </w:tc>
      </w:tr>
      <w:tr w:rsidR="004065A3" w:rsidRPr="004065A3" w:rsidTr="004065A3">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10 000,00</w:t>
            </w:r>
          </w:p>
        </w:tc>
      </w:tr>
      <w:tr w:rsidR="004065A3" w:rsidRPr="004065A3" w:rsidTr="004065A3">
        <w:trPr>
          <w:trHeight w:val="105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color w:val="000000"/>
                <w:sz w:val="18"/>
                <w:szCs w:val="18"/>
              </w:rPr>
            </w:pPr>
            <w:r w:rsidRPr="004065A3">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10 000,00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065A3" w:rsidRPr="004065A3" w:rsidRDefault="004065A3" w:rsidP="004065A3">
            <w:pPr>
              <w:jc w:val="center"/>
              <w:rPr>
                <w:sz w:val="18"/>
                <w:szCs w:val="18"/>
              </w:rPr>
            </w:pPr>
            <w:r w:rsidRPr="004065A3">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color w:val="000000"/>
                <w:sz w:val="18"/>
                <w:szCs w:val="18"/>
              </w:rPr>
            </w:pPr>
            <w:r w:rsidRPr="004065A3">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Физическая культура и спорт</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6 921 760,09</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t>Физическая 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6 921 760,09</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«Развитие физической культуры и спорта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11 0 00 00000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6 921 760,09</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6 921 760,09</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rFonts w:ascii="TimesNewRoman" w:hAnsi="TimesNewRoman" w:cs="Arial"/>
                <w:color w:val="000000"/>
                <w:sz w:val="18"/>
                <w:szCs w:val="18"/>
              </w:rPr>
            </w:pPr>
            <w:r w:rsidRPr="004065A3">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6 921 760,09</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5 449 760,09</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5 449 760,09</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5 449 760,09</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11 4 01 20600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1 122 000,00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1 122 000,00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1 122 000,00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1 122 000,00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350 000,00</w:t>
            </w:r>
          </w:p>
        </w:tc>
      </w:tr>
      <w:tr w:rsidR="004065A3" w:rsidRPr="004065A3" w:rsidTr="004065A3">
        <w:trPr>
          <w:trHeight w:val="6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350 000,00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 xml:space="preserve">11 4 01 </w:t>
            </w:r>
            <w:r w:rsidRPr="004065A3">
              <w:rPr>
                <w:sz w:val="18"/>
                <w:szCs w:val="18"/>
              </w:rPr>
              <w:lastRenderedPageBreak/>
              <w:t>85160</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lastRenderedPageBreak/>
              <w:t>610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350 000,00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b/>
                <w:bCs/>
                <w:sz w:val="18"/>
                <w:szCs w:val="18"/>
              </w:rPr>
            </w:pPr>
            <w:r w:rsidRPr="004065A3">
              <w:rPr>
                <w:b/>
                <w:bCs/>
                <w:sz w:val="18"/>
                <w:szCs w:val="18"/>
              </w:rPr>
              <w:lastRenderedPageBreak/>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b/>
                <w:bCs/>
                <w:sz w:val="18"/>
                <w:szCs w:val="18"/>
              </w:rPr>
            </w:pPr>
            <w:r w:rsidRPr="004065A3">
              <w:rPr>
                <w:b/>
                <w:bCs/>
                <w:sz w:val="18"/>
                <w:szCs w:val="18"/>
              </w:rPr>
              <w:t>1 500,00</w:t>
            </w:r>
          </w:p>
        </w:tc>
      </w:tr>
      <w:tr w:rsidR="004065A3" w:rsidRPr="004065A3" w:rsidTr="004065A3">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Обслуживание государственного (муниципального) внутреннего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r w:rsidRPr="004065A3">
              <w:rPr>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1 500,00</w:t>
            </w:r>
          </w:p>
        </w:tc>
      </w:tr>
      <w:tr w:rsidR="004065A3" w:rsidRPr="004065A3" w:rsidTr="004065A3">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i/>
                <w:iCs/>
                <w:sz w:val="18"/>
                <w:szCs w:val="18"/>
              </w:rPr>
            </w:pPr>
            <w:r w:rsidRPr="004065A3">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i/>
                <w:iCs/>
                <w:sz w:val="18"/>
                <w:szCs w:val="18"/>
              </w:rPr>
            </w:pPr>
            <w:r w:rsidRPr="004065A3">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1 500,00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rsidP="004065A3">
            <w:pPr>
              <w:rPr>
                <w:sz w:val="18"/>
                <w:szCs w:val="18"/>
              </w:rPr>
            </w:pPr>
            <w:r w:rsidRPr="004065A3">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1 500,00</w:t>
            </w:r>
          </w:p>
        </w:tc>
      </w:tr>
      <w:tr w:rsidR="004065A3" w:rsidRPr="004065A3" w:rsidTr="004065A3">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Комплекс процессных мероприятий «Управление муниципальным долгом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02 4 03 00000</w:t>
            </w:r>
          </w:p>
        </w:tc>
        <w:tc>
          <w:tcPr>
            <w:tcW w:w="211"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1 500,00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r w:rsidRPr="004065A3">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1 500,00</w:t>
            </w:r>
          </w:p>
        </w:tc>
      </w:tr>
      <w:tr w:rsidR="004065A3" w:rsidRPr="004065A3" w:rsidTr="004065A3">
        <w:trPr>
          <w:trHeight w:val="3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r w:rsidRPr="004065A3">
              <w:rPr>
                <w:sz w:val="18"/>
                <w:szCs w:val="18"/>
              </w:rPr>
              <w:t>700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1 500,00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rsidP="004065A3">
            <w:pPr>
              <w:rPr>
                <w:sz w:val="18"/>
                <w:szCs w:val="18"/>
              </w:rPr>
            </w:pPr>
            <w:r w:rsidRPr="004065A3">
              <w:rPr>
                <w:sz w:val="18"/>
                <w:szCs w:val="18"/>
              </w:rPr>
              <w:t>Обслуживание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rsidP="004065A3">
            <w:pPr>
              <w:jc w:val="center"/>
              <w:rPr>
                <w:sz w:val="18"/>
                <w:szCs w:val="18"/>
              </w:rPr>
            </w:pPr>
            <w:r w:rsidRPr="004065A3">
              <w:rPr>
                <w:sz w:val="18"/>
                <w:szCs w:val="18"/>
              </w:rPr>
              <w:t>730</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center"/>
              <w:rPr>
                <w:sz w:val="18"/>
                <w:szCs w:val="18"/>
              </w:rPr>
            </w:pPr>
            <w:r w:rsidRPr="004065A3">
              <w:rPr>
                <w:sz w:val="18"/>
                <w:szCs w:val="18"/>
              </w:rPr>
              <w:t>1 500,00</w:t>
            </w:r>
          </w:p>
        </w:tc>
      </w:tr>
      <w:tr w:rsidR="004065A3" w:rsidRPr="004065A3" w:rsidTr="004065A3">
        <w:trPr>
          <w:trHeight w:val="25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4065A3" w:rsidRPr="004065A3" w:rsidRDefault="004065A3" w:rsidP="004065A3">
            <w:pPr>
              <w:jc w:val="center"/>
              <w:rPr>
                <w:b/>
                <w:bCs/>
                <w:sz w:val="18"/>
                <w:szCs w:val="18"/>
              </w:rPr>
            </w:pPr>
            <w:r w:rsidRPr="004065A3">
              <w:rPr>
                <w:b/>
                <w:bCs/>
                <w:sz w:val="18"/>
                <w:szCs w:val="18"/>
              </w:rPr>
              <w:t>Всего</w:t>
            </w:r>
          </w:p>
        </w:tc>
        <w:tc>
          <w:tcPr>
            <w:tcW w:w="24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rPr>
                <w:b/>
                <w:bCs/>
                <w:sz w:val="18"/>
                <w:szCs w:val="18"/>
              </w:rPr>
            </w:pPr>
            <w:r w:rsidRPr="004065A3">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rPr>
                <w:b/>
                <w:bCs/>
                <w:sz w:val="18"/>
                <w:szCs w:val="18"/>
              </w:rPr>
            </w:pPr>
            <w:r w:rsidRPr="004065A3">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rPr>
                <w:b/>
                <w:bCs/>
                <w:sz w:val="18"/>
                <w:szCs w:val="18"/>
              </w:rPr>
            </w:pPr>
            <w:r w:rsidRPr="004065A3">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rsidP="004065A3">
            <w:pPr>
              <w:jc w:val="right"/>
              <w:rPr>
                <w:b/>
                <w:bCs/>
                <w:sz w:val="18"/>
                <w:szCs w:val="18"/>
              </w:rPr>
            </w:pPr>
            <w:r w:rsidRPr="004065A3">
              <w:rPr>
                <w:b/>
                <w:bCs/>
                <w:sz w:val="18"/>
                <w:szCs w:val="18"/>
              </w:rPr>
              <w:t>48 694 117,80</w:t>
            </w:r>
          </w:p>
        </w:tc>
      </w:tr>
    </w:tbl>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tbl>
      <w:tblPr>
        <w:tblW w:w="9719" w:type="dxa"/>
        <w:tblInd w:w="93" w:type="dxa"/>
        <w:tblLook w:val="04A0" w:firstRow="1" w:lastRow="0" w:firstColumn="1" w:lastColumn="0" w:noHBand="0" w:noVBand="1"/>
      </w:tblPr>
      <w:tblGrid>
        <w:gridCol w:w="7355"/>
        <w:gridCol w:w="701"/>
        <w:gridCol w:w="483"/>
        <w:gridCol w:w="1365"/>
      </w:tblGrid>
      <w:tr w:rsidR="004065A3" w:rsidRPr="004065A3" w:rsidTr="004065A3">
        <w:trPr>
          <w:trHeight w:val="255"/>
        </w:trPr>
        <w:tc>
          <w:tcPr>
            <w:tcW w:w="7422" w:type="dxa"/>
            <w:tcBorders>
              <w:top w:val="nil"/>
              <w:left w:val="nil"/>
              <w:bottom w:val="nil"/>
              <w:right w:val="nil"/>
            </w:tcBorders>
            <w:shd w:val="clear" w:color="auto" w:fill="auto"/>
            <w:noWrap/>
            <w:vAlign w:val="bottom"/>
            <w:hideMark/>
          </w:tcPr>
          <w:p w:rsidR="004065A3" w:rsidRPr="004065A3" w:rsidRDefault="004065A3">
            <w:pPr>
              <w:rPr>
                <w:sz w:val="18"/>
                <w:szCs w:val="18"/>
              </w:rPr>
            </w:pPr>
          </w:p>
        </w:tc>
        <w:tc>
          <w:tcPr>
            <w:tcW w:w="701" w:type="dxa"/>
            <w:tcBorders>
              <w:top w:val="nil"/>
              <w:left w:val="nil"/>
              <w:bottom w:val="nil"/>
              <w:right w:val="nil"/>
            </w:tcBorders>
            <w:shd w:val="clear" w:color="auto" w:fill="auto"/>
            <w:noWrap/>
            <w:vAlign w:val="bottom"/>
            <w:hideMark/>
          </w:tcPr>
          <w:p w:rsidR="004065A3" w:rsidRPr="004065A3" w:rsidRDefault="004065A3">
            <w:pPr>
              <w:rPr>
                <w:sz w:val="18"/>
                <w:szCs w:val="18"/>
              </w:rPr>
            </w:pPr>
          </w:p>
        </w:tc>
        <w:tc>
          <w:tcPr>
            <w:tcW w:w="220" w:type="dxa"/>
            <w:tcBorders>
              <w:top w:val="nil"/>
              <w:left w:val="nil"/>
              <w:bottom w:val="nil"/>
              <w:right w:val="nil"/>
            </w:tcBorders>
            <w:shd w:val="clear" w:color="auto" w:fill="auto"/>
            <w:noWrap/>
            <w:vAlign w:val="bottom"/>
            <w:hideMark/>
          </w:tcPr>
          <w:p w:rsidR="004065A3" w:rsidRPr="004065A3" w:rsidRDefault="004065A3">
            <w:pPr>
              <w:rPr>
                <w:sz w:val="18"/>
                <w:szCs w:val="18"/>
              </w:rPr>
            </w:pPr>
          </w:p>
        </w:tc>
        <w:tc>
          <w:tcPr>
            <w:tcW w:w="1376" w:type="dxa"/>
            <w:tcBorders>
              <w:top w:val="nil"/>
              <w:left w:val="nil"/>
              <w:bottom w:val="nil"/>
              <w:right w:val="nil"/>
            </w:tcBorders>
            <w:shd w:val="clear" w:color="auto" w:fill="auto"/>
            <w:noWrap/>
            <w:vAlign w:val="bottom"/>
            <w:hideMark/>
          </w:tcPr>
          <w:p w:rsidR="004065A3" w:rsidRPr="004065A3" w:rsidRDefault="004065A3">
            <w:pPr>
              <w:jc w:val="right"/>
              <w:rPr>
                <w:sz w:val="18"/>
                <w:szCs w:val="18"/>
              </w:rPr>
            </w:pPr>
            <w:r w:rsidRPr="004065A3">
              <w:rPr>
                <w:sz w:val="18"/>
                <w:szCs w:val="18"/>
              </w:rPr>
              <w:t>Приложение  № 2</w:t>
            </w:r>
          </w:p>
        </w:tc>
      </w:tr>
      <w:tr w:rsidR="004065A3" w:rsidRPr="004065A3" w:rsidTr="004065A3">
        <w:trPr>
          <w:trHeight w:val="255"/>
        </w:trPr>
        <w:tc>
          <w:tcPr>
            <w:tcW w:w="7422" w:type="dxa"/>
            <w:tcBorders>
              <w:top w:val="nil"/>
              <w:left w:val="nil"/>
              <w:bottom w:val="nil"/>
              <w:right w:val="nil"/>
            </w:tcBorders>
            <w:shd w:val="clear" w:color="auto" w:fill="auto"/>
            <w:noWrap/>
            <w:vAlign w:val="bottom"/>
            <w:hideMark/>
          </w:tcPr>
          <w:p w:rsidR="004065A3" w:rsidRPr="004065A3" w:rsidRDefault="004065A3">
            <w:pPr>
              <w:rPr>
                <w:sz w:val="18"/>
                <w:szCs w:val="18"/>
              </w:rPr>
            </w:pPr>
          </w:p>
        </w:tc>
        <w:tc>
          <w:tcPr>
            <w:tcW w:w="701" w:type="dxa"/>
            <w:tcBorders>
              <w:top w:val="nil"/>
              <w:left w:val="nil"/>
              <w:bottom w:val="nil"/>
              <w:right w:val="nil"/>
            </w:tcBorders>
            <w:shd w:val="clear" w:color="auto" w:fill="auto"/>
            <w:noWrap/>
            <w:vAlign w:val="bottom"/>
            <w:hideMark/>
          </w:tcPr>
          <w:p w:rsidR="004065A3" w:rsidRPr="004065A3" w:rsidRDefault="004065A3">
            <w:pPr>
              <w:rPr>
                <w:sz w:val="18"/>
                <w:szCs w:val="18"/>
              </w:rPr>
            </w:pPr>
          </w:p>
        </w:tc>
        <w:tc>
          <w:tcPr>
            <w:tcW w:w="220" w:type="dxa"/>
            <w:tcBorders>
              <w:top w:val="nil"/>
              <w:left w:val="nil"/>
              <w:bottom w:val="nil"/>
              <w:right w:val="nil"/>
            </w:tcBorders>
            <w:shd w:val="clear" w:color="auto" w:fill="auto"/>
            <w:noWrap/>
            <w:vAlign w:val="bottom"/>
            <w:hideMark/>
          </w:tcPr>
          <w:p w:rsidR="004065A3" w:rsidRPr="004065A3" w:rsidRDefault="004065A3">
            <w:pPr>
              <w:rPr>
                <w:sz w:val="18"/>
                <w:szCs w:val="18"/>
              </w:rPr>
            </w:pPr>
          </w:p>
        </w:tc>
        <w:tc>
          <w:tcPr>
            <w:tcW w:w="1376" w:type="dxa"/>
            <w:tcBorders>
              <w:top w:val="nil"/>
              <w:left w:val="nil"/>
              <w:bottom w:val="nil"/>
              <w:right w:val="nil"/>
            </w:tcBorders>
            <w:shd w:val="clear" w:color="auto" w:fill="auto"/>
            <w:noWrap/>
            <w:vAlign w:val="bottom"/>
            <w:hideMark/>
          </w:tcPr>
          <w:p w:rsidR="004065A3" w:rsidRPr="004065A3" w:rsidRDefault="004065A3">
            <w:pPr>
              <w:jc w:val="right"/>
              <w:rPr>
                <w:sz w:val="18"/>
                <w:szCs w:val="18"/>
              </w:rPr>
            </w:pPr>
            <w:r w:rsidRPr="004065A3">
              <w:rPr>
                <w:sz w:val="18"/>
                <w:szCs w:val="18"/>
              </w:rPr>
              <w:t>к Решению Совета депутатов</w:t>
            </w:r>
          </w:p>
        </w:tc>
      </w:tr>
      <w:tr w:rsidR="004065A3" w:rsidRPr="004065A3" w:rsidTr="004065A3">
        <w:trPr>
          <w:trHeight w:val="255"/>
        </w:trPr>
        <w:tc>
          <w:tcPr>
            <w:tcW w:w="7422" w:type="dxa"/>
            <w:tcBorders>
              <w:top w:val="nil"/>
              <w:left w:val="nil"/>
              <w:bottom w:val="nil"/>
              <w:right w:val="nil"/>
            </w:tcBorders>
            <w:shd w:val="clear" w:color="auto" w:fill="auto"/>
            <w:noWrap/>
            <w:vAlign w:val="bottom"/>
            <w:hideMark/>
          </w:tcPr>
          <w:p w:rsidR="004065A3" w:rsidRPr="004065A3" w:rsidRDefault="004065A3">
            <w:pPr>
              <w:rPr>
                <w:sz w:val="18"/>
                <w:szCs w:val="18"/>
              </w:rPr>
            </w:pPr>
          </w:p>
        </w:tc>
        <w:tc>
          <w:tcPr>
            <w:tcW w:w="701" w:type="dxa"/>
            <w:tcBorders>
              <w:top w:val="nil"/>
              <w:left w:val="nil"/>
              <w:bottom w:val="nil"/>
              <w:right w:val="nil"/>
            </w:tcBorders>
            <w:shd w:val="clear" w:color="auto" w:fill="auto"/>
            <w:noWrap/>
            <w:vAlign w:val="bottom"/>
            <w:hideMark/>
          </w:tcPr>
          <w:p w:rsidR="004065A3" w:rsidRPr="004065A3" w:rsidRDefault="004065A3">
            <w:pPr>
              <w:jc w:val="right"/>
              <w:rPr>
                <w:sz w:val="18"/>
                <w:szCs w:val="18"/>
              </w:rPr>
            </w:pPr>
          </w:p>
        </w:tc>
        <w:tc>
          <w:tcPr>
            <w:tcW w:w="220" w:type="dxa"/>
            <w:tcBorders>
              <w:top w:val="nil"/>
              <w:left w:val="nil"/>
              <w:bottom w:val="nil"/>
              <w:right w:val="nil"/>
            </w:tcBorders>
            <w:shd w:val="clear" w:color="auto" w:fill="auto"/>
            <w:noWrap/>
            <w:vAlign w:val="bottom"/>
            <w:hideMark/>
          </w:tcPr>
          <w:p w:rsidR="004065A3" w:rsidRPr="004065A3" w:rsidRDefault="004065A3">
            <w:pPr>
              <w:rPr>
                <w:sz w:val="18"/>
                <w:szCs w:val="18"/>
              </w:rPr>
            </w:pPr>
          </w:p>
        </w:tc>
        <w:tc>
          <w:tcPr>
            <w:tcW w:w="1376" w:type="dxa"/>
            <w:tcBorders>
              <w:top w:val="nil"/>
              <w:left w:val="nil"/>
              <w:bottom w:val="nil"/>
              <w:right w:val="nil"/>
            </w:tcBorders>
            <w:shd w:val="clear" w:color="auto" w:fill="auto"/>
            <w:noWrap/>
            <w:vAlign w:val="bottom"/>
            <w:hideMark/>
          </w:tcPr>
          <w:p w:rsidR="004065A3" w:rsidRPr="004065A3" w:rsidRDefault="004065A3">
            <w:pPr>
              <w:jc w:val="right"/>
              <w:rPr>
                <w:sz w:val="18"/>
                <w:szCs w:val="18"/>
              </w:rPr>
            </w:pPr>
            <w:r w:rsidRPr="004065A3">
              <w:rPr>
                <w:sz w:val="18"/>
                <w:szCs w:val="18"/>
              </w:rPr>
              <w:t>городского поселения Агириш</w:t>
            </w:r>
          </w:p>
        </w:tc>
      </w:tr>
      <w:tr w:rsidR="004065A3" w:rsidRPr="004065A3" w:rsidTr="004065A3">
        <w:trPr>
          <w:trHeight w:val="255"/>
        </w:trPr>
        <w:tc>
          <w:tcPr>
            <w:tcW w:w="7422" w:type="dxa"/>
            <w:tcBorders>
              <w:top w:val="nil"/>
              <w:left w:val="nil"/>
              <w:bottom w:val="nil"/>
              <w:right w:val="nil"/>
            </w:tcBorders>
            <w:shd w:val="clear" w:color="auto" w:fill="auto"/>
            <w:noWrap/>
            <w:vAlign w:val="bottom"/>
            <w:hideMark/>
          </w:tcPr>
          <w:p w:rsidR="004065A3" w:rsidRPr="004065A3" w:rsidRDefault="004065A3">
            <w:pPr>
              <w:rPr>
                <w:sz w:val="18"/>
                <w:szCs w:val="18"/>
              </w:rPr>
            </w:pPr>
          </w:p>
        </w:tc>
        <w:tc>
          <w:tcPr>
            <w:tcW w:w="2297" w:type="dxa"/>
            <w:gridSpan w:val="3"/>
            <w:tcBorders>
              <w:top w:val="nil"/>
              <w:left w:val="nil"/>
              <w:bottom w:val="nil"/>
              <w:right w:val="nil"/>
            </w:tcBorders>
            <w:shd w:val="clear" w:color="auto" w:fill="auto"/>
            <w:noWrap/>
            <w:vAlign w:val="bottom"/>
            <w:hideMark/>
          </w:tcPr>
          <w:p w:rsidR="004065A3" w:rsidRPr="004065A3" w:rsidRDefault="004065A3">
            <w:pPr>
              <w:jc w:val="right"/>
              <w:rPr>
                <w:sz w:val="18"/>
                <w:szCs w:val="18"/>
              </w:rPr>
            </w:pPr>
            <w:r w:rsidRPr="004065A3">
              <w:rPr>
                <w:sz w:val="18"/>
                <w:szCs w:val="18"/>
              </w:rPr>
              <w:t>от  " 9 " июля 2024 № 77</w:t>
            </w:r>
          </w:p>
        </w:tc>
      </w:tr>
      <w:tr w:rsidR="004065A3" w:rsidRPr="004065A3" w:rsidTr="004065A3">
        <w:trPr>
          <w:trHeight w:val="1602"/>
        </w:trPr>
        <w:tc>
          <w:tcPr>
            <w:tcW w:w="9719" w:type="dxa"/>
            <w:gridSpan w:val="4"/>
            <w:tcBorders>
              <w:top w:val="nil"/>
              <w:left w:val="nil"/>
              <w:bottom w:val="nil"/>
              <w:right w:val="nil"/>
            </w:tcBorders>
            <w:shd w:val="clear" w:color="auto" w:fill="auto"/>
            <w:vAlign w:val="center"/>
            <w:hideMark/>
          </w:tcPr>
          <w:p w:rsidR="004065A3" w:rsidRPr="004065A3" w:rsidRDefault="004065A3">
            <w:pPr>
              <w:jc w:val="center"/>
              <w:rPr>
                <w:b/>
                <w:bCs/>
                <w:sz w:val="18"/>
                <w:szCs w:val="18"/>
              </w:rPr>
            </w:pPr>
            <w:r w:rsidRPr="004065A3">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065A3">
              <w:rPr>
                <w:b/>
                <w:bCs/>
                <w:sz w:val="18"/>
                <w:szCs w:val="18"/>
              </w:rPr>
              <w:t>видов расходов классификации расходов бюджета</w:t>
            </w:r>
            <w:proofErr w:type="gramEnd"/>
            <w:r w:rsidRPr="004065A3">
              <w:rPr>
                <w:b/>
                <w:bCs/>
                <w:sz w:val="18"/>
                <w:szCs w:val="18"/>
              </w:rPr>
              <w:t xml:space="preserve"> городского поселения Агириш на 2024 год</w:t>
            </w:r>
          </w:p>
        </w:tc>
      </w:tr>
      <w:tr w:rsidR="004065A3" w:rsidRPr="004065A3" w:rsidTr="004065A3">
        <w:trPr>
          <w:trHeight w:val="165"/>
        </w:trPr>
        <w:tc>
          <w:tcPr>
            <w:tcW w:w="9719" w:type="dxa"/>
            <w:gridSpan w:val="4"/>
            <w:tcBorders>
              <w:top w:val="nil"/>
              <w:left w:val="nil"/>
              <w:bottom w:val="nil"/>
              <w:right w:val="nil"/>
            </w:tcBorders>
            <w:shd w:val="clear" w:color="auto" w:fill="auto"/>
            <w:noWrap/>
            <w:vAlign w:val="bottom"/>
            <w:hideMark/>
          </w:tcPr>
          <w:p w:rsidR="004065A3" w:rsidRPr="004065A3" w:rsidRDefault="004065A3">
            <w:pPr>
              <w:jc w:val="center"/>
              <w:rPr>
                <w:b/>
                <w:bCs/>
                <w:sz w:val="18"/>
                <w:szCs w:val="18"/>
              </w:rPr>
            </w:pPr>
          </w:p>
        </w:tc>
      </w:tr>
      <w:tr w:rsidR="004065A3" w:rsidRPr="004065A3" w:rsidTr="004065A3">
        <w:trPr>
          <w:trHeight w:val="270"/>
        </w:trPr>
        <w:tc>
          <w:tcPr>
            <w:tcW w:w="7422" w:type="dxa"/>
            <w:tcBorders>
              <w:top w:val="nil"/>
              <w:left w:val="nil"/>
              <w:bottom w:val="nil"/>
              <w:right w:val="nil"/>
            </w:tcBorders>
            <w:shd w:val="clear" w:color="auto" w:fill="auto"/>
            <w:noWrap/>
            <w:vAlign w:val="bottom"/>
            <w:hideMark/>
          </w:tcPr>
          <w:p w:rsidR="004065A3" w:rsidRPr="004065A3" w:rsidRDefault="004065A3">
            <w:pPr>
              <w:jc w:val="center"/>
              <w:rPr>
                <w:b/>
                <w:bCs/>
                <w:sz w:val="18"/>
                <w:szCs w:val="18"/>
              </w:rPr>
            </w:pPr>
          </w:p>
        </w:tc>
        <w:tc>
          <w:tcPr>
            <w:tcW w:w="701" w:type="dxa"/>
            <w:tcBorders>
              <w:top w:val="nil"/>
              <w:left w:val="nil"/>
              <w:bottom w:val="nil"/>
              <w:right w:val="nil"/>
            </w:tcBorders>
            <w:shd w:val="clear" w:color="auto" w:fill="auto"/>
            <w:noWrap/>
            <w:vAlign w:val="bottom"/>
            <w:hideMark/>
          </w:tcPr>
          <w:p w:rsidR="004065A3" w:rsidRPr="004065A3" w:rsidRDefault="004065A3">
            <w:pPr>
              <w:jc w:val="center"/>
              <w:rPr>
                <w:b/>
                <w:bCs/>
                <w:sz w:val="18"/>
                <w:szCs w:val="18"/>
              </w:rPr>
            </w:pPr>
          </w:p>
        </w:tc>
        <w:tc>
          <w:tcPr>
            <w:tcW w:w="220" w:type="dxa"/>
            <w:tcBorders>
              <w:top w:val="nil"/>
              <w:left w:val="nil"/>
              <w:bottom w:val="nil"/>
              <w:right w:val="nil"/>
            </w:tcBorders>
            <w:shd w:val="clear" w:color="auto" w:fill="auto"/>
            <w:noWrap/>
            <w:vAlign w:val="bottom"/>
            <w:hideMark/>
          </w:tcPr>
          <w:p w:rsidR="004065A3" w:rsidRPr="004065A3" w:rsidRDefault="004065A3">
            <w:pPr>
              <w:jc w:val="center"/>
              <w:rPr>
                <w:b/>
                <w:bCs/>
                <w:sz w:val="18"/>
                <w:szCs w:val="18"/>
              </w:rPr>
            </w:pPr>
          </w:p>
        </w:tc>
        <w:tc>
          <w:tcPr>
            <w:tcW w:w="1376" w:type="dxa"/>
            <w:tcBorders>
              <w:top w:val="nil"/>
              <w:left w:val="nil"/>
              <w:bottom w:val="nil"/>
              <w:right w:val="nil"/>
            </w:tcBorders>
            <w:shd w:val="clear" w:color="auto" w:fill="auto"/>
            <w:noWrap/>
            <w:vAlign w:val="bottom"/>
            <w:hideMark/>
          </w:tcPr>
          <w:p w:rsidR="004065A3" w:rsidRPr="004065A3" w:rsidRDefault="004065A3">
            <w:pPr>
              <w:jc w:val="right"/>
              <w:rPr>
                <w:sz w:val="18"/>
                <w:szCs w:val="18"/>
              </w:rPr>
            </w:pPr>
            <w:r w:rsidRPr="004065A3">
              <w:rPr>
                <w:sz w:val="18"/>
                <w:szCs w:val="18"/>
              </w:rPr>
              <w:t>(рублей)</w:t>
            </w:r>
          </w:p>
        </w:tc>
      </w:tr>
      <w:tr w:rsidR="004065A3" w:rsidRPr="004065A3" w:rsidTr="004065A3">
        <w:trPr>
          <w:trHeight w:val="799"/>
        </w:trPr>
        <w:tc>
          <w:tcPr>
            <w:tcW w:w="7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5A3" w:rsidRPr="004065A3" w:rsidRDefault="004065A3">
            <w:pPr>
              <w:jc w:val="center"/>
              <w:rPr>
                <w:sz w:val="18"/>
                <w:szCs w:val="18"/>
              </w:rPr>
            </w:pPr>
            <w:r w:rsidRPr="004065A3">
              <w:rPr>
                <w:sz w:val="18"/>
                <w:szCs w:val="18"/>
              </w:rPr>
              <w:t>Наименование показателя</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4065A3" w:rsidRPr="004065A3" w:rsidRDefault="004065A3">
            <w:pPr>
              <w:jc w:val="center"/>
              <w:rPr>
                <w:sz w:val="18"/>
                <w:szCs w:val="18"/>
              </w:rPr>
            </w:pPr>
            <w:proofErr w:type="spellStart"/>
            <w:r w:rsidRPr="004065A3">
              <w:rPr>
                <w:sz w:val="18"/>
                <w:szCs w:val="18"/>
              </w:rPr>
              <w:t>ЦСР</w:t>
            </w:r>
            <w:proofErr w:type="spellEnd"/>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4065A3" w:rsidRPr="004065A3" w:rsidRDefault="004065A3">
            <w:pPr>
              <w:jc w:val="center"/>
              <w:rPr>
                <w:sz w:val="18"/>
                <w:szCs w:val="18"/>
              </w:rPr>
            </w:pPr>
            <w:proofErr w:type="spellStart"/>
            <w:r w:rsidRPr="004065A3">
              <w:rPr>
                <w:sz w:val="18"/>
                <w:szCs w:val="18"/>
              </w:rPr>
              <w:t>ВР</w:t>
            </w:r>
            <w:proofErr w:type="spellEnd"/>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4065A3" w:rsidRPr="004065A3" w:rsidRDefault="004065A3">
            <w:pPr>
              <w:jc w:val="center"/>
              <w:rPr>
                <w:sz w:val="18"/>
                <w:szCs w:val="18"/>
              </w:rPr>
            </w:pPr>
            <w:r w:rsidRPr="004065A3">
              <w:rPr>
                <w:sz w:val="18"/>
                <w:szCs w:val="18"/>
              </w:rPr>
              <w:t>Сумма на год</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01 0 00 00000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12 518 307,60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12 518 307,60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12 518 307,60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Глава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2 190 386,40</w:t>
            </w:r>
          </w:p>
        </w:tc>
      </w:tr>
      <w:tr w:rsidR="004065A3" w:rsidRPr="004065A3" w:rsidTr="004065A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2 190 386,40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2 190 386,40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обеспечение функций органов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8 095 007,56</w:t>
            </w:r>
          </w:p>
        </w:tc>
      </w:tr>
      <w:tr w:rsidR="004065A3" w:rsidRPr="004065A3" w:rsidTr="004065A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8 000 873,20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8 000 873,20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66 634,36</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color w:val="000000"/>
                <w:sz w:val="18"/>
                <w:szCs w:val="18"/>
              </w:rPr>
            </w:pPr>
            <w:r w:rsidRPr="004065A3">
              <w:rPr>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66 634,36</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27 500,00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27 500,00</w:t>
            </w:r>
          </w:p>
        </w:tc>
      </w:tr>
      <w:tr w:rsidR="004065A3" w:rsidRPr="004065A3" w:rsidTr="004065A3">
        <w:trPr>
          <w:trHeight w:val="3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1 283 000,00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1 283 000,00</w:t>
            </w:r>
          </w:p>
        </w:tc>
      </w:tr>
      <w:tr w:rsidR="004065A3" w:rsidRPr="004065A3" w:rsidTr="004065A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1 283 000,00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1 283 000,00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Осуществление первичного воинского учета на </w:t>
            </w:r>
            <w:proofErr w:type="gramStart"/>
            <w:r w:rsidRPr="004065A3">
              <w:rPr>
                <w:sz w:val="18"/>
                <w:szCs w:val="18"/>
              </w:rPr>
              <w:t>территориях</w:t>
            </w:r>
            <w:proofErr w:type="gramEnd"/>
            <w:r w:rsidRPr="004065A3">
              <w:rPr>
                <w:sz w:val="18"/>
                <w:szCs w:val="18"/>
              </w:rPr>
              <w:t>, где отсутствуют военные комиссариаты</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700 500,00</w:t>
            </w:r>
          </w:p>
        </w:tc>
      </w:tr>
      <w:tr w:rsidR="004065A3" w:rsidRPr="004065A3" w:rsidTr="004065A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679 000,00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679 000,00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21 500,00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color w:val="000000"/>
                <w:sz w:val="18"/>
                <w:szCs w:val="18"/>
              </w:rPr>
            </w:pPr>
            <w:r w:rsidRPr="004065A3">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21 500,00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4065A3" w:rsidRPr="004065A3" w:rsidRDefault="004065A3">
            <w:pPr>
              <w:jc w:val="both"/>
              <w:rPr>
                <w:sz w:val="18"/>
                <w:szCs w:val="18"/>
              </w:rPr>
            </w:pPr>
            <w:r w:rsidRPr="004065A3">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20 179,22</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20 179,22</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20 179,22</w:t>
            </w:r>
          </w:p>
        </w:tc>
      </w:tr>
      <w:tr w:rsidR="004065A3" w:rsidRPr="004065A3" w:rsidTr="004065A3">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4065A3" w:rsidRPr="004065A3" w:rsidRDefault="004065A3">
            <w:pPr>
              <w:jc w:val="both"/>
              <w:rPr>
                <w:sz w:val="18"/>
                <w:szCs w:val="18"/>
              </w:rPr>
            </w:pPr>
            <w:r w:rsidRPr="004065A3">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01 4 01 </w:t>
            </w:r>
            <w:proofErr w:type="spellStart"/>
            <w:r w:rsidRPr="004065A3">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9 234,42</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01 4 01 </w:t>
            </w:r>
            <w:proofErr w:type="spellStart"/>
            <w:r w:rsidRPr="004065A3">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9 234,42</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01 4 01 </w:t>
            </w:r>
            <w:proofErr w:type="spellStart"/>
            <w:r w:rsidRPr="004065A3">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9 234,42</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Пенсия за выслугу лет</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01 4 01 </w:t>
            </w:r>
            <w:r w:rsidRPr="004065A3">
              <w:rPr>
                <w:sz w:val="18"/>
                <w:szCs w:val="18"/>
              </w:rPr>
              <w:lastRenderedPageBreak/>
              <w:t>71600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lastRenderedPageBreak/>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120 000,00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lastRenderedPageBreak/>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120 000,00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310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120 000,00</w:t>
            </w:r>
          </w:p>
        </w:tc>
      </w:tr>
      <w:tr w:rsidR="004065A3" w:rsidRPr="004065A3" w:rsidTr="004065A3">
        <w:trPr>
          <w:trHeight w:val="17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100 000,00</w:t>
            </w:r>
          </w:p>
        </w:tc>
      </w:tr>
      <w:tr w:rsidR="004065A3" w:rsidRPr="004065A3" w:rsidTr="004065A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100 000,00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100 000,00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«Управление муниципальными финансами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02 0 00 00000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104 390,00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104 390,00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Комплекс процессных мероприятий «Управление резервным фондом администрации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Иные бюджетные ассигнования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Резервные средства</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870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20 000,00</w:t>
            </w:r>
          </w:p>
        </w:tc>
      </w:tr>
      <w:tr w:rsidR="004065A3" w:rsidRPr="004065A3" w:rsidTr="004065A3">
        <w:trPr>
          <w:trHeight w:val="82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02 4 02 00000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82 890,00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82 890,00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82 890,00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82 890,00</w:t>
            </w:r>
          </w:p>
        </w:tc>
      </w:tr>
      <w:tr w:rsidR="004065A3" w:rsidRPr="004065A3" w:rsidTr="004065A3">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Комплекс процессных мероприятий «Управление муниципальным долгом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02 4 03 00000</w:t>
            </w:r>
          </w:p>
        </w:tc>
        <w:tc>
          <w:tcPr>
            <w:tcW w:w="220"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1 500,00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1 500,00</w:t>
            </w:r>
          </w:p>
        </w:tc>
      </w:tr>
      <w:tr w:rsidR="004065A3" w:rsidRPr="004065A3" w:rsidTr="004065A3">
        <w:trPr>
          <w:trHeight w:val="2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pPr>
              <w:jc w:val="center"/>
              <w:rPr>
                <w:sz w:val="18"/>
                <w:szCs w:val="18"/>
              </w:rPr>
            </w:pPr>
            <w:r w:rsidRPr="004065A3">
              <w:rPr>
                <w:sz w:val="18"/>
                <w:szCs w:val="18"/>
              </w:rPr>
              <w:t>700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1 500,00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lastRenderedPageBreak/>
              <w:t>Обслуживание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4065A3" w:rsidRPr="004065A3" w:rsidRDefault="004065A3">
            <w:pPr>
              <w:jc w:val="center"/>
              <w:rPr>
                <w:sz w:val="18"/>
                <w:szCs w:val="18"/>
              </w:rPr>
            </w:pPr>
            <w:r w:rsidRPr="004065A3">
              <w:rPr>
                <w:sz w:val="18"/>
                <w:szCs w:val="18"/>
              </w:rPr>
              <w:t>730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1 500,00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«Управление муниципальным имуществом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03 0 00 00000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2 938 487,06</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03 4 00 00000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i/>
                <w:iCs/>
                <w:sz w:val="18"/>
                <w:szCs w:val="18"/>
              </w:rPr>
            </w:pPr>
            <w:r w:rsidRPr="004065A3">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i/>
                <w:iCs/>
                <w:sz w:val="18"/>
                <w:szCs w:val="18"/>
              </w:rPr>
            </w:pPr>
            <w:r w:rsidRPr="004065A3">
              <w:rPr>
                <w:i/>
                <w:iCs/>
                <w:sz w:val="18"/>
                <w:szCs w:val="18"/>
              </w:rPr>
              <w:t>2 938 487,06</w:t>
            </w:r>
          </w:p>
        </w:tc>
      </w:tr>
      <w:tr w:rsidR="004065A3" w:rsidRPr="004065A3" w:rsidTr="004065A3">
        <w:trPr>
          <w:trHeight w:val="108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03 4 01 00000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i/>
                <w:iCs/>
                <w:sz w:val="18"/>
                <w:szCs w:val="18"/>
              </w:rPr>
            </w:pPr>
            <w:r w:rsidRPr="004065A3">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2 938 487,06</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2 938 487,06</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2 913 487,06</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2 913 487,06</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25 000,00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25 000,00</w:t>
            </w:r>
          </w:p>
        </w:tc>
      </w:tr>
      <w:tr w:rsidR="004065A3" w:rsidRPr="004065A3" w:rsidTr="004065A3">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04 0 00 00000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127 000,00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04 4 00 00000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127 000,00</w:t>
            </w:r>
          </w:p>
        </w:tc>
      </w:tr>
      <w:tr w:rsidR="004065A3" w:rsidRPr="004065A3" w:rsidTr="004065A3">
        <w:trPr>
          <w:trHeight w:val="10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04 4 01 00000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127 000,00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color w:val="000000"/>
                <w:sz w:val="18"/>
                <w:szCs w:val="18"/>
              </w:rPr>
            </w:pPr>
            <w:r w:rsidRPr="004065A3">
              <w:rPr>
                <w:color w:val="000000"/>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127 000,00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color w:val="000000"/>
                <w:sz w:val="18"/>
                <w:szCs w:val="18"/>
              </w:rPr>
            </w:pPr>
            <w:r w:rsidRPr="004065A3">
              <w:rPr>
                <w:color w:val="000000"/>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127 000,00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127 000,00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«Профилактика правонарушений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05 0 00 00000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118 073,07</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05 4 00 00000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118 073,07</w:t>
            </w:r>
          </w:p>
        </w:tc>
      </w:tr>
      <w:tr w:rsidR="004065A3" w:rsidRPr="004065A3" w:rsidTr="004065A3">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4065A3" w:rsidRPr="004065A3" w:rsidRDefault="004065A3">
            <w:pPr>
              <w:rPr>
                <w:sz w:val="18"/>
                <w:szCs w:val="18"/>
              </w:rPr>
            </w:pPr>
            <w:r w:rsidRPr="004065A3">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05 4 01 00000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118 073,07</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Создание условий для деятельности народных дружин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20 631,15</w:t>
            </w:r>
          </w:p>
        </w:tc>
      </w:tr>
      <w:tr w:rsidR="004065A3" w:rsidRPr="004065A3" w:rsidTr="004065A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20 631,15</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20 631,15</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Создание условий для деятельности народных дружин за счет средств местного бюджета</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05 4 01 </w:t>
            </w:r>
            <w:proofErr w:type="spellStart"/>
            <w:r w:rsidRPr="004065A3">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8 841,92</w:t>
            </w:r>
          </w:p>
        </w:tc>
      </w:tr>
      <w:tr w:rsidR="004065A3" w:rsidRPr="004065A3" w:rsidTr="004065A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05 4 01 </w:t>
            </w:r>
            <w:proofErr w:type="spellStart"/>
            <w:r w:rsidRPr="004065A3">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8 841,92</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05 4 01 </w:t>
            </w:r>
            <w:proofErr w:type="spellStart"/>
            <w:r w:rsidRPr="004065A3">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8 841,92</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color w:val="000000"/>
                <w:sz w:val="18"/>
                <w:szCs w:val="18"/>
              </w:rPr>
            </w:pPr>
            <w:r w:rsidRPr="004065A3">
              <w:rPr>
                <w:color w:val="000000"/>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88 600,00</w:t>
            </w:r>
          </w:p>
        </w:tc>
      </w:tr>
      <w:tr w:rsidR="004065A3" w:rsidRPr="004065A3" w:rsidTr="004065A3">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color w:val="000000"/>
                <w:sz w:val="18"/>
                <w:szCs w:val="18"/>
              </w:rPr>
            </w:pPr>
            <w:r w:rsidRPr="004065A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65 000,00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color w:val="000000"/>
                <w:sz w:val="18"/>
                <w:szCs w:val="18"/>
              </w:rPr>
            </w:pPr>
            <w:r w:rsidRPr="004065A3">
              <w:rPr>
                <w:color w:val="000000"/>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65 000,00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23 600,00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color w:val="000000"/>
                <w:sz w:val="18"/>
                <w:szCs w:val="18"/>
              </w:rPr>
            </w:pPr>
            <w:r w:rsidRPr="004065A3">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23 600,00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«Информатизация и повышение информационной открытости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06 0 00 00000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366 180,00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06 4 00 00000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366 180,00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Комплекс процессных мероприятий «Создание устойчивой информационно-телекоммуникационной инфраструктуры»</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06 4 01 00000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366 180,00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366 180,00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366 180,00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366 180,00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«Формирование комфортной городской среды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07 0 00 00000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2 107 950,00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07 1 00 00000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2 107 950,00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4065A3" w:rsidRPr="004065A3" w:rsidRDefault="004065A3">
            <w:pPr>
              <w:rPr>
                <w:sz w:val="18"/>
                <w:szCs w:val="18"/>
              </w:rPr>
            </w:pPr>
            <w:proofErr w:type="gramStart"/>
            <w:r w:rsidRPr="004065A3">
              <w:rPr>
                <w:sz w:val="18"/>
                <w:szCs w:val="18"/>
              </w:rPr>
              <w:lastRenderedPageBreak/>
              <w:t>Региональный</w:t>
            </w:r>
            <w:proofErr w:type="gramEnd"/>
            <w:r w:rsidRPr="004065A3">
              <w:rPr>
                <w:sz w:val="18"/>
                <w:szCs w:val="18"/>
              </w:rPr>
              <w:t xml:space="preserve"> проект «Формирование комфортной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07 1 </w:t>
            </w:r>
            <w:proofErr w:type="spellStart"/>
            <w:r w:rsidRPr="004065A3">
              <w:rPr>
                <w:sz w:val="18"/>
                <w:szCs w:val="18"/>
              </w:rPr>
              <w:t>F2</w:t>
            </w:r>
            <w:proofErr w:type="spellEnd"/>
            <w:r w:rsidRPr="004065A3">
              <w:rPr>
                <w:sz w:val="18"/>
                <w:szCs w:val="18"/>
              </w:rPr>
              <w:t xml:space="preserve">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2 107 950,00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4065A3" w:rsidRPr="004065A3" w:rsidRDefault="004065A3">
            <w:pPr>
              <w:rPr>
                <w:sz w:val="18"/>
                <w:szCs w:val="18"/>
              </w:rPr>
            </w:pPr>
            <w:r w:rsidRPr="004065A3">
              <w:rPr>
                <w:sz w:val="18"/>
                <w:szCs w:val="18"/>
              </w:rPr>
              <w:t>Реализация программ формирования современной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07 1 </w:t>
            </w:r>
            <w:proofErr w:type="spellStart"/>
            <w:r w:rsidRPr="004065A3">
              <w:rPr>
                <w:sz w:val="18"/>
                <w:szCs w:val="18"/>
              </w:rPr>
              <w:t>F2</w:t>
            </w:r>
            <w:proofErr w:type="spellEnd"/>
            <w:r w:rsidRPr="004065A3">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2 107 950,00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07 1 </w:t>
            </w:r>
            <w:proofErr w:type="spellStart"/>
            <w:r w:rsidRPr="004065A3">
              <w:rPr>
                <w:sz w:val="18"/>
                <w:szCs w:val="18"/>
              </w:rPr>
              <w:t>F2</w:t>
            </w:r>
            <w:proofErr w:type="spellEnd"/>
            <w:r w:rsidRPr="004065A3">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2 107 950,00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07 1 </w:t>
            </w:r>
            <w:proofErr w:type="spellStart"/>
            <w:r w:rsidRPr="004065A3">
              <w:rPr>
                <w:sz w:val="18"/>
                <w:szCs w:val="18"/>
              </w:rPr>
              <w:t>F2</w:t>
            </w:r>
            <w:proofErr w:type="spellEnd"/>
            <w:r w:rsidRPr="004065A3">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2 107 950,00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Благоустройство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08 0 00 00000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3 430 618,00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08 4 00 00000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406 600,00</w:t>
            </w:r>
          </w:p>
        </w:tc>
      </w:tr>
      <w:tr w:rsidR="004065A3" w:rsidRPr="004065A3" w:rsidTr="004065A3">
        <w:trPr>
          <w:trHeight w:val="17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08 4 01 00000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406 600,00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406 600,00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406 600,00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406 600,00</w:t>
            </w:r>
          </w:p>
        </w:tc>
      </w:tr>
      <w:tr w:rsidR="004065A3" w:rsidRPr="004065A3" w:rsidTr="004065A3">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08 4 02 00000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3 024 018,00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proofErr w:type="gramStart"/>
            <w:r w:rsidRPr="004065A3">
              <w:rPr>
                <w:sz w:val="18"/>
                <w:szCs w:val="18"/>
              </w:rPr>
              <w:t>Инициативный</w:t>
            </w:r>
            <w:proofErr w:type="gramEnd"/>
            <w:r w:rsidRPr="004065A3">
              <w:rPr>
                <w:sz w:val="18"/>
                <w:szCs w:val="18"/>
              </w:rPr>
              <w:t xml:space="preserve"> проект "Живая вода - вода для жизни"</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2 116 812,00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2 116 812,00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2 116 812,00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proofErr w:type="gramStart"/>
            <w:r w:rsidRPr="004065A3">
              <w:rPr>
                <w:sz w:val="18"/>
                <w:szCs w:val="18"/>
              </w:rPr>
              <w:t>Инициативный проект "Живая вода - вода для жизни" за счет средств местного бюджета</w:t>
            </w:r>
            <w:proofErr w:type="gramEnd"/>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08 4 02 </w:t>
            </w:r>
            <w:proofErr w:type="spellStart"/>
            <w:r w:rsidRPr="004065A3">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907 206,00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08 4 02 </w:t>
            </w:r>
            <w:proofErr w:type="spellStart"/>
            <w:r w:rsidRPr="004065A3">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907 206,00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08 4 02 </w:t>
            </w:r>
            <w:proofErr w:type="spellStart"/>
            <w:r w:rsidRPr="004065A3">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907 206,00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09 0 00 00000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6 493 775,25</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09 4 00 00000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6 493 775,25</w:t>
            </w:r>
          </w:p>
        </w:tc>
      </w:tr>
      <w:tr w:rsidR="004065A3" w:rsidRPr="004065A3" w:rsidTr="004065A3">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lastRenderedPageBreak/>
              <w:t xml:space="preserve">Комплекс процессных мероприятий «Обеспечение </w:t>
            </w:r>
            <w:proofErr w:type="gramStart"/>
            <w:r w:rsidRPr="004065A3">
              <w:rPr>
                <w:sz w:val="18"/>
                <w:szCs w:val="18"/>
              </w:rPr>
              <w:t>функционирования сети автомобильных дорог общего пользования местного значения</w:t>
            </w:r>
            <w:proofErr w:type="gramEnd"/>
            <w:r w:rsidRPr="004065A3">
              <w:rPr>
                <w:sz w:val="18"/>
                <w:szCs w:val="18"/>
              </w:rPr>
              <w:t xml:space="preserve">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09 4 01 00000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5 332 775,25</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5 332 775,25</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5 332 775,25</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5 332 775,25</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4065A3" w:rsidRPr="004065A3" w:rsidRDefault="004065A3">
            <w:pPr>
              <w:jc w:val="both"/>
              <w:rPr>
                <w:sz w:val="18"/>
                <w:szCs w:val="18"/>
              </w:rPr>
            </w:pPr>
            <w:r w:rsidRPr="004065A3">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09 4 02 00000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1 161 000,00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1 161 000,00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1 161 000,00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1 161 000,00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«Развитие культуры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10 0 00 00000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12 601 897,98</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12 601 897,98</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rFonts w:ascii="TimesNewRoman" w:hAnsi="TimesNewRoman" w:cs="Arial"/>
                <w:color w:val="000000"/>
                <w:sz w:val="18"/>
                <w:szCs w:val="18"/>
              </w:rPr>
            </w:pPr>
            <w:r w:rsidRPr="004065A3">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12 601 897,98</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10 231 147,38</w:t>
            </w:r>
          </w:p>
        </w:tc>
      </w:tr>
      <w:tr w:rsidR="004065A3" w:rsidRPr="004065A3" w:rsidTr="004065A3">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10 231 147,38</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10 231 147,38</w:t>
            </w:r>
          </w:p>
        </w:tc>
      </w:tr>
      <w:tr w:rsidR="004065A3" w:rsidRPr="004065A3" w:rsidTr="004065A3">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10 4 01 20600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2 321 000,00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298 000,00</w:t>
            </w:r>
          </w:p>
        </w:tc>
      </w:tr>
      <w:tr w:rsidR="004065A3" w:rsidRPr="004065A3" w:rsidTr="004065A3">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298 000,00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298 000,00</w:t>
            </w:r>
          </w:p>
        </w:tc>
      </w:tr>
      <w:tr w:rsidR="004065A3" w:rsidRPr="004065A3" w:rsidTr="004065A3">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4065A3" w:rsidRPr="004065A3" w:rsidRDefault="004065A3">
            <w:pPr>
              <w:jc w:val="both"/>
              <w:rPr>
                <w:color w:val="000000"/>
                <w:sz w:val="18"/>
                <w:szCs w:val="18"/>
              </w:rPr>
            </w:pPr>
            <w:r w:rsidRPr="004065A3">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2 023 000,00</w:t>
            </w:r>
          </w:p>
        </w:tc>
      </w:tr>
      <w:tr w:rsidR="004065A3" w:rsidRPr="004065A3" w:rsidTr="004065A3">
        <w:trPr>
          <w:trHeight w:val="4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2 023 000,00</w:t>
            </w:r>
          </w:p>
        </w:tc>
      </w:tr>
      <w:tr w:rsidR="004065A3" w:rsidRPr="004065A3" w:rsidTr="004065A3">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xml:space="preserve">10 4 01 </w:t>
            </w:r>
            <w:r w:rsidRPr="004065A3">
              <w:rPr>
                <w:sz w:val="18"/>
                <w:szCs w:val="18"/>
              </w:rPr>
              <w:lastRenderedPageBreak/>
              <w:t>20650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lastRenderedPageBreak/>
              <w:t>610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2 023 000,00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lastRenderedPageBreak/>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49 750,60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49 750,60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49 750,60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«Развитие физической культуры и спорта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11 0 00 00000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6 921 760,09</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6 921 760,09</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rFonts w:ascii="TimesNewRoman" w:hAnsi="TimesNewRoman" w:cs="Arial"/>
                <w:color w:val="000000"/>
                <w:sz w:val="18"/>
                <w:szCs w:val="18"/>
              </w:rPr>
            </w:pPr>
            <w:r w:rsidRPr="004065A3">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6 921 760,09</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5 449 760,09</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5 449 760,09</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5 449 760,09</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11 4 01 20600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1 122 000,00</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1 122 000,00</w:t>
            </w:r>
          </w:p>
        </w:tc>
      </w:tr>
      <w:tr w:rsidR="004065A3" w:rsidRPr="004065A3" w:rsidTr="004065A3">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1 122 000,00</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1 122 000,00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350 000,00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350 000,00</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350 000,00</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12 0 00 00000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353 400,00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065A3" w:rsidRPr="004065A3" w:rsidRDefault="004065A3">
            <w:pPr>
              <w:rPr>
                <w:sz w:val="18"/>
                <w:szCs w:val="18"/>
              </w:rPr>
            </w:pPr>
            <w:r w:rsidRPr="004065A3">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12 4 00 00000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i/>
                <w:iCs/>
                <w:sz w:val="18"/>
                <w:szCs w:val="18"/>
              </w:rPr>
            </w:pPr>
            <w:r w:rsidRPr="004065A3">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353 400,00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rFonts w:ascii="TimesNewRoman" w:hAnsi="TimesNewRoman" w:cs="Arial"/>
                <w:color w:val="000000"/>
                <w:sz w:val="18"/>
                <w:szCs w:val="18"/>
              </w:rPr>
            </w:pPr>
            <w:r w:rsidRPr="004065A3">
              <w:rPr>
                <w:rFonts w:ascii="TimesNewRoman" w:hAnsi="TimesNewRoman" w:cs="Arial"/>
                <w:color w:val="000000"/>
                <w:sz w:val="18"/>
                <w:szCs w:val="18"/>
              </w:rPr>
              <w:t>Комплекс процессных мероприятий «Содействие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12 4 01 00000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353 400,00</w:t>
            </w:r>
          </w:p>
        </w:tc>
      </w:tr>
      <w:tr w:rsidR="004065A3" w:rsidRPr="004065A3" w:rsidTr="004065A3">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Реализация мероприятий по содействию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243 400,00</w:t>
            </w:r>
          </w:p>
        </w:tc>
      </w:tr>
      <w:tr w:rsidR="004065A3" w:rsidRPr="004065A3" w:rsidTr="004065A3">
        <w:trPr>
          <w:trHeight w:val="6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lastRenderedPageBreak/>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243 400,00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243 400,00</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110 000,00</w:t>
            </w:r>
          </w:p>
        </w:tc>
      </w:tr>
      <w:tr w:rsidR="004065A3" w:rsidRPr="004065A3" w:rsidTr="004065A3">
        <w:trPr>
          <w:trHeight w:val="66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110 000,00</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110 000,00</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b/>
                <w:bCs/>
                <w:sz w:val="18"/>
                <w:szCs w:val="18"/>
              </w:rPr>
            </w:pPr>
            <w:r w:rsidRPr="004065A3">
              <w:rPr>
                <w:b/>
                <w:bCs/>
                <w:sz w:val="18"/>
                <w:szCs w:val="18"/>
              </w:rPr>
              <w:t>Непрограммные направления деятельности</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40 0 00 00000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612 278,75</w:t>
            </w:r>
          </w:p>
        </w:tc>
      </w:tr>
      <w:tr w:rsidR="004065A3" w:rsidRPr="004065A3" w:rsidTr="004065A3">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Непрограммное направление деятельности "Исполнение отдельных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40 0 01 00000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612 278,75</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612 278,75</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612 278,75</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Исполнение судебных актов</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830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329 778,75</w:t>
            </w:r>
          </w:p>
        </w:tc>
      </w:tr>
      <w:tr w:rsidR="004065A3" w:rsidRPr="004065A3" w:rsidTr="004065A3">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282 500,00</w:t>
            </w:r>
          </w:p>
        </w:tc>
      </w:tr>
      <w:tr w:rsidR="004065A3" w:rsidRPr="004065A3" w:rsidTr="004065A3">
        <w:trPr>
          <w:trHeight w:val="25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4065A3" w:rsidRPr="004065A3" w:rsidRDefault="004065A3">
            <w:pPr>
              <w:jc w:val="center"/>
              <w:rPr>
                <w:b/>
                <w:bCs/>
                <w:sz w:val="18"/>
                <w:szCs w:val="18"/>
              </w:rPr>
            </w:pPr>
            <w:r w:rsidRPr="004065A3">
              <w:rPr>
                <w:b/>
                <w:bCs/>
                <w:sz w:val="18"/>
                <w:szCs w:val="18"/>
              </w:rPr>
              <w:t>Всего</w:t>
            </w:r>
          </w:p>
        </w:tc>
        <w:tc>
          <w:tcPr>
            <w:tcW w:w="701"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rPr>
                <w:b/>
                <w:bCs/>
                <w:sz w:val="18"/>
                <w:szCs w:val="18"/>
              </w:rPr>
            </w:pPr>
            <w:r w:rsidRPr="004065A3">
              <w:rPr>
                <w:b/>
                <w:bCs/>
                <w:sz w:val="18"/>
                <w:szCs w:val="18"/>
              </w:rPr>
              <w:t> </w:t>
            </w:r>
          </w:p>
        </w:tc>
        <w:tc>
          <w:tcPr>
            <w:tcW w:w="220"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rPr>
                <w:b/>
                <w:bCs/>
                <w:sz w:val="18"/>
                <w:szCs w:val="18"/>
              </w:rPr>
            </w:pPr>
            <w:r w:rsidRPr="004065A3">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right"/>
              <w:rPr>
                <w:b/>
                <w:bCs/>
                <w:sz w:val="18"/>
                <w:szCs w:val="18"/>
              </w:rPr>
            </w:pPr>
            <w:r w:rsidRPr="004065A3">
              <w:rPr>
                <w:b/>
                <w:bCs/>
                <w:sz w:val="18"/>
                <w:szCs w:val="18"/>
              </w:rPr>
              <w:t>48 694 117,80</w:t>
            </w:r>
          </w:p>
        </w:tc>
      </w:tr>
    </w:tbl>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tbl>
      <w:tblPr>
        <w:tblW w:w="9085" w:type="dxa"/>
        <w:tblInd w:w="93" w:type="dxa"/>
        <w:tblLook w:val="04A0" w:firstRow="1" w:lastRow="0" w:firstColumn="1" w:lastColumn="0" w:noHBand="0" w:noVBand="1"/>
      </w:tblPr>
      <w:tblGrid>
        <w:gridCol w:w="5985"/>
        <w:gridCol w:w="439"/>
        <w:gridCol w:w="438"/>
        <w:gridCol w:w="2223"/>
      </w:tblGrid>
      <w:tr w:rsidR="004065A3" w:rsidRPr="004065A3" w:rsidTr="004065A3">
        <w:trPr>
          <w:trHeight w:val="255"/>
        </w:trPr>
        <w:tc>
          <w:tcPr>
            <w:tcW w:w="5985" w:type="dxa"/>
            <w:tcBorders>
              <w:top w:val="nil"/>
              <w:left w:val="nil"/>
              <w:bottom w:val="nil"/>
              <w:right w:val="nil"/>
            </w:tcBorders>
            <w:shd w:val="clear" w:color="auto" w:fill="auto"/>
            <w:noWrap/>
            <w:vAlign w:val="bottom"/>
            <w:hideMark/>
          </w:tcPr>
          <w:p w:rsidR="004065A3" w:rsidRPr="004065A3" w:rsidRDefault="004065A3">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065A3" w:rsidRPr="004065A3" w:rsidRDefault="004065A3">
            <w:pPr>
              <w:jc w:val="right"/>
              <w:rPr>
                <w:sz w:val="18"/>
                <w:szCs w:val="18"/>
              </w:rPr>
            </w:pPr>
            <w:r w:rsidRPr="004065A3">
              <w:rPr>
                <w:sz w:val="18"/>
                <w:szCs w:val="18"/>
              </w:rPr>
              <w:t>Приложение № 3</w:t>
            </w:r>
          </w:p>
        </w:tc>
      </w:tr>
      <w:tr w:rsidR="004065A3" w:rsidRPr="004065A3" w:rsidTr="004065A3">
        <w:trPr>
          <w:trHeight w:val="255"/>
        </w:trPr>
        <w:tc>
          <w:tcPr>
            <w:tcW w:w="5985" w:type="dxa"/>
            <w:tcBorders>
              <w:top w:val="nil"/>
              <w:left w:val="nil"/>
              <w:bottom w:val="nil"/>
              <w:right w:val="nil"/>
            </w:tcBorders>
            <w:shd w:val="clear" w:color="auto" w:fill="auto"/>
            <w:noWrap/>
            <w:vAlign w:val="bottom"/>
            <w:hideMark/>
          </w:tcPr>
          <w:p w:rsidR="004065A3" w:rsidRPr="004065A3" w:rsidRDefault="004065A3">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065A3" w:rsidRPr="004065A3" w:rsidRDefault="004065A3">
            <w:pPr>
              <w:jc w:val="right"/>
              <w:rPr>
                <w:sz w:val="18"/>
                <w:szCs w:val="18"/>
              </w:rPr>
            </w:pPr>
            <w:r w:rsidRPr="004065A3">
              <w:rPr>
                <w:sz w:val="18"/>
                <w:szCs w:val="18"/>
              </w:rPr>
              <w:t>к решению Совета депутатов</w:t>
            </w:r>
          </w:p>
        </w:tc>
      </w:tr>
      <w:tr w:rsidR="004065A3" w:rsidRPr="004065A3" w:rsidTr="004065A3">
        <w:trPr>
          <w:trHeight w:val="255"/>
        </w:trPr>
        <w:tc>
          <w:tcPr>
            <w:tcW w:w="5985" w:type="dxa"/>
            <w:tcBorders>
              <w:top w:val="nil"/>
              <w:left w:val="nil"/>
              <w:bottom w:val="nil"/>
              <w:right w:val="nil"/>
            </w:tcBorders>
            <w:shd w:val="clear" w:color="auto" w:fill="auto"/>
            <w:noWrap/>
            <w:vAlign w:val="bottom"/>
            <w:hideMark/>
          </w:tcPr>
          <w:p w:rsidR="004065A3" w:rsidRPr="004065A3" w:rsidRDefault="004065A3">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065A3" w:rsidRPr="004065A3" w:rsidRDefault="004065A3">
            <w:pPr>
              <w:jc w:val="right"/>
              <w:rPr>
                <w:sz w:val="18"/>
                <w:szCs w:val="18"/>
              </w:rPr>
            </w:pPr>
            <w:r w:rsidRPr="004065A3">
              <w:rPr>
                <w:sz w:val="18"/>
                <w:szCs w:val="18"/>
              </w:rPr>
              <w:t>городского поселения Агириш</w:t>
            </w:r>
          </w:p>
        </w:tc>
      </w:tr>
      <w:tr w:rsidR="004065A3" w:rsidRPr="004065A3" w:rsidTr="004065A3">
        <w:trPr>
          <w:trHeight w:val="240"/>
        </w:trPr>
        <w:tc>
          <w:tcPr>
            <w:tcW w:w="5985" w:type="dxa"/>
            <w:tcBorders>
              <w:top w:val="nil"/>
              <w:left w:val="nil"/>
              <w:bottom w:val="nil"/>
              <w:right w:val="nil"/>
            </w:tcBorders>
            <w:shd w:val="clear" w:color="auto" w:fill="auto"/>
            <w:noWrap/>
            <w:vAlign w:val="bottom"/>
            <w:hideMark/>
          </w:tcPr>
          <w:p w:rsidR="004065A3" w:rsidRPr="004065A3" w:rsidRDefault="004065A3">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065A3" w:rsidRPr="004065A3" w:rsidRDefault="004065A3">
            <w:pPr>
              <w:jc w:val="right"/>
              <w:rPr>
                <w:sz w:val="18"/>
                <w:szCs w:val="18"/>
              </w:rPr>
            </w:pPr>
            <w:r w:rsidRPr="004065A3">
              <w:rPr>
                <w:sz w:val="18"/>
                <w:szCs w:val="18"/>
              </w:rPr>
              <w:t>от " 9  " июля 2024 № 77</w:t>
            </w:r>
          </w:p>
        </w:tc>
      </w:tr>
      <w:tr w:rsidR="004065A3" w:rsidRPr="004065A3" w:rsidTr="004065A3">
        <w:trPr>
          <w:trHeight w:val="799"/>
        </w:trPr>
        <w:tc>
          <w:tcPr>
            <w:tcW w:w="9085" w:type="dxa"/>
            <w:gridSpan w:val="4"/>
            <w:tcBorders>
              <w:top w:val="nil"/>
              <w:left w:val="nil"/>
              <w:bottom w:val="nil"/>
              <w:right w:val="nil"/>
            </w:tcBorders>
            <w:shd w:val="clear" w:color="auto" w:fill="auto"/>
            <w:vAlign w:val="center"/>
            <w:hideMark/>
          </w:tcPr>
          <w:p w:rsidR="004065A3" w:rsidRPr="004065A3" w:rsidRDefault="004065A3">
            <w:pPr>
              <w:jc w:val="center"/>
              <w:rPr>
                <w:b/>
                <w:bCs/>
                <w:sz w:val="18"/>
                <w:szCs w:val="18"/>
              </w:rPr>
            </w:pPr>
            <w:r w:rsidRPr="004065A3">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2024 год</w:t>
            </w:r>
          </w:p>
        </w:tc>
      </w:tr>
      <w:tr w:rsidR="004065A3" w:rsidRPr="004065A3" w:rsidTr="004065A3">
        <w:trPr>
          <w:trHeight w:val="390"/>
        </w:trPr>
        <w:tc>
          <w:tcPr>
            <w:tcW w:w="5985" w:type="dxa"/>
            <w:tcBorders>
              <w:top w:val="nil"/>
              <w:left w:val="nil"/>
              <w:bottom w:val="nil"/>
              <w:right w:val="nil"/>
            </w:tcBorders>
            <w:shd w:val="clear" w:color="auto" w:fill="auto"/>
            <w:noWrap/>
            <w:vAlign w:val="bottom"/>
            <w:hideMark/>
          </w:tcPr>
          <w:p w:rsidR="004065A3" w:rsidRPr="004065A3" w:rsidRDefault="004065A3">
            <w:pPr>
              <w:jc w:val="center"/>
              <w:rPr>
                <w:b/>
                <w:bCs/>
                <w:sz w:val="18"/>
                <w:szCs w:val="18"/>
              </w:rPr>
            </w:pPr>
          </w:p>
        </w:tc>
        <w:tc>
          <w:tcPr>
            <w:tcW w:w="439" w:type="dxa"/>
            <w:tcBorders>
              <w:top w:val="nil"/>
              <w:left w:val="nil"/>
              <w:bottom w:val="nil"/>
              <w:right w:val="nil"/>
            </w:tcBorders>
            <w:shd w:val="clear" w:color="auto" w:fill="auto"/>
            <w:noWrap/>
            <w:vAlign w:val="bottom"/>
            <w:hideMark/>
          </w:tcPr>
          <w:p w:rsidR="004065A3" w:rsidRPr="004065A3" w:rsidRDefault="004065A3">
            <w:pPr>
              <w:jc w:val="center"/>
              <w:rPr>
                <w:b/>
                <w:bCs/>
                <w:sz w:val="18"/>
                <w:szCs w:val="18"/>
              </w:rPr>
            </w:pPr>
          </w:p>
        </w:tc>
        <w:tc>
          <w:tcPr>
            <w:tcW w:w="438" w:type="dxa"/>
            <w:tcBorders>
              <w:top w:val="nil"/>
              <w:left w:val="nil"/>
              <w:bottom w:val="nil"/>
              <w:right w:val="nil"/>
            </w:tcBorders>
            <w:shd w:val="clear" w:color="auto" w:fill="auto"/>
            <w:noWrap/>
            <w:vAlign w:val="bottom"/>
            <w:hideMark/>
          </w:tcPr>
          <w:p w:rsidR="004065A3" w:rsidRPr="004065A3" w:rsidRDefault="004065A3">
            <w:pPr>
              <w:jc w:val="center"/>
              <w:rPr>
                <w:b/>
                <w:bCs/>
                <w:sz w:val="18"/>
                <w:szCs w:val="18"/>
              </w:rPr>
            </w:pPr>
          </w:p>
        </w:tc>
        <w:tc>
          <w:tcPr>
            <w:tcW w:w="2223" w:type="dxa"/>
            <w:tcBorders>
              <w:top w:val="nil"/>
              <w:left w:val="nil"/>
              <w:bottom w:val="nil"/>
              <w:right w:val="nil"/>
            </w:tcBorders>
            <w:shd w:val="clear" w:color="auto" w:fill="auto"/>
            <w:noWrap/>
            <w:vAlign w:val="bottom"/>
            <w:hideMark/>
          </w:tcPr>
          <w:p w:rsidR="004065A3" w:rsidRPr="004065A3" w:rsidRDefault="004065A3">
            <w:pPr>
              <w:jc w:val="right"/>
              <w:rPr>
                <w:sz w:val="18"/>
                <w:szCs w:val="18"/>
              </w:rPr>
            </w:pPr>
            <w:r w:rsidRPr="004065A3">
              <w:rPr>
                <w:sz w:val="18"/>
                <w:szCs w:val="18"/>
              </w:rPr>
              <w:t>(рублей)</w:t>
            </w:r>
          </w:p>
        </w:tc>
      </w:tr>
      <w:tr w:rsidR="004065A3" w:rsidRPr="004065A3" w:rsidTr="004065A3">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5A3" w:rsidRPr="004065A3" w:rsidRDefault="004065A3">
            <w:pPr>
              <w:jc w:val="center"/>
              <w:rPr>
                <w:sz w:val="18"/>
                <w:szCs w:val="18"/>
              </w:rPr>
            </w:pPr>
            <w:r w:rsidRPr="004065A3">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65A3" w:rsidRPr="004065A3" w:rsidRDefault="004065A3">
            <w:pPr>
              <w:jc w:val="center"/>
              <w:rPr>
                <w:sz w:val="18"/>
                <w:szCs w:val="18"/>
              </w:rPr>
            </w:pPr>
            <w:proofErr w:type="spellStart"/>
            <w:r w:rsidRPr="004065A3">
              <w:rPr>
                <w:sz w:val="18"/>
                <w:szCs w:val="18"/>
              </w:rPr>
              <w:t>Рз</w:t>
            </w:r>
            <w:proofErr w:type="spellEnd"/>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065A3" w:rsidRPr="004065A3" w:rsidRDefault="004065A3">
            <w:pPr>
              <w:jc w:val="center"/>
              <w:rPr>
                <w:sz w:val="18"/>
                <w:szCs w:val="18"/>
              </w:rPr>
            </w:pPr>
            <w:proofErr w:type="spellStart"/>
            <w:proofErr w:type="gramStart"/>
            <w:r w:rsidRPr="004065A3">
              <w:rPr>
                <w:sz w:val="18"/>
                <w:szCs w:val="18"/>
              </w:rPr>
              <w:t>Пр</w:t>
            </w:r>
            <w:proofErr w:type="spellEnd"/>
            <w:proofErr w:type="gramEnd"/>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5A3" w:rsidRPr="004065A3" w:rsidRDefault="004065A3">
            <w:pPr>
              <w:jc w:val="center"/>
              <w:rPr>
                <w:sz w:val="18"/>
                <w:szCs w:val="18"/>
              </w:rPr>
            </w:pPr>
            <w:r w:rsidRPr="004065A3">
              <w:rPr>
                <w:sz w:val="18"/>
                <w:szCs w:val="18"/>
              </w:rPr>
              <w:t xml:space="preserve">Сумма на год </w:t>
            </w:r>
          </w:p>
        </w:tc>
      </w:tr>
      <w:tr w:rsidR="004065A3" w:rsidRPr="004065A3" w:rsidTr="004065A3">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4065A3" w:rsidRPr="004065A3" w:rsidRDefault="004065A3">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4065A3" w:rsidRPr="004065A3" w:rsidRDefault="004065A3">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4065A3" w:rsidRPr="004065A3" w:rsidRDefault="004065A3">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4065A3" w:rsidRPr="004065A3" w:rsidRDefault="004065A3">
            <w:pPr>
              <w:rPr>
                <w:sz w:val="18"/>
                <w:szCs w:val="18"/>
              </w:rPr>
            </w:pPr>
          </w:p>
        </w:tc>
      </w:tr>
      <w:tr w:rsidR="004065A3" w:rsidRPr="004065A3" w:rsidTr="004065A3">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4065A3" w:rsidRPr="004065A3" w:rsidRDefault="004065A3">
            <w:pPr>
              <w:jc w:val="center"/>
              <w:rPr>
                <w:sz w:val="18"/>
                <w:szCs w:val="18"/>
              </w:rPr>
            </w:pPr>
            <w:r w:rsidRPr="004065A3">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4</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b/>
                <w:bCs/>
                <w:sz w:val="18"/>
                <w:szCs w:val="18"/>
              </w:rPr>
            </w:pPr>
            <w:r w:rsidRPr="004065A3">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12 943 452,71</w:t>
            </w:r>
          </w:p>
        </w:tc>
      </w:tr>
      <w:tr w:rsidR="004065A3" w:rsidRPr="004065A3" w:rsidTr="004065A3">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4065A3" w:rsidRPr="004065A3" w:rsidRDefault="004065A3">
            <w:pPr>
              <w:rPr>
                <w:sz w:val="18"/>
                <w:szCs w:val="18"/>
              </w:rPr>
            </w:pPr>
            <w:r w:rsidRPr="004065A3">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0 1</w:t>
            </w:r>
          </w:p>
        </w:tc>
        <w:tc>
          <w:tcPr>
            <w:tcW w:w="438" w:type="dxa"/>
            <w:tcBorders>
              <w:top w:val="nil"/>
              <w:left w:val="nil"/>
              <w:bottom w:val="nil"/>
              <w:right w:val="nil"/>
            </w:tcBorders>
            <w:shd w:val="clear" w:color="auto" w:fill="auto"/>
            <w:noWrap/>
            <w:vAlign w:val="bottom"/>
            <w:hideMark/>
          </w:tcPr>
          <w:p w:rsidR="004065A3" w:rsidRPr="004065A3" w:rsidRDefault="004065A3">
            <w:pPr>
              <w:jc w:val="center"/>
              <w:rPr>
                <w:sz w:val="18"/>
                <w:szCs w:val="18"/>
              </w:rPr>
            </w:pPr>
            <w:r w:rsidRPr="004065A3">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2 290 386,40</w:t>
            </w:r>
          </w:p>
        </w:tc>
      </w:tr>
      <w:tr w:rsidR="004065A3" w:rsidRPr="004065A3" w:rsidTr="004065A3">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9 378 007,56</w:t>
            </w:r>
          </w:p>
        </w:tc>
      </w:tr>
      <w:tr w:rsidR="004065A3" w:rsidRPr="004065A3" w:rsidTr="004065A3">
        <w:trPr>
          <w:trHeight w:val="255"/>
        </w:trPr>
        <w:tc>
          <w:tcPr>
            <w:tcW w:w="5985" w:type="dxa"/>
            <w:tcBorders>
              <w:top w:val="nil"/>
              <w:left w:val="single" w:sz="4" w:space="0" w:color="auto"/>
              <w:bottom w:val="single" w:sz="4" w:space="0" w:color="auto"/>
              <w:right w:val="single" w:sz="4" w:space="0" w:color="auto"/>
            </w:tcBorders>
            <w:shd w:val="clear" w:color="auto" w:fill="auto"/>
            <w:vAlign w:val="center"/>
            <w:hideMark/>
          </w:tcPr>
          <w:p w:rsidR="004065A3" w:rsidRPr="004065A3" w:rsidRDefault="004065A3">
            <w:pPr>
              <w:rPr>
                <w:sz w:val="18"/>
                <w:szCs w:val="18"/>
              </w:rPr>
            </w:pPr>
            <w:r w:rsidRPr="004065A3">
              <w:rPr>
                <w:sz w:val="18"/>
                <w:szCs w:val="18"/>
              </w:rPr>
              <w:t>Резервные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0 1</w:t>
            </w:r>
          </w:p>
        </w:tc>
        <w:tc>
          <w:tcPr>
            <w:tcW w:w="438"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1 1</w:t>
            </w:r>
          </w:p>
        </w:tc>
        <w:tc>
          <w:tcPr>
            <w:tcW w:w="2223" w:type="dxa"/>
            <w:tcBorders>
              <w:top w:val="nil"/>
              <w:left w:val="nil"/>
              <w:bottom w:val="single" w:sz="4" w:space="0" w:color="auto"/>
              <w:right w:val="single" w:sz="4" w:space="0" w:color="auto"/>
            </w:tcBorders>
            <w:shd w:val="clear" w:color="auto" w:fill="auto"/>
            <w:noWrap/>
            <w:vAlign w:val="bottom"/>
            <w:hideMark/>
          </w:tcPr>
          <w:p w:rsidR="004065A3" w:rsidRPr="004065A3" w:rsidRDefault="004065A3">
            <w:pPr>
              <w:jc w:val="center"/>
              <w:rPr>
                <w:sz w:val="18"/>
                <w:szCs w:val="18"/>
              </w:rPr>
            </w:pPr>
            <w:r w:rsidRPr="004065A3">
              <w:rPr>
                <w:sz w:val="18"/>
                <w:szCs w:val="18"/>
              </w:rPr>
              <w:t>20 000,00</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4065A3" w:rsidRPr="004065A3" w:rsidRDefault="004065A3">
            <w:pPr>
              <w:rPr>
                <w:sz w:val="18"/>
                <w:szCs w:val="18"/>
              </w:rPr>
            </w:pPr>
            <w:r w:rsidRPr="004065A3">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1 255 058,75</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b/>
                <w:bCs/>
                <w:sz w:val="18"/>
                <w:szCs w:val="18"/>
              </w:rPr>
            </w:pPr>
            <w:r w:rsidRPr="004065A3">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700 500,00</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700 500,00</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b/>
                <w:bCs/>
                <w:sz w:val="18"/>
                <w:szCs w:val="18"/>
              </w:rPr>
            </w:pPr>
            <w:r w:rsidRPr="004065A3">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248 486,71</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29 413,64</w:t>
            </w:r>
          </w:p>
        </w:tc>
      </w:tr>
      <w:tr w:rsidR="004065A3" w:rsidRPr="004065A3" w:rsidTr="004065A3">
        <w:trPr>
          <w:trHeight w:val="52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4065A3" w:rsidRPr="004065A3" w:rsidRDefault="004065A3">
            <w:pPr>
              <w:rPr>
                <w:sz w:val="18"/>
                <w:szCs w:val="18"/>
              </w:rPr>
            </w:pPr>
            <w:r w:rsidRPr="004065A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100 000,00</w:t>
            </w:r>
          </w:p>
        </w:tc>
      </w:tr>
      <w:tr w:rsidR="004065A3" w:rsidRPr="004065A3" w:rsidTr="004065A3">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4065A3" w:rsidRPr="004065A3" w:rsidRDefault="004065A3">
            <w:pPr>
              <w:rPr>
                <w:sz w:val="18"/>
                <w:szCs w:val="18"/>
              </w:rPr>
            </w:pPr>
            <w:r w:rsidRPr="004065A3">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14</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119 073,07</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b/>
                <w:bCs/>
                <w:sz w:val="18"/>
                <w:szCs w:val="18"/>
              </w:rPr>
            </w:pPr>
            <w:r w:rsidRPr="004065A3">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7 656 690,19</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Общеэкономические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353 400,00</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5 332 775,25</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366 180,00</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12</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1 604 334,94</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b/>
                <w:bCs/>
                <w:sz w:val="18"/>
                <w:szCs w:val="18"/>
              </w:rPr>
            </w:pPr>
            <w:r w:rsidRPr="004065A3">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9 076 275,06</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05</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2 373 707,06</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6 702 568,00</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b/>
                <w:bCs/>
                <w:sz w:val="18"/>
                <w:szCs w:val="18"/>
              </w:rPr>
            </w:pPr>
            <w:r w:rsidRPr="004065A3">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11 015 453,04</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11 015 453,04</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b/>
                <w:bCs/>
                <w:sz w:val="18"/>
                <w:szCs w:val="18"/>
              </w:rPr>
            </w:pPr>
            <w:r w:rsidRPr="004065A3">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130 000,00</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120 000,00</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lastRenderedPageBreak/>
              <w:t>Социальное обеспечение населения</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03</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10 000,00</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b/>
                <w:bCs/>
                <w:sz w:val="18"/>
                <w:szCs w:val="18"/>
              </w:rPr>
            </w:pPr>
            <w:r w:rsidRPr="004065A3">
              <w:rPr>
                <w:b/>
                <w:bCs/>
                <w:sz w:val="18"/>
                <w:szCs w:val="18"/>
              </w:rPr>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6 921 760,09</w:t>
            </w:r>
          </w:p>
        </w:tc>
      </w:tr>
      <w:tr w:rsidR="004065A3" w:rsidRPr="004065A3" w:rsidTr="004065A3">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sz w:val="18"/>
                <w:szCs w:val="18"/>
              </w:rPr>
            </w:pPr>
            <w:r w:rsidRPr="004065A3">
              <w:rPr>
                <w:sz w:val="18"/>
                <w:szCs w:val="18"/>
              </w:rPr>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01</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6 921 760,09</w:t>
            </w:r>
          </w:p>
        </w:tc>
      </w:tr>
      <w:tr w:rsidR="004065A3" w:rsidRPr="004065A3" w:rsidTr="004065A3">
        <w:trPr>
          <w:trHeight w:val="255"/>
        </w:trPr>
        <w:tc>
          <w:tcPr>
            <w:tcW w:w="5985" w:type="dxa"/>
            <w:tcBorders>
              <w:top w:val="nil"/>
              <w:left w:val="single" w:sz="4" w:space="0" w:color="auto"/>
              <w:bottom w:val="nil"/>
              <w:right w:val="nil"/>
            </w:tcBorders>
            <w:shd w:val="clear" w:color="auto" w:fill="auto"/>
            <w:vAlign w:val="center"/>
            <w:hideMark/>
          </w:tcPr>
          <w:p w:rsidR="004065A3" w:rsidRPr="004065A3" w:rsidRDefault="004065A3">
            <w:pPr>
              <w:rPr>
                <w:b/>
                <w:bCs/>
                <w:sz w:val="18"/>
                <w:szCs w:val="18"/>
              </w:rPr>
            </w:pPr>
            <w:r w:rsidRPr="004065A3">
              <w:rPr>
                <w:b/>
                <w:bCs/>
                <w:sz w:val="18"/>
                <w:szCs w:val="18"/>
              </w:rPr>
              <w:t>Обслуживание государственного (муниципального) долга</w:t>
            </w:r>
          </w:p>
        </w:tc>
        <w:tc>
          <w:tcPr>
            <w:tcW w:w="439" w:type="dxa"/>
            <w:tcBorders>
              <w:top w:val="nil"/>
              <w:left w:val="single" w:sz="4" w:space="0" w:color="auto"/>
              <w:bottom w:val="nil"/>
              <w:right w:val="nil"/>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13</w:t>
            </w:r>
          </w:p>
        </w:tc>
        <w:tc>
          <w:tcPr>
            <w:tcW w:w="438" w:type="dxa"/>
            <w:tcBorders>
              <w:top w:val="nil"/>
              <w:left w:val="single" w:sz="4" w:space="0" w:color="auto"/>
              <w:bottom w:val="nil"/>
              <w:right w:val="nil"/>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1 500,00</w:t>
            </w:r>
          </w:p>
        </w:tc>
      </w:tr>
      <w:tr w:rsidR="004065A3" w:rsidRPr="004065A3" w:rsidTr="004065A3">
        <w:trPr>
          <w:trHeight w:val="510"/>
        </w:trPr>
        <w:tc>
          <w:tcPr>
            <w:tcW w:w="5985" w:type="dxa"/>
            <w:tcBorders>
              <w:top w:val="single" w:sz="4" w:space="0" w:color="auto"/>
              <w:left w:val="single" w:sz="4" w:space="0" w:color="auto"/>
              <w:bottom w:val="nil"/>
              <w:right w:val="nil"/>
            </w:tcBorders>
            <w:shd w:val="clear" w:color="auto" w:fill="auto"/>
            <w:vAlign w:val="center"/>
            <w:hideMark/>
          </w:tcPr>
          <w:p w:rsidR="004065A3" w:rsidRPr="004065A3" w:rsidRDefault="004065A3">
            <w:pPr>
              <w:rPr>
                <w:sz w:val="18"/>
                <w:szCs w:val="18"/>
              </w:rPr>
            </w:pPr>
            <w:r w:rsidRPr="004065A3">
              <w:rPr>
                <w:sz w:val="18"/>
                <w:szCs w:val="18"/>
              </w:rPr>
              <w:t>Обслуживание государственного (муниципального) внутреннего долга</w:t>
            </w:r>
          </w:p>
        </w:tc>
        <w:tc>
          <w:tcPr>
            <w:tcW w:w="439" w:type="dxa"/>
            <w:tcBorders>
              <w:top w:val="single" w:sz="4" w:space="0" w:color="auto"/>
              <w:left w:val="single" w:sz="4" w:space="0" w:color="auto"/>
              <w:bottom w:val="nil"/>
              <w:right w:val="nil"/>
            </w:tcBorders>
            <w:shd w:val="clear" w:color="auto" w:fill="auto"/>
            <w:noWrap/>
            <w:vAlign w:val="bottom"/>
            <w:hideMark/>
          </w:tcPr>
          <w:p w:rsidR="004065A3" w:rsidRPr="004065A3" w:rsidRDefault="004065A3">
            <w:pPr>
              <w:jc w:val="center"/>
              <w:rPr>
                <w:sz w:val="18"/>
                <w:szCs w:val="18"/>
              </w:rPr>
            </w:pPr>
            <w:r w:rsidRPr="004065A3">
              <w:rPr>
                <w:sz w:val="18"/>
                <w:szCs w:val="18"/>
              </w:rPr>
              <w:t>13</w:t>
            </w:r>
          </w:p>
        </w:tc>
        <w:tc>
          <w:tcPr>
            <w:tcW w:w="438" w:type="dxa"/>
            <w:tcBorders>
              <w:top w:val="single" w:sz="4" w:space="0" w:color="auto"/>
              <w:left w:val="single" w:sz="4" w:space="0" w:color="auto"/>
              <w:bottom w:val="nil"/>
              <w:right w:val="nil"/>
            </w:tcBorders>
            <w:shd w:val="clear" w:color="auto" w:fill="auto"/>
            <w:noWrap/>
            <w:vAlign w:val="bottom"/>
            <w:hideMark/>
          </w:tcPr>
          <w:p w:rsidR="004065A3" w:rsidRPr="004065A3" w:rsidRDefault="004065A3">
            <w:pPr>
              <w:jc w:val="center"/>
              <w:rPr>
                <w:sz w:val="18"/>
                <w:szCs w:val="18"/>
              </w:rPr>
            </w:pPr>
            <w:r w:rsidRPr="004065A3">
              <w:rPr>
                <w:sz w:val="18"/>
                <w:szCs w:val="18"/>
              </w:rPr>
              <w:t>01</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4065A3" w:rsidRPr="004065A3" w:rsidRDefault="004065A3">
            <w:pPr>
              <w:jc w:val="center"/>
              <w:rPr>
                <w:sz w:val="18"/>
                <w:szCs w:val="18"/>
              </w:rPr>
            </w:pPr>
            <w:r w:rsidRPr="004065A3">
              <w:rPr>
                <w:sz w:val="18"/>
                <w:szCs w:val="18"/>
              </w:rPr>
              <w:t>1 500,00</w:t>
            </w:r>
          </w:p>
        </w:tc>
      </w:tr>
      <w:tr w:rsidR="004065A3" w:rsidRPr="004065A3" w:rsidTr="004065A3">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65A3" w:rsidRPr="004065A3" w:rsidRDefault="004065A3">
            <w:pPr>
              <w:rPr>
                <w:b/>
                <w:bCs/>
                <w:sz w:val="18"/>
                <w:szCs w:val="18"/>
              </w:rPr>
            </w:pPr>
            <w:r w:rsidRPr="004065A3">
              <w:rPr>
                <w:b/>
                <w:bCs/>
                <w:sz w:val="18"/>
                <w:szCs w:val="18"/>
              </w:rPr>
              <w:t>Всего</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438" w:type="dxa"/>
            <w:tcBorders>
              <w:top w:val="single" w:sz="4" w:space="0" w:color="000000"/>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065A3" w:rsidRPr="004065A3" w:rsidRDefault="004065A3">
            <w:pPr>
              <w:jc w:val="center"/>
              <w:rPr>
                <w:b/>
                <w:bCs/>
                <w:sz w:val="18"/>
                <w:szCs w:val="18"/>
              </w:rPr>
            </w:pPr>
            <w:r w:rsidRPr="004065A3">
              <w:rPr>
                <w:b/>
                <w:bCs/>
                <w:sz w:val="18"/>
                <w:szCs w:val="18"/>
              </w:rPr>
              <w:t>48 694 117,80</w:t>
            </w:r>
          </w:p>
        </w:tc>
      </w:tr>
    </w:tbl>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tbl>
      <w:tblPr>
        <w:tblW w:w="9719" w:type="dxa"/>
        <w:tblInd w:w="93" w:type="dxa"/>
        <w:tblLook w:val="04A0" w:firstRow="1" w:lastRow="0" w:firstColumn="1" w:lastColumn="0" w:noHBand="0" w:noVBand="1"/>
      </w:tblPr>
      <w:tblGrid>
        <w:gridCol w:w="6312"/>
        <w:gridCol w:w="483"/>
        <w:gridCol w:w="380"/>
        <w:gridCol w:w="417"/>
        <w:gridCol w:w="663"/>
        <w:gridCol w:w="462"/>
        <w:gridCol w:w="1187"/>
      </w:tblGrid>
      <w:tr w:rsidR="004065A3" w:rsidRPr="00A36D25" w:rsidTr="004065A3">
        <w:trPr>
          <w:trHeight w:val="255"/>
        </w:trPr>
        <w:tc>
          <w:tcPr>
            <w:tcW w:w="6894"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44"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35"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06"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654"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06"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1280" w:type="dxa"/>
            <w:tcBorders>
              <w:top w:val="nil"/>
              <w:left w:val="nil"/>
              <w:bottom w:val="nil"/>
              <w:right w:val="nil"/>
            </w:tcBorders>
            <w:shd w:val="clear" w:color="auto" w:fill="auto"/>
            <w:noWrap/>
            <w:vAlign w:val="bottom"/>
            <w:hideMark/>
          </w:tcPr>
          <w:p w:rsidR="004065A3" w:rsidRPr="00A36D25" w:rsidRDefault="004065A3" w:rsidP="004065A3">
            <w:pPr>
              <w:jc w:val="right"/>
              <w:rPr>
                <w:sz w:val="18"/>
                <w:szCs w:val="18"/>
              </w:rPr>
            </w:pPr>
            <w:r w:rsidRPr="00A36D25">
              <w:rPr>
                <w:sz w:val="18"/>
                <w:szCs w:val="18"/>
              </w:rPr>
              <w:t>Приложение  № 4</w:t>
            </w:r>
          </w:p>
        </w:tc>
      </w:tr>
      <w:tr w:rsidR="004065A3" w:rsidRPr="00A36D25" w:rsidTr="004065A3">
        <w:trPr>
          <w:trHeight w:val="255"/>
        </w:trPr>
        <w:tc>
          <w:tcPr>
            <w:tcW w:w="6894"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44"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35"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06"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654"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06"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1280" w:type="dxa"/>
            <w:tcBorders>
              <w:top w:val="nil"/>
              <w:left w:val="nil"/>
              <w:bottom w:val="nil"/>
              <w:right w:val="nil"/>
            </w:tcBorders>
            <w:shd w:val="clear" w:color="auto" w:fill="auto"/>
            <w:noWrap/>
            <w:vAlign w:val="bottom"/>
            <w:hideMark/>
          </w:tcPr>
          <w:p w:rsidR="004065A3" w:rsidRPr="00A36D25" w:rsidRDefault="004065A3" w:rsidP="004065A3">
            <w:pPr>
              <w:jc w:val="right"/>
              <w:rPr>
                <w:sz w:val="18"/>
                <w:szCs w:val="18"/>
              </w:rPr>
            </w:pPr>
            <w:r w:rsidRPr="00A36D25">
              <w:rPr>
                <w:sz w:val="18"/>
                <w:szCs w:val="18"/>
              </w:rPr>
              <w:t xml:space="preserve">к Решению Совета депутатов </w:t>
            </w:r>
          </w:p>
        </w:tc>
      </w:tr>
      <w:tr w:rsidR="004065A3" w:rsidRPr="00A36D25" w:rsidTr="004065A3">
        <w:trPr>
          <w:trHeight w:val="255"/>
        </w:trPr>
        <w:tc>
          <w:tcPr>
            <w:tcW w:w="6894"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44"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35"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06"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654" w:type="dxa"/>
            <w:tcBorders>
              <w:top w:val="nil"/>
              <w:left w:val="nil"/>
              <w:bottom w:val="nil"/>
              <w:right w:val="nil"/>
            </w:tcBorders>
            <w:shd w:val="clear" w:color="auto" w:fill="auto"/>
            <w:noWrap/>
            <w:vAlign w:val="bottom"/>
            <w:hideMark/>
          </w:tcPr>
          <w:p w:rsidR="004065A3" w:rsidRPr="00A36D25" w:rsidRDefault="004065A3" w:rsidP="004065A3">
            <w:pPr>
              <w:jc w:val="right"/>
              <w:rPr>
                <w:sz w:val="18"/>
                <w:szCs w:val="18"/>
              </w:rPr>
            </w:pPr>
          </w:p>
        </w:tc>
        <w:tc>
          <w:tcPr>
            <w:tcW w:w="206"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1280" w:type="dxa"/>
            <w:tcBorders>
              <w:top w:val="nil"/>
              <w:left w:val="nil"/>
              <w:bottom w:val="nil"/>
              <w:right w:val="nil"/>
            </w:tcBorders>
            <w:shd w:val="clear" w:color="auto" w:fill="auto"/>
            <w:noWrap/>
            <w:vAlign w:val="bottom"/>
            <w:hideMark/>
          </w:tcPr>
          <w:p w:rsidR="004065A3" w:rsidRPr="00A36D25" w:rsidRDefault="004065A3" w:rsidP="004065A3">
            <w:pPr>
              <w:jc w:val="right"/>
              <w:rPr>
                <w:sz w:val="18"/>
                <w:szCs w:val="18"/>
              </w:rPr>
            </w:pPr>
            <w:r w:rsidRPr="00A36D25">
              <w:rPr>
                <w:sz w:val="18"/>
                <w:szCs w:val="18"/>
              </w:rPr>
              <w:t xml:space="preserve">городского поселения Агириш </w:t>
            </w:r>
          </w:p>
        </w:tc>
      </w:tr>
      <w:tr w:rsidR="004065A3" w:rsidRPr="00A36D25" w:rsidTr="004065A3">
        <w:trPr>
          <w:trHeight w:val="255"/>
        </w:trPr>
        <w:tc>
          <w:tcPr>
            <w:tcW w:w="6894"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44"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35"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06" w:type="dxa"/>
            <w:tcBorders>
              <w:top w:val="nil"/>
              <w:left w:val="nil"/>
              <w:bottom w:val="nil"/>
              <w:right w:val="nil"/>
            </w:tcBorders>
            <w:shd w:val="clear" w:color="auto" w:fill="auto"/>
            <w:noWrap/>
            <w:vAlign w:val="bottom"/>
            <w:hideMark/>
          </w:tcPr>
          <w:p w:rsidR="004065A3" w:rsidRPr="00A36D25" w:rsidRDefault="004065A3" w:rsidP="004065A3">
            <w:pPr>
              <w:rPr>
                <w:sz w:val="18"/>
                <w:szCs w:val="18"/>
              </w:rPr>
            </w:pPr>
          </w:p>
        </w:tc>
        <w:tc>
          <w:tcPr>
            <w:tcW w:w="2140" w:type="dxa"/>
            <w:gridSpan w:val="3"/>
            <w:tcBorders>
              <w:top w:val="nil"/>
              <w:left w:val="nil"/>
              <w:bottom w:val="nil"/>
              <w:right w:val="nil"/>
            </w:tcBorders>
            <w:shd w:val="clear" w:color="auto" w:fill="auto"/>
            <w:noWrap/>
            <w:vAlign w:val="bottom"/>
            <w:hideMark/>
          </w:tcPr>
          <w:p w:rsidR="004065A3" w:rsidRPr="00A36D25" w:rsidRDefault="004065A3" w:rsidP="004065A3">
            <w:pPr>
              <w:jc w:val="right"/>
              <w:rPr>
                <w:sz w:val="18"/>
                <w:szCs w:val="18"/>
              </w:rPr>
            </w:pPr>
            <w:r w:rsidRPr="00A36D25">
              <w:rPr>
                <w:sz w:val="18"/>
                <w:szCs w:val="18"/>
              </w:rPr>
              <w:t>от  " 9 " июля 2024 № 77</w:t>
            </w:r>
          </w:p>
        </w:tc>
      </w:tr>
      <w:tr w:rsidR="004065A3" w:rsidRPr="00A36D25" w:rsidTr="004065A3">
        <w:trPr>
          <w:trHeight w:val="645"/>
        </w:trPr>
        <w:tc>
          <w:tcPr>
            <w:tcW w:w="9719" w:type="dxa"/>
            <w:gridSpan w:val="7"/>
            <w:tcBorders>
              <w:top w:val="nil"/>
              <w:left w:val="nil"/>
              <w:bottom w:val="nil"/>
              <w:right w:val="nil"/>
            </w:tcBorders>
            <w:shd w:val="clear" w:color="auto" w:fill="auto"/>
            <w:vAlign w:val="center"/>
            <w:hideMark/>
          </w:tcPr>
          <w:p w:rsidR="004065A3" w:rsidRPr="00A36D25" w:rsidRDefault="004065A3" w:rsidP="004065A3">
            <w:pPr>
              <w:jc w:val="center"/>
              <w:rPr>
                <w:b/>
                <w:bCs/>
                <w:sz w:val="18"/>
                <w:szCs w:val="18"/>
              </w:rPr>
            </w:pPr>
            <w:r w:rsidRPr="00A36D25">
              <w:rPr>
                <w:b/>
                <w:bCs/>
                <w:sz w:val="18"/>
                <w:szCs w:val="18"/>
              </w:rPr>
              <w:t>Ведомственная структура расходов на 2024 год</w:t>
            </w:r>
          </w:p>
        </w:tc>
      </w:tr>
      <w:tr w:rsidR="004065A3" w:rsidRPr="00A36D25" w:rsidTr="004065A3">
        <w:trPr>
          <w:trHeight w:val="165"/>
        </w:trPr>
        <w:tc>
          <w:tcPr>
            <w:tcW w:w="9719" w:type="dxa"/>
            <w:gridSpan w:val="7"/>
            <w:tcBorders>
              <w:top w:val="nil"/>
              <w:left w:val="nil"/>
              <w:bottom w:val="nil"/>
              <w:right w:val="nil"/>
            </w:tcBorders>
            <w:shd w:val="clear" w:color="auto" w:fill="auto"/>
            <w:noWrap/>
            <w:vAlign w:val="bottom"/>
            <w:hideMark/>
          </w:tcPr>
          <w:p w:rsidR="004065A3" w:rsidRPr="00A36D25" w:rsidRDefault="004065A3" w:rsidP="004065A3">
            <w:pPr>
              <w:jc w:val="center"/>
              <w:rPr>
                <w:b/>
                <w:bCs/>
                <w:sz w:val="18"/>
                <w:szCs w:val="18"/>
              </w:rPr>
            </w:pPr>
          </w:p>
        </w:tc>
      </w:tr>
      <w:tr w:rsidR="004065A3" w:rsidRPr="00A36D25" w:rsidTr="004065A3">
        <w:trPr>
          <w:trHeight w:val="270"/>
        </w:trPr>
        <w:tc>
          <w:tcPr>
            <w:tcW w:w="6894" w:type="dxa"/>
            <w:tcBorders>
              <w:top w:val="nil"/>
              <w:left w:val="nil"/>
              <w:bottom w:val="nil"/>
              <w:right w:val="nil"/>
            </w:tcBorders>
            <w:shd w:val="clear" w:color="auto" w:fill="auto"/>
            <w:noWrap/>
            <w:vAlign w:val="bottom"/>
            <w:hideMark/>
          </w:tcPr>
          <w:p w:rsidR="004065A3" w:rsidRPr="00A36D25" w:rsidRDefault="004065A3" w:rsidP="004065A3">
            <w:pPr>
              <w:jc w:val="center"/>
              <w:rPr>
                <w:b/>
                <w:bCs/>
                <w:sz w:val="18"/>
                <w:szCs w:val="18"/>
              </w:rPr>
            </w:pPr>
          </w:p>
        </w:tc>
        <w:tc>
          <w:tcPr>
            <w:tcW w:w="244" w:type="dxa"/>
            <w:tcBorders>
              <w:top w:val="nil"/>
              <w:left w:val="nil"/>
              <w:bottom w:val="nil"/>
              <w:right w:val="nil"/>
            </w:tcBorders>
            <w:shd w:val="clear" w:color="auto" w:fill="auto"/>
            <w:noWrap/>
            <w:vAlign w:val="bottom"/>
            <w:hideMark/>
          </w:tcPr>
          <w:p w:rsidR="004065A3" w:rsidRPr="00A36D25" w:rsidRDefault="004065A3" w:rsidP="004065A3">
            <w:pPr>
              <w:jc w:val="center"/>
              <w:rPr>
                <w:b/>
                <w:bCs/>
                <w:sz w:val="18"/>
                <w:szCs w:val="18"/>
              </w:rPr>
            </w:pPr>
          </w:p>
        </w:tc>
        <w:tc>
          <w:tcPr>
            <w:tcW w:w="235" w:type="dxa"/>
            <w:tcBorders>
              <w:top w:val="nil"/>
              <w:left w:val="nil"/>
              <w:bottom w:val="nil"/>
              <w:right w:val="nil"/>
            </w:tcBorders>
            <w:shd w:val="clear" w:color="auto" w:fill="auto"/>
            <w:noWrap/>
            <w:vAlign w:val="bottom"/>
            <w:hideMark/>
          </w:tcPr>
          <w:p w:rsidR="004065A3" w:rsidRPr="00A36D25" w:rsidRDefault="004065A3" w:rsidP="004065A3">
            <w:pPr>
              <w:jc w:val="center"/>
              <w:rPr>
                <w:b/>
                <w:bCs/>
                <w:sz w:val="18"/>
                <w:szCs w:val="18"/>
              </w:rPr>
            </w:pPr>
          </w:p>
        </w:tc>
        <w:tc>
          <w:tcPr>
            <w:tcW w:w="206" w:type="dxa"/>
            <w:tcBorders>
              <w:top w:val="nil"/>
              <w:left w:val="nil"/>
              <w:bottom w:val="nil"/>
              <w:right w:val="nil"/>
            </w:tcBorders>
            <w:shd w:val="clear" w:color="auto" w:fill="auto"/>
            <w:noWrap/>
            <w:vAlign w:val="bottom"/>
            <w:hideMark/>
          </w:tcPr>
          <w:p w:rsidR="004065A3" w:rsidRPr="00A36D25" w:rsidRDefault="004065A3" w:rsidP="004065A3">
            <w:pPr>
              <w:jc w:val="center"/>
              <w:rPr>
                <w:b/>
                <w:bCs/>
                <w:sz w:val="18"/>
                <w:szCs w:val="18"/>
              </w:rPr>
            </w:pPr>
          </w:p>
        </w:tc>
        <w:tc>
          <w:tcPr>
            <w:tcW w:w="654" w:type="dxa"/>
            <w:tcBorders>
              <w:top w:val="nil"/>
              <w:left w:val="nil"/>
              <w:bottom w:val="nil"/>
              <w:right w:val="nil"/>
            </w:tcBorders>
            <w:shd w:val="clear" w:color="auto" w:fill="auto"/>
            <w:noWrap/>
            <w:vAlign w:val="bottom"/>
            <w:hideMark/>
          </w:tcPr>
          <w:p w:rsidR="004065A3" w:rsidRPr="00A36D25" w:rsidRDefault="004065A3" w:rsidP="004065A3">
            <w:pPr>
              <w:jc w:val="center"/>
              <w:rPr>
                <w:b/>
                <w:bCs/>
                <w:sz w:val="18"/>
                <w:szCs w:val="18"/>
              </w:rPr>
            </w:pPr>
          </w:p>
        </w:tc>
        <w:tc>
          <w:tcPr>
            <w:tcW w:w="206" w:type="dxa"/>
            <w:tcBorders>
              <w:top w:val="nil"/>
              <w:left w:val="nil"/>
              <w:bottom w:val="nil"/>
              <w:right w:val="nil"/>
            </w:tcBorders>
            <w:shd w:val="clear" w:color="auto" w:fill="auto"/>
            <w:noWrap/>
            <w:vAlign w:val="bottom"/>
            <w:hideMark/>
          </w:tcPr>
          <w:p w:rsidR="004065A3" w:rsidRPr="00A36D25" w:rsidRDefault="004065A3" w:rsidP="004065A3">
            <w:pPr>
              <w:jc w:val="center"/>
              <w:rPr>
                <w:b/>
                <w:bCs/>
                <w:sz w:val="18"/>
                <w:szCs w:val="18"/>
              </w:rPr>
            </w:pPr>
          </w:p>
        </w:tc>
        <w:tc>
          <w:tcPr>
            <w:tcW w:w="1280" w:type="dxa"/>
            <w:tcBorders>
              <w:top w:val="nil"/>
              <w:left w:val="nil"/>
              <w:bottom w:val="nil"/>
              <w:right w:val="nil"/>
            </w:tcBorders>
            <w:shd w:val="clear" w:color="auto" w:fill="auto"/>
            <w:noWrap/>
            <w:vAlign w:val="bottom"/>
            <w:hideMark/>
          </w:tcPr>
          <w:p w:rsidR="004065A3" w:rsidRPr="00A36D25" w:rsidRDefault="004065A3" w:rsidP="004065A3">
            <w:pPr>
              <w:jc w:val="right"/>
              <w:rPr>
                <w:sz w:val="18"/>
                <w:szCs w:val="18"/>
              </w:rPr>
            </w:pPr>
            <w:r w:rsidRPr="00A36D25">
              <w:rPr>
                <w:sz w:val="18"/>
                <w:szCs w:val="18"/>
              </w:rPr>
              <w:t>(рублей)</w:t>
            </w:r>
          </w:p>
        </w:tc>
      </w:tr>
      <w:tr w:rsidR="004065A3" w:rsidRPr="00A36D25" w:rsidTr="004065A3">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r w:rsidRPr="00A36D25">
              <w:rPr>
                <w:sz w:val="18"/>
                <w:szCs w:val="18"/>
              </w:rPr>
              <w:t>Наименование показателя</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r w:rsidRPr="00A36D25">
              <w:rPr>
                <w:sz w:val="18"/>
                <w:szCs w:val="18"/>
              </w:rPr>
              <w:t>Вед</w:t>
            </w:r>
          </w:p>
        </w:tc>
        <w:tc>
          <w:tcPr>
            <w:tcW w:w="235" w:type="dxa"/>
            <w:tcBorders>
              <w:top w:val="single" w:sz="4" w:space="0" w:color="auto"/>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proofErr w:type="spellStart"/>
            <w:r w:rsidRPr="00A36D25">
              <w:rPr>
                <w:sz w:val="18"/>
                <w:szCs w:val="18"/>
              </w:rPr>
              <w:t>Рз</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proofErr w:type="spellStart"/>
            <w:proofErr w:type="gramStart"/>
            <w:r w:rsidRPr="00A36D25">
              <w:rPr>
                <w:sz w:val="18"/>
                <w:szCs w:val="18"/>
              </w:rPr>
              <w:t>Пр</w:t>
            </w:r>
            <w:proofErr w:type="spellEnd"/>
            <w:proofErr w:type="gramEnd"/>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proofErr w:type="spellStart"/>
            <w:r w:rsidRPr="00A36D25">
              <w:rPr>
                <w:sz w:val="18"/>
                <w:szCs w:val="18"/>
              </w:rPr>
              <w:t>ЦСР</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proofErr w:type="spellStart"/>
            <w:r w:rsidRPr="00A36D25">
              <w:rPr>
                <w:sz w:val="18"/>
                <w:szCs w:val="18"/>
              </w:rPr>
              <w:t>ВР</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065A3" w:rsidRPr="00A36D25" w:rsidRDefault="004065A3" w:rsidP="004065A3">
            <w:pPr>
              <w:jc w:val="center"/>
              <w:rPr>
                <w:sz w:val="18"/>
                <w:szCs w:val="18"/>
              </w:rPr>
            </w:pPr>
            <w:r w:rsidRPr="00A36D25">
              <w:rPr>
                <w:sz w:val="18"/>
                <w:szCs w:val="18"/>
              </w:rPr>
              <w:t>Сумма на год</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w:t>
            </w:r>
          </w:p>
        </w:tc>
        <w:tc>
          <w:tcPr>
            <w:tcW w:w="24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7</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12 943 452,71</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Функционирование высшего должностного лица субъекта Российской Федерации и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2 290 386,40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i/>
                <w:iCs/>
                <w:sz w:val="18"/>
                <w:szCs w:val="18"/>
              </w:rPr>
            </w:pPr>
            <w:r w:rsidRPr="00A36D25">
              <w:rPr>
                <w:b/>
                <w:bCs/>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2 290 386,40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2 290 386,40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2 290 386,40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Глава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2 190 386,40</w:t>
            </w:r>
          </w:p>
        </w:tc>
      </w:tr>
      <w:tr w:rsidR="004065A3" w:rsidRPr="00A36D25" w:rsidTr="004065A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2 190 386,40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2 190 386,40</w:t>
            </w:r>
          </w:p>
        </w:tc>
      </w:tr>
      <w:tr w:rsidR="004065A3" w:rsidRPr="00A36D25" w:rsidTr="004065A3">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100 000,00</w:t>
            </w:r>
          </w:p>
        </w:tc>
      </w:tr>
      <w:tr w:rsidR="004065A3" w:rsidRPr="00A36D25" w:rsidTr="004065A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100 000,00</w:t>
            </w:r>
          </w:p>
        </w:tc>
      </w:tr>
      <w:tr w:rsidR="004065A3" w:rsidRPr="00A36D25" w:rsidTr="004065A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9 378 007,56</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9 378 007,56</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9 378 007,56</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9 378 007,56</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обеспечение функций органов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8 095 007,56</w:t>
            </w:r>
          </w:p>
        </w:tc>
      </w:tr>
      <w:tr w:rsidR="004065A3" w:rsidRPr="00A36D25" w:rsidTr="004065A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8 000 873,20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8 000 873,20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66 634,36</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color w:val="000000"/>
                <w:sz w:val="18"/>
                <w:szCs w:val="18"/>
              </w:rPr>
            </w:pPr>
            <w:r w:rsidRPr="00A36D25">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color w:val="000000"/>
                <w:sz w:val="18"/>
                <w:szCs w:val="18"/>
              </w:rPr>
            </w:pPr>
            <w:r w:rsidRPr="00A36D25">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66 634,36</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27 500,00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27 500,00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1 283 000,00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1 283 000,00</w:t>
            </w:r>
          </w:p>
        </w:tc>
      </w:tr>
      <w:tr w:rsidR="004065A3" w:rsidRPr="00A36D25" w:rsidTr="004065A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1 283 000,00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1 283 000,00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Резервные фонды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20 000,00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20 000,00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20 000,00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«Управление резервным фондом администрации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Иные бюджетные ассигнования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Резервные средства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870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Другие 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1 255 058,75</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60 000,00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60 000,00</w:t>
            </w:r>
          </w:p>
        </w:tc>
      </w:tr>
      <w:tr w:rsidR="004065A3" w:rsidRPr="00A36D25" w:rsidTr="004065A3">
        <w:trPr>
          <w:trHeight w:val="82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60 000,00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565 780,00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w:t>
            </w:r>
            <w:r w:rsidRPr="00A36D25">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lastRenderedPageBreak/>
              <w:t>0</w:t>
            </w:r>
            <w:r w:rsidRPr="00A36D25">
              <w:rPr>
                <w:sz w:val="18"/>
                <w:szCs w:val="18"/>
              </w:rPr>
              <w:lastRenderedPageBreak/>
              <w:t>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lastRenderedPageBreak/>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03 4 </w:t>
            </w:r>
            <w:r w:rsidRPr="00A36D25">
              <w:rPr>
                <w:sz w:val="18"/>
                <w:szCs w:val="18"/>
              </w:rPr>
              <w:lastRenderedPageBreak/>
              <w:t>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r>
      <w:tr w:rsidR="004065A3" w:rsidRPr="00A36D25" w:rsidTr="004065A3">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565 780,00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565 780,00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540 780,00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540 780,00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25 000,00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25 000,00</w:t>
            </w:r>
          </w:p>
        </w:tc>
      </w:tr>
      <w:tr w:rsidR="004065A3" w:rsidRPr="00A36D25" w:rsidTr="004065A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17 000,00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17 000,00</w:t>
            </w:r>
          </w:p>
        </w:tc>
      </w:tr>
      <w:tr w:rsidR="004065A3" w:rsidRPr="00A36D25" w:rsidTr="004065A3">
        <w:trPr>
          <w:trHeight w:val="105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17 000,00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color w:val="000000"/>
                <w:sz w:val="18"/>
                <w:szCs w:val="18"/>
              </w:rPr>
            </w:pPr>
            <w:r w:rsidRPr="00A36D25">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color w:val="000000"/>
                <w:sz w:val="18"/>
                <w:szCs w:val="18"/>
              </w:rPr>
            </w:pPr>
            <w:r w:rsidRPr="00A36D25">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17 000,00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color w:val="000000"/>
                <w:sz w:val="18"/>
                <w:szCs w:val="18"/>
              </w:rPr>
            </w:pPr>
            <w:r w:rsidRPr="00A36D25">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color w:val="000000"/>
                <w:sz w:val="18"/>
                <w:szCs w:val="18"/>
              </w:rPr>
            </w:pPr>
            <w:r w:rsidRPr="00A36D25">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17 000,00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17 000,00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Непрограммные направления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40 0 00 00000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612 278,75</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40 0 01 00000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612 278,75</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612 278,75</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w:t>
            </w:r>
            <w:r w:rsidRPr="00A36D25">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lastRenderedPageBreak/>
              <w:t>0</w:t>
            </w:r>
            <w:r w:rsidRPr="00A36D25">
              <w:rPr>
                <w:sz w:val="18"/>
                <w:szCs w:val="18"/>
              </w:rPr>
              <w:lastRenderedPageBreak/>
              <w:t>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lastRenderedPageBreak/>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40 0 </w:t>
            </w:r>
            <w:r w:rsidRPr="00A36D25">
              <w:rPr>
                <w:sz w:val="18"/>
                <w:szCs w:val="18"/>
              </w:rPr>
              <w:lastRenderedPageBreak/>
              <w:t>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lastRenderedPageBreak/>
              <w:t>80</w:t>
            </w:r>
            <w:r w:rsidRPr="00A36D25">
              <w:rPr>
                <w:sz w:val="18"/>
                <w:szCs w:val="18"/>
              </w:rPr>
              <w:lastRenderedPageBreak/>
              <w:t>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lastRenderedPageBreak/>
              <w:t>612 278,75</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830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329 778,75</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282 500,00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Национальная оборона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700 500,00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Мобилизационная и вневойсковая подготовка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0 3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700 500,00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700 500,00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700 500,00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700 500,00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Осуществление первичного воинского учета на </w:t>
            </w:r>
            <w:proofErr w:type="gramStart"/>
            <w:r w:rsidRPr="00A36D25">
              <w:rPr>
                <w:sz w:val="18"/>
                <w:szCs w:val="18"/>
              </w:rPr>
              <w:t>территориях</w:t>
            </w:r>
            <w:proofErr w:type="gramEnd"/>
            <w:r w:rsidRPr="00A36D25">
              <w:rPr>
                <w:sz w:val="18"/>
                <w:szCs w:val="18"/>
              </w:rPr>
              <w:t>, где отсутствуют военные комиссариаты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700 500,00</w:t>
            </w:r>
          </w:p>
        </w:tc>
      </w:tr>
      <w:tr w:rsidR="004065A3" w:rsidRPr="00A36D25" w:rsidTr="004065A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679 000,00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679 000,00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21 500,00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color w:val="000000"/>
                <w:sz w:val="18"/>
                <w:szCs w:val="18"/>
              </w:rPr>
            </w:pPr>
            <w:r w:rsidRPr="00A36D25">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color w:val="000000"/>
                <w:sz w:val="18"/>
                <w:szCs w:val="18"/>
              </w:rPr>
            </w:pPr>
            <w:r w:rsidRPr="00A36D25">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21 500,00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Национальная безопасность и правоохранительная деятельность</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248 486,71</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Органы юстиции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29 413,64</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29 413,64</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29 413,64</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20 179,22</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4065A3" w:rsidRPr="00A36D25" w:rsidRDefault="004065A3" w:rsidP="004065A3">
            <w:pPr>
              <w:jc w:val="both"/>
              <w:rPr>
                <w:sz w:val="18"/>
                <w:szCs w:val="18"/>
              </w:rPr>
            </w:pPr>
            <w:r w:rsidRPr="00A36D25">
              <w:rPr>
                <w:sz w:val="18"/>
                <w:szCs w:val="18"/>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20 179,22</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20 179,22</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20 179,22</w:t>
            </w:r>
          </w:p>
        </w:tc>
      </w:tr>
      <w:tr w:rsidR="004065A3" w:rsidRPr="00A36D25" w:rsidTr="004065A3">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4065A3" w:rsidRPr="00A36D25" w:rsidRDefault="004065A3" w:rsidP="004065A3">
            <w:pPr>
              <w:jc w:val="both"/>
              <w:rPr>
                <w:sz w:val="18"/>
                <w:szCs w:val="18"/>
              </w:rPr>
            </w:pPr>
            <w:r w:rsidRPr="00A36D25">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01 4 01 </w:t>
            </w:r>
            <w:proofErr w:type="spellStart"/>
            <w:r w:rsidRPr="00A36D25">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9 234,42</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01 4 01 </w:t>
            </w:r>
            <w:proofErr w:type="spellStart"/>
            <w:r w:rsidRPr="00A36D25">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9 234,42</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01 4 01 </w:t>
            </w:r>
            <w:proofErr w:type="spellStart"/>
            <w:r w:rsidRPr="00A36D25">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9 234,42</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100 000,00</w:t>
            </w:r>
          </w:p>
        </w:tc>
      </w:tr>
      <w:tr w:rsidR="004065A3" w:rsidRPr="00A36D25" w:rsidTr="004065A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100 000,00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100 000,00</w:t>
            </w:r>
          </w:p>
        </w:tc>
      </w:tr>
      <w:tr w:rsidR="004065A3" w:rsidRPr="00A36D25" w:rsidTr="004065A3">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color w:val="000000"/>
                <w:sz w:val="18"/>
                <w:szCs w:val="18"/>
              </w:rPr>
            </w:pPr>
            <w:r w:rsidRPr="00A36D25">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color w:val="000000"/>
                <w:sz w:val="18"/>
                <w:szCs w:val="18"/>
              </w:rPr>
            </w:pPr>
            <w:r w:rsidRPr="00A36D25">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color w:val="000000"/>
                <w:sz w:val="18"/>
                <w:szCs w:val="18"/>
              </w:rPr>
            </w:pPr>
            <w:r w:rsidRPr="00A36D25">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color w:val="000000"/>
                <w:sz w:val="18"/>
                <w:szCs w:val="18"/>
              </w:rPr>
            </w:pPr>
            <w:r w:rsidRPr="00A36D25">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100 000,00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100 000,00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Другие вопросы в области национальной безопасности и правоохранительной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119 073,07</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1 000,00</w:t>
            </w:r>
          </w:p>
        </w:tc>
      </w:tr>
      <w:tr w:rsidR="004065A3" w:rsidRPr="00A36D25" w:rsidTr="004065A3">
        <w:trPr>
          <w:trHeight w:val="8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1 000,00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«Профилактика правонарушений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05 0 00 00000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118 073,07</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118 073,07</w:t>
            </w:r>
          </w:p>
        </w:tc>
      </w:tr>
      <w:tr w:rsidR="004065A3" w:rsidRPr="00A36D25" w:rsidTr="004065A3">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4065A3" w:rsidRPr="00A36D25" w:rsidRDefault="004065A3" w:rsidP="004065A3">
            <w:pPr>
              <w:rPr>
                <w:sz w:val="18"/>
                <w:szCs w:val="18"/>
              </w:rPr>
            </w:pPr>
            <w:r w:rsidRPr="00A36D25">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20 631,15</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Создание условий для деятельности народных дружин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20 631,15</w:t>
            </w:r>
          </w:p>
        </w:tc>
      </w:tr>
      <w:tr w:rsidR="004065A3" w:rsidRPr="00A36D25" w:rsidTr="004065A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20 631,15</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20 631,15</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Создание условий для деятельности народных дружин за счет средств местного бюджета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05 4 01 </w:t>
            </w:r>
            <w:proofErr w:type="spellStart"/>
            <w:r w:rsidRPr="00A36D25">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8 841,92</w:t>
            </w:r>
          </w:p>
        </w:tc>
      </w:tr>
      <w:tr w:rsidR="004065A3" w:rsidRPr="00A36D25" w:rsidTr="004065A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05 4 01 </w:t>
            </w:r>
            <w:proofErr w:type="spellStart"/>
            <w:r w:rsidRPr="00A36D25">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8 841,92</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05 4 01 </w:t>
            </w:r>
            <w:proofErr w:type="spellStart"/>
            <w:r w:rsidRPr="00A36D25">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8 841,92</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color w:val="000000"/>
                <w:sz w:val="18"/>
                <w:szCs w:val="18"/>
              </w:rPr>
            </w:pPr>
            <w:r w:rsidRPr="00A36D25">
              <w:rPr>
                <w:color w:val="000000"/>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color w:val="000000"/>
                <w:sz w:val="18"/>
                <w:szCs w:val="18"/>
              </w:rPr>
            </w:pPr>
            <w:r w:rsidRPr="00A36D25">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88 600,00</w:t>
            </w:r>
          </w:p>
        </w:tc>
      </w:tr>
      <w:tr w:rsidR="004065A3" w:rsidRPr="00A36D25" w:rsidTr="004065A3">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color w:val="000000"/>
                <w:sz w:val="18"/>
                <w:szCs w:val="18"/>
              </w:rPr>
            </w:pPr>
            <w:r w:rsidRPr="00A36D25">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color w:val="000000"/>
                <w:sz w:val="18"/>
                <w:szCs w:val="18"/>
              </w:rPr>
            </w:pPr>
            <w:r w:rsidRPr="00A36D25">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65 000,00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color w:val="000000"/>
                <w:sz w:val="18"/>
                <w:szCs w:val="18"/>
              </w:rPr>
            </w:pPr>
            <w:r w:rsidRPr="00A36D25">
              <w:rPr>
                <w:color w:val="000000"/>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color w:val="000000"/>
                <w:sz w:val="18"/>
                <w:szCs w:val="18"/>
              </w:rPr>
            </w:pPr>
            <w:r w:rsidRPr="00A36D25">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65 000,00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23 600,00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23 600,00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Национальная экономика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7 656 690,19</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Общеэкономические вопросы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0 4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353 400,00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353 400,00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353 400,00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rFonts w:ascii="TimesNewRoman" w:hAnsi="TimesNewRoman" w:cs="Arial"/>
                <w:color w:val="000000"/>
                <w:sz w:val="18"/>
                <w:szCs w:val="18"/>
              </w:rPr>
            </w:pPr>
            <w:r w:rsidRPr="00A36D25">
              <w:rPr>
                <w:rFonts w:ascii="TimesNewRoman" w:hAnsi="TimesNewRoman" w:cs="Arial"/>
                <w:color w:val="000000"/>
                <w:sz w:val="18"/>
                <w:szCs w:val="18"/>
              </w:rPr>
              <w:t>Комплекс процессных мероприятий «Содействие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rFonts w:ascii="TimesNewRoman" w:hAnsi="TimesNewRoman" w:cs="Arial"/>
                <w:color w:val="000000"/>
                <w:sz w:val="18"/>
                <w:szCs w:val="18"/>
              </w:rPr>
            </w:pPr>
            <w:r w:rsidRPr="00A36D25">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353 400,00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 по содействию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rFonts w:ascii="TimesNewRoman" w:hAnsi="TimesNewRoman" w:cs="Arial"/>
                <w:color w:val="000000"/>
                <w:sz w:val="18"/>
                <w:szCs w:val="18"/>
              </w:rPr>
            </w:pPr>
            <w:r w:rsidRPr="00A36D25">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243 400,00</w:t>
            </w:r>
          </w:p>
        </w:tc>
      </w:tr>
      <w:tr w:rsidR="004065A3" w:rsidRPr="00A36D25" w:rsidTr="004065A3">
        <w:trPr>
          <w:trHeight w:val="5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rFonts w:ascii="TimesNewRoman" w:hAnsi="TimesNewRoman" w:cs="Arial"/>
                <w:color w:val="000000"/>
                <w:sz w:val="18"/>
                <w:szCs w:val="18"/>
              </w:rPr>
            </w:pPr>
            <w:r w:rsidRPr="00A36D25">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243 400,00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rFonts w:ascii="TimesNewRoman" w:hAnsi="TimesNewRoman" w:cs="Arial"/>
                <w:color w:val="000000"/>
                <w:sz w:val="18"/>
                <w:szCs w:val="18"/>
              </w:rPr>
            </w:pPr>
            <w:r w:rsidRPr="00A36D25">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243 400,00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110 000,00</w:t>
            </w:r>
          </w:p>
        </w:tc>
      </w:tr>
      <w:tr w:rsidR="004065A3" w:rsidRPr="00A36D25" w:rsidTr="004065A3">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Дорожное хозяйство (дорожные фонды)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5 332 775,25</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5 332 775,25</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09 4 00 0000</w:t>
            </w:r>
            <w:r w:rsidRPr="00A36D25">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5 332 775,25</w:t>
            </w:r>
          </w:p>
        </w:tc>
      </w:tr>
      <w:tr w:rsidR="004065A3" w:rsidRPr="00A36D25" w:rsidTr="004065A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 xml:space="preserve">Комплекс процессных мероприятий «Обеспечение </w:t>
            </w:r>
            <w:proofErr w:type="gramStart"/>
            <w:r w:rsidRPr="00A36D25">
              <w:rPr>
                <w:sz w:val="18"/>
                <w:szCs w:val="18"/>
              </w:rPr>
              <w:t>функционирования сети автомобильных дорог общего пользования местного значения</w:t>
            </w:r>
            <w:proofErr w:type="gramEnd"/>
            <w:r w:rsidRPr="00A36D25">
              <w:rPr>
                <w:sz w:val="18"/>
                <w:szCs w:val="18"/>
              </w:rPr>
              <w:t xml:space="preserve">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5 332 775,25</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5 332 775,25</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5 332 775,25</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5 332 775,25</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Связь и информатика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1 0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366 180,00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«Информатизация и повышение информационной открытости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06 0 00 00000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366 180,00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06 4 00 00000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366 180,00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«Создание устойчивой информационно-телекоммуникационной инфраструктуры»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06 4 01 00000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366 180,00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366 180,00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366 180,00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366 180,00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Другие вопросы в области национальной экономики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1 604 334,94</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17 890,00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17 890,00</w:t>
            </w:r>
          </w:p>
        </w:tc>
      </w:tr>
      <w:tr w:rsidR="004065A3" w:rsidRPr="00A36D25" w:rsidTr="004065A3">
        <w:trPr>
          <w:trHeight w:val="8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17 890,00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17 890,00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17 890,00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17 890,00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1 586 444,94</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1 586 444,94</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rFonts w:ascii="TimesNewRoman" w:hAnsi="TimesNewRoman" w:cs="Arial"/>
                <w:color w:val="000000"/>
                <w:sz w:val="18"/>
                <w:szCs w:val="18"/>
              </w:rPr>
            </w:pPr>
            <w:r w:rsidRPr="00A36D25">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rFonts w:ascii="TimesNewRoman" w:hAnsi="TimesNewRoman" w:cs="Arial"/>
                <w:color w:val="000000"/>
                <w:sz w:val="18"/>
                <w:szCs w:val="18"/>
              </w:rPr>
            </w:pPr>
            <w:r w:rsidRPr="00A36D25">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1 586 444,94</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1 288 444,94</w:t>
            </w:r>
          </w:p>
        </w:tc>
      </w:tr>
      <w:tr w:rsidR="004065A3" w:rsidRPr="00A36D25" w:rsidTr="004065A3">
        <w:trPr>
          <w:trHeight w:val="6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1 288 444,94</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1 288 444,94</w:t>
            </w:r>
          </w:p>
        </w:tc>
      </w:tr>
      <w:tr w:rsidR="004065A3" w:rsidRPr="00A36D25" w:rsidTr="004065A3">
        <w:trPr>
          <w:trHeight w:val="2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298 000,00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298 000,00</w:t>
            </w:r>
          </w:p>
        </w:tc>
      </w:tr>
      <w:tr w:rsidR="004065A3" w:rsidRPr="00A36D25" w:rsidTr="004065A3">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298 000,00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298 000,00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 xml:space="preserve">Жилищно-коммунальное хозяйство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9 076 275,06</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Жилищное хозяйство</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2 373 707,06</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1 000,00</w:t>
            </w:r>
          </w:p>
        </w:tc>
      </w:tr>
      <w:tr w:rsidR="004065A3" w:rsidRPr="00A36D25" w:rsidTr="004065A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02 4 02 </w:t>
            </w:r>
            <w:r w:rsidRPr="00A36D25">
              <w:rPr>
                <w:sz w:val="18"/>
                <w:szCs w:val="18"/>
              </w:rPr>
              <w:lastRenderedPageBreak/>
              <w:t>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lastRenderedPageBreak/>
              <w:t>500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1 000,00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2 372 707,06</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2 372 707,06</w:t>
            </w:r>
          </w:p>
        </w:tc>
      </w:tr>
      <w:tr w:rsidR="004065A3" w:rsidRPr="00A36D25" w:rsidTr="004065A3">
        <w:trPr>
          <w:trHeight w:val="11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2 372 707,06</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2 372 707,06</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2 372 707,06</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2 372 707,06</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jc w:val="both"/>
              <w:rPr>
                <w:b/>
                <w:bCs/>
                <w:sz w:val="18"/>
                <w:szCs w:val="18"/>
              </w:rPr>
            </w:pPr>
            <w:r w:rsidRPr="00A36D25">
              <w:rPr>
                <w:b/>
                <w:bCs/>
                <w:sz w:val="18"/>
                <w:szCs w:val="18"/>
              </w:rPr>
              <w:t>Благоустройство</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6 702 568,00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3 000,00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3 000,00</w:t>
            </w:r>
          </w:p>
        </w:tc>
      </w:tr>
      <w:tr w:rsidR="004065A3" w:rsidRPr="00A36D25" w:rsidTr="004065A3">
        <w:trPr>
          <w:trHeight w:val="84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3 000,00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«Формирование комфортной городской среды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07 0 00 00000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2 107 950,00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07 1 00 00000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2 107 950,00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4065A3" w:rsidRPr="00A36D25" w:rsidRDefault="004065A3" w:rsidP="004065A3">
            <w:pPr>
              <w:rPr>
                <w:sz w:val="18"/>
                <w:szCs w:val="18"/>
              </w:rPr>
            </w:pPr>
            <w:proofErr w:type="gramStart"/>
            <w:r w:rsidRPr="00A36D25">
              <w:rPr>
                <w:sz w:val="18"/>
                <w:szCs w:val="18"/>
              </w:rPr>
              <w:lastRenderedPageBreak/>
              <w:t>Региональный</w:t>
            </w:r>
            <w:proofErr w:type="gramEnd"/>
            <w:r w:rsidRPr="00A36D25">
              <w:rPr>
                <w:sz w:val="18"/>
                <w:szCs w:val="18"/>
              </w:rPr>
              <w:t xml:space="preserve"> проект «Формирование комфортной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07 1 </w:t>
            </w:r>
            <w:proofErr w:type="spellStart"/>
            <w:r w:rsidRPr="00A36D25">
              <w:rPr>
                <w:sz w:val="18"/>
                <w:szCs w:val="18"/>
              </w:rPr>
              <w:t>F2</w:t>
            </w:r>
            <w:proofErr w:type="spellEnd"/>
            <w:r w:rsidRPr="00A36D25">
              <w:rPr>
                <w:sz w:val="18"/>
                <w:szCs w:val="18"/>
              </w:rPr>
              <w:t xml:space="preserve">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2 107 950,00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4065A3" w:rsidRPr="00A36D25" w:rsidRDefault="004065A3" w:rsidP="004065A3">
            <w:pPr>
              <w:rPr>
                <w:sz w:val="18"/>
                <w:szCs w:val="18"/>
              </w:rPr>
            </w:pPr>
            <w:r w:rsidRPr="00A36D25">
              <w:rPr>
                <w:sz w:val="18"/>
                <w:szCs w:val="18"/>
              </w:rPr>
              <w:t>Реализация программ формирования современной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07 1 </w:t>
            </w:r>
            <w:proofErr w:type="spellStart"/>
            <w:r w:rsidRPr="00A36D25">
              <w:rPr>
                <w:sz w:val="18"/>
                <w:szCs w:val="18"/>
              </w:rPr>
              <w:t>F2</w:t>
            </w:r>
            <w:proofErr w:type="spellEnd"/>
            <w:r w:rsidRPr="00A36D25">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2 107 950,00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07 1 </w:t>
            </w:r>
            <w:proofErr w:type="spellStart"/>
            <w:r w:rsidRPr="00A36D25">
              <w:rPr>
                <w:sz w:val="18"/>
                <w:szCs w:val="18"/>
              </w:rPr>
              <w:t>F2</w:t>
            </w:r>
            <w:proofErr w:type="spellEnd"/>
            <w:r w:rsidRPr="00A36D25">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2 107 950,00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07 1 </w:t>
            </w:r>
            <w:proofErr w:type="spellStart"/>
            <w:r w:rsidRPr="00A36D25">
              <w:rPr>
                <w:sz w:val="18"/>
                <w:szCs w:val="18"/>
              </w:rPr>
              <w:t>F2</w:t>
            </w:r>
            <w:proofErr w:type="spellEnd"/>
            <w:r w:rsidRPr="00A36D25">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2 107 950,00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Благоустройство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08 0 00 00000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3 430 618,00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406 600,00</w:t>
            </w:r>
          </w:p>
        </w:tc>
      </w:tr>
      <w:tr w:rsidR="004065A3" w:rsidRPr="00A36D25" w:rsidTr="004065A3">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406 600,00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406 600,00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406 600,00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406 600,00</w:t>
            </w:r>
          </w:p>
        </w:tc>
      </w:tr>
      <w:tr w:rsidR="004065A3" w:rsidRPr="00A36D25" w:rsidTr="004065A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08 4 02 00000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3 024 018,00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proofErr w:type="gramStart"/>
            <w:r w:rsidRPr="00A36D25">
              <w:rPr>
                <w:sz w:val="18"/>
                <w:szCs w:val="18"/>
              </w:rPr>
              <w:t>Инициативный</w:t>
            </w:r>
            <w:proofErr w:type="gramEnd"/>
            <w:r w:rsidRPr="00A36D25">
              <w:rPr>
                <w:sz w:val="18"/>
                <w:szCs w:val="18"/>
              </w:rPr>
              <w:t xml:space="preserve"> проект "Живая вода - вода для жизни"</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2 116 812,00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2 116 812,00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2 116 812,00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proofErr w:type="gramStart"/>
            <w:r w:rsidRPr="00A36D25">
              <w:rPr>
                <w:sz w:val="18"/>
                <w:szCs w:val="18"/>
              </w:rPr>
              <w:t>Инициативный проект "Живая вода - вода для жизни" за счет средств местного бюджета</w:t>
            </w:r>
            <w:proofErr w:type="gramEnd"/>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08 4 02 </w:t>
            </w:r>
            <w:proofErr w:type="spellStart"/>
            <w:r w:rsidRPr="00A36D25">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907 206,00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08 4 02 </w:t>
            </w:r>
            <w:proofErr w:type="spellStart"/>
            <w:r w:rsidRPr="00A36D25">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907 206,00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xml:space="preserve">08 4 02 </w:t>
            </w:r>
            <w:proofErr w:type="spellStart"/>
            <w:r w:rsidRPr="00A36D25">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907 206,00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1 161 000,00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1 161 000,00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4065A3" w:rsidRPr="00A36D25" w:rsidRDefault="004065A3" w:rsidP="004065A3">
            <w:pPr>
              <w:jc w:val="both"/>
              <w:rPr>
                <w:sz w:val="18"/>
                <w:szCs w:val="18"/>
              </w:rPr>
            </w:pPr>
            <w:r w:rsidRPr="00A36D25">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09 4 02 00000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1 161 000,00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1 161 000,00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1 161 000,00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1 161 000,00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 xml:space="preserve">Культура, кинематография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11 015 453,04</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Культура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11 015 453,04</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11 015 453,04</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11 015 453,04</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rFonts w:ascii="TimesNewRoman" w:hAnsi="TimesNewRoman" w:cs="Arial"/>
                <w:color w:val="000000"/>
                <w:sz w:val="18"/>
                <w:szCs w:val="18"/>
              </w:rPr>
            </w:pPr>
            <w:r w:rsidRPr="00A36D25">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rFonts w:ascii="TimesNewRoman" w:hAnsi="TimesNewRoman" w:cs="Arial"/>
                <w:color w:val="000000"/>
                <w:sz w:val="18"/>
                <w:szCs w:val="18"/>
              </w:rPr>
            </w:pPr>
            <w:r w:rsidRPr="00A36D25">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11 015 453,04</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8 942 702,44</w:t>
            </w:r>
          </w:p>
        </w:tc>
      </w:tr>
      <w:tr w:rsidR="004065A3" w:rsidRPr="00A36D25" w:rsidTr="004065A3">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8 942 702,44</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8 942 702,44</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На обеспечение сбалансированности бюджетов поселений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10 4 01 20600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2 023 000,00</w:t>
            </w:r>
          </w:p>
        </w:tc>
      </w:tr>
      <w:tr w:rsidR="004065A3" w:rsidRPr="00A36D25" w:rsidTr="004065A3">
        <w:trPr>
          <w:trHeight w:val="102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4065A3" w:rsidRPr="00A36D25" w:rsidRDefault="004065A3" w:rsidP="004065A3">
            <w:pPr>
              <w:jc w:val="both"/>
              <w:rPr>
                <w:color w:val="000000"/>
                <w:sz w:val="18"/>
                <w:szCs w:val="18"/>
              </w:rPr>
            </w:pPr>
            <w:r w:rsidRPr="00A36D25">
              <w:rPr>
                <w:color w:val="000000"/>
                <w:sz w:val="18"/>
                <w:szCs w:val="18"/>
              </w:rPr>
              <w:lastRenderedPageBreak/>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2 023 000,00</w:t>
            </w:r>
          </w:p>
        </w:tc>
      </w:tr>
      <w:tr w:rsidR="004065A3" w:rsidRPr="00A36D25" w:rsidTr="004065A3">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2 023 000,00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2 023 000,00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49 750,60</w:t>
            </w:r>
          </w:p>
        </w:tc>
      </w:tr>
      <w:tr w:rsidR="004065A3" w:rsidRPr="00A36D25" w:rsidTr="004065A3">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49 750,60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49 750,60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Социальная политика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130 000,00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Пенсионное обеспечение</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120 000,00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120 000,00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120 000,00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Пенсия за выслугу лет</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120 000,00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Социальное обеспечение населения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10 000,00</w:t>
            </w:r>
          </w:p>
        </w:tc>
      </w:tr>
      <w:tr w:rsidR="004065A3" w:rsidRPr="00A36D25" w:rsidTr="004065A3">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10 000,00</w:t>
            </w:r>
          </w:p>
        </w:tc>
      </w:tr>
      <w:tr w:rsidR="004065A3" w:rsidRPr="00A36D25" w:rsidTr="004065A3">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color w:val="000000"/>
                <w:sz w:val="18"/>
                <w:szCs w:val="18"/>
              </w:rPr>
            </w:pPr>
            <w:r w:rsidRPr="00A36D25">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10 000,00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color w:val="000000"/>
                <w:sz w:val="18"/>
                <w:szCs w:val="18"/>
              </w:rPr>
            </w:pPr>
            <w:r w:rsidRPr="00A36D25">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Физическая культура и спорт</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6 921 760,09</w:t>
            </w:r>
          </w:p>
        </w:tc>
      </w:tr>
      <w:tr w:rsidR="004065A3" w:rsidRPr="00A36D25" w:rsidTr="004065A3">
        <w:trPr>
          <w:trHeight w:val="3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Физическая культура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6 921 760,09</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«Развитие физической культуры и спорта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11 0 00 00000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6 921 760,09</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6 921 760,09</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rFonts w:ascii="TimesNewRoman" w:hAnsi="TimesNewRoman" w:cs="Arial"/>
                <w:color w:val="000000"/>
                <w:sz w:val="18"/>
                <w:szCs w:val="18"/>
              </w:rPr>
            </w:pPr>
            <w:r w:rsidRPr="00A36D25">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rFonts w:ascii="TimesNewRoman" w:hAnsi="TimesNewRoman" w:cs="Arial"/>
                <w:color w:val="000000"/>
                <w:sz w:val="18"/>
                <w:szCs w:val="18"/>
              </w:rPr>
            </w:pPr>
            <w:r w:rsidRPr="00A36D25">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6 921 760,09</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5 449 760,09</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5 449 760,09</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5 449 760,09</w:t>
            </w:r>
          </w:p>
        </w:tc>
      </w:tr>
      <w:tr w:rsidR="004065A3" w:rsidRPr="00A36D25" w:rsidTr="004065A3">
        <w:trPr>
          <w:trHeight w:val="34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11 4 01 20600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1 122 000,00</w:t>
            </w:r>
          </w:p>
        </w:tc>
      </w:tr>
      <w:tr w:rsidR="004065A3" w:rsidRPr="00A36D25" w:rsidTr="004065A3">
        <w:trPr>
          <w:trHeight w:val="3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1 122 000,00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1 122 000,00</w:t>
            </w:r>
          </w:p>
        </w:tc>
      </w:tr>
      <w:tr w:rsidR="004065A3" w:rsidRPr="00A36D25" w:rsidTr="004065A3">
        <w:trPr>
          <w:trHeight w:val="3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1 122 000,00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350 000,00</w:t>
            </w:r>
          </w:p>
        </w:tc>
      </w:tr>
      <w:tr w:rsidR="004065A3" w:rsidRPr="00A36D25" w:rsidTr="004065A3">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lastRenderedPageBreak/>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350 000,00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350 000,00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b/>
                <w:bCs/>
                <w:sz w:val="18"/>
                <w:szCs w:val="18"/>
              </w:rPr>
            </w:pPr>
            <w:r w:rsidRPr="00A36D25">
              <w:rPr>
                <w:b/>
                <w:bCs/>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b/>
                <w:bCs/>
                <w:sz w:val="18"/>
                <w:szCs w:val="18"/>
              </w:rPr>
            </w:pPr>
            <w:r w:rsidRPr="00A36D25">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b/>
                <w:bCs/>
                <w:sz w:val="18"/>
                <w:szCs w:val="18"/>
              </w:rPr>
            </w:pPr>
            <w:r w:rsidRPr="00A36D25">
              <w:rPr>
                <w:b/>
                <w:bCs/>
                <w:sz w:val="18"/>
                <w:szCs w:val="18"/>
              </w:rPr>
              <w:t>1 500,00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Обслуживание государственного (муниципального) внутреннего долга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r w:rsidRPr="00A36D25">
              <w:rPr>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1 500,00</w:t>
            </w:r>
          </w:p>
        </w:tc>
      </w:tr>
      <w:tr w:rsidR="004065A3" w:rsidRPr="00A36D25" w:rsidTr="004065A3">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i/>
                <w:iCs/>
                <w:sz w:val="18"/>
                <w:szCs w:val="18"/>
              </w:rPr>
            </w:pPr>
            <w:r w:rsidRPr="00A36D25">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i/>
                <w:iCs/>
                <w:sz w:val="18"/>
                <w:szCs w:val="18"/>
              </w:rPr>
            </w:pPr>
            <w:r w:rsidRPr="00A36D25">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i/>
                <w:iCs/>
                <w:sz w:val="18"/>
                <w:szCs w:val="18"/>
              </w:rPr>
            </w:pPr>
            <w:r w:rsidRPr="00A36D25">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1 500,00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065A3" w:rsidRPr="00A36D25" w:rsidRDefault="004065A3" w:rsidP="004065A3">
            <w:pPr>
              <w:rPr>
                <w:sz w:val="18"/>
                <w:szCs w:val="18"/>
              </w:rPr>
            </w:pPr>
            <w:r w:rsidRPr="00A36D25">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1 500,00</w:t>
            </w:r>
          </w:p>
        </w:tc>
      </w:tr>
      <w:tr w:rsidR="004065A3" w:rsidRPr="00A36D25" w:rsidTr="004065A3">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Комплекс процессных мероприятий «Управление муниципальным долгом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02 4 03 00000</w:t>
            </w:r>
          </w:p>
        </w:tc>
        <w:tc>
          <w:tcPr>
            <w:tcW w:w="206"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1 500,00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r w:rsidRPr="00A36D25">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1 500,00</w:t>
            </w:r>
          </w:p>
        </w:tc>
      </w:tr>
      <w:tr w:rsidR="004065A3" w:rsidRPr="00A36D25" w:rsidTr="004065A3">
        <w:trPr>
          <w:trHeight w:val="2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r w:rsidRPr="00A36D25">
              <w:rPr>
                <w:sz w:val="18"/>
                <w:szCs w:val="18"/>
              </w:rPr>
              <w:t>700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1 500,00</w:t>
            </w:r>
          </w:p>
        </w:tc>
      </w:tr>
      <w:tr w:rsidR="004065A3" w:rsidRPr="00A36D25" w:rsidTr="004065A3">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065A3" w:rsidRPr="00A36D25" w:rsidRDefault="004065A3" w:rsidP="004065A3">
            <w:pPr>
              <w:rPr>
                <w:sz w:val="18"/>
                <w:szCs w:val="18"/>
              </w:rPr>
            </w:pPr>
            <w:r w:rsidRPr="00A36D25">
              <w:rPr>
                <w:sz w:val="18"/>
                <w:szCs w:val="18"/>
              </w:rPr>
              <w:t>Обслуживание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4065A3" w:rsidRPr="00A36D25" w:rsidRDefault="004065A3" w:rsidP="004065A3">
            <w:pPr>
              <w:jc w:val="center"/>
              <w:rPr>
                <w:sz w:val="18"/>
                <w:szCs w:val="18"/>
              </w:rPr>
            </w:pPr>
            <w:r w:rsidRPr="00A36D25">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sz w:val="18"/>
                <w:szCs w:val="18"/>
              </w:rPr>
            </w:pPr>
            <w:r w:rsidRPr="00A36D25">
              <w:rPr>
                <w:sz w:val="18"/>
                <w:szCs w:val="18"/>
              </w:rPr>
              <w:t>730</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center"/>
              <w:rPr>
                <w:sz w:val="18"/>
                <w:szCs w:val="18"/>
              </w:rPr>
            </w:pPr>
            <w:r w:rsidRPr="00A36D25">
              <w:rPr>
                <w:sz w:val="18"/>
                <w:szCs w:val="18"/>
              </w:rPr>
              <w:t>1 500,00</w:t>
            </w:r>
          </w:p>
        </w:tc>
      </w:tr>
      <w:tr w:rsidR="004065A3" w:rsidRPr="00A36D25" w:rsidTr="004065A3">
        <w:trPr>
          <w:trHeight w:val="33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4065A3" w:rsidRPr="00A36D25" w:rsidRDefault="004065A3" w:rsidP="004065A3">
            <w:pPr>
              <w:jc w:val="center"/>
              <w:rPr>
                <w:b/>
                <w:bCs/>
                <w:sz w:val="18"/>
                <w:szCs w:val="18"/>
              </w:rPr>
            </w:pPr>
            <w:r w:rsidRPr="00A36D25">
              <w:rPr>
                <w:b/>
                <w:bCs/>
                <w:sz w:val="18"/>
                <w:szCs w:val="18"/>
              </w:rPr>
              <w:t>Всего</w:t>
            </w:r>
          </w:p>
        </w:tc>
        <w:tc>
          <w:tcPr>
            <w:tcW w:w="244" w:type="dxa"/>
            <w:tcBorders>
              <w:top w:val="nil"/>
              <w:left w:val="nil"/>
              <w:bottom w:val="single" w:sz="4" w:space="0" w:color="auto"/>
              <w:right w:val="single" w:sz="4" w:space="0" w:color="auto"/>
            </w:tcBorders>
            <w:shd w:val="clear" w:color="auto" w:fill="auto"/>
            <w:noWrap/>
            <w:vAlign w:val="center"/>
            <w:hideMark/>
          </w:tcPr>
          <w:p w:rsidR="004065A3" w:rsidRPr="00A36D25" w:rsidRDefault="004065A3" w:rsidP="004065A3">
            <w:pPr>
              <w:jc w:val="center"/>
              <w:rPr>
                <w:b/>
                <w:bCs/>
                <w:sz w:val="18"/>
                <w:szCs w:val="18"/>
              </w:rPr>
            </w:pPr>
            <w:r w:rsidRPr="00A36D25">
              <w:rPr>
                <w:b/>
                <w:bCs/>
                <w:sz w:val="18"/>
                <w:szCs w:val="18"/>
              </w:rPr>
              <w:t> </w:t>
            </w:r>
          </w:p>
        </w:tc>
        <w:tc>
          <w:tcPr>
            <w:tcW w:w="235"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rPr>
                <w:b/>
                <w:bCs/>
                <w:sz w:val="18"/>
                <w:szCs w:val="18"/>
              </w:rPr>
            </w:pPr>
            <w:r w:rsidRPr="00A36D25">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rPr>
                <w:b/>
                <w:bCs/>
                <w:sz w:val="18"/>
                <w:szCs w:val="18"/>
              </w:rPr>
            </w:pPr>
            <w:r w:rsidRPr="00A36D25">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rPr>
                <w:b/>
                <w:bCs/>
                <w:sz w:val="18"/>
                <w:szCs w:val="18"/>
              </w:rPr>
            </w:pPr>
            <w:r w:rsidRPr="00A36D25">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065A3" w:rsidRPr="00A36D25" w:rsidRDefault="004065A3" w:rsidP="004065A3">
            <w:pPr>
              <w:jc w:val="right"/>
              <w:rPr>
                <w:b/>
                <w:bCs/>
                <w:sz w:val="18"/>
                <w:szCs w:val="18"/>
              </w:rPr>
            </w:pPr>
            <w:r w:rsidRPr="00A36D25">
              <w:rPr>
                <w:b/>
                <w:bCs/>
                <w:sz w:val="18"/>
                <w:szCs w:val="18"/>
              </w:rPr>
              <w:t>48 694 117,80</w:t>
            </w:r>
          </w:p>
        </w:tc>
      </w:tr>
    </w:tbl>
    <w:p w:rsidR="004065A3" w:rsidRDefault="004065A3"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p w:rsidR="00A36D25" w:rsidRDefault="00A36D25" w:rsidP="004065A3">
      <w:pPr>
        <w:widowControl w:val="0"/>
        <w:suppressAutoHyphens/>
        <w:autoSpaceDE w:val="0"/>
        <w:rPr>
          <w:rFonts w:ascii="Times New Roman CYR" w:hAnsi="Times New Roman CYR" w:cs="Times New Roman CYR"/>
          <w:kern w:val="1"/>
          <w:lang w:eastAsia="ar-SA"/>
        </w:rPr>
      </w:pPr>
    </w:p>
    <w:tbl>
      <w:tblPr>
        <w:tblW w:w="8920" w:type="dxa"/>
        <w:tblInd w:w="93" w:type="dxa"/>
        <w:tblLook w:val="04A0" w:firstRow="1" w:lastRow="0" w:firstColumn="1" w:lastColumn="0" w:noHBand="0" w:noVBand="1"/>
      </w:tblPr>
      <w:tblGrid>
        <w:gridCol w:w="960"/>
        <w:gridCol w:w="1000"/>
        <w:gridCol w:w="222"/>
        <w:gridCol w:w="960"/>
        <w:gridCol w:w="960"/>
        <w:gridCol w:w="960"/>
        <w:gridCol w:w="780"/>
        <w:gridCol w:w="1420"/>
        <w:gridCol w:w="1660"/>
      </w:tblGrid>
      <w:tr w:rsidR="00A36D25" w:rsidRPr="00A36D25" w:rsidTr="00A36D25">
        <w:trPr>
          <w:trHeight w:val="255"/>
        </w:trPr>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bookmarkStart w:id="6" w:name="RANGE!A1:J20"/>
            <w:bookmarkEnd w:id="6"/>
          </w:p>
        </w:tc>
        <w:tc>
          <w:tcPr>
            <w:tcW w:w="100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2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78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3080" w:type="dxa"/>
            <w:gridSpan w:val="2"/>
            <w:tcBorders>
              <w:top w:val="nil"/>
              <w:left w:val="nil"/>
              <w:bottom w:val="nil"/>
              <w:right w:val="nil"/>
            </w:tcBorders>
            <w:shd w:val="clear" w:color="auto" w:fill="auto"/>
            <w:noWrap/>
            <w:vAlign w:val="bottom"/>
            <w:hideMark/>
          </w:tcPr>
          <w:p w:rsidR="00A36D25" w:rsidRPr="00A36D25" w:rsidRDefault="00A36D25">
            <w:pPr>
              <w:jc w:val="right"/>
              <w:rPr>
                <w:sz w:val="18"/>
                <w:szCs w:val="18"/>
              </w:rPr>
            </w:pPr>
            <w:r w:rsidRPr="00A36D25">
              <w:rPr>
                <w:sz w:val="18"/>
                <w:szCs w:val="18"/>
              </w:rPr>
              <w:t>Приложение № 5</w:t>
            </w:r>
          </w:p>
        </w:tc>
      </w:tr>
      <w:tr w:rsidR="00A36D25" w:rsidRPr="00A36D25" w:rsidTr="00A36D25">
        <w:trPr>
          <w:trHeight w:val="255"/>
        </w:trPr>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00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2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78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3080" w:type="dxa"/>
            <w:gridSpan w:val="2"/>
            <w:tcBorders>
              <w:top w:val="nil"/>
              <w:left w:val="nil"/>
              <w:bottom w:val="nil"/>
              <w:right w:val="nil"/>
            </w:tcBorders>
            <w:shd w:val="clear" w:color="auto" w:fill="auto"/>
            <w:noWrap/>
            <w:vAlign w:val="bottom"/>
            <w:hideMark/>
          </w:tcPr>
          <w:p w:rsidR="00A36D25" w:rsidRPr="00A36D25" w:rsidRDefault="00A36D25">
            <w:pPr>
              <w:jc w:val="right"/>
              <w:rPr>
                <w:sz w:val="18"/>
                <w:szCs w:val="18"/>
              </w:rPr>
            </w:pPr>
            <w:r w:rsidRPr="00A36D25">
              <w:rPr>
                <w:sz w:val="18"/>
                <w:szCs w:val="18"/>
              </w:rPr>
              <w:t>к решению Совета депутатов</w:t>
            </w:r>
          </w:p>
        </w:tc>
      </w:tr>
      <w:tr w:rsidR="00A36D25" w:rsidRPr="00A36D25" w:rsidTr="00A36D25">
        <w:trPr>
          <w:trHeight w:val="255"/>
        </w:trPr>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00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2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78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3080" w:type="dxa"/>
            <w:gridSpan w:val="2"/>
            <w:tcBorders>
              <w:top w:val="nil"/>
              <w:left w:val="nil"/>
              <w:bottom w:val="nil"/>
              <w:right w:val="nil"/>
            </w:tcBorders>
            <w:shd w:val="clear" w:color="auto" w:fill="auto"/>
            <w:noWrap/>
            <w:vAlign w:val="bottom"/>
            <w:hideMark/>
          </w:tcPr>
          <w:p w:rsidR="00A36D25" w:rsidRPr="00A36D25" w:rsidRDefault="00A36D25">
            <w:pPr>
              <w:jc w:val="right"/>
              <w:rPr>
                <w:sz w:val="18"/>
                <w:szCs w:val="18"/>
              </w:rPr>
            </w:pPr>
            <w:r w:rsidRPr="00A36D25">
              <w:rPr>
                <w:sz w:val="18"/>
                <w:szCs w:val="18"/>
              </w:rPr>
              <w:t>городского поселения Агириш</w:t>
            </w:r>
          </w:p>
        </w:tc>
      </w:tr>
      <w:tr w:rsidR="00A36D25" w:rsidRPr="00A36D25" w:rsidTr="00A36D25">
        <w:trPr>
          <w:trHeight w:val="255"/>
        </w:trPr>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00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2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78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3080" w:type="dxa"/>
            <w:gridSpan w:val="2"/>
            <w:tcBorders>
              <w:top w:val="nil"/>
              <w:left w:val="nil"/>
              <w:bottom w:val="nil"/>
              <w:right w:val="nil"/>
            </w:tcBorders>
            <w:shd w:val="clear" w:color="auto" w:fill="auto"/>
            <w:noWrap/>
            <w:vAlign w:val="bottom"/>
            <w:hideMark/>
          </w:tcPr>
          <w:p w:rsidR="00A36D25" w:rsidRPr="00A36D25" w:rsidRDefault="00A36D25">
            <w:pPr>
              <w:jc w:val="right"/>
              <w:rPr>
                <w:sz w:val="18"/>
                <w:szCs w:val="18"/>
              </w:rPr>
            </w:pPr>
            <w:r w:rsidRPr="00A36D25">
              <w:rPr>
                <w:sz w:val="18"/>
                <w:szCs w:val="18"/>
              </w:rPr>
              <w:t>от " 9 " июля 2024 № 77</w:t>
            </w:r>
          </w:p>
        </w:tc>
      </w:tr>
      <w:tr w:rsidR="00A36D25" w:rsidRPr="00A36D25" w:rsidTr="00A36D25">
        <w:trPr>
          <w:trHeight w:val="255"/>
        </w:trPr>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00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2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78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4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6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r>
      <w:tr w:rsidR="00A36D25" w:rsidRPr="00A36D25" w:rsidTr="00A36D25">
        <w:trPr>
          <w:trHeight w:val="255"/>
        </w:trPr>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00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2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78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4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6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r>
      <w:tr w:rsidR="00A36D25" w:rsidRPr="00A36D25" w:rsidTr="00A36D25">
        <w:trPr>
          <w:trHeight w:val="765"/>
        </w:trPr>
        <w:tc>
          <w:tcPr>
            <w:tcW w:w="8920" w:type="dxa"/>
            <w:gridSpan w:val="9"/>
            <w:tcBorders>
              <w:top w:val="nil"/>
              <w:left w:val="nil"/>
              <w:bottom w:val="nil"/>
              <w:right w:val="nil"/>
            </w:tcBorders>
            <w:shd w:val="clear" w:color="auto" w:fill="auto"/>
            <w:vAlign w:val="bottom"/>
            <w:hideMark/>
          </w:tcPr>
          <w:p w:rsidR="00A36D25" w:rsidRPr="00A36D25" w:rsidRDefault="00A36D25">
            <w:pPr>
              <w:jc w:val="center"/>
              <w:rPr>
                <w:b/>
                <w:bCs/>
                <w:sz w:val="18"/>
                <w:szCs w:val="18"/>
              </w:rPr>
            </w:pPr>
            <w:r w:rsidRPr="00A36D25">
              <w:rPr>
                <w:b/>
                <w:bCs/>
                <w:sz w:val="18"/>
                <w:szCs w:val="18"/>
              </w:rPr>
              <w:t>Источники внутреннего финансирования дефицита бюджета городского поселения Агириш на 2024 год</w:t>
            </w:r>
          </w:p>
        </w:tc>
      </w:tr>
      <w:tr w:rsidR="00A36D25" w:rsidRPr="00A36D25" w:rsidTr="00A36D25">
        <w:trPr>
          <w:trHeight w:val="300"/>
        </w:trPr>
        <w:tc>
          <w:tcPr>
            <w:tcW w:w="960" w:type="dxa"/>
            <w:tcBorders>
              <w:top w:val="nil"/>
              <w:left w:val="nil"/>
              <w:bottom w:val="nil"/>
              <w:right w:val="nil"/>
            </w:tcBorders>
            <w:shd w:val="clear" w:color="auto" w:fill="auto"/>
            <w:vAlign w:val="bottom"/>
            <w:hideMark/>
          </w:tcPr>
          <w:p w:rsidR="00A36D25" w:rsidRPr="00A36D25" w:rsidRDefault="00A36D25">
            <w:pPr>
              <w:jc w:val="center"/>
              <w:rPr>
                <w:b/>
                <w:bCs/>
                <w:sz w:val="18"/>
                <w:szCs w:val="18"/>
              </w:rPr>
            </w:pPr>
          </w:p>
        </w:tc>
        <w:tc>
          <w:tcPr>
            <w:tcW w:w="1000" w:type="dxa"/>
            <w:tcBorders>
              <w:top w:val="nil"/>
              <w:left w:val="nil"/>
              <w:bottom w:val="nil"/>
              <w:right w:val="nil"/>
            </w:tcBorders>
            <w:shd w:val="clear" w:color="auto" w:fill="auto"/>
            <w:vAlign w:val="bottom"/>
            <w:hideMark/>
          </w:tcPr>
          <w:p w:rsidR="00A36D25" w:rsidRPr="00A36D25" w:rsidRDefault="00A36D25">
            <w:pPr>
              <w:jc w:val="center"/>
              <w:rPr>
                <w:b/>
                <w:bCs/>
                <w:sz w:val="18"/>
                <w:szCs w:val="18"/>
              </w:rPr>
            </w:pPr>
          </w:p>
        </w:tc>
        <w:tc>
          <w:tcPr>
            <w:tcW w:w="220" w:type="dxa"/>
            <w:tcBorders>
              <w:top w:val="nil"/>
              <w:left w:val="nil"/>
              <w:bottom w:val="nil"/>
              <w:right w:val="nil"/>
            </w:tcBorders>
            <w:shd w:val="clear" w:color="auto" w:fill="auto"/>
            <w:vAlign w:val="bottom"/>
            <w:hideMark/>
          </w:tcPr>
          <w:p w:rsidR="00A36D25" w:rsidRPr="00A36D25" w:rsidRDefault="00A36D25">
            <w:pPr>
              <w:jc w:val="center"/>
              <w:rPr>
                <w:b/>
                <w:bCs/>
                <w:sz w:val="18"/>
                <w:szCs w:val="18"/>
              </w:rPr>
            </w:pPr>
          </w:p>
        </w:tc>
        <w:tc>
          <w:tcPr>
            <w:tcW w:w="960" w:type="dxa"/>
            <w:tcBorders>
              <w:top w:val="nil"/>
              <w:left w:val="nil"/>
              <w:bottom w:val="nil"/>
              <w:right w:val="nil"/>
            </w:tcBorders>
            <w:shd w:val="clear" w:color="auto" w:fill="auto"/>
            <w:vAlign w:val="bottom"/>
            <w:hideMark/>
          </w:tcPr>
          <w:p w:rsidR="00A36D25" w:rsidRPr="00A36D25" w:rsidRDefault="00A36D25">
            <w:pPr>
              <w:jc w:val="center"/>
              <w:rPr>
                <w:b/>
                <w:bCs/>
                <w:sz w:val="18"/>
                <w:szCs w:val="18"/>
              </w:rPr>
            </w:pPr>
          </w:p>
        </w:tc>
        <w:tc>
          <w:tcPr>
            <w:tcW w:w="960" w:type="dxa"/>
            <w:tcBorders>
              <w:top w:val="nil"/>
              <w:left w:val="nil"/>
              <w:bottom w:val="nil"/>
              <w:right w:val="nil"/>
            </w:tcBorders>
            <w:shd w:val="clear" w:color="auto" w:fill="auto"/>
            <w:vAlign w:val="bottom"/>
            <w:hideMark/>
          </w:tcPr>
          <w:p w:rsidR="00A36D25" w:rsidRPr="00A36D25" w:rsidRDefault="00A36D25">
            <w:pPr>
              <w:jc w:val="center"/>
              <w:rPr>
                <w:b/>
                <w:bCs/>
                <w:sz w:val="18"/>
                <w:szCs w:val="18"/>
              </w:rPr>
            </w:pPr>
          </w:p>
        </w:tc>
        <w:tc>
          <w:tcPr>
            <w:tcW w:w="960" w:type="dxa"/>
            <w:tcBorders>
              <w:top w:val="nil"/>
              <w:left w:val="nil"/>
              <w:bottom w:val="nil"/>
              <w:right w:val="nil"/>
            </w:tcBorders>
            <w:shd w:val="clear" w:color="auto" w:fill="auto"/>
            <w:vAlign w:val="bottom"/>
            <w:hideMark/>
          </w:tcPr>
          <w:p w:rsidR="00A36D25" w:rsidRPr="00A36D25" w:rsidRDefault="00A36D25">
            <w:pPr>
              <w:jc w:val="center"/>
              <w:rPr>
                <w:b/>
                <w:bCs/>
                <w:sz w:val="18"/>
                <w:szCs w:val="18"/>
              </w:rPr>
            </w:pPr>
          </w:p>
        </w:tc>
        <w:tc>
          <w:tcPr>
            <w:tcW w:w="780" w:type="dxa"/>
            <w:tcBorders>
              <w:top w:val="nil"/>
              <w:left w:val="nil"/>
              <w:bottom w:val="nil"/>
              <w:right w:val="nil"/>
            </w:tcBorders>
            <w:shd w:val="clear" w:color="auto" w:fill="auto"/>
            <w:vAlign w:val="bottom"/>
            <w:hideMark/>
          </w:tcPr>
          <w:p w:rsidR="00A36D25" w:rsidRPr="00A36D25" w:rsidRDefault="00A36D25">
            <w:pPr>
              <w:jc w:val="center"/>
              <w:rPr>
                <w:b/>
                <w:bCs/>
                <w:sz w:val="18"/>
                <w:szCs w:val="18"/>
              </w:rPr>
            </w:pPr>
          </w:p>
        </w:tc>
        <w:tc>
          <w:tcPr>
            <w:tcW w:w="1420" w:type="dxa"/>
            <w:tcBorders>
              <w:top w:val="nil"/>
              <w:left w:val="nil"/>
              <w:bottom w:val="nil"/>
              <w:right w:val="nil"/>
            </w:tcBorders>
            <w:shd w:val="clear" w:color="auto" w:fill="auto"/>
            <w:vAlign w:val="bottom"/>
            <w:hideMark/>
          </w:tcPr>
          <w:p w:rsidR="00A36D25" w:rsidRPr="00A36D25" w:rsidRDefault="00A36D25">
            <w:pPr>
              <w:jc w:val="center"/>
              <w:rPr>
                <w:b/>
                <w:bCs/>
                <w:sz w:val="18"/>
                <w:szCs w:val="18"/>
              </w:rPr>
            </w:pPr>
          </w:p>
        </w:tc>
        <w:tc>
          <w:tcPr>
            <w:tcW w:w="1660" w:type="dxa"/>
            <w:tcBorders>
              <w:top w:val="nil"/>
              <w:left w:val="nil"/>
              <w:bottom w:val="nil"/>
              <w:right w:val="nil"/>
            </w:tcBorders>
            <w:shd w:val="clear" w:color="auto" w:fill="auto"/>
            <w:vAlign w:val="bottom"/>
            <w:hideMark/>
          </w:tcPr>
          <w:p w:rsidR="00A36D25" w:rsidRPr="00A36D25" w:rsidRDefault="00A36D25">
            <w:pPr>
              <w:jc w:val="center"/>
              <w:rPr>
                <w:b/>
                <w:bCs/>
                <w:sz w:val="18"/>
                <w:szCs w:val="18"/>
              </w:rPr>
            </w:pPr>
          </w:p>
        </w:tc>
      </w:tr>
      <w:tr w:rsidR="00A36D25" w:rsidRPr="00A36D25" w:rsidTr="00A36D25">
        <w:trPr>
          <w:trHeight w:val="240"/>
        </w:trPr>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00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2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78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4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660" w:type="dxa"/>
            <w:tcBorders>
              <w:top w:val="nil"/>
              <w:left w:val="nil"/>
              <w:bottom w:val="nil"/>
              <w:right w:val="nil"/>
            </w:tcBorders>
            <w:shd w:val="clear" w:color="auto" w:fill="auto"/>
            <w:noWrap/>
            <w:vAlign w:val="bottom"/>
            <w:hideMark/>
          </w:tcPr>
          <w:p w:rsidR="00A36D25" w:rsidRPr="00A36D25" w:rsidRDefault="00A36D25">
            <w:pPr>
              <w:jc w:val="right"/>
              <w:rPr>
                <w:sz w:val="18"/>
                <w:szCs w:val="18"/>
              </w:rPr>
            </w:pPr>
            <w:r w:rsidRPr="00A36D25">
              <w:rPr>
                <w:sz w:val="18"/>
                <w:szCs w:val="18"/>
              </w:rPr>
              <w:t>(рублей)</w:t>
            </w:r>
          </w:p>
        </w:tc>
      </w:tr>
      <w:tr w:rsidR="00A36D25" w:rsidRPr="00A36D25" w:rsidTr="00A36D25">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sz w:val="18"/>
                <w:szCs w:val="18"/>
              </w:rPr>
            </w:pPr>
            <w:r w:rsidRPr="00A36D25">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A36D25" w:rsidRPr="00A36D25" w:rsidRDefault="00A36D25">
            <w:pPr>
              <w:jc w:val="center"/>
              <w:rPr>
                <w:sz w:val="18"/>
                <w:szCs w:val="18"/>
              </w:rPr>
            </w:pPr>
            <w:r w:rsidRPr="00A36D25">
              <w:rPr>
                <w:sz w:val="18"/>
                <w:szCs w:val="18"/>
              </w:rPr>
              <w:t xml:space="preserve">Наименование </w:t>
            </w:r>
            <w:proofErr w:type="gramStart"/>
            <w:r w:rsidRPr="00A36D25">
              <w:rPr>
                <w:sz w:val="18"/>
                <w:szCs w:val="18"/>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sz w:val="18"/>
                <w:szCs w:val="18"/>
              </w:rPr>
            </w:pPr>
            <w:r w:rsidRPr="00A36D25">
              <w:rPr>
                <w:sz w:val="18"/>
                <w:szCs w:val="18"/>
              </w:rPr>
              <w:t>Сумма на год</w:t>
            </w:r>
          </w:p>
        </w:tc>
      </w:tr>
      <w:tr w:rsidR="00A36D25" w:rsidRPr="00A36D25" w:rsidTr="00A36D25">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A36D25" w:rsidRPr="00A36D25" w:rsidRDefault="00A36D25">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A36D25" w:rsidRPr="00A36D25" w:rsidRDefault="00A36D25">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A36D25" w:rsidRPr="00A36D25" w:rsidRDefault="00A36D25">
            <w:pPr>
              <w:rPr>
                <w:sz w:val="18"/>
                <w:szCs w:val="18"/>
              </w:rPr>
            </w:pPr>
          </w:p>
        </w:tc>
      </w:tr>
      <w:tr w:rsidR="00A36D25" w:rsidRPr="00A36D25" w:rsidTr="00A36D25">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sz w:val="18"/>
                <w:szCs w:val="18"/>
              </w:rPr>
            </w:pPr>
            <w:r w:rsidRPr="00A36D25">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A36D25" w:rsidRPr="00A36D25" w:rsidRDefault="00A36D25">
            <w:pPr>
              <w:jc w:val="center"/>
              <w:rPr>
                <w:sz w:val="18"/>
                <w:szCs w:val="18"/>
              </w:rPr>
            </w:pPr>
            <w:r w:rsidRPr="00A36D25">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sz w:val="18"/>
                <w:szCs w:val="18"/>
              </w:rPr>
            </w:pPr>
            <w:r w:rsidRPr="00A36D25">
              <w:rPr>
                <w:sz w:val="18"/>
                <w:szCs w:val="18"/>
              </w:rPr>
              <w:t>3</w:t>
            </w:r>
          </w:p>
        </w:tc>
      </w:tr>
      <w:tr w:rsidR="00A36D25" w:rsidRPr="00A36D25" w:rsidTr="00A36D25">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b/>
                <w:bCs/>
                <w:sz w:val="18"/>
                <w:szCs w:val="18"/>
              </w:rPr>
            </w:pPr>
            <w:r w:rsidRPr="00A36D25">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A36D25" w:rsidRPr="00A36D25" w:rsidRDefault="00A36D25">
            <w:pPr>
              <w:rPr>
                <w:b/>
                <w:bCs/>
                <w:sz w:val="18"/>
                <w:szCs w:val="18"/>
              </w:rPr>
            </w:pPr>
            <w:r w:rsidRPr="00A36D25">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b/>
                <w:bCs/>
                <w:sz w:val="18"/>
                <w:szCs w:val="18"/>
              </w:rPr>
            </w:pPr>
            <w:r w:rsidRPr="00A36D25">
              <w:rPr>
                <w:b/>
                <w:bCs/>
                <w:sz w:val="18"/>
                <w:szCs w:val="18"/>
              </w:rPr>
              <w:t>-750 000,00</w:t>
            </w:r>
          </w:p>
        </w:tc>
      </w:tr>
      <w:tr w:rsidR="00A36D25" w:rsidRPr="00A36D25" w:rsidTr="00A36D25">
        <w:trPr>
          <w:trHeight w:val="106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sz w:val="18"/>
                <w:szCs w:val="18"/>
              </w:rPr>
            </w:pPr>
            <w:r w:rsidRPr="00A36D25">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A36D25" w:rsidRPr="00A36D25" w:rsidRDefault="00A36D25">
            <w:pPr>
              <w:rPr>
                <w:sz w:val="18"/>
                <w:szCs w:val="18"/>
              </w:rPr>
            </w:pPr>
            <w:r w:rsidRPr="00A36D25">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sz w:val="18"/>
                <w:szCs w:val="18"/>
              </w:rPr>
            </w:pPr>
            <w:r w:rsidRPr="00A36D25">
              <w:rPr>
                <w:sz w:val="18"/>
                <w:szCs w:val="18"/>
              </w:rPr>
              <w:t>0,00</w:t>
            </w:r>
          </w:p>
        </w:tc>
      </w:tr>
      <w:tr w:rsidR="00A36D25" w:rsidRPr="00A36D25" w:rsidTr="00A36D25">
        <w:trPr>
          <w:trHeight w:val="13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sz w:val="18"/>
                <w:szCs w:val="18"/>
              </w:rPr>
            </w:pPr>
            <w:r w:rsidRPr="00A36D25">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A36D25" w:rsidRPr="00A36D25" w:rsidRDefault="00A36D25">
            <w:pPr>
              <w:rPr>
                <w:sz w:val="18"/>
                <w:szCs w:val="18"/>
              </w:rPr>
            </w:pPr>
            <w:r w:rsidRPr="00A36D25">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sz w:val="18"/>
                <w:szCs w:val="18"/>
              </w:rPr>
            </w:pPr>
            <w:r w:rsidRPr="00A36D25">
              <w:rPr>
                <w:sz w:val="18"/>
                <w:szCs w:val="18"/>
              </w:rPr>
              <w:t>-750 000,00</w:t>
            </w:r>
          </w:p>
        </w:tc>
      </w:tr>
      <w:tr w:rsidR="00A36D25" w:rsidRPr="00A36D25" w:rsidTr="00A36D25">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b/>
                <w:bCs/>
                <w:sz w:val="18"/>
                <w:szCs w:val="18"/>
              </w:rPr>
            </w:pPr>
            <w:r w:rsidRPr="00A36D25">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A36D25" w:rsidRPr="00A36D25" w:rsidRDefault="00A36D25">
            <w:pPr>
              <w:rPr>
                <w:b/>
                <w:bCs/>
                <w:sz w:val="18"/>
                <w:szCs w:val="18"/>
              </w:rPr>
            </w:pPr>
            <w:r w:rsidRPr="00A36D25">
              <w:rPr>
                <w:b/>
                <w:bCs/>
                <w:sz w:val="18"/>
                <w:szCs w:val="18"/>
              </w:rPr>
              <w:t xml:space="preserve">Изменение остатков средств на </w:t>
            </w:r>
            <w:proofErr w:type="gramStart"/>
            <w:r w:rsidRPr="00A36D25">
              <w:rPr>
                <w:b/>
                <w:bCs/>
                <w:sz w:val="18"/>
                <w:szCs w:val="18"/>
              </w:rPr>
              <w:t>счетах</w:t>
            </w:r>
            <w:proofErr w:type="gramEnd"/>
            <w:r w:rsidRPr="00A36D25">
              <w:rPr>
                <w:b/>
                <w:bCs/>
                <w:sz w:val="18"/>
                <w:szCs w:val="18"/>
              </w:rPr>
              <w:t xml:space="preserve">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b/>
                <w:bCs/>
                <w:sz w:val="18"/>
                <w:szCs w:val="18"/>
              </w:rPr>
            </w:pPr>
            <w:r w:rsidRPr="00A36D25">
              <w:rPr>
                <w:b/>
                <w:bCs/>
                <w:sz w:val="18"/>
                <w:szCs w:val="18"/>
              </w:rPr>
              <w:t>2 683 947,48</w:t>
            </w:r>
          </w:p>
        </w:tc>
      </w:tr>
      <w:tr w:rsidR="00A36D25" w:rsidRPr="00A36D25" w:rsidTr="00A36D25">
        <w:trPr>
          <w:trHeight w:val="57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6D25" w:rsidRPr="00A36D25" w:rsidRDefault="00A36D25">
            <w:pPr>
              <w:jc w:val="center"/>
              <w:rPr>
                <w:sz w:val="18"/>
                <w:szCs w:val="18"/>
              </w:rPr>
            </w:pPr>
            <w:r w:rsidRPr="00A36D25">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A36D25" w:rsidRPr="00A36D25" w:rsidRDefault="00A36D25">
            <w:pPr>
              <w:rPr>
                <w:sz w:val="18"/>
                <w:szCs w:val="18"/>
              </w:rPr>
            </w:pPr>
            <w:r w:rsidRPr="00A36D25">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D25" w:rsidRPr="00A36D25" w:rsidRDefault="00A36D25">
            <w:pPr>
              <w:jc w:val="center"/>
              <w:rPr>
                <w:sz w:val="18"/>
                <w:szCs w:val="18"/>
              </w:rPr>
            </w:pPr>
            <w:r w:rsidRPr="00A36D25">
              <w:rPr>
                <w:sz w:val="18"/>
                <w:szCs w:val="18"/>
              </w:rPr>
              <w:t>-46 760 170,32</w:t>
            </w:r>
          </w:p>
        </w:tc>
      </w:tr>
      <w:tr w:rsidR="00A36D25" w:rsidRPr="00A36D25" w:rsidTr="00A36D25">
        <w:trPr>
          <w:trHeight w:val="52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A36D25" w:rsidRPr="00A36D25" w:rsidRDefault="00A36D25">
            <w:pPr>
              <w:jc w:val="center"/>
              <w:rPr>
                <w:sz w:val="18"/>
                <w:szCs w:val="18"/>
              </w:rPr>
            </w:pPr>
            <w:r w:rsidRPr="00A36D25">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A36D25" w:rsidRPr="00A36D25" w:rsidRDefault="00A36D25">
            <w:pPr>
              <w:rPr>
                <w:sz w:val="18"/>
                <w:szCs w:val="18"/>
              </w:rPr>
            </w:pPr>
            <w:r w:rsidRPr="00A36D25">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D25" w:rsidRPr="00A36D25" w:rsidRDefault="00A36D25">
            <w:pPr>
              <w:jc w:val="center"/>
              <w:rPr>
                <w:sz w:val="18"/>
                <w:szCs w:val="18"/>
              </w:rPr>
            </w:pPr>
            <w:r w:rsidRPr="00A36D25">
              <w:rPr>
                <w:sz w:val="18"/>
                <w:szCs w:val="18"/>
              </w:rPr>
              <w:t>49 444 117,80</w:t>
            </w:r>
          </w:p>
        </w:tc>
      </w:tr>
      <w:tr w:rsidR="00A36D25" w:rsidRPr="00A36D25" w:rsidTr="00A36D25">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D25" w:rsidRPr="00A36D25" w:rsidRDefault="00A36D25">
            <w:pPr>
              <w:jc w:val="center"/>
              <w:rPr>
                <w:sz w:val="18"/>
                <w:szCs w:val="18"/>
              </w:rPr>
            </w:pPr>
            <w:r w:rsidRPr="00A36D25">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A36D25" w:rsidRPr="00A36D25" w:rsidRDefault="00A36D25">
            <w:pPr>
              <w:jc w:val="center"/>
              <w:rPr>
                <w:b/>
                <w:bCs/>
                <w:sz w:val="18"/>
                <w:szCs w:val="18"/>
              </w:rPr>
            </w:pPr>
            <w:r w:rsidRPr="00A36D25">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36D25" w:rsidRPr="00A36D25" w:rsidRDefault="00A36D25">
            <w:pPr>
              <w:jc w:val="center"/>
              <w:rPr>
                <w:b/>
                <w:bCs/>
                <w:sz w:val="18"/>
                <w:szCs w:val="18"/>
              </w:rPr>
            </w:pPr>
            <w:r w:rsidRPr="00A36D25">
              <w:rPr>
                <w:b/>
                <w:bCs/>
                <w:sz w:val="18"/>
                <w:szCs w:val="18"/>
              </w:rPr>
              <w:t>1 933 947,48</w:t>
            </w:r>
          </w:p>
        </w:tc>
      </w:tr>
      <w:tr w:rsidR="00A36D25" w:rsidRPr="00A36D25" w:rsidTr="00A36D25">
        <w:trPr>
          <w:trHeight w:val="255"/>
        </w:trPr>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00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2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9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78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42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c>
          <w:tcPr>
            <w:tcW w:w="1660" w:type="dxa"/>
            <w:tcBorders>
              <w:top w:val="nil"/>
              <w:left w:val="nil"/>
              <w:bottom w:val="nil"/>
              <w:right w:val="nil"/>
            </w:tcBorders>
            <w:shd w:val="clear" w:color="auto" w:fill="auto"/>
            <w:noWrap/>
            <w:vAlign w:val="bottom"/>
            <w:hideMark/>
          </w:tcPr>
          <w:p w:rsidR="00A36D25" w:rsidRPr="00A36D25" w:rsidRDefault="00A36D25">
            <w:pPr>
              <w:rPr>
                <w:sz w:val="18"/>
                <w:szCs w:val="18"/>
              </w:rPr>
            </w:pPr>
          </w:p>
        </w:tc>
      </w:tr>
    </w:tbl>
    <w:p w:rsidR="00A36D25" w:rsidRDefault="00A36D25" w:rsidP="004065A3">
      <w:pPr>
        <w:widowControl w:val="0"/>
        <w:suppressAutoHyphens/>
        <w:autoSpaceDE w:val="0"/>
        <w:rPr>
          <w:rFonts w:ascii="Times New Roman CYR" w:hAnsi="Times New Roman CYR" w:cs="Times New Roman CYR"/>
          <w:kern w:val="1"/>
          <w:lang w:eastAsia="ar-SA"/>
        </w:rPr>
      </w:pPr>
    </w:p>
    <w:p w:rsidR="004065A3" w:rsidRDefault="004065A3" w:rsidP="004065A3">
      <w:pPr>
        <w:widowControl w:val="0"/>
        <w:suppressAutoHyphens/>
        <w:autoSpaceDE w:val="0"/>
        <w:rPr>
          <w:rFonts w:ascii="Times New Roman CYR" w:hAnsi="Times New Roman CYR" w:cs="Times New Roman CYR"/>
          <w:kern w:val="1"/>
          <w:lang w:eastAsia="ar-SA"/>
        </w:rPr>
      </w:pPr>
    </w:p>
    <w:p w:rsidR="004065A3" w:rsidRPr="004065A3" w:rsidRDefault="004065A3" w:rsidP="004065A3">
      <w:pPr>
        <w:widowControl w:val="0"/>
        <w:suppressAutoHyphens/>
        <w:autoSpaceDE w:val="0"/>
        <w:rPr>
          <w:rFonts w:ascii="Times New Roman CYR" w:hAnsi="Times New Roman CYR" w:cs="Times New Roman CYR"/>
          <w:kern w:val="1"/>
          <w:lang w:eastAsia="ar-SA"/>
        </w:rPr>
      </w:pPr>
    </w:p>
    <w:p w:rsidR="004065A3" w:rsidRDefault="004065A3" w:rsidP="00E0092F">
      <w:pPr>
        <w:jc w:val="both"/>
        <w:rPr>
          <w:kern w:val="2"/>
          <w:sz w:val="22"/>
          <w:szCs w:val="22"/>
        </w:rPr>
      </w:pPr>
    </w:p>
    <w:p w:rsidR="004065A3" w:rsidRDefault="004065A3" w:rsidP="00E0092F">
      <w:pPr>
        <w:jc w:val="both"/>
        <w:rPr>
          <w:kern w:val="2"/>
          <w:sz w:val="22"/>
          <w:szCs w:val="22"/>
        </w:rPr>
      </w:pPr>
    </w:p>
    <w:p w:rsidR="004065A3" w:rsidRDefault="004065A3" w:rsidP="00E0092F">
      <w:pPr>
        <w:jc w:val="both"/>
        <w:rPr>
          <w:kern w:val="2"/>
          <w:sz w:val="22"/>
          <w:szCs w:val="22"/>
        </w:rPr>
      </w:pPr>
    </w:p>
    <w:p w:rsidR="00C20F9D" w:rsidRDefault="00C20F9D" w:rsidP="00E0092F">
      <w:pPr>
        <w:jc w:val="both"/>
        <w:rPr>
          <w:kern w:val="2"/>
          <w:sz w:val="22"/>
          <w:szCs w:val="22"/>
        </w:rPr>
      </w:pPr>
    </w:p>
    <w:p w:rsidR="00C20F9D" w:rsidRDefault="00C20F9D" w:rsidP="00E0092F">
      <w:pPr>
        <w:jc w:val="both"/>
        <w:rPr>
          <w:kern w:val="2"/>
          <w:sz w:val="22"/>
          <w:szCs w:val="22"/>
        </w:rPr>
      </w:pPr>
    </w:p>
    <w:p w:rsidR="00C20F9D" w:rsidRDefault="00C20F9D" w:rsidP="00E0092F">
      <w:pPr>
        <w:jc w:val="both"/>
        <w:rPr>
          <w:kern w:val="2"/>
          <w:sz w:val="22"/>
          <w:szCs w:val="22"/>
        </w:rPr>
      </w:pPr>
    </w:p>
    <w:p w:rsidR="00C20F9D" w:rsidRDefault="00C20F9D" w:rsidP="00E0092F">
      <w:pPr>
        <w:jc w:val="both"/>
        <w:rPr>
          <w:kern w:val="2"/>
          <w:sz w:val="22"/>
          <w:szCs w:val="22"/>
        </w:rPr>
      </w:pPr>
    </w:p>
    <w:p w:rsidR="00C20F9D" w:rsidRDefault="00C20F9D" w:rsidP="00E0092F">
      <w:pPr>
        <w:jc w:val="both"/>
        <w:rPr>
          <w:kern w:val="2"/>
          <w:sz w:val="22"/>
          <w:szCs w:val="22"/>
        </w:rPr>
      </w:pPr>
    </w:p>
    <w:p w:rsidR="00C20F9D" w:rsidRDefault="00C20F9D" w:rsidP="00E0092F">
      <w:pPr>
        <w:jc w:val="both"/>
        <w:rPr>
          <w:kern w:val="2"/>
          <w:sz w:val="22"/>
          <w:szCs w:val="22"/>
        </w:rPr>
      </w:pPr>
    </w:p>
    <w:p w:rsidR="00C20F9D" w:rsidRDefault="00C20F9D" w:rsidP="00E0092F">
      <w:pPr>
        <w:jc w:val="both"/>
        <w:rPr>
          <w:kern w:val="2"/>
          <w:sz w:val="22"/>
          <w:szCs w:val="22"/>
        </w:rPr>
      </w:pPr>
    </w:p>
    <w:p w:rsidR="00C20F9D" w:rsidRDefault="00C20F9D" w:rsidP="00E0092F">
      <w:pPr>
        <w:jc w:val="both"/>
        <w:rPr>
          <w:kern w:val="2"/>
          <w:sz w:val="22"/>
          <w:szCs w:val="22"/>
        </w:rPr>
      </w:pPr>
    </w:p>
    <w:p w:rsidR="00C20F9D" w:rsidRDefault="00C20F9D" w:rsidP="00E0092F">
      <w:pPr>
        <w:jc w:val="both"/>
        <w:rPr>
          <w:kern w:val="2"/>
          <w:sz w:val="22"/>
          <w:szCs w:val="22"/>
        </w:rPr>
      </w:pPr>
    </w:p>
    <w:p w:rsidR="00C20F9D" w:rsidRDefault="00C20F9D" w:rsidP="00E0092F">
      <w:pPr>
        <w:jc w:val="both"/>
        <w:rPr>
          <w:kern w:val="2"/>
          <w:sz w:val="22"/>
          <w:szCs w:val="22"/>
        </w:rPr>
      </w:pPr>
    </w:p>
    <w:p w:rsidR="00761DD5" w:rsidRDefault="00761DD5" w:rsidP="00E0092F">
      <w:pPr>
        <w:jc w:val="both"/>
        <w:rPr>
          <w:kern w:val="2"/>
          <w:sz w:val="22"/>
          <w:szCs w:val="22"/>
        </w:rPr>
      </w:pPr>
    </w:p>
    <w:p w:rsidR="00761DD5" w:rsidRDefault="00761DD5" w:rsidP="00E0092F">
      <w:pPr>
        <w:jc w:val="both"/>
        <w:rPr>
          <w:kern w:val="2"/>
          <w:sz w:val="22"/>
          <w:szCs w:val="22"/>
        </w:rPr>
      </w:pPr>
    </w:p>
    <w:p w:rsidR="00761DD5" w:rsidRDefault="00761DD5" w:rsidP="00E0092F">
      <w:pPr>
        <w:jc w:val="both"/>
        <w:rPr>
          <w:kern w:val="2"/>
          <w:sz w:val="22"/>
          <w:szCs w:val="22"/>
        </w:rPr>
      </w:pPr>
    </w:p>
    <w:p w:rsidR="00761DD5" w:rsidRDefault="00761DD5" w:rsidP="00E0092F">
      <w:pPr>
        <w:jc w:val="both"/>
        <w:rPr>
          <w:kern w:val="2"/>
          <w:sz w:val="22"/>
          <w:szCs w:val="22"/>
        </w:rPr>
      </w:pPr>
    </w:p>
    <w:p w:rsidR="00761DD5" w:rsidRDefault="00761DD5" w:rsidP="00E0092F">
      <w:pPr>
        <w:jc w:val="both"/>
        <w:rPr>
          <w:kern w:val="2"/>
          <w:sz w:val="22"/>
          <w:szCs w:val="22"/>
        </w:rPr>
      </w:pPr>
    </w:p>
    <w:p w:rsidR="00761DD5" w:rsidRDefault="00761DD5" w:rsidP="00E0092F">
      <w:pPr>
        <w:jc w:val="both"/>
        <w:rPr>
          <w:kern w:val="2"/>
          <w:sz w:val="22"/>
          <w:szCs w:val="22"/>
        </w:rPr>
      </w:pPr>
    </w:p>
    <w:p w:rsidR="00761DD5" w:rsidRDefault="00761DD5" w:rsidP="00E0092F">
      <w:pPr>
        <w:jc w:val="both"/>
        <w:rPr>
          <w:kern w:val="2"/>
          <w:sz w:val="22"/>
          <w:szCs w:val="22"/>
        </w:rPr>
      </w:pPr>
    </w:p>
    <w:p w:rsidR="00761DD5" w:rsidRDefault="00761DD5" w:rsidP="00E0092F">
      <w:pPr>
        <w:jc w:val="both"/>
        <w:rPr>
          <w:kern w:val="2"/>
          <w:sz w:val="22"/>
          <w:szCs w:val="22"/>
        </w:rPr>
      </w:pPr>
    </w:p>
    <w:p w:rsidR="00761DD5" w:rsidRDefault="00761DD5" w:rsidP="00E0092F">
      <w:pPr>
        <w:jc w:val="both"/>
        <w:rPr>
          <w:kern w:val="2"/>
          <w:sz w:val="22"/>
          <w:szCs w:val="22"/>
        </w:rPr>
      </w:pPr>
    </w:p>
    <w:p w:rsidR="00761DD5" w:rsidRDefault="00761DD5" w:rsidP="00E0092F">
      <w:pPr>
        <w:jc w:val="both"/>
        <w:rPr>
          <w:kern w:val="2"/>
          <w:sz w:val="22"/>
          <w:szCs w:val="22"/>
        </w:rPr>
      </w:pPr>
    </w:p>
    <w:p w:rsidR="00761DD5" w:rsidRDefault="00761DD5" w:rsidP="00E0092F">
      <w:pPr>
        <w:jc w:val="both"/>
        <w:rPr>
          <w:kern w:val="2"/>
          <w:sz w:val="22"/>
          <w:szCs w:val="22"/>
        </w:rPr>
      </w:pPr>
    </w:p>
    <w:p w:rsidR="006F6FF5" w:rsidRDefault="006F6FF5" w:rsidP="004736BF">
      <w:pPr>
        <w:pStyle w:val="aa"/>
        <w:widowControl w:val="0"/>
        <w:jc w:val="both"/>
        <w:rPr>
          <w:bCs/>
          <w:sz w:val="18"/>
          <w:szCs w:val="18"/>
        </w:rPr>
      </w:pPr>
    </w:p>
    <w:p w:rsidR="004B3D76" w:rsidRDefault="004B3D76" w:rsidP="004736BF">
      <w:pPr>
        <w:pStyle w:val="aa"/>
        <w:widowControl w:val="0"/>
        <w:jc w:val="both"/>
        <w:rPr>
          <w:bCs/>
          <w:sz w:val="18"/>
          <w:szCs w:val="18"/>
        </w:rPr>
      </w:pPr>
    </w:p>
    <w:p w:rsidR="004B3D76" w:rsidRDefault="004B3D76" w:rsidP="004736BF">
      <w:pPr>
        <w:pStyle w:val="aa"/>
        <w:widowControl w:val="0"/>
        <w:jc w:val="both"/>
        <w:rPr>
          <w:bCs/>
          <w:sz w:val="18"/>
          <w:szCs w:val="18"/>
        </w:rPr>
      </w:pPr>
    </w:p>
    <w:p w:rsidR="004B3D76" w:rsidRDefault="004B3D76" w:rsidP="004736BF">
      <w:pPr>
        <w:pStyle w:val="aa"/>
        <w:widowControl w:val="0"/>
        <w:jc w:val="both"/>
        <w:rPr>
          <w:bCs/>
          <w:sz w:val="18"/>
          <w:szCs w:val="18"/>
        </w:rPr>
      </w:pPr>
    </w:p>
    <w:p w:rsidR="004B3D76" w:rsidRDefault="004B3D76" w:rsidP="004736BF">
      <w:pPr>
        <w:pStyle w:val="aa"/>
        <w:widowControl w:val="0"/>
        <w:jc w:val="both"/>
        <w:rPr>
          <w:bCs/>
          <w:sz w:val="18"/>
          <w:szCs w:val="18"/>
        </w:rPr>
      </w:pPr>
    </w:p>
    <w:p w:rsidR="004B3D76" w:rsidRDefault="004B3D76" w:rsidP="004736BF">
      <w:pPr>
        <w:pStyle w:val="aa"/>
        <w:widowControl w:val="0"/>
        <w:jc w:val="both"/>
        <w:rPr>
          <w:bCs/>
          <w:sz w:val="18"/>
          <w:szCs w:val="18"/>
        </w:rPr>
      </w:pPr>
    </w:p>
    <w:p w:rsidR="004B3D76" w:rsidRDefault="004B3D76" w:rsidP="004736BF">
      <w:pPr>
        <w:pStyle w:val="aa"/>
        <w:widowControl w:val="0"/>
        <w:jc w:val="both"/>
        <w:rPr>
          <w:bCs/>
          <w:sz w:val="18"/>
          <w:szCs w:val="18"/>
        </w:rPr>
      </w:pPr>
    </w:p>
    <w:p w:rsidR="004B3D76" w:rsidRDefault="004B3D76" w:rsidP="004736BF">
      <w:pPr>
        <w:pStyle w:val="aa"/>
        <w:widowControl w:val="0"/>
        <w:jc w:val="both"/>
        <w:rPr>
          <w:bCs/>
          <w:sz w:val="18"/>
          <w:szCs w:val="18"/>
        </w:rPr>
      </w:pPr>
    </w:p>
    <w:p w:rsidR="004B3D76" w:rsidRDefault="004B3D76" w:rsidP="004736BF">
      <w:pPr>
        <w:pStyle w:val="aa"/>
        <w:widowControl w:val="0"/>
        <w:jc w:val="both"/>
        <w:rPr>
          <w:bCs/>
          <w:sz w:val="18"/>
          <w:szCs w:val="18"/>
        </w:rPr>
      </w:pPr>
    </w:p>
    <w:p w:rsidR="004B3D76" w:rsidRDefault="004B3D76" w:rsidP="004736BF">
      <w:pPr>
        <w:pStyle w:val="aa"/>
        <w:widowControl w:val="0"/>
        <w:jc w:val="both"/>
        <w:rPr>
          <w:bCs/>
          <w:sz w:val="18"/>
          <w:szCs w:val="18"/>
        </w:rPr>
      </w:pPr>
    </w:p>
    <w:p w:rsidR="004B3D76" w:rsidRDefault="004B3D76" w:rsidP="004736BF">
      <w:pPr>
        <w:pStyle w:val="aa"/>
        <w:widowControl w:val="0"/>
        <w:jc w:val="both"/>
        <w:rPr>
          <w:bCs/>
          <w:sz w:val="18"/>
          <w:szCs w:val="18"/>
        </w:rPr>
      </w:pPr>
    </w:p>
    <w:p w:rsidR="004B3D76" w:rsidRPr="006F6FF5" w:rsidRDefault="004B3D76" w:rsidP="004736BF">
      <w:pPr>
        <w:pStyle w:val="aa"/>
        <w:widowControl w:val="0"/>
        <w:jc w:val="both"/>
        <w:rPr>
          <w:bCs/>
          <w:sz w:val="18"/>
          <w:szCs w:val="18"/>
        </w:rPr>
      </w:pPr>
      <w:bookmarkStart w:id="7" w:name="_GoBack"/>
      <w:bookmarkEnd w:id="7"/>
    </w:p>
    <w:p w:rsidR="00C20F9D" w:rsidRDefault="00C20F9D" w:rsidP="004065A3">
      <w:pPr>
        <w:pStyle w:val="aa"/>
        <w:widowControl w:val="0"/>
        <w:tabs>
          <w:tab w:val="left" w:pos="1306"/>
        </w:tabs>
        <w:jc w:val="both"/>
        <w:rPr>
          <w:bCs/>
          <w:sz w:val="16"/>
          <w:szCs w:val="16"/>
        </w:rPr>
      </w:pPr>
    </w:p>
    <w:p w:rsidR="00C20F9D" w:rsidRPr="00C20F9D" w:rsidRDefault="00C20F9D" w:rsidP="00C20F9D">
      <w:pPr>
        <w:widowControl w:val="0"/>
        <w:autoSpaceDE w:val="0"/>
        <w:autoSpaceDN w:val="0"/>
        <w:adjustRightInd w:val="0"/>
        <w:jc w:val="center"/>
        <w:rPr>
          <w:b/>
          <w:bCs/>
          <w:sz w:val="18"/>
          <w:szCs w:val="18"/>
        </w:rPr>
      </w:pPr>
      <w:r w:rsidRPr="00C20F9D">
        <w:rPr>
          <w:b/>
          <w:bCs/>
          <w:sz w:val="18"/>
          <w:szCs w:val="18"/>
        </w:rPr>
        <w:t>ПОСТАНОВЛЕНИЕ</w:t>
      </w:r>
    </w:p>
    <w:p w:rsidR="00C20F9D" w:rsidRPr="00C20F9D" w:rsidRDefault="00C20F9D" w:rsidP="00C20F9D">
      <w:pPr>
        <w:widowControl w:val="0"/>
        <w:autoSpaceDE w:val="0"/>
        <w:autoSpaceDN w:val="0"/>
        <w:adjustRightInd w:val="0"/>
        <w:jc w:val="both"/>
        <w:rPr>
          <w:sz w:val="18"/>
          <w:szCs w:val="18"/>
        </w:rPr>
      </w:pPr>
      <w:r w:rsidRPr="00C20F9D">
        <w:rPr>
          <w:sz w:val="18"/>
          <w:szCs w:val="18"/>
        </w:rPr>
        <w:t xml:space="preserve">«03» июля  2024 г. </w:t>
      </w:r>
      <w:r w:rsidRPr="00C20F9D">
        <w:rPr>
          <w:sz w:val="18"/>
          <w:szCs w:val="18"/>
        </w:rPr>
        <w:tab/>
      </w:r>
      <w:r w:rsidRPr="00C20F9D">
        <w:rPr>
          <w:sz w:val="18"/>
          <w:szCs w:val="18"/>
        </w:rPr>
        <w:tab/>
        <w:t xml:space="preserve">                                                                           № 170/НПА</w:t>
      </w:r>
    </w:p>
    <w:p w:rsidR="00C20F9D" w:rsidRPr="00C20F9D" w:rsidRDefault="00C20F9D" w:rsidP="00C20F9D">
      <w:pPr>
        <w:widowControl w:val="0"/>
        <w:autoSpaceDE w:val="0"/>
        <w:autoSpaceDN w:val="0"/>
        <w:adjustRightInd w:val="0"/>
        <w:jc w:val="both"/>
        <w:rPr>
          <w:sz w:val="18"/>
          <w:szCs w:val="18"/>
        </w:rPr>
      </w:pPr>
      <w:r w:rsidRPr="00C20F9D">
        <w:rPr>
          <w:sz w:val="18"/>
          <w:szCs w:val="18"/>
        </w:rPr>
        <w:t xml:space="preserve">  </w:t>
      </w:r>
    </w:p>
    <w:p w:rsidR="00C20F9D" w:rsidRPr="00C20F9D" w:rsidRDefault="00C20F9D" w:rsidP="00C20F9D">
      <w:pPr>
        <w:shd w:val="clear" w:color="auto" w:fill="FFFFFF"/>
        <w:autoSpaceDE w:val="0"/>
        <w:jc w:val="both"/>
        <w:rPr>
          <w:sz w:val="18"/>
          <w:szCs w:val="18"/>
        </w:rPr>
      </w:pPr>
      <w:r w:rsidRPr="00C20F9D">
        <w:rPr>
          <w:sz w:val="18"/>
          <w:szCs w:val="18"/>
        </w:rPr>
        <w:t xml:space="preserve">О внесении изменений в постановление администрации </w:t>
      </w:r>
    </w:p>
    <w:p w:rsidR="00C20F9D" w:rsidRPr="00C20F9D" w:rsidRDefault="00C20F9D" w:rsidP="00C20F9D">
      <w:pPr>
        <w:shd w:val="clear" w:color="auto" w:fill="FFFFFF"/>
        <w:autoSpaceDE w:val="0"/>
        <w:jc w:val="both"/>
        <w:rPr>
          <w:sz w:val="18"/>
          <w:szCs w:val="18"/>
        </w:rPr>
      </w:pPr>
      <w:r w:rsidRPr="00C20F9D">
        <w:rPr>
          <w:sz w:val="18"/>
          <w:szCs w:val="18"/>
        </w:rPr>
        <w:t xml:space="preserve">городского поселения Агириш от 10.03.2022 № 65/НПА </w:t>
      </w:r>
    </w:p>
    <w:p w:rsidR="00C20F9D" w:rsidRPr="00C20F9D" w:rsidRDefault="00C20F9D" w:rsidP="00C20F9D">
      <w:pPr>
        <w:shd w:val="clear" w:color="auto" w:fill="FFFFFF"/>
        <w:autoSpaceDE w:val="0"/>
        <w:jc w:val="both"/>
        <w:rPr>
          <w:sz w:val="18"/>
          <w:szCs w:val="18"/>
        </w:rPr>
      </w:pPr>
      <w:r w:rsidRPr="00C20F9D">
        <w:rPr>
          <w:sz w:val="18"/>
          <w:szCs w:val="18"/>
        </w:rPr>
        <w:t>«</w:t>
      </w:r>
      <w:r w:rsidRPr="00C20F9D">
        <w:rPr>
          <w:bCs/>
          <w:sz w:val="18"/>
          <w:szCs w:val="18"/>
        </w:rPr>
        <w:t xml:space="preserve">Об утверждении административного регламента </w:t>
      </w:r>
      <w:r w:rsidRPr="00C20F9D">
        <w:rPr>
          <w:sz w:val="18"/>
          <w:szCs w:val="18"/>
        </w:rPr>
        <w:t xml:space="preserve">предоставления </w:t>
      </w:r>
    </w:p>
    <w:p w:rsidR="00C20F9D" w:rsidRPr="00C20F9D" w:rsidRDefault="00C20F9D" w:rsidP="00C20F9D">
      <w:pPr>
        <w:rPr>
          <w:bCs/>
          <w:sz w:val="18"/>
          <w:szCs w:val="18"/>
        </w:rPr>
      </w:pPr>
      <w:r w:rsidRPr="00C20F9D">
        <w:rPr>
          <w:sz w:val="18"/>
          <w:szCs w:val="18"/>
        </w:rPr>
        <w:t>муниципальной услуги</w:t>
      </w:r>
      <w:r w:rsidRPr="00C20F9D">
        <w:rPr>
          <w:bCs/>
          <w:sz w:val="18"/>
          <w:szCs w:val="18"/>
        </w:rPr>
        <w:t xml:space="preserve"> </w:t>
      </w:r>
      <w:r w:rsidRPr="00C20F9D">
        <w:rPr>
          <w:sz w:val="18"/>
          <w:szCs w:val="18"/>
        </w:rPr>
        <w:t>«</w:t>
      </w:r>
      <w:r w:rsidRPr="00C20F9D">
        <w:rPr>
          <w:bCs/>
          <w:sz w:val="18"/>
          <w:szCs w:val="18"/>
        </w:rPr>
        <w:t xml:space="preserve">Согласование проведения переустройства и </w:t>
      </w:r>
    </w:p>
    <w:p w:rsidR="00C20F9D" w:rsidRPr="00C20F9D" w:rsidRDefault="00C20F9D" w:rsidP="00C20F9D">
      <w:pPr>
        <w:rPr>
          <w:sz w:val="18"/>
          <w:szCs w:val="18"/>
        </w:rPr>
      </w:pPr>
      <w:r w:rsidRPr="00C20F9D">
        <w:rPr>
          <w:bCs/>
          <w:sz w:val="18"/>
          <w:szCs w:val="18"/>
        </w:rPr>
        <w:t>(или) перепланировки помещения в многоквартирном доме</w:t>
      </w:r>
      <w:r w:rsidRPr="00C20F9D">
        <w:rPr>
          <w:sz w:val="18"/>
          <w:szCs w:val="18"/>
        </w:rPr>
        <w:t>»</w:t>
      </w:r>
    </w:p>
    <w:p w:rsidR="00C20F9D" w:rsidRPr="00C20F9D" w:rsidRDefault="00C20F9D" w:rsidP="00C20F9D">
      <w:pPr>
        <w:rPr>
          <w:sz w:val="18"/>
          <w:szCs w:val="18"/>
        </w:rPr>
      </w:pPr>
    </w:p>
    <w:p w:rsidR="00C20F9D" w:rsidRPr="00C20F9D" w:rsidRDefault="00C20F9D" w:rsidP="00C20F9D">
      <w:pPr>
        <w:widowControl w:val="0"/>
        <w:autoSpaceDE w:val="0"/>
        <w:autoSpaceDN w:val="0"/>
        <w:adjustRightInd w:val="0"/>
        <w:ind w:firstLine="568"/>
        <w:jc w:val="both"/>
        <w:rPr>
          <w:sz w:val="18"/>
          <w:szCs w:val="18"/>
        </w:rPr>
      </w:pPr>
      <w:proofErr w:type="gramStart"/>
      <w:r w:rsidRPr="00C20F9D">
        <w:rPr>
          <w:sz w:val="18"/>
          <w:szCs w:val="18"/>
        </w:rPr>
        <w:t xml:space="preserve">В соответствии с Федеральным законом </w:t>
      </w:r>
      <w:hyperlink r:id="rId14" w:tooltip="’’Об организации предоставления государственных и муниципальных услуг (с изменениями на 1 апреля 2019 года)’’&#10;Федеральный закон от 27.07.2010 N 210-ФЗ&#10;Статус: действующая редакция (действ. с 01.04.2019)" w:history="1">
        <w:r w:rsidRPr="00C20F9D">
          <w:rPr>
            <w:sz w:val="18"/>
            <w:szCs w:val="18"/>
          </w:rPr>
          <w:t>от 27.07.2010 № 210-ФЗ «Об организации предоставления государственных и муниципальных услуг»</w:t>
        </w:r>
      </w:hyperlink>
      <w:r w:rsidRPr="00C20F9D">
        <w:rPr>
          <w:sz w:val="18"/>
          <w:szCs w:val="18"/>
        </w:rPr>
        <w:t xml:space="preserve">, </w:t>
      </w:r>
      <w:r w:rsidRPr="00C20F9D">
        <w:rPr>
          <w:color w:val="000000"/>
          <w:sz w:val="18"/>
          <w:szCs w:val="18"/>
          <w:shd w:val="clear" w:color="auto" w:fill="FFFFFF"/>
        </w:rPr>
        <w:t> </w:t>
      </w:r>
      <w:hyperlink r:id="rId15"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C20F9D">
          <w:rPr>
            <w:sz w:val="18"/>
            <w:szCs w:val="18"/>
          </w:rPr>
          <w:t>Федеральным законом от 19.12.2023 № 608-ФЗ «О внесении изменений в Жилищный кодекс Российской Федерации и Федеральный закон «О государственной регистрации недвижимости»</w:t>
        </w:r>
      </w:hyperlink>
      <w:r w:rsidRPr="00C20F9D">
        <w:rPr>
          <w:sz w:val="18"/>
          <w:szCs w:val="18"/>
        </w:rPr>
        <w:t>, Уставом городского поселения Агириш, постановлением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 услуг», постановляю:</w:t>
      </w:r>
      <w:proofErr w:type="gramEnd"/>
    </w:p>
    <w:p w:rsidR="00C20F9D" w:rsidRPr="00C20F9D" w:rsidRDefault="00C20F9D" w:rsidP="00C20F9D">
      <w:pPr>
        <w:jc w:val="both"/>
        <w:rPr>
          <w:bCs/>
          <w:sz w:val="18"/>
          <w:szCs w:val="18"/>
        </w:rPr>
      </w:pPr>
      <w:r w:rsidRPr="00C20F9D">
        <w:rPr>
          <w:sz w:val="18"/>
          <w:szCs w:val="18"/>
        </w:rPr>
        <w:t xml:space="preserve">           1. Внести в постановление администрации городского поселения Агириш от 22.03.2022 № 65/НПА «</w:t>
      </w:r>
      <w:r w:rsidRPr="00C20F9D">
        <w:rPr>
          <w:bCs/>
          <w:sz w:val="18"/>
          <w:szCs w:val="18"/>
        </w:rPr>
        <w:t xml:space="preserve">Об утверждении административного регламента </w:t>
      </w:r>
      <w:r w:rsidRPr="00C20F9D">
        <w:rPr>
          <w:sz w:val="18"/>
          <w:szCs w:val="18"/>
        </w:rPr>
        <w:t>предоставления муниципальной услуги</w:t>
      </w:r>
      <w:r w:rsidRPr="00C20F9D">
        <w:rPr>
          <w:bCs/>
          <w:sz w:val="18"/>
          <w:szCs w:val="18"/>
        </w:rPr>
        <w:t xml:space="preserve"> </w:t>
      </w:r>
      <w:r w:rsidRPr="00C20F9D">
        <w:rPr>
          <w:sz w:val="18"/>
          <w:szCs w:val="18"/>
        </w:rPr>
        <w:t>«</w:t>
      </w:r>
      <w:r w:rsidRPr="00C20F9D">
        <w:rPr>
          <w:bCs/>
          <w:sz w:val="18"/>
          <w:szCs w:val="18"/>
        </w:rPr>
        <w:t>Согласование проведения переустройства и (или) перепланировки помещения в многоквартирном доме</w:t>
      </w:r>
      <w:r w:rsidRPr="00C20F9D">
        <w:rPr>
          <w:sz w:val="18"/>
          <w:szCs w:val="18"/>
        </w:rPr>
        <w:t>»  следующие изменения:</w:t>
      </w:r>
    </w:p>
    <w:p w:rsidR="00C20F9D" w:rsidRPr="00C20F9D" w:rsidRDefault="00C20F9D" w:rsidP="00C20F9D">
      <w:pPr>
        <w:jc w:val="both"/>
        <w:rPr>
          <w:sz w:val="18"/>
          <w:szCs w:val="18"/>
        </w:rPr>
      </w:pPr>
    </w:p>
    <w:p w:rsidR="00C20F9D" w:rsidRPr="00C20F9D" w:rsidRDefault="00C20F9D" w:rsidP="00C20F9D">
      <w:pPr>
        <w:shd w:val="clear" w:color="auto" w:fill="FFFFFF"/>
        <w:autoSpaceDE w:val="0"/>
        <w:jc w:val="both"/>
        <w:rPr>
          <w:sz w:val="18"/>
          <w:szCs w:val="18"/>
        </w:rPr>
      </w:pPr>
      <w:r w:rsidRPr="00C20F9D">
        <w:rPr>
          <w:sz w:val="18"/>
          <w:szCs w:val="18"/>
        </w:rPr>
        <w:t>1.1. В Приложении:</w:t>
      </w:r>
    </w:p>
    <w:p w:rsidR="00C20F9D" w:rsidRPr="00C20F9D" w:rsidRDefault="00C20F9D" w:rsidP="00C20F9D">
      <w:pPr>
        <w:jc w:val="both"/>
        <w:rPr>
          <w:sz w:val="18"/>
          <w:szCs w:val="18"/>
        </w:rPr>
      </w:pPr>
      <w:r w:rsidRPr="00C20F9D">
        <w:rPr>
          <w:sz w:val="18"/>
          <w:szCs w:val="18"/>
        </w:rPr>
        <w:t xml:space="preserve">1.1.1. Пункт 2.6 </w:t>
      </w:r>
      <w:proofErr w:type="spellStart"/>
      <w:r w:rsidRPr="00C20F9D">
        <w:rPr>
          <w:sz w:val="18"/>
          <w:szCs w:val="18"/>
        </w:rPr>
        <w:t>п.п</w:t>
      </w:r>
      <w:proofErr w:type="spellEnd"/>
      <w:r w:rsidRPr="00C20F9D">
        <w:rPr>
          <w:sz w:val="18"/>
          <w:szCs w:val="18"/>
        </w:rPr>
        <w:t>. 1 изложить в следующей редакции:</w:t>
      </w:r>
    </w:p>
    <w:p w:rsidR="00C20F9D" w:rsidRPr="00C20F9D" w:rsidRDefault="00C20F9D" w:rsidP="00C20F9D">
      <w:pPr>
        <w:widowControl w:val="0"/>
        <w:autoSpaceDE w:val="0"/>
        <w:autoSpaceDN w:val="0"/>
        <w:adjustRightInd w:val="0"/>
        <w:ind w:firstLine="568"/>
        <w:jc w:val="both"/>
        <w:rPr>
          <w:sz w:val="18"/>
          <w:szCs w:val="18"/>
        </w:rPr>
      </w:pPr>
      <w:r w:rsidRPr="00C20F9D">
        <w:rPr>
          <w:sz w:val="18"/>
          <w:szCs w:val="18"/>
        </w:rPr>
        <w:t>«1) заявление о переустройстве и (или) перепланировке помещения в многоквартирном доме (далее заявление); по форме, утвержденной приказом Министерства строительства и жилищно-коммунального хозяйства Российской Федерации от 04.04.2024 года № 240/</w:t>
      </w:r>
      <w:proofErr w:type="spellStart"/>
      <w:proofErr w:type="gramStart"/>
      <w:r w:rsidRPr="00C20F9D">
        <w:rPr>
          <w:sz w:val="18"/>
          <w:szCs w:val="18"/>
        </w:rPr>
        <w:t>пр</w:t>
      </w:r>
      <w:proofErr w:type="spellEnd"/>
      <w:proofErr w:type="gramEnd"/>
      <w:r w:rsidRPr="00C20F9D">
        <w:rPr>
          <w:sz w:val="18"/>
          <w:szCs w:val="1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2 к настоящему административному регламенту)».</w:t>
      </w:r>
    </w:p>
    <w:p w:rsidR="00C20F9D" w:rsidRPr="00C20F9D" w:rsidRDefault="00C20F9D" w:rsidP="00C20F9D">
      <w:pPr>
        <w:widowControl w:val="0"/>
        <w:autoSpaceDE w:val="0"/>
        <w:autoSpaceDN w:val="0"/>
        <w:adjustRightInd w:val="0"/>
        <w:ind w:firstLine="568"/>
        <w:jc w:val="both"/>
        <w:rPr>
          <w:sz w:val="18"/>
          <w:szCs w:val="18"/>
        </w:rPr>
      </w:pPr>
    </w:p>
    <w:p w:rsidR="00C20F9D" w:rsidRPr="00C20F9D" w:rsidRDefault="00C20F9D" w:rsidP="00C20F9D">
      <w:pPr>
        <w:jc w:val="both"/>
        <w:rPr>
          <w:sz w:val="18"/>
          <w:szCs w:val="18"/>
        </w:rPr>
      </w:pPr>
      <w:r w:rsidRPr="00C20F9D">
        <w:rPr>
          <w:sz w:val="18"/>
          <w:szCs w:val="18"/>
        </w:rPr>
        <w:t>1.1.2. Абзац 3 пункт 3.5 изложить в следующей редакции:</w:t>
      </w:r>
    </w:p>
    <w:p w:rsidR="00C20F9D" w:rsidRPr="00C20F9D" w:rsidRDefault="00C20F9D" w:rsidP="00C20F9D">
      <w:pPr>
        <w:widowControl w:val="0"/>
        <w:autoSpaceDE w:val="0"/>
        <w:autoSpaceDN w:val="0"/>
        <w:adjustRightInd w:val="0"/>
        <w:ind w:firstLine="568"/>
        <w:jc w:val="both"/>
        <w:rPr>
          <w:sz w:val="18"/>
          <w:szCs w:val="18"/>
        </w:rPr>
      </w:pPr>
      <w:r w:rsidRPr="00C20F9D">
        <w:rPr>
          <w:sz w:val="18"/>
          <w:szCs w:val="18"/>
        </w:rPr>
        <w:t>«Специалист Уполномоченного органа/уполномоченная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приказом Министерства строительства и жилищно-коммунального хозяйства Российской Федерации от 04.04.2024 года № 240/</w:t>
      </w:r>
      <w:proofErr w:type="spellStart"/>
      <w:proofErr w:type="gramStart"/>
      <w:r w:rsidRPr="00C20F9D">
        <w:rPr>
          <w:sz w:val="18"/>
          <w:szCs w:val="18"/>
        </w:rPr>
        <w:t>пр</w:t>
      </w:r>
      <w:proofErr w:type="spellEnd"/>
      <w:proofErr w:type="gramEnd"/>
      <w:r w:rsidRPr="00C20F9D">
        <w:rPr>
          <w:sz w:val="18"/>
          <w:szCs w:val="18"/>
        </w:rPr>
        <w:t xml:space="preserve"> «Об утверждении формы заявления о переустройстве и (или) перепланировке помещения в многоквартирном доме и </w:t>
      </w:r>
      <w:proofErr w:type="gramStart"/>
      <w:r w:rsidRPr="00C20F9D">
        <w:rPr>
          <w:sz w:val="18"/>
          <w:szCs w:val="18"/>
        </w:rPr>
        <w:t xml:space="preserve">формы документа, подтверждающего </w:t>
      </w:r>
      <w:r w:rsidRPr="00C20F9D">
        <w:rPr>
          <w:sz w:val="18"/>
          <w:szCs w:val="18"/>
        </w:rPr>
        <w:lastRenderedPageBreak/>
        <w:t>принятие решения о согласовании или об отказе в согласовании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3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4</w:t>
      </w:r>
      <w:proofErr w:type="gramEnd"/>
      <w:r w:rsidRPr="00C20F9D">
        <w:rPr>
          <w:sz w:val="18"/>
          <w:szCs w:val="18"/>
        </w:rPr>
        <w:t xml:space="preserve"> настоящего административного регламента)</w:t>
      </w:r>
      <w:proofErr w:type="gramStart"/>
      <w:r w:rsidRPr="00C20F9D">
        <w:rPr>
          <w:sz w:val="18"/>
          <w:szCs w:val="18"/>
        </w:rPr>
        <w:t>.»</w:t>
      </w:r>
      <w:proofErr w:type="gramEnd"/>
    </w:p>
    <w:p w:rsidR="00C20F9D" w:rsidRPr="00C20F9D" w:rsidRDefault="00C20F9D" w:rsidP="00C20F9D">
      <w:pPr>
        <w:widowControl w:val="0"/>
        <w:autoSpaceDE w:val="0"/>
        <w:autoSpaceDN w:val="0"/>
        <w:adjustRightInd w:val="0"/>
        <w:ind w:firstLine="568"/>
        <w:jc w:val="both"/>
        <w:rPr>
          <w:sz w:val="18"/>
          <w:szCs w:val="18"/>
        </w:rPr>
      </w:pPr>
    </w:p>
    <w:p w:rsidR="00C20F9D" w:rsidRPr="00C20F9D" w:rsidRDefault="00C20F9D" w:rsidP="00C20F9D">
      <w:pPr>
        <w:jc w:val="both"/>
        <w:rPr>
          <w:sz w:val="18"/>
          <w:szCs w:val="18"/>
        </w:rPr>
      </w:pPr>
      <w:r w:rsidRPr="00C20F9D">
        <w:rPr>
          <w:sz w:val="18"/>
          <w:szCs w:val="18"/>
        </w:rPr>
        <w:t>1.1.3. В приложении 1 абзац 3 исключить:</w:t>
      </w:r>
    </w:p>
    <w:p w:rsidR="00C20F9D" w:rsidRPr="00C20F9D" w:rsidRDefault="00C20F9D" w:rsidP="00C20F9D">
      <w:pPr>
        <w:widowControl w:val="0"/>
        <w:autoSpaceDE w:val="0"/>
        <w:autoSpaceDN w:val="0"/>
        <w:adjustRightInd w:val="0"/>
        <w:ind w:firstLine="568"/>
        <w:rPr>
          <w:sz w:val="18"/>
          <w:szCs w:val="18"/>
        </w:rPr>
      </w:pPr>
      <w:r w:rsidRPr="00C20F9D">
        <w:rPr>
          <w:sz w:val="18"/>
          <w:szCs w:val="18"/>
        </w:rPr>
        <w:t xml:space="preserve"> «</w:t>
      </w:r>
      <w:hyperlink r:id="rId16" w:tooltip="’’О государственной жилищной инспекции в Российской Федерации (с изменениями на 25 ...’’&#10;Постановление Правительства РФ от 26.09.1994 N 1086&#10;Статус: Недействующая редакция документа (действ. c 10.07.2012 по 24.06.2013)" w:history="1">
        <w:r w:rsidRPr="00C20F9D">
          <w:rPr>
            <w:color w:val="000000"/>
            <w:sz w:val="18"/>
            <w:szCs w:val="18"/>
          </w:rPr>
          <w:t>постановлением Правительства Российской Федерации от 26.09.1994 N 1086 "О государственной жилищной инспекции в Российской Федерации"</w:t>
        </w:r>
      </w:hyperlink>
      <w:r w:rsidRPr="00C20F9D">
        <w:rPr>
          <w:sz w:val="18"/>
          <w:szCs w:val="18"/>
        </w:rPr>
        <w:t>»;</w:t>
      </w:r>
    </w:p>
    <w:p w:rsidR="00C20F9D" w:rsidRPr="00C20F9D" w:rsidRDefault="00C20F9D" w:rsidP="00C20F9D">
      <w:pPr>
        <w:jc w:val="both"/>
        <w:rPr>
          <w:sz w:val="18"/>
          <w:szCs w:val="18"/>
        </w:rPr>
      </w:pPr>
    </w:p>
    <w:p w:rsidR="00C20F9D" w:rsidRPr="00C20F9D" w:rsidRDefault="00C20F9D" w:rsidP="00C20F9D">
      <w:pPr>
        <w:jc w:val="both"/>
        <w:rPr>
          <w:sz w:val="18"/>
          <w:szCs w:val="18"/>
        </w:rPr>
      </w:pPr>
      <w:r w:rsidRPr="00C20F9D">
        <w:rPr>
          <w:sz w:val="18"/>
          <w:szCs w:val="18"/>
        </w:rPr>
        <w:t>1.1.4. В приложении 1 абзац 4 изложить в следующей редакции:</w:t>
      </w:r>
    </w:p>
    <w:p w:rsidR="00C20F9D" w:rsidRPr="00C20F9D" w:rsidRDefault="00C20F9D" w:rsidP="00C20F9D">
      <w:pPr>
        <w:widowControl w:val="0"/>
        <w:autoSpaceDE w:val="0"/>
        <w:autoSpaceDN w:val="0"/>
        <w:adjustRightInd w:val="0"/>
        <w:jc w:val="both"/>
        <w:rPr>
          <w:sz w:val="18"/>
          <w:szCs w:val="18"/>
        </w:rPr>
      </w:pPr>
      <w:r w:rsidRPr="00C20F9D">
        <w:rPr>
          <w:sz w:val="18"/>
          <w:szCs w:val="18"/>
        </w:rPr>
        <w:t xml:space="preserve">          «приказом Министерства строительства и жилищно-коммунального хозяйства Российской Федерации от 04.04.2024 года № 240/</w:t>
      </w:r>
      <w:proofErr w:type="spellStart"/>
      <w:proofErr w:type="gramStart"/>
      <w:r w:rsidRPr="00C20F9D">
        <w:rPr>
          <w:sz w:val="18"/>
          <w:szCs w:val="18"/>
        </w:rPr>
        <w:t>пр</w:t>
      </w:r>
      <w:proofErr w:type="spellEnd"/>
      <w:proofErr w:type="gramEnd"/>
      <w:r w:rsidRPr="00C20F9D">
        <w:rPr>
          <w:sz w:val="18"/>
          <w:szCs w:val="1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20F9D" w:rsidRPr="00C20F9D" w:rsidRDefault="00C20F9D" w:rsidP="00C20F9D">
      <w:pPr>
        <w:widowControl w:val="0"/>
        <w:autoSpaceDE w:val="0"/>
        <w:autoSpaceDN w:val="0"/>
        <w:adjustRightInd w:val="0"/>
        <w:jc w:val="both"/>
        <w:rPr>
          <w:sz w:val="18"/>
          <w:szCs w:val="18"/>
        </w:rPr>
      </w:pPr>
    </w:p>
    <w:p w:rsidR="00C20F9D" w:rsidRPr="00C20F9D" w:rsidRDefault="00C20F9D" w:rsidP="00C20F9D">
      <w:pPr>
        <w:widowControl w:val="0"/>
        <w:autoSpaceDE w:val="0"/>
        <w:autoSpaceDN w:val="0"/>
        <w:adjustRightInd w:val="0"/>
        <w:jc w:val="both"/>
        <w:rPr>
          <w:sz w:val="18"/>
          <w:szCs w:val="18"/>
        </w:rPr>
      </w:pPr>
      <w:r w:rsidRPr="00C20F9D">
        <w:rPr>
          <w:sz w:val="18"/>
          <w:szCs w:val="18"/>
        </w:rPr>
        <w:t>1.1.5. Приложение 2 изложить в следующей редакции:</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            Приложение 2</w:t>
      </w:r>
    </w:p>
    <w:p w:rsidR="00C20F9D" w:rsidRPr="00C20F9D" w:rsidRDefault="00C20F9D" w:rsidP="00C20F9D">
      <w:pPr>
        <w:widowControl w:val="0"/>
        <w:autoSpaceDE w:val="0"/>
        <w:autoSpaceDN w:val="0"/>
        <w:adjustRightInd w:val="0"/>
        <w:jc w:val="right"/>
        <w:rPr>
          <w:sz w:val="18"/>
          <w:szCs w:val="18"/>
        </w:rPr>
      </w:pPr>
      <w:r w:rsidRPr="00C20F9D">
        <w:rPr>
          <w:sz w:val="18"/>
          <w:szCs w:val="18"/>
        </w:rPr>
        <w:t>к административному регламенту</w:t>
      </w:r>
    </w:p>
    <w:p w:rsidR="00C20F9D" w:rsidRPr="00C20F9D" w:rsidRDefault="00C20F9D" w:rsidP="00C20F9D">
      <w:pPr>
        <w:widowControl w:val="0"/>
        <w:autoSpaceDE w:val="0"/>
        <w:autoSpaceDN w:val="0"/>
        <w:adjustRightInd w:val="0"/>
        <w:jc w:val="right"/>
        <w:rPr>
          <w:sz w:val="18"/>
          <w:szCs w:val="18"/>
        </w:rPr>
      </w:pPr>
      <w:r w:rsidRPr="00C20F9D">
        <w:rPr>
          <w:sz w:val="18"/>
          <w:szCs w:val="18"/>
        </w:rPr>
        <w:t>предоставления муниципальной услуги</w:t>
      </w:r>
    </w:p>
    <w:p w:rsidR="00C20F9D" w:rsidRPr="00C20F9D" w:rsidRDefault="00C20F9D" w:rsidP="00C20F9D">
      <w:pPr>
        <w:widowControl w:val="0"/>
        <w:autoSpaceDE w:val="0"/>
        <w:autoSpaceDN w:val="0"/>
        <w:adjustRightInd w:val="0"/>
        <w:jc w:val="right"/>
        <w:rPr>
          <w:sz w:val="18"/>
          <w:szCs w:val="18"/>
        </w:rPr>
      </w:pPr>
      <w:r w:rsidRPr="00C20F9D">
        <w:rPr>
          <w:sz w:val="18"/>
          <w:szCs w:val="18"/>
        </w:rPr>
        <w:t>"Согласование проведения переустройства и (или)</w:t>
      </w:r>
    </w:p>
    <w:p w:rsidR="00C20F9D" w:rsidRPr="00C20F9D" w:rsidRDefault="00C20F9D" w:rsidP="00C20F9D">
      <w:pPr>
        <w:widowControl w:val="0"/>
        <w:autoSpaceDE w:val="0"/>
        <w:autoSpaceDN w:val="0"/>
        <w:adjustRightInd w:val="0"/>
        <w:jc w:val="right"/>
        <w:rPr>
          <w:sz w:val="18"/>
          <w:szCs w:val="18"/>
        </w:rPr>
      </w:pPr>
      <w:r w:rsidRPr="00C20F9D">
        <w:rPr>
          <w:sz w:val="18"/>
          <w:szCs w:val="18"/>
        </w:rPr>
        <w:t>перепланировки помещения в многоквартирном доме"</w:t>
      </w:r>
    </w:p>
    <w:p w:rsidR="00C20F9D" w:rsidRPr="00C20F9D" w:rsidRDefault="00C20F9D" w:rsidP="00C20F9D">
      <w:pPr>
        <w:widowControl w:val="0"/>
        <w:autoSpaceDE w:val="0"/>
        <w:autoSpaceDN w:val="0"/>
        <w:adjustRightInd w:val="0"/>
        <w:jc w:val="right"/>
        <w:rPr>
          <w:sz w:val="18"/>
          <w:szCs w:val="18"/>
        </w:rPr>
      </w:pPr>
      <w:r w:rsidRPr="00C20F9D">
        <w:rPr>
          <w:sz w:val="18"/>
          <w:szCs w:val="18"/>
        </w:rPr>
        <w:t>УТВЕРЖДЕНА</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приказом Министерства строительства и жилищно-коммунального </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хозяйства Российской Федерации от 04.04.2024 года </w:t>
      </w:r>
    </w:p>
    <w:p w:rsidR="00C20F9D" w:rsidRPr="00C20F9D" w:rsidRDefault="00C20F9D" w:rsidP="00C20F9D">
      <w:pPr>
        <w:widowControl w:val="0"/>
        <w:autoSpaceDE w:val="0"/>
        <w:autoSpaceDN w:val="0"/>
        <w:adjustRightInd w:val="0"/>
        <w:jc w:val="right"/>
        <w:rPr>
          <w:sz w:val="18"/>
          <w:szCs w:val="18"/>
        </w:rPr>
      </w:pPr>
      <w:r w:rsidRPr="00C20F9D">
        <w:rPr>
          <w:sz w:val="18"/>
          <w:szCs w:val="18"/>
        </w:rPr>
        <w:t>№ 240/</w:t>
      </w:r>
      <w:proofErr w:type="spellStart"/>
      <w:proofErr w:type="gramStart"/>
      <w:r w:rsidRPr="00C20F9D">
        <w:rPr>
          <w:sz w:val="18"/>
          <w:szCs w:val="18"/>
        </w:rPr>
        <w:t>пр</w:t>
      </w:r>
      <w:proofErr w:type="spellEnd"/>
      <w:proofErr w:type="gramEnd"/>
      <w:r w:rsidRPr="00C20F9D">
        <w:rPr>
          <w:sz w:val="18"/>
          <w:szCs w:val="18"/>
        </w:rPr>
        <w:t xml:space="preserve"> «Об утверждении формы заявления о переустройстве </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и (или) перепланировке помещения в </w:t>
      </w:r>
      <w:proofErr w:type="gramStart"/>
      <w:r w:rsidRPr="00C20F9D">
        <w:rPr>
          <w:sz w:val="18"/>
          <w:szCs w:val="18"/>
        </w:rPr>
        <w:t>многоквартирном</w:t>
      </w:r>
      <w:proofErr w:type="gramEnd"/>
      <w:r w:rsidRPr="00C20F9D">
        <w:rPr>
          <w:sz w:val="18"/>
          <w:szCs w:val="18"/>
        </w:rPr>
        <w:t xml:space="preserve"> </w:t>
      </w:r>
    </w:p>
    <w:p w:rsidR="00C20F9D" w:rsidRPr="00C20F9D" w:rsidRDefault="00C20F9D" w:rsidP="00C20F9D">
      <w:pPr>
        <w:widowControl w:val="0"/>
        <w:autoSpaceDE w:val="0"/>
        <w:autoSpaceDN w:val="0"/>
        <w:adjustRightInd w:val="0"/>
        <w:jc w:val="right"/>
        <w:rPr>
          <w:sz w:val="18"/>
          <w:szCs w:val="18"/>
        </w:rPr>
      </w:pPr>
      <w:proofErr w:type="gramStart"/>
      <w:r w:rsidRPr="00C20F9D">
        <w:rPr>
          <w:sz w:val="18"/>
          <w:szCs w:val="18"/>
        </w:rPr>
        <w:t>доме</w:t>
      </w:r>
      <w:proofErr w:type="gramEnd"/>
      <w:r w:rsidRPr="00C20F9D">
        <w:rPr>
          <w:sz w:val="18"/>
          <w:szCs w:val="18"/>
        </w:rPr>
        <w:t xml:space="preserve"> и формы документа, подтверждающего принятие</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 решения о согласовании или об отказе в согласовании </w:t>
      </w:r>
    </w:p>
    <w:p w:rsidR="00C20F9D" w:rsidRPr="00C20F9D" w:rsidRDefault="00C20F9D" w:rsidP="00C20F9D">
      <w:pPr>
        <w:widowControl w:val="0"/>
        <w:autoSpaceDE w:val="0"/>
        <w:autoSpaceDN w:val="0"/>
        <w:adjustRightInd w:val="0"/>
        <w:jc w:val="right"/>
        <w:rPr>
          <w:sz w:val="18"/>
          <w:szCs w:val="18"/>
        </w:rPr>
      </w:pPr>
      <w:r w:rsidRPr="00C20F9D">
        <w:rPr>
          <w:sz w:val="18"/>
          <w:szCs w:val="18"/>
        </w:rPr>
        <w:t>переустройства и (или) перепланировки помещения</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 в многоквартирном доме»</w:t>
      </w:r>
    </w:p>
    <w:p w:rsidR="00C20F9D" w:rsidRPr="00C20F9D" w:rsidRDefault="00C20F9D" w:rsidP="00C20F9D">
      <w:pPr>
        <w:widowControl w:val="0"/>
        <w:autoSpaceDE w:val="0"/>
        <w:autoSpaceDN w:val="0"/>
        <w:adjustRightInd w:val="0"/>
        <w:jc w:val="right"/>
        <w:rPr>
          <w:sz w:val="18"/>
          <w:szCs w:val="18"/>
        </w:rPr>
      </w:pPr>
    </w:p>
    <w:p w:rsidR="00C20F9D" w:rsidRPr="00C20F9D" w:rsidRDefault="00C20F9D" w:rsidP="00C20F9D">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4A0" w:firstRow="1" w:lastRow="0" w:firstColumn="1" w:lastColumn="0" w:noHBand="0" w:noVBand="1"/>
      </w:tblPr>
      <w:tblGrid>
        <w:gridCol w:w="4500"/>
        <w:gridCol w:w="4860"/>
      </w:tblGrid>
      <w:tr w:rsidR="00C20F9D" w:rsidRPr="00C20F9D" w:rsidTr="00C20F9D">
        <w:tc>
          <w:tcPr>
            <w:tcW w:w="450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4860" w:type="dxa"/>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450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4860" w:type="dxa"/>
            <w:tcBorders>
              <w:top w:val="single" w:sz="6" w:space="0" w:color="auto"/>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450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4860" w:type="dxa"/>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(наименование органа местного </w:t>
            </w:r>
            <w:proofErr w:type="gramStart"/>
            <w:r w:rsidRPr="00C20F9D">
              <w:rPr>
                <w:sz w:val="18"/>
                <w:szCs w:val="18"/>
              </w:rPr>
              <w:t>самоуправления</w:t>
            </w:r>
            <w:proofErr w:type="gramEnd"/>
            <w:r w:rsidRPr="00C20F9D">
              <w:rPr>
                <w:sz w:val="18"/>
                <w:szCs w:val="18"/>
              </w:rPr>
              <w:t xml:space="preserve"> по месту нахождения переустраиваемого и (или) </w:t>
            </w:r>
            <w:proofErr w:type="spellStart"/>
            <w:r w:rsidRPr="00C20F9D">
              <w:rPr>
                <w:sz w:val="18"/>
                <w:szCs w:val="18"/>
              </w:rPr>
              <w:t>перепланируемого</w:t>
            </w:r>
            <w:proofErr w:type="spellEnd"/>
            <w:r w:rsidRPr="00C20F9D">
              <w:rPr>
                <w:sz w:val="18"/>
                <w:szCs w:val="18"/>
              </w:rPr>
              <w:t xml:space="preserve"> помещения в многоквартирном доме) </w:t>
            </w:r>
          </w:p>
        </w:tc>
      </w:tr>
    </w:tbl>
    <w:p w:rsidR="00C20F9D" w:rsidRPr="00C20F9D" w:rsidRDefault="00C20F9D" w:rsidP="00C20F9D">
      <w:pPr>
        <w:widowControl w:val="0"/>
        <w:autoSpaceDE w:val="0"/>
        <w:autoSpaceDN w:val="0"/>
        <w:adjustRightInd w:val="0"/>
        <w:rPr>
          <w:b/>
          <w:bCs/>
          <w:color w:val="2B4279"/>
          <w:sz w:val="18"/>
          <w:szCs w:val="18"/>
        </w:rPr>
      </w:pPr>
    </w:p>
    <w:p w:rsidR="00C20F9D" w:rsidRPr="00C20F9D" w:rsidRDefault="00C20F9D" w:rsidP="00C20F9D">
      <w:pPr>
        <w:widowControl w:val="0"/>
        <w:autoSpaceDE w:val="0"/>
        <w:autoSpaceDN w:val="0"/>
        <w:adjustRightInd w:val="0"/>
        <w:jc w:val="center"/>
        <w:outlineLvl w:val="2"/>
        <w:rPr>
          <w:b/>
          <w:bCs/>
          <w:color w:val="2B4279"/>
          <w:sz w:val="18"/>
          <w:szCs w:val="18"/>
        </w:rPr>
      </w:pPr>
      <w:r w:rsidRPr="00C20F9D">
        <w:rPr>
          <w:b/>
          <w:bCs/>
          <w:color w:val="2B4279"/>
          <w:sz w:val="18"/>
          <w:szCs w:val="18"/>
        </w:rPr>
        <w:t xml:space="preserve"> ЗАЯВЛЕНИЕ</w:t>
      </w:r>
    </w:p>
    <w:p w:rsidR="00C20F9D" w:rsidRPr="00C20F9D" w:rsidRDefault="00C20F9D" w:rsidP="00C20F9D">
      <w:pPr>
        <w:widowControl w:val="0"/>
        <w:autoSpaceDE w:val="0"/>
        <w:autoSpaceDN w:val="0"/>
        <w:adjustRightInd w:val="0"/>
        <w:jc w:val="center"/>
        <w:outlineLvl w:val="2"/>
        <w:rPr>
          <w:b/>
          <w:bCs/>
          <w:color w:val="2B4279"/>
          <w:sz w:val="18"/>
          <w:szCs w:val="18"/>
        </w:rPr>
      </w:pPr>
      <w:r w:rsidRPr="00C20F9D">
        <w:rPr>
          <w:b/>
          <w:bCs/>
          <w:color w:val="2B4279"/>
          <w:sz w:val="18"/>
          <w:szCs w:val="18"/>
        </w:rPr>
        <w:t xml:space="preserve">о переустройстве и (или) перепланировке помещения в многоквартирном доме </w:t>
      </w:r>
    </w:p>
    <w:p w:rsidR="00C20F9D" w:rsidRPr="00C20F9D" w:rsidRDefault="00C20F9D" w:rsidP="00C20F9D">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4A0" w:firstRow="1" w:lastRow="0" w:firstColumn="1" w:lastColumn="0" w:noHBand="0" w:noVBand="1"/>
      </w:tblPr>
      <w:tblGrid>
        <w:gridCol w:w="390"/>
        <w:gridCol w:w="285"/>
        <w:gridCol w:w="2550"/>
        <w:gridCol w:w="135"/>
        <w:gridCol w:w="3750"/>
        <w:gridCol w:w="2340"/>
      </w:tblGrid>
      <w:tr w:rsidR="00C20F9D" w:rsidRPr="00C20F9D" w:rsidTr="00C20F9D">
        <w:tc>
          <w:tcPr>
            <w:tcW w:w="675" w:type="dxa"/>
            <w:gridSpan w:val="2"/>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от </w:t>
            </w:r>
          </w:p>
        </w:tc>
        <w:tc>
          <w:tcPr>
            <w:tcW w:w="8775" w:type="dxa"/>
            <w:gridSpan w:val="4"/>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450" w:type="dxa"/>
            <w:gridSpan w:val="6"/>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450" w:type="dxa"/>
            <w:gridSpan w:val="6"/>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proofErr w:type="gramStart"/>
            <w:r w:rsidRPr="00C20F9D">
              <w:rPr>
                <w:sz w:val="18"/>
                <w:szCs w:val="18"/>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r w:rsidRPr="00C20F9D">
              <w:rPr>
                <w:sz w:val="18"/>
                <w:szCs w:val="18"/>
              </w:rPr>
              <w:t xml:space="preserve">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с которым осуществляется деятельность данного органа) </w:t>
            </w:r>
          </w:p>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  </w:t>
            </w:r>
          </w:p>
        </w:tc>
      </w:tr>
      <w:tr w:rsidR="00C20F9D" w:rsidRPr="00C20F9D" w:rsidTr="00C20F9D">
        <w:tc>
          <w:tcPr>
            <w:tcW w:w="3225" w:type="dxa"/>
            <w:gridSpan w:val="3"/>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Прошу согласовать проведение </w:t>
            </w:r>
          </w:p>
        </w:tc>
        <w:tc>
          <w:tcPr>
            <w:tcW w:w="6225" w:type="dxa"/>
            <w:gridSpan w:val="3"/>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450" w:type="dxa"/>
            <w:gridSpan w:val="6"/>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450" w:type="dxa"/>
            <w:gridSpan w:val="6"/>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(переустройство, перепланировка или переустройство и перепланировка) </w:t>
            </w:r>
          </w:p>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  </w:t>
            </w:r>
          </w:p>
        </w:tc>
      </w:tr>
      <w:tr w:rsidR="00C20F9D" w:rsidRPr="00C20F9D" w:rsidTr="00C20F9D">
        <w:tc>
          <w:tcPr>
            <w:tcW w:w="9450" w:type="dxa"/>
            <w:gridSpan w:val="6"/>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помещения в многоквартирном доме по адресу: </w:t>
            </w:r>
          </w:p>
        </w:tc>
      </w:tr>
      <w:tr w:rsidR="00C20F9D" w:rsidRPr="00C20F9D" w:rsidTr="00C20F9D">
        <w:tc>
          <w:tcPr>
            <w:tcW w:w="9450" w:type="dxa"/>
            <w:gridSpan w:val="6"/>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lastRenderedPageBreak/>
              <w:t xml:space="preserve">  </w:t>
            </w:r>
          </w:p>
        </w:tc>
      </w:tr>
      <w:tr w:rsidR="00C20F9D" w:rsidRPr="00C20F9D" w:rsidTr="00C20F9D">
        <w:tc>
          <w:tcPr>
            <w:tcW w:w="9450" w:type="dxa"/>
            <w:gridSpan w:val="6"/>
            <w:tcBorders>
              <w:top w:val="single" w:sz="6" w:space="0" w:color="auto"/>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450" w:type="dxa"/>
            <w:gridSpan w:val="6"/>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proofErr w:type="gramStart"/>
            <w:r w:rsidRPr="00C20F9D">
              <w:rPr>
                <w:sz w:val="18"/>
                <w:szCs w:val="18"/>
              </w:rPr>
              <w:t xml:space="preserve">(субъект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 </w:t>
            </w:r>
            <w:proofErr w:type="gramEnd"/>
          </w:p>
        </w:tc>
      </w:tr>
      <w:tr w:rsidR="00C20F9D" w:rsidRPr="00C20F9D" w:rsidTr="00C20F9D">
        <w:tc>
          <w:tcPr>
            <w:tcW w:w="3360" w:type="dxa"/>
            <w:gridSpan w:val="4"/>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согласно </w:t>
            </w:r>
            <w:proofErr w:type="gramStart"/>
            <w:r w:rsidRPr="00C20F9D">
              <w:rPr>
                <w:sz w:val="18"/>
                <w:szCs w:val="18"/>
              </w:rPr>
              <w:t>представленному</w:t>
            </w:r>
            <w:proofErr w:type="gramEnd"/>
            <w:r w:rsidRPr="00C20F9D">
              <w:rPr>
                <w:sz w:val="18"/>
                <w:szCs w:val="18"/>
              </w:rPr>
              <w:t xml:space="preserve"> проекту </w:t>
            </w:r>
          </w:p>
        </w:tc>
        <w:tc>
          <w:tcPr>
            <w:tcW w:w="6090" w:type="dxa"/>
            <w:gridSpan w:val="2"/>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3360" w:type="dxa"/>
            <w:gridSpan w:val="4"/>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6090" w:type="dxa"/>
            <w:gridSpan w:val="2"/>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(переустройство, перепланировка или переустройство и перепланировка) </w:t>
            </w:r>
          </w:p>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  </w:t>
            </w:r>
          </w:p>
        </w:tc>
      </w:tr>
      <w:tr w:rsidR="00C20F9D" w:rsidRPr="00C20F9D" w:rsidTr="00C20F9D">
        <w:tc>
          <w:tcPr>
            <w:tcW w:w="9450" w:type="dxa"/>
            <w:gridSpan w:val="6"/>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помещения в многоквартирном доме. </w:t>
            </w:r>
          </w:p>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450" w:type="dxa"/>
            <w:gridSpan w:val="6"/>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К заявлению о переустройстве и (или) перепланировке помещения в многоквартирном доме прилагаются следующие документы: </w:t>
            </w:r>
          </w:p>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39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1) </w:t>
            </w:r>
          </w:p>
        </w:tc>
        <w:tc>
          <w:tcPr>
            <w:tcW w:w="9060" w:type="dxa"/>
            <w:gridSpan w:val="5"/>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450" w:type="dxa"/>
            <w:gridSpan w:val="6"/>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7110" w:type="dxa"/>
            <w:gridSpan w:val="5"/>
            <w:tcBorders>
              <w:top w:val="single" w:sz="6" w:space="0" w:color="auto"/>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340" w:type="dxa"/>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на ______ </w:t>
            </w:r>
            <w:proofErr w:type="gramStart"/>
            <w:r w:rsidRPr="00C20F9D">
              <w:rPr>
                <w:sz w:val="18"/>
                <w:szCs w:val="18"/>
              </w:rPr>
              <w:t>листах</w:t>
            </w:r>
            <w:proofErr w:type="gramEnd"/>
            <w:r w:rsidRPr="00C20F9D">
              <w:rPr>
                <w:sz w:val="18"/>
                <w:szCs w:val="18"/>
              </w:rPr>
              <w:t xml:space="preserve">; </w:t>
            </w:r>
          </w:p>
        </w:tc>
      </w:tr>
      <w:tr w:rsidR="00C20F9D" w:rsidRPr="00C20F9D" w:rsidTr="00C20F9D">
        <w:tc>
          <w:tcPr>
            <w:tcW w:w="9450" w:type="dxa"/>
            <w:gridSpan w:val="6"/>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proofErr w:type="gramStart"/>
            <w:r w:rsidRPr="00C20F9D">
              <w:rPr>
                <w:sz w:val="18"/>
                <w:szCs w:val="18"/>
              </w:rPr>
              <w:t xml:space="preserve">(вид, номер и дата правоустанавливающих документов на переустраиваемое и (или) </w:t>
            </w:r>
            <w:proofErr w:type="spellStart"/>
            <w:r w:rsidRPr="00C20F9D">
              <w:rPr>
                <w:sz w:val="18"/>
                <w:szCs w:val="18"/>
              </w:rPr>
              <w:t>перепланируемое</w:t>
            </w:r>
            <w:proofErr w:type="spellEnd"/>
            <w:r w:rsidRPr="00C20F9D">
              <w:rPr>
                <w:sz w:val="18"/>
                <w:szCs w:val="18"/>
              </w:rPr>
              <w:t xml:space="preserve"> помещение в многоквартирном доме (если право на переустраиваемое и (или) </w:t>
            </w:r>
            <w:proofErr w:type="spellStart"/>
            <w:r w:rsidRPr="00C20F9D">
              <w:rPr>
                <w:sz w:val="18"/>
                <w:szCs w:val="18"/>
              </w:rPr>
              <w:t>перепланируемое</w:t>
            </w:r>
            <w:proofErr w:type="spellEnd"/>
            <w:r w:rsidRPr="00C20F9D">
              <w:rPr>
                <w:sz w:val="18"/>
                <w:szCs w:val="18"/>
              </w:rPr>
              <w:t xml:space="preserve"> помещение в многоквартирном </w:t>
            </w:r>
            <w:proofErr w:type="gramEnd"/>
          </w:p>
        </w:tc>
      </w:tr>
    </w:tbl>
    <w:p w:rsidR="00C20F9D" w:rsidRPr="00C20F9D" w:rsidRDefault="00C20F9D" w:rsidP="00C20F9D">
      <w:pPr>
        <w:widowControl w:val="0"/>
        <w:autoSpaceDE w:val="0"/>
        <w:autoSpaceDN w:val="0"/>
        <w:adjustRightInd w:val="0"/>
        <w:rPr>
          <w:sz w:val="18"/>
          <w:szCs w:val="18"/>
        </w:rPr>
      </w:pPr>
    </w:p>
    <w:p w:rsidR="00C20F9D" w:rsidRPr="00C20F9D" w:rsidRDefault="00C20F9D" w:rsidP="00C20F9D">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4A0" w:firstRow="1" w:lastRow="0" w:firstColumn="1" w:lastColumn="0" w:noHBand="0" w:noVBand="1"/>
      </w:tblPr>
      <w:tblGrid>
        <w:gridCol w:w="675"/>
        <w:gridCol w:w="570"/>
        <w:gridCol w:w="555"/>
        <w:gridCol w:w="690"/>
        <w:gridCol w:w="4980"/>
        <w:gridCol w:w="1980"/>
      </w:tblGrid>
      <w:tr w:rsidR="00C20F9D" w:rsidRPr="00C20F9D" w:rsidTr="00C20F9D">
        <w:tc>
          <w:tcPr>
            <w:tcW w:w="9450" w:type="dxa"/>
            <w:gridSpan w:val="6"/>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450" w:type="dxa"/>
            <w:gridSpan w:val="6"/>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proofErr w:type="gramStart"/>
            <w:r w:rsidRPr="00C20F9D">
              <w:rPr>
                <w:sz w:val="18"/>
                <w:szCs w:val="18"/>
              </w:rPr>
              <w:t>доме</w:t>
            </w:r>
            <w:proofErr w:type="gramEnd"/>
            <w:r w:rsidRPr="00C20F9D">
              <w:rPr>
                <w:sz w:val="18"/>
                <w:szCs w:val="18"/>
              </w:rPr>
              <w:t xml:space="preserve"> зарегистрировано в Едином государственном реестре недвижимости, то документ представляется по инициативе заявителя) </w:t>
            </w:r>
          </w:p>
        </w:tc>
      </w:tr>
      <w:tr w:rsidR="00C20F9D" w:rsidRPr="00C20F9D" w:rsidTr="00C20F9D">
        <w:tc>
          <w:tcPr>
            <w:tcW w:w="1245" w:type="dxa"/>
            <w:gridSpan w:val="2"/>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2) проект </w:t>
            </w:r>
          </w:p>
        </w:tc>
        <w:tc>
          <w:tcPr>
            <w:tcW w:w="8205" w:type="dxa"/>
            <w:gridSpan w:val="4"/>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7470" w:type="dxa"/>
            <w:gridSpan w:val="5"/>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198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на ______ </w:t>
            </w:r>
            <w:proofErr w:type="gramStart"/>
            <w:r w:rsidRPr="00C20F9D">
              <w:rPr>
                <w:sz w:val="18"/>
                <w:szCs w:val="18"/>
              </w:rPr>
              <w:t>листах</w:t>
            </w:r>
            <w:proofErr w:type="gramEnd"/>
            <w:r w:rsidRPr="00C20F9D">
              <w:rPr>
                <w:sz w:val="18"/>
                <w:szCs w:val="18"/>
              </w:rPr>
              <w:t xml:space="preserve">; </w:t>
            </w:r>
          </w:p>
        </w:tc>
      </w:tr>
      <w:tr w:rsidR="00C20F9D" w:rsidRPr="00C20F9D" w:rsidTr="00C20F9D">
        <w:tc>
          <w:tcPr>
            <w:tcW w:w="9450" w:type="dxa"/>
            <w:gridSpan w:val="6"/>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(наименование, номер и дата проекта переустройства и (или) перепланировки переустраиваемого и (или) </w:t>
            </w:r>
            <w:proofErr w:type="spellStart"/>
            <w:r w:rsidRPr="00C20F9D">
              <w:rPr>
                <w:sz w:val="18"/>
                <w:szCs w:val="18"/>
              </w:rPr>
              <w:t>перепланируемого</w:t>
            </w:r>
            <w:proofErr w:type="spellEnd"/>
            <w:r w:rsidRPr="00C20F9D">
              <w:rPr>
                <w:sz w:val="18"/>
                <w:szCs w:val="18"/>
              </w:rPr>
              <w:t xml:space="preserve"> помещения в многоквартирном доме) </w:t>
            </w:r>
          </w:p>
        </w:tc>
      </w:tr>
      <w:tr w:rsidR="00C20F9D" w:rsidRPr="00C20F9D" w:rsidTr="00C20F9D">
        <w:tc>
          <w:tcPr>
            <w:tcW w:w="7470" w:type="dxa"/>
            <w:gridSpan w:val="5"/>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3) протокол общего собрания собственников помещений в многоквартирном доме </w:t>
            </w:r>
          </w:p>
        </w:tc>
        <w:tc>
          <w:tcPr>
            <w:tcW w:w="198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450" w:type="dxa"/>
            <w:gridSpan w:val="6"/>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7470" w:type="dxa"/>
            <w:gridSpan w:val="5"/>
            <w:tcBorders>
              <w:top w:val="single" w:sz="6" w:space="0" w:color="auto"/>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1980" w:type="dxa"/>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на ______ </w:t>
            </w:r>
            <w:proofErr w:type="gramStart"/>
            <w:r w:rsidRPr="00C20F9D">
              <w:rPr>
                <w:sz w:val="18"/>
                <w:szCs w:val="18"/>
              </w:rPr>
              <w:t>листах</w:t>
            </w:r>
            <w:proofErr w:type="gramEnd"/>
            <w:r w:rsidRPr="00C20F9D">
              <w:rPr>
                <w:sz w:val="18"/>
                <w:szCs w:val="18"/>
              </w:rPr>
              <w:t xml:space="preserve">; </w:t>
            </w:r>
          </w:p>
        </w:tc>
      </w:tr>
      <w:tr w:rsidR="00C20F9D" w:rsidRPr="00C20F9D" w:rsidTr="00C20F9D">
        <w:tc>
          <w:tcPr>
            <w:tcW w:w="9450" w:type="dxa"/>
            <w:gridSpan w:val="6"/>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w:t>
            </w:r>
            <w:hyperlink r:id="rId17" w:tooltip="’’Жилищный кодекс Российской Федерации (с изменениями на 25 апреля 2024 года) (редакция, действующая с 1 июля 2024 года)’’&#10;Кодекс РФ от 29.12.2004 N 188-ФЗ&#10;Статус: Действующая редакция документа (действ. c 01.07.2024 по 31.08.2024)" w:history="1">
              <w:r w:rsidRPr="00C20F9D">
                <w:rPr>
                  <w:color w:val="0000AA"/>
                  <w:sz w:val="18"/>
                  <w:szCs w:val="18"/>
                  <w:u w:val="single"/>
                </w:rPr>
                <w:t>частью 2 статьи 40 Жилищного кодекса Российской Федерации</w:t>
              </w:r>
            </w:hyperlink>
            <w:r w:rsidRPr="00C20F9D">
              <w:rPr>
                <w:sz w:val="18"/>
                <w:szCs w:val="18"/>
              </w:rPr>
              <w:t xml:space="preserve">) </w:t>
            </w:r>
          </w:p>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  </w:t>
            </w:r>
          </w:p>
        </w:tc>
      </w:tr>
      <w:tr w:rsidR="00C20F9D" w:rsidRPr="00C20F9D" w:rsidTr="00C20F9D">
        <w:tc>
          <w:tcPr>
            <w:tcW w:w="2490" w:type="dxa"/>
            <w:gridSpan w:val="4"/>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4) технический паспорт </w:t>
            </w:r>
          </w:p>
        </w:tc>
        <w:tc>
          <w:tcPr>
            <w:tcW w:w="6960" w:type="dxa"/>
            <w:gridSpan w:val="2"/>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7470" w:type="dxa"/>
            <w:gridSpan w:val="5"/>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198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на ______ </w:t>
            </w:r>
            <w:proofErr w:type="gramStart"/>
            <w:r w:rsidRPr="00C20F9D">
              <w:rPr>
                <w:sz w:val="18"/>
                <w:szCs w:val="18"/>
              </w:rPr>
              <w:t>листах</w:t>
            </w:r>
            <w:proofErr w:type="gramEnd"/>
            <w:r w:rsidRPr="00C20F9D">
              <w:rPr>
                <w:sz w:val="18"/>
                <w:szCs w:val="18"/>
              </w:rPr>
              <w:t xml:space="preserve">; </w:t>
            </w:r>
          </w:p>
        </w:tc>
      </w:tr>
      <w:tr w:rsidR="00C20F9D" w:rsidRPr="00C20F9D" w:rsidTr="00C20F9D">
        <w:tc>
          <w:tcPr>
            <w:tcW w:w="9450" w:type="dxa"/>
            <w:gridSpan w:val="6"/>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(номер и дата выдачи технического паспорта переустраиваемого и (или) </w:t>
            </w:r>
            <w:proofErr w:type="spellStart"/>
            <w:r w:rsidRPr="00C20F9D">
              <w:rPr>
                <w:sz w:val="18"/>
                <w:szCs w:val="18"/>
              </w:rPr>
              <w:t>перепланируемого</w:t>
            </w:r>
            <w:proofErr w:type="spellEnd"/>
            <w:r w:rsidRPr="00C20F9D">
              <w:rPr>
                <w:sz w:val="18"/>
                <w:szCs w:val="18"/>
              </w:rPr>
              <w:t xml:space="preserve"> помещения в многоквартирном доме) (документ представляется по инициативе заявителя) </w:t>
            </w:r>
          </w:p>
        </w:tc>
      </w:tr>
      <w:tr w:rsidR="00C20F9D" w:rsidRPr="00C20F9D" w:rsidTr="00C20F9D">
        <w:tc>
          <w:tcPr>
            <w:tcW w:w="9450" w:type="dxa"/>
            <w:gridSpan w:val="6"/>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5) согласие всех членов семьи нанимателя, занимающих жилое помещение по договору социального найма, на ____ листах; </w:t>
            </w:r>
          </w:p>
        </w:tc>
      </w:tr>
      <w:tr w:rsidR="00C20F9D" w:rsidRPr="00C20F9D" w:rsidTr="00C20F9D">
        <w:tc>
          <w:tcPr>
            <w:tcW w:w="9450" w:type="dxa"/>
            <w:gridSpan w:val="6"/>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lastRenderedPageBreak/>
              <w:t xml:space="preserve">  </w:t>
            </w:r>
          </w:p>
        </w:tc>
      </w:tr>
      <w:tr w:rsidR="00C20F9D" w:rsidRPr="00C20F9D" w:rsidTr="00C20F9D">
        <w:tc>
          <w:tcPr>
            <w:tcW w:w="9450" w:type="dxa"/>
            <w:gridSpan w:val="6"/>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w:t>
            </w:r>
            <w:proofErr w:type="spellStart"/>
            <w:r w:rsidRPr="00C20F9D">
              <w:rPr>
                <w:sz w:val="18"/>
                <w:szCs w:val="18"/>
              </w:rPr>
              <w:t>перепланируемого</w:t>
            </w:r>
            <w:proofErr w:type="spellEnd"/>
            <w:r w:rsidRPr="00C20F9D">
              <w:rPr>
                <w:sz w:val="18"/>
                <w:szCs w:val="18"/>
              </w:rPr>
              <w:t xml:space="preserve"> жилого помещения по договору социального найма) </w:t>
            </w:r>
          </w:p>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  </w:t>
            </w:r>
          </w:p>
        </w:tc>
      </w:tr>
      <w:tr w:rsidR="00C20F9D" w:rsidRPr="00C20F9D" w:rsidTr="00C20F9D">
        <w:tc>
          <w:tcPr>
            <w:tcW w:w="1800" w:type="dxa"/>
            <w:gridSpan w:val="3"/>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6) заключение </w:t>
            </w:r>
          </w:p>
        </w:tc>
        <w:tc>
          <w:tcPr>
            <w:tcW w:w="7650" w:type="dxa"/>
            <w:gridSpan w:val="3"/>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7470" w:type="dxa"/>
            <w:gridSpan w:val="5"/>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198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на ______ </w:t>
            </w:r>
            <w:proofErr w:type="gramStart"/>
            <w:r w:rsidRPr="00C20F9D">
              <w:rPr>
                <w:sz w:val="18"/>
                <w:szCs w:val="18"/>
              </w:rPr>
              <w:t>листах</w:t>
            </w:r>
            <w:proofErr w:type="gramEnd"/>
            <w:r w:rsidRPr="00C20F9D">
              <w:rPr>
                <w:sz w:val="18"/>
                <w:szCs w:val="18"/>
              </w:rPr>
              <w:t xml:space="preserve">; </w:t>
            </w:r>
          </w:p>
        </w:tc>
      </w:tr>
      <w:tr w:rsidR="00C20F9D" w:rsidRPr="00C20F9D" w:rsidTr="00C20F9D">
        <w:tc>
          <w:tcPr>
            <w:tcW w:w="9450" w:type="dxa"/>
            <w:gridSpan w:val="6"/>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 </w:t>
            </w:r>
          </w:p>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  </w:t>
            </w:r>
          </w:p>
        </w:tc>
      </w:tr>
      <w:tr w:rsidR="00C20F9D" w:rsidRPr="00C20F9D" w:rsidTr="00C20F9D">
        <w:tc>
          <w:tcPr>
            <w:tcW w:w="675"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7) </w:t>
            </w:r>
          </w:p>
        </w:tc>
        <w:tc>
          <w:tcPr>
            <w:tcW w:w="8775" w:type="dxa"/>
            <w:gridSpan w:val="5"/>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7470" w:type="dxa"/>
            <w:gridSpan w:val="5"/>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198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на ______  </w:t>
            </w:r>
            <w:proofErr w:type="gramStart"/>
            <w:r w:rsidRPr="00C20F9D">
              <w:rPr>
                <w:sz w:val="18"/>
                <w:szCs w:val="18"/>
              </w:rPr>
              <w:t>листах</w:t>
            </w:r>
            <w:proofErr w:type="gramEnd"/>
            <w:r w:rsidRPr="00C20F9D">
              <w:rPr>
                <w:sz w:val="18"/>
                <w:szCs w:val="18"/>
              </w:rPr>
              <w:t xml:space="preserve">. </w:t>
            </w:r>
          </w:p>
        </w:tc>
      </w:tr>
      <w:tr w:rsidR="00C20F9D" w:rsidRPr="00C20F9D" w:rsidTr="00C20F9D">
        <w:tc>
          <w:tcPr>
            <w:tcW w:w="9450" w:type="dxa"/>
            <w:gridSpan w:val="6"/>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(вид, номер и дата документа, подтверждающего полномочия заявителя) </w:t>
            </w:r>
          </w:p>
        </w:tc>
      </w:tr>
    </w:tbl>
    <w:p w:rsidR="00C20F9D" w:rsidRPr="00C20F9D" w:rsidRDefault="00C20F9D" w:rsidP="00C20F9D">
      <w:pPr>
        <w:widowControl w:val="0"/>
        <w:autoSpaceDE w:val="0"/>
        <w:autoSpaceDN w:val="0"/>
        <w:adjustRightInd w:val="0"/>
        <w:rPr>
          <w:sz w:val="18"/>
          <w:szCs w:val="18"/>
        </w:rPr>
      </w:pPr>
    </w:p>
    <w:p w:rsidR="00C20F9D" w:rsidRPr="00C20F9D" w:rsidRDefault="00C20F9D" w:rsidP="00C20F9D">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4A0" w:firstRow="1" w:lastRow="0" w:firstColumn="1" w:lastColumn="0" w:noHBand="0" w:noVBand="1"/>
      </w:tblPr>
      <w:tblGrid>
        <w:gridCol w:w="2940"/>
        <w:gridCol w:w="3120"/>
        <w:gridCol w:w="285"/>
        <w:gridCol w:w="3120"/>
      </w:tblGrid>
      <w:tr w:rsidR="00C20F9D" w:rsidRPr="00C20F9D" w:rsidTr="00C20F9D">
        <w:tc>
          <w:tcPr>
            <w:tcW w:w="294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"____" ____________ 20____ г. </w:t>
            </w:r>
          </w:p>
        </w:tc>
        <w:tc>
          <w:tcPr>
            <w:tcW w:w="3120" w:type="dxa"/>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85"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3120" w:type="dxa"/>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294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3120" w:type="dxa"/>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(подпись заявителя или уполномоченного им лица) </w:t>
            </w:r>
          </w:p>
        </w:tc>
        <w:tc>
          <w:tcPr>
            <w:tcW w:w="285"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3120" w:type="dxa"/>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proofErr w:type="gramStart"/>
            <w:r w:rsidRPr="00C20F9D">
              <w:rPr>
                <w:sz w:val="18"/>
                <w:szCs w:val="18"/>
              </w:rPr>
              <w:t xml:space="preserve">(фамилия, имя, отчество (при наличии) </w:t>
            </w:r>
            <w:proofErr w:type="gramEnd"/>
          </w:p>
        </w:tc>
      </w:tr>
    </w:tbl>
    <w:p w:rsidR="00C20F9D" w:rsidRPr="00C20F9D" w:rsidRDefault="00C20F9D" w:rsidP="00C20F9D">
      <w:pPr>
        <w:widowControl w:val="0"/>
        <w:autoSpaceDE w:val="0"/>
        <w:autoSpaceDN w:val="0"/>
        <w:adjustRightInd w:val="0"/>
        <w:outlineLvl w:val="3"/>
        <w:rPr>
          <w:color w:val="2B4279"/>
          <w:sz w:val="18"/>
          <w:szCs w:val="18"/>
        </w:rPr>
      </w:pPr>
    </w:p>
    <w:p w:rsidR="00C20F9D" w:rsidRPr="00C20F9D" w:rsidRDefault="00C20F9D" w:rsidP="00C20F9D">
      <w:pPr>
        <w:widowControl w:val="0"/>
        <w:autoSpaceDE w:val="0"/>
        <w:autoSpaceDN w:val="0"/>
        <w:adjustRightInd w:val="0"/>
        <w:jc w:val="both"/>
        <w:rPr>
          <w:sz w:val="18"/>
          <w:szCs w:val="18"/>
        </w:rPr>
      </w:pPr>
      <w:r w:rsidRPr="00C20F9D">
        <w:rPr>
          <w:sz w:val="18"/>
          <w:szCs w:val="18"/>
        </w:rPr>
        <w:t>1.1.6. Приложение 3 изложить в следующей редакции:</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            Приложение 3</w:t>
      </w:r>
    </w:p>
    <w:p w:rsidR="00C20F9D" w:rsidRPr="00C20F9D" w:rsidRDefault="00C20F9D" w:rsidP="00C20F9D">
      <w:pPr>
        <w:widowControl w:val="0"/>
        <w:autoSpaceDE w:val="0"/>
        <w:autoSpaceDN w:val="0"/>
        <w:adjustRightInd w:val="0"/>
        <w:jc w:val="right"/>
        <w:rPr>
          <w:sz w:val="18"/>
          <w:szCs w:val="18"/>
        </w:rPr>
      </w:pPr>
      <w:r w:rsidRPr="00C20F9D">
        <w:rPr>
          <w:sz w:val="18"/>
          <w:szCs w:val="18"/>
        </w:rPr>
        <w:t>к административному регламенту</w:t>
      </w:r>
    </w:p>
    <w:p w:rsidR="00C20F9D" w:rsidRPr="00C20F9D" w:rsidRDefault="00C20F9D" w:rsidP="00C20F9D">
      <w:pPr>
        <w:widowControl w:val="0"/>
        <w:autoSpaceDE w:val="0"/>
        <w:autoSpaceDN w:val="0"/>
        <w:adjustRightInd w:val="0"/>
        <w:jc w:val="right"/>
        <w:rPr>
          <w:sz w:val="18"/>
          <w:szCs w:val="18"/>
        </w:rPr>
      </w:pPr>
      <w:r w:rsidRPr="00C20F9D">
        <w:rPr>
          <w:sz w:val="18"/>
          <w:szCs w:val="18"/>
        </w:rPr>
        <w:t>предоставления муниципальной услуги</w:t>
      </w:r>
    </w:p>
    <w:p w:rsidR="00C20F9D" w:rsidRPr="00C20F9D" w:rsidRDefault="00C20F9D" w:rsidP="00C20F9D">
      <w:pPr>
        <w:widowControl w:val="0"/>
        <w:autoSpaceDE w:val="0"/>
        <w:autoSpaceDN w:val="0"/>
        <w:adjustRightInd w:val="0"/>
        <w:jc w:val="right"/>
        <w:rPr>
          <w:sz w:val="18"/>
          <w:szCs w:val="18"/>
        </w:rPr>
      </w:pPr>
      <w:r w:rsidRPr="00C20F9D">
        <w:rPr>
          <w:sz w:val="18"/>
          <w:szCs w:val="18"/>
        </w:rPr>
        <w:t>"Согласование проведения переустройства и (или)</w:t>
      </w:r>
    </w:p>
    <w:p w:rsidR="00C20F9D" w:rsidRPr="00C20F9D" w:rsidRDefault="00C20F9D" w:rsidP="00C20F9D">
      <w:pPr>
        <w:widowControl w:val="0"/>
        <w:autoSpaceDE w:val="0"/>
        <w:autoSpaceDN w:val="0"/>
        <w:adjustRightInd w:val="0"/>
        <w:jc w:val="right"/>
        <w:rPr>
          <w:sz w:val="18"/>
          <w:szCs w:val="18"/>
        </w:rPr>
      </w:pPr>
      <w:r w:rsidRPr="00C20F9D">
        <w:rPr>
          <w:sz w:val="18"/>
          <w:szCs w:val="18"/>
        </w:rPr>
        <w:t>перепланировки помещения в многоквартирном доме"</w:t>
      </w:r>
    </w:p>
    <w:p w:rsidR="00C20F9D" w:rsidRPr="00C20F9D" w:rsidRDefault="00C20F9D" w:rsidP="00C20F9D">
      <w:pPr>
        <w:widowControl w:val="0"/>
        <w:autoSpaceDE w:val="0"/>
        <w:autoSpaceDN w:val="0"/>
        <w:adjustRightInd w:val="0"/>
        <w:jc w:val="right"/>
        <w:rPr>
          <w:sz w:val="18"/>
          <w:szCs w:val="18"/>
        </w:rPr>
      </w:pPr>
      <w:r w:rsidRPr="00C20F9D">
        <w:rPr>
          <w:sz w:val="18"/>
          <w:szCs w:val="18"/>
        </w:rPr>
        <w:t>УТВЕРЖДЕНА</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приказом Министерства строительства и жилищно-коммунального </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хозяйства Российской Федерации от 04.04.2024 года </w:t>
      </w:r>
    </w:p>
    <w:p w:rsidR="00C20F9D" w:rsidRPr="00C20F9D" w:rsidRDefault="00C20F9D" w:rsidP="00C20F9D">
      <w:pPr>
        <w:widowControl w:val="0"/>
        <w:autoSpaceDE w:val="0"/>
        <w:autoSpaceDN w:val="0"/>
        <w:adjustRightInd w:val="0"/>
        <w:jc w:val="right"/>
        <w:rPr>
          <w:sz w:val="18"/>
          <w:szCs w:val="18"/>
        </w:rPr>
      </w:pPr>
      <w:r w:rsidRPr="00C20F9D">
        <w:rPr>
          <w:sz w:val="18"/>
          <w:szCs w:val="18"/>
        </w:rPr>
        <w:t>№ 240/</w:t>
      </w:r>
      <w:proofErr w:type="spellStart"/>
      <w:proofErr w:type="gramStart"/>
      <w:r w:rsidRPr="00C20F9D">
        <w:rPr>
          <w:sz w:val="18"/>
          <w:szCs w:val="18"/>
        </w:rPr>
        <w:t>пр</w:t>
      </w:r>
      <w:proofErr w:type="spellEnd"/>
      <w:proofErr w:type="gramEnd"/>
      <w:r w:rsidRPr="00C20F9D">
        <w:rPr>
          <w:sz w:val="18"/>
          <w:szCs w:val="18"/>
        </w:rPr>
        <w:t xml:space="preserve"> «Об утверждении формы заявления о переустройстве </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и (или) перепланировке помещения в </w:t>
      </w:r>
      <w:proofErr w:type="gramStart"/>
      <w:r w:rsidRPr="00C20F9D">
        <w:rPr>
          <w:sz w:val="18"/>
          <w:szCs w:val="18"/>
        </w:rPr>
        <w:t>многоквартирном</w:t>
      </w:r>
      <w:proofErr w:type="gramEnd"/>
      <w:r w:rsidRPr="00C20F9D">
        <w:rPr>
          <w:sz w:val="18"/>
          <w:szCs w:val="18"/>
        </w:rPr>
        <w:t xml:space="preserve"> </w:t>
      </w:r>
    </w:p>
    <w:p w:rsidR="00C20F9D" w:rsidRPr="00C20F9D" w:rsidRDefault="00C20F9D" w:rsidP="00C20F9D">
      <w:pPr>
        <w:widowControl w:val="0"/>
        <w:autoSpaceDE w:val="0"/>
        <w:autoSpaceDN w:val="0"/>
        <w:adjustRightInd w:val="0"/>
        <w:jc w:val="right"/>
        <w:rPr>
          <w:sz w:val="18"/>
          <w:szCs w:val="18"/>
        </w:rPr>
      </w:pPr>
      <w:proofErr w:type="gramStart"/>
      <w:r w:rsidRPr="00C20F9D">
        <w:rPr>
          <w:sz w:val="18"/>
          <w:szCs w:val="18"/>
        </w:rPr>
        <w:t>доме</w:t>
      </w:r>
      <w:proofErr w:type="gramEnd"/>
      <w:r w:rsidRPr="00C20F9D">
        <w:rPr>
          <w:sz w:val="18"/>
          <w:szCs w:val="18"/>
        </w:rPr>
        <w:t xml:space="preserve"> и формы документа, подтверждающего принятие</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 решения о согласовании или об отказе в согласовании </w:t>
      </w:r>
    </w:p>
    <w:p w:rsidR="00C20F9D" w:rsidRPr="00C20F9D" w:rsidRDefault="00C20F9D" w:rsidP="00C20F9D">
      <w:pPr>
        <w:widowControl w:val="0"/>
        <w:autoSpaceDE w:val="0"/>
        <w:autoSpaceDN w:val="0"/>
        <w:adjustRightInd w:val="0"/>
        <w:jc w:val="right"/>
        <w:rPr>
          <w:sz w:val="18"/>
          <w:szCs w:val="18"/>
        </w:rPr>
      </w:pPr>
      <w:r w:rsidRPr="00C20F9D">
        <w:rPr>
          <w:sz w:val="18"/>
          <w:szCs w:val="18"/>
        </w:rPr>
        <w:t>переустройства и (или) перепланировки помещения</w:t>
      </w:r>
    </w:p>
    <w:p w:rsidR="00C20F9D" w:rsidRPr="00C20F9D" w:rsidRDefault="00C20F9D" w:rsidP="00C20F9D">
      <w:pPr>
        <w:widowControl w:val="0"/>
        <w:autoSpaceDE w:val="0"/>
        <w:autoSpaceDN w:val="0"/>
        <w:adjustRightInd w:val="0"/>
        <w:jc w:val="right"/>
        <w:rPr>
          <w:sz w:val="18"/>
          <w:szCs w:val="18"/>
        </w:rPr>
      </w:pPr>
      <w:r w:rsidRPr="00C20F9D">
        <w:rPr>
          <w:sz w:val="18"/>
          <w:szCs w:val="18"/>
        </w:rPr>
        <w:t xml:space="preserve"> в многоквартирном доме»</w:t>
      </w:r>
    </w:p>
    <w:p w:rsidR="00C20F9D" w:rsidRPr="00C20F9D" w:rsidRDefault="00C20F9D" w:rsidP="00C20F9D">
      <w:pPr>
        <w:widowControl w:val="0"/>
        <w:autoSpaceDE w:val="0"/>
        <w:autoSpaceDN w:val="0"/>
        <w:adjustRightInd w:val="0"/>
        <w:rPr>
          <w:b/>
          <w:bCs/>
          <w:color w:val="2B4279"/>
          <w:sz w:val="18"/>
          <w:szCs w:val="18"/>
        </w:rPr>
      </w:pPr>
    </w:p>
    <w:p w:rsidR="00C20F9D" w:rsidRPr="00C20F9D" w:rsidRDefault="00C20F9D" w:rsidP="00C20F9D">
      <w:pPr>
        <w:widowControl w:val="0"/>
        <w:autoSpaceDE w:val="0"/>
        <w:autoSpaceDN w:val="0"/>
        <w:adjustRightInd w:val="0"/>
        <w:jc w:val="center"/>
        <w:outlineLvl w:val="3"/>
        <w:rPr>
          <w:b/>
          <w:bCs/>
          <w:color w:val="2B4279"/>
          <w:sz w:val="18"/>
          <w:szCs w:val="18"/>
        </w:rPr>
      </w:pPr>
      <w:r w:rsidRPr="00C20F9D">
        <w:rPr>
          <w:b/>
          <w:bCs/>
          <w:color w:val="2B4279"/>
          <w:sz w:val="18"/>
          <w:szCs w:val="18"/>
        </w:rPr>
        <w:t xml:space="preserve"> Форма документа, подтверждающего принятие решения о согласовании переустройства и (или) перепланировки жилого помещения </w:t>
      </w:r>
    </w:p>
    <w:p w:rsidR="00C20F9D" w:rsidRPr="00C20F9D" w:rsidRDefault="00C20F9D" w:rsidP="00C20F9D">
      <w:pPr>
        <w:widowControl w:val="0"/>
        <w:autoSpaceDE w:val="0"/>
        <w:autoSpaceDN w:val="0"/>
        <w:adjustRightInd w:val="0"/>
        <w:jc w:val="right"/>
        <w:rPr>
          <w:sz w:val="18"/>
          <w:szCs w:val="18"/>
        </w:rPr>
      </w:pPr>
    </w:p>
    <w:p w:rsidR="00C20F9D" w:rsidRPr="00C20F9D" w:rsidRDefault="00C20F9D" w:rsidP="00C20F9D">
      <w:pPr>
        <w:widowControl w:val="0"/>
        <w:autoSpaceDE w:val="0"/>
        <w:autoSpaceDN w:val="0"/>
        <w:adjustRightInd w:val="0"/>
        <w:jc w:val="both"/>
        <w:rPr>
          <w:sz w:val="18"/>
          <w:szCs w:val="18"/>
        </w:rPr>
      </w:pPr>
      <w:r w:rsidRPr="00C20F9D">
        <w:rPr>
          <w:sz w:val="18"/>
          <w:szCs w:val="18"/>
        </w:rPr>
        <w:t xml:space="preserve">(Бланк органа, осуществляющего согласование) </w:t>
      </w:r>
    </w:p>
    <w:p w:rsidR="00C20F9D" w:rsidRPr="00C20F9D" w:rsidRDefault="00C20F9D" w:rsidP="00C20F9D">
      <w:pPr>
        <w:widowControl w:val="0"/>
        <w:autoSpaceDE w:val="0"/>
        <w:autoSpaceDN w:val="0"/>
        <w:adjustRightInd w:val="0"/>
        <w:rPr>
          <w:b/>
          <w:bCs/>
          <w:color w:val="2B4279"/>
          <w:sz w:val="18"/>
          <w:szCs w:val="18"/>
        </w:rPr>
      </w:pPr>
    </w:p>
    <w:p w:rsidR="00C20F9D" w:rsidRPr="00C20F9D" w:rsidRDefault="00C20F9D" w:rsidP="00C20F9D">
      <w:pPr>
        <w:widowControl w:val="0"/>
        <w:autoSpaceDE w:val="0"/>
        <w:autoSpaceDN w:val="0"/>
        <w:adjustRightInd w:val="0"/>
        <w:jc w:val="center"/>
        <w:outlineLvl w:val="2"/>
        <w:rPr>
          <w:b/>
          <w:bCs/>
          <w:color w:val="2B4279"/>
          <w:sz w:val="18"/>
          <w:szCs w:val="18"/>
        </w:rPr>
      </w:pPr>
      <w:r w:rsidRPr="00C20F9D">
        <w:rPr>
          <w:b/>
          <w:bCs/>
          <w:color w:val="2B4279"/>
          <w:sz w:val="18"/>
          <w:szCs w:val="18"/>
        </w:rPr>
        <w:t xml:space="preserve"> РЕШЕНИЕ</w:t>
      </w:r>
    </w:p>
    <w:p w:rsidR="00C20F9D" w:rsidRPr="00C20F9D" w:rsidRDefault="00C20F9D" w:rsidP="00C20F9D">
      <w:pPr>
        <w:widowControl w:val="0"/>
        <w:autoSpaceDE w:val="0"/>
        <w:autoSpaceDN w:val="0"/>
        <w:adjustRightInd w:val="0"/>
        <w:jc w:val="center"/>
        <w:outlineLvl w:val="2"/>
        <w:rPr>
          <w:b/>
          <w:bCs/>
          <w:color w:val="2B4279"/>
          <w:sz w:val="18"/>
          <w:szCs w:val="18"/>
        </w:rPr>
      </w:pPr>
      <w:r w:rsidRPr="00C20F9D">
        <w:rPr>
          <w:b/>
          <w:bCs/>
          <w:color w:val="2B4279"/>
          <w:sz w:val="18"/>
          <w:szCs w:val="18"/>
        </w:rPr>
        <w:t xml:space="preserve">о согласовании или об отказе в согласовании переустройства и (или) перепланировки помещения в многоквартирном доме </w:t>
      </w:r>
    </w:p>
    <w:p w:rsidR="00C20F9D" w:rsidRPr="00C20F9D" w:rsidRDefault="00C20F9D" w:rsidP="00C20F9D">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4A0" w:firstRow="1" w:lastRow="0" w:firstColumn="1" w:lastColumn="0" w:noHBand="0" w:noVBand="1"/>
      </w:tblPr>
      <w:tblGrid>
        <w:gridCol w:w="2160"/>
        <w:gridCol w:w="570"/>
        <w:gridCol w:w="6225"/>
        <w:gridCol w:w="285"/>
      </w:tblGrid>
      <w:tr w:rsidR="00C20F9D" w:rsidRPr="00C20F9D" w:rsidTr="00C20F9D">
        <w:tc>
          <w:tcPr>
            <w:tcW w:w="216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В связи с заявлением </w:t>
            </w:r>
          </w:p>
        </w:tc>
        <w:tc>
          <w:tcPr>
            <w:tcW w:w="7080" w:type="dxa"/>
            <w:gridSpan w:val="3"/>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240" w:type="dxa"/>
            <w:gridSpan w:val="4"/>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240" w:type="dxa"/>
            <w:gridSpan w:val="4"/>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proofErr w:type="gramStart"/>
            <w:r w:rsidRPr="00C20F9D">
              <w:rPr>
                <w:sz w:val="18"/>
                <w:szCs w:val="18"/>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физического лица, адрес регистрации по месту жительства;</w:t>
            </w:r>
            <w:proofErr w:type="gramEnd"/>
            <w:r w:rsidRPr="00C20F9D">
              <w:rPr>
                <w:sz w:val="18"/>
                <w:szCs w:val="18"/>
              </w:rPr>
              <w:t xml:space="preserve"> для органов государственной власти и местного самоуправления - полное и сокращенное (при </w:t>
            </w:r>
            <w:r w:rsidRPr="00C20F9D">
              <w:rPr>
                <w:sz w:val="18"/>
                <w:szCs w:val="18"/>
              </w:rPr>
              <w:lastRenderedPageBreak/>
              <w:t xml:space="preserve">наличии) наименования органа, реквизиты нормативного правового акта, в соответствии с которым осуществляется деятельность данного органа) </w:t>
            </w:r>
          </w:p>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  </w:t>
            </w:r>
          </w:p>
        </w:tc>
      </w:tr>
      <w:tr w:rsidR="00C20F9D" w:rsidRPr="00C20F9D" w:rsidTr="00C20F9D">
        <w:tc>
          <w:tcPr>
            <w:tcW w:w="9240" w:type="dxa"/>
            <w:gridSpan w:val="4"/>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lastRenderedPageBreak/>
              <w:t xml:space="preserve">  </w:t>
            </w:r>
          </w:p>
        </w:tc>
      </w:tr>
      <w:tr w:rsidR="00C20F9D" w:rsidRPr="00C20F9D" w:rsidTr="00C20F9D">
        <w:tc>
          <w:tcPr>
            <w:tcW w:w="9240" w:type="dxa"/>
            <w:gridSpan w:val="4"/>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(номер и дата заявления о переустройстве и (или) перепланировке помещения в многоквартирном доме) </w:t>
            </w:r>
          </w:p>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240" w:type="dxa"/>
            <w:gridSpan w:val="4"/>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о переустройстве и (или) перепланировке помещения в многоквартирном доме по адресу: </w:t>
            </w:r>
          </w:p>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240" w:type="dxa"/>
            <w:gridSpan w:val="4"/>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240" w:type="dxa"/>
            <w:gridSpan w:val="4"/>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240" w:type="dxa"/>
            <w:gridSpan w:val="4"/>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proofErr w:type="gramStart"/>
            <w:r w:rsidRPr="00C20F9D">
              <w:rPr>
                <w:sz w:val="18"/>
                <w:szCs w:val="18"/>
              </w:rPr>
              <w:t xml:space="preserve">(субъект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 </w:t>
            </w:r>
            <w:proofErr w:type="gramEnd"/>
          </w:p>
        </w:tc>
      </w:tr>
      <w:tr w:rsidR="00C20F9D" w:rsidRPr="00C20F9D" w:rsidTr="00C20F9D">
        <w:tc>
          <w:tcPr>
            <w:tcW w:w="9240" w:type="dxa"/>
            <w:gridSpan w:val="4"/>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по результатам рассмотрения заявления и иных представленных в соответствии с </w:t>
            </w:r>
            <w:hyperlink r:id="rId18" w:tooltip="’’Жилищный кодекс Российской Федерации (с изменениями на 25 апреля 2024 года) (редакция, действующая с 1 июля 2024 года)’’&#10;Кодекс РФ от 29.12.2004 N 188-ФЗ&#10;Статус: Действующая редакция документа (действ. c 01.07.2024 по 31.08.2024)" w:history="1">
              <w:r w:rsidRPr="00C20F9D">
                <w:rPr>
                  <w:color w:val="0000AA"/>
                  <w:sz w:val="18"/>
                  <w:szCs w:val="18"/>
                  <w:u w:val="single"/>
                </w:rPr>
                <w:t>частями 2</w:t>
              </w:r>
            </w:hyperlink>
            <w:r w:rsidRPr="00C20F9D">
              <w:rPr>
                <w:sz w:val="18"/>
                <w:szCs w:val="18"/>
              </w:rPr>
              <w:t xml:space="preserve"> и </w:t>
            </w:r>
            <w:hyperlink r:id="rId19" w:tooltip="’’Жилищный кодекс Российской Федерации (с изменениями на 25 апреля 2024 года) (редакция, действующая с 1 июля 2024 года)’’&#10;Кодекс РФ от 29.12.2004 N 188-ФЗ&#10;Статус: Действующая редакция документа (действ. c 01.07.2024 по 31.08.2024)" w:history="1">
              <w:r w:rsidRPr="00C20F9D">
                <w:rPr>
                  <w:color w:val="0000AA"/>
                  <w:sz w:val="18"/>
                  <w:szCs w:val="18"/>
                  <w:u w:val="single"/>
                </w:rPr>
                <w:t>2.1 статьи 26 Жилищного кодекса Российской Федерации</w:t>
              </w:r>
            </w:hyperlink>
            <w:r w:rsidRPr="00C20F9D">
              <w:rPr>
                <w:sz w:val="18"/>
                <w:szCs w:val="18"/>
              </w:rPr>
              <w:t xml:space="preserve"> документов принято решение: </w:t>
            </w:r>
          </w:p>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240" w:type="dxa"/>
            <w:gridSpan w:val="4"/>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240" w:type="dxa"/>
            <w:gridSpan w:val="4"/>
            <w:tcBorders>
              <w:top w:val="single" w:sz="6" w:space="0" w:color="auto"/>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9240" w:type="dxa"/>
            <w:gridSpan w:val="4"/>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(решение о согласовании или об отказе в согласовании переустройства и (или) перепланировки помещения в многоквартирном доме с указанием основания отказа и ссылкой на нарушения, предусмотренные </w:t>
            </w:r>
            <w:hyperlink r:id="rId20" w:tooltip="’’Жилищный кодекс Российской Федерации (с изменениями на 25 апреля 2024 года) (редакция, действующая с 1 июля 2024 года)’’&#10;Кодекс РФ от 29.12.2004 N 188-ФЗ&#10;Статус: Действующая редакция документа (действ. c 01.07.2024 по 31.08.2024)" w:history="1">
              <w:r w:rsidRPr="00C20F9D">
                <w:rPr>
                  <w:color w:val="0000AA"/>
                  <w:sz w:val="18"/>
                  <w:szCs w:val="18"/>
                  <w:u w:val="single"/>
                </w:rPr>
                <w:t>частью 1 статьи 27 Жилищного кодекса Российской Федерации</w:t>
              </w:r>
            </w:hyperlink>
            <w:r w:rsidRPr="00C20F9D">
              <w:rPr>
                <w:sz w:val="18"/>
                <w:szCs w:val="18"/>
              </w:rPr>
              <w:t xml:space="preserve">) </w:t>
            </w:r>
          </w:p>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  </w:t>
            </w:r>
          </w:p>
        </w:tc>
      </w:tr>
      <w:tr w:rsidR="00C20F9D" w:rsidRPr="00C20F9D" w:rsidTr="00C20F9D">
        <w:tc>
          <w:tcPr>
            <w:tcW w:w="2730" w:type="dxa"/>
            <w:gridSpan w:val="2"/>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в соответствии с проектом </w:t>
            </w:r>
          </w:p>
        </w:tc>
        <w:tc>
          <w:tcPr>
            <w:tcW w:w="6225" w:type="dxa"/>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85"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8955" w:type="dxa"/>
            <w:gridSpan w:val="3"/>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(наименование, номер и дата проекта переустройства и (или) перепланировки переустраиваемого и (или) </w:t>
            </w:r>
            <w:proofErr w:type="spellStart"/>
            <w:r w:rsidRPr="00C20F9D">
              <w:rPr>
                <w:sz w:val="18"/>
                <w:szCs w:val="18"/>
              </w:rPr>
              <w:t>перепланируемого</w:t>
            </w:r>
            <w:proofErr w:type="spellEnd"/>
            <w:r w:rsidRPr="00C20F9D">
              <w:rPr>
                <w:sz w:val="18"/>
                <w:szCs w:val="18"/>
              </w:rPr>
              <w:t xml:space="preserve"> помещения в многоквартирном доме) </w:t>
            </w:r>
          </w:p>
        </w:tc>
        <w:tc>
          <w:tcPr>
            <w:tcW w:w="285"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bl>
    <w:p w:rsidR="00C20F9D" w:rsidRPr="00C20F9D" w:rsidRDefault="00C20F9D" w:rsidP="00C20F9D">
      <w:pPr>
        <w:widowControl w:val="0"/>
        <w:autoSpaceDE w:val="0"/>
        <w:autoSpaceDN w:val="0"/>
        <w:adjustRightInd w:val="0"/>
        <w:rPr>
          <w:sz w:val="18"/>
          <w:szCs w:val="18"/>
        </w:rPr>
      </w:pPr>
    </w:p>
    <w:p w:rsidR="00C20F9D" w:rsidRPr="00C20F9D" w:rsidRDefault="00C20F9D" w:rsidP="00C20F9D">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4A0" w:firstRow="1" w:lastRow="0" w:firstColumn="1" w:lastColumn="0" w:noHBand="0" w:noVBand="1"/>
      </w:tblPr>
      <w:tblGrid>
        <w:gridCol w:w="3150"/>
        <w:gridCol w:w="2685"/>
        <w:gridCol w:w="570"/>
        <w:gridCol w:w="2835"/>
      </w:tblGrid>
      <w:tr w:rsidR="00C20F9D" w:rsidRPr="00C20F9D" w:rsidTr="00C20F9D">
        <w:tc>
          <w:tcPr>
            <w:tcW w:w="315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"____" ____________ 20____ г. </w:t>
            </w:r>
          </w:p>
        </w:tc>
        <w:tc>
          <w:tcPr>
            <w:tcW w:w="2685" w:type="dxa"/>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57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835" w:type="dxa"/>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315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(дата принятия решения) </w:t>
            </w:r>
          </w:p>
        </w:tc>
        <w:tc>
          <w:tcPr>
            <w:tcW w:w="2685" w:type="dxa"/>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(подпись должностного лица, осуществляющего согласование) </w:t>
            </w:r>
          </w:p>
        </w:tc>
        <w:tc>
          <w:tcPr>
            <w:tcW w:w="57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835" w:type="dxa"/>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proofErr w:type="gramStart"/>
            <w:r w:rsidRPr="00C20F9D">
              <w:rPr>
                <w:sz w:val="18"/>
                <w:szCs w:val="18"/>
              </w:rPr>
              <w:t xml:space="preserve">(должность, фамилия, имя, отчество (при наличии) </w:t>
            </w:r>
            <w:proofErr w:type="gramEnd"/>
          </w:p>
        </w:tc>
      </w:tr>
    </w:tbl>
    <w:p w:rsidR="00C20F9D" w:rsidRPr="00C20F9D" w:rsidRDefault="00C20F9D" w:rsidP="00C20F9D">
      <w:pPr>
        <w:widowControl w:val="0"/>
        <w:autoSpaceDE w:val="0"/>
        <w:autoSpaceDN w:val="0"/>
        <w:adjustRightInd w:val="0"/>
        <w:rPr>
          <w:sz w:val="18"/>
          <w:szCs w:val="18"/>
        </w:rPr>
      </w:pPr>
    </w:p>
    <w:p w:rsidR="00C20F9D" w:rsidRPr="00C20F9D" w:rsidRDefault="00C20F9D" w:rsidP="00C20F9D">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4A0" w:firstRow="1" w:lastRow="0" w:firstColumn="1" w:lastColumn="0" w:noHBand="0" w:noVBand="1"/>
      </w:tblPr>
      <w:tblGrid>
        <w:gridCol w:w="2370"/>
        <w:gridCol w:w="285"/>
        <w:gridCol w:w="570"/>
        <w:gridCol w:w="1200"/>
        <w:gridCol w:w="315"/>
        <w:gridCol w:w="1140"/>
        <w:gridCol w:w="450"/>
        <w:gridCol w:w="120"/>
        <w:gridCol w:w="2865"/>
      </w:tblGrid>
      <w:tr w:rsidR="00C20F9D" w:rsidRPr="00C20F9D" w:rsidTr="00C20F9D">
        <w:tc>
          <w:tcPr>
            <w:tcW w:w="3225" w:type="dxa"/>
            <w:gridSpan w:val="3"/>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Решение получено лично: </w:t>
            </w:r>
          </w:p>
          <w:p w:rsidR="00C20F9D" w:rsidRPr="00C20F9D" w:rsidRDefault="00C20F9D" w:rsidP="00C20F9D">
            <w:pPr>
              <w:widowControl w:val="0"/>
              <w:autoSpaceDE w:val="0"/>
              <w:autoSpaceDN w:val="0"/>
              <w:adjustRightInd w:val="0"/>
              <w:rPr>
                <w:sz w:val="18"/>
                <w:szCs w:val="18"/>
              </w:rPr>
            </w:pPr>
            <w:r w:rsidRPr="00C20F9D">
              <w:rPr>
                <w:sz w:val="18"/>
                <w:szCs w:val="18"/>
              </w:rPr>
              <w:t xml:space="preserve">"____" ____________ 20____ г. </w:t>
            </w:r>
          </w:p>
        </w:tc>
        <w:tc>
          <w:tcPr>
            <w:tcW w:w="2655" w:type="dxa"/>
            <w:gridSpan w:val="3"/>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570" w:type="dxa"/>
            <w:gridSpan w:val="2"/>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865" w:type="dxa"/>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3225" w:type="dxa"/>
            <w:gridSpan w:val="3"/>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655" w:type="dxa"/>
            <w:gridSpan w:val="3"/>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(подпись заявителя или уполномоченного им лица) </w:t>
            </w:r>
          </w:p>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  </w:t>
            </w:r>
          </w:p>
        </w:tc>
        <w:tc>
          <w:tcPr>
            <w:tcW w:w="570" w:type="dxa"/>
            <w:gridSpan w:val="2"/>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865" w:type="dxa"/>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proofErr w:type="gramStart"/>
            <w:r w:rsidRPr="00C20F9D">
              <w:rPr>
                <w:sz w:val="18"/>
                <w:szCs w:val="18"/>
              </w:rPr>
              <w:t xml:space="preserve">(фамилия, имя, отчество (при наличии) </w:t>
            </w:r>
            <w:proofErr w:type="gramEnd"/>
          </w:p>
        </w:tc>
      </w:tr>
      <w:tr w:rsidR="00C20F9D" w:rsidRPr="00C20F9D" w:rsidTr="00C20F9D">
        <w:tc>
          <w:tcPr>
            <w:tcW w:w="4425" w:type="dxa"/>
            <w:gridSpan w:val="4"/>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Решение направлено в адрес заявителя </w:t>
            </w:r>
          </w:p>
          <w:p w:rsidR="00C20F9D" w:rsidRPr="00C20F9D" w:rsidRDefault="00C20F9D" w:rsidP="00C20F9D">
            <w:pPr>
              <w:widowControl w:val="0"/>
              <w:autoSpaceDE w:val="0"/>
              <w:autoSpaceDN w:val="0"/>
              <w:adjustRightInd w:val="0"/>
              <w:rPr>
                <w:sz w:val="18"/>
                <w:szCs w:val="18"/>
              </w:rPr>
            </w:pPr>
            <w:r w:rsidRPr="00C20F9D">
              <w:rPr>
                <w:sz w:val="18"/>
                <w:szCs w:val="18"/>
              </w:rPr>
              <w:t xml:space="preserve">(заполняется в случае направления решения по почте) </w:t>
            </w:r>
          </w:p>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315"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4575" w:type="dxa"/>
            <w:gridSpan w:val="4"/>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"____" ____________ 20____ г. </w:t>
            </w:r>
          </w:p>
        </w:tc>
      </w:tr>
      <w:tr w:rsidR="00C20F9D" w:rsidRPr="00C20F9D" w:rsidTr="00C20F9D">
        <w:tc>
          <w:tcPr>
            <w:tcW w:w="2370" w:type="dxa"/>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85"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3225" w:type="dxa"/>
            <w:gridSpan w:val="4"/>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45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985" w:type="dxa"/>
            <w:gridSpan w:val="2"/>
            <w:tcBorders>
              <w:top w:val="nil"/>
              <w:left w:val="nil"/>
              <w:bottom w:val="single" w:sz="6" w:space="0" w:color="auto"/>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r>
      <w:tr w:rsidR="00C20F9D" w:rsidRPr="00C20F9D" w:rsidTr="00C20F9D">
        <w:tc>
          <w:tcPr>
            <w:tcW w:w="2370" w:type="dxa"/>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(должность) </w:t>
            </w:r>
          </w:p>
        </w:tc>
        <w:tc>
          <w:tcPr>
            <w:tcW w:w="285"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3225" w:type="dxa"/>
            <w:gridSpan w:val="4"/>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r w:rsidRPr="00C20F9D">
              <w:rPr>
                <w:sz w:val="18"/>
                <w:szCs w:val="18"/>
              </w:rPr>
              <w:t xml:space="preserve">(подпись должностного лица, осуществляющего согласование) </w:t>
            </w:r>
          </w:p>
        </w:tc>
        <w:tc>
          <w:tcPr>
            <w:tcW w:w="450" w:type="dxa"/>
            <w:tcMar>
              <w:top w:w="114" w:type="dxa"/>
              <w:left w:w="28" w:type="dxa"/>
              <w:bottom w:w="114" w:type="dxa"/>
              <w:right w:w="28" w:type="dxa"/>
            </w:tcMar>
            <w:hideMark/>
          </w:tcPr>
          <w:p w:rsidR="00C20F9D" w:rsidRPr="00C20F9D" w:rsidRDefault="00C20F9D" w:rsidP="00C20F9D">
            <w:pPr>
              <w:widowControl w:val="0"/>
              <w:autoSpaceDE w:val="0"/>
              <w:autoSpaceDN w:val="0"/>
              <w:adjustRightInd w:val="0"/>
              <w:rPr>
                <w:sz w:val="18"/>
                <w:szCs w:val="18"/>
              </w:rPr>
            </w:pPr>
            <w:r w:rsidRPr="00C20F9D">
              <w:rPr>
                <w:sz w:val="18"/>
                <w:szCs w:val="18"/>
              </w:rPr>
              <w:t xml:space="preserve">  </w:t>
            </w:r>
          </w:p>
        </w:tc>
        <w:tc>
          <w:tcPr>
            <w:tcW w:w="2985" w:type="dxa"/>
            <w:gridSpan w:val="2"/>
            <w:tcBorders>
              <w:top w:val="single" w:sz="6" w:space="0" w:color="auto"/>
              <w:left w:val="nil"/>
              <w:bottom w:val="nil"/>
              <w:right w:val="nil"/>
            </w:tcBorders>
            <w:tcMar>
              <w:top w:w="114" w:type="dxa"/>
              <w:left w:w="28" w:type="dxa"/>
              <w:bottom w:w="114" w:type="dxa"/>
              <w:right w:w="28" w:type="dxa"/>
            </w:tcMar>
            <w:hideMark/>
          </w:tcPr>
          <w:p w:rsidR="00C20F9D" w:rsidRPr="00C20F9D" w:rsidRDefault="00C20F9D" w:rsidP="00C20F9D">
            <w:pPr>
              <w:widowControl w:val="0"/>
              <w:autoSpaceDE w:val="0"/>
              <w:autoSpaceDN w:val="0"/>
              <w:adjustRightInd w:val="0"/>
              <w:jc w:val="center"/>
              <w:rPr>
                <w:sz w:val="18"/>
                <w:szCs w:val="18"/>
              </w:rPr>
            </w:pPr>
            <w:proofErr w:type="gramStart"/>
            <w:r w:rsidRPr="00C20F9D">
              <w:rPr>
                <w:sz w:val="18"/>
                <w:szCs w:val="18"/>
              </w:rPr>
              <w:t xml:space="preserve">(фамилия, имя, отчество (при наличии) </w:t>
            </w:r>
            <w:proofErr w:type="gramEnd"/>
          </w:p>
        </w:tc>
      </w:tr>
    </w:tbl>
    <w:p w:rsidR="00C20F9D" w:rsidRPr="00C20F9D" w:rsidRDefault="00C20F9D" w:rsidP="00C20F9D">
      <w:pPr>
        <w:jc w:val="both"/>
        <w:rPr>
          <w:sz w:val="18"/>
          <w:szCs w:val="18"/>
        </w:rPr>
      </w:pPr>
    </w:p>
    <w:p w:rsidR="00C20F9D" w:rsidRPr="00C20F9D" w:rsidRDefault="00C20F9D" w:rsidP="00C20F9D">
      <w:pPr>
        <w:tabs>
          <w:tab w:val="num" w:pos="1080"/>
        </w:tabs>
        <w:contextualSpacing/>
        <w:jc w:val="both"/>
        <w:rPr>
          <w:sz w:val="18"/>
          <w:szCs w:val="18"/>
        </w:rPr>
      </w:pPr>
      <w:r w:rsidRPr="00C20F9D">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C20F9D" w:rsidRPr="00C20F9D" w:rsidRDefault="00C20F9D" w:rsidP="00C20F9D">
      <w:pPr>
        <w:tabs>
          <w:tab w:val="left" w:pos="900"/>
        </w:tabs>
        <w:jc w:val="both"/>
        <w:rPr>
          <w:sz w:val="18"/>
          <w:szCs w:val="18"/>
        </w:rPr>
      </w:pPr>
      <w:r w:rsidRPr="00C20F9D">
        <w:rPr>
          <w:sz w:val="18"/>
          <w:szCs w:val="18"/>
        </w:rPr>
        <w:lastRenderedPageBreak/>
        <w:t xml:space="preserve">            3.  Настоящее постановление вступает в силу после его официального опубликования.</w:t>
      </w:r>
    </w:p>
    <w:p w:rsidR="00C20F9D" w:rsidRPr="00C20F9D" w:rsidRDefault="00C20F9D" w:rsidP="00C20F9D">
      <w:pPr>
        <w:tabs>
          <w:tab w:val="left" w:pos="1080"/>
          <w:tab w:val="left" w:pos="1620"/>
        </w:tabs>
        <w:spacing w:line="240" w:lineRule="atLeast"/>
        <w:jc w:val="both"/>
        <w:rPr>
          <w:sz w:val="18"/>
          <w:szCs w:val="18"/>
        </w:rPr>
      </w:pPr>
      <w:r w:rsidRPr="00C20F9D">
        <w:rPr>
          <w:sz w:val="18"/>
          <w:szCs w:val="18"/>
        </w:rPr>
        <w:t xml:space="preserve">            4. </w:t>
      </w:r>
      <w:proofErr w:type="gramStart"/>
      <w:r w:rsidRPr="00C20F9D">
        <w:rPr>
          <w:sz w:val="18"/>
          <w:szCs w:val="18"/>
        </w:rPr>
        <w:t>Контроль за</w:t>
      </w:r>
      <w:proofErr w:type="gramEnd"/>
      <w:r w:rsidRPr="00C20F9D">
        <w:rPr>
          <w:sz w:val="18"/>
          <w:szCs w:val="18"/>
        </w:rPr>
        <w:t xml:space="preserve"> выполнением настоящего постановления оставляю за собой.</w:t>
      </w:r>
    </w:p>
    <w:p w:rsidR="00C20F9D" w:rsidRPr="00C20F9D" w:rsidRDefault="00C20F9D" w:rsidP="00C20F9D">
      <w:pPr>
        <w:tabs>
          <w:tab w:val="left" w:pos="1080"/>
          <w:tab w:val="left" w:pos="1620"/>
        </w:tabs>
        <w:spacing w:line="240" w:lineRule="atLeast"/>
        <w:jc w:val="both"/>
        <w:rPr>
          <w:sz w:val="18"/>
          <w:szCs w:val="18"/>
        </w:rPr>
      </w:pPr>
    </w:p>
    <w:p w:rsidR="00C20F9D" w:rsidRPr="00C20F9D" w:rsidRDefault="00C20F9D" w:rsidP="00C20F9D">
      <w:pPr>
        <w:tabs>
          <w:tab w:val="left" w:pos="1080"/>
          <w:tab w:val="left" w:pos="1620"/>
        </w:tabs>
        <w:spacing w:line="240" w:lineRule="atLeast"/>
        <w:jc w:val="both"/>
        <w:rPr>
          <w:sz w:val="18"/>
          <w:szCs w:val="18"/>
        </w:rPr>
      </w:pPr>
    </w:p>
    <w:p w:rsidR="00C20F9D" w:rsidRPr="00C20F9D" w:rsidRDefault="00C20F9D" w:rsidP="00C20F9D">
      <w:pPr>
        <w:tabs>
          <w:tab w:val="left" w:pos="1080"/>
          <w:tab w:val="left" w:pos="1620"/>
        </w:tabs>
        <w:spacing w:line="240" w:lineRule="atLeast"/>
        <w:jc w:val="both"/>
        <w:rPr>
          <w:sz w:val="18"/>
          <w:szCs w:val="18"/>
        </w:rPr>
      </w:pPr>
    </w:p>
    <w:p w:rsidR="00C20F9D" w:rsidRPr="00C20F9D" w:rsidRDefault="00C20F9D" w:rsidP="00C20F9D">
      <w:pPr>
        <w:tabs>
          <w:tab w:val="left" w:pos="851"/>
          <w:tab w:val="left" w:pos="993"/>
        </w:tabs>
        <w:jc w:val="both"/>
        <w:rPr>
          <w:sz w:val="18"/>
          <w:szCs w:val="18"/>
        </w:rPr>
      </w:pPr>
      <w:r w:rsidRPr="00C20F9D">
        <w:rPr>
          <w:sz w:val="18"/>
          <w:szCs w:val="18"/>
        </w:rPr>
        <w:t>Глава городского поселения Агириш                                                    И.В. Ермолаева</w:t>
      </w:r>
    </w:p>
    <w:p w:rsidR="00C20F9D" w:rsidRPr="00C20F9D" w:rsidRDefault="00C20F9D" w:rsidP="00C20F9D">
      <w:pPr>
        <w:tabs>
          <w:tab w:val="left" w:pos="1080"/>
          <w:tab w:val="left" w:pos="1620"/>
        </w:tabs>
        <w:spacing w:line="240" w:lineRule="atLeast"/>
        <w:jc w:val="both"/>
        <w:rPr>
          <w:kern w:val="2"/>
          <w:sz w:val="18"/>
          <w:szCs w:val="18"/>
        </w:rPr>
      </w:pPr>
    </w:p>
    <w:p w:rsidR="00C20F9D" w:rsidRPr="00E266C4" w:rsidRDefault="00C20F9D" w:rsidP="004065A3">
      <w:pPr>
        <w:pStyle w:val="aa"/>
        <w:widowControl w:val="0"/>
        <w:tabs>
          <w:tab w:val="left" w:pos="1306"/>
        </w:tabs>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21"/>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A05" w:rsidRDefault="00674A05">
      <w:r>
        <w:separator/>
      </w:r>
    </w:p>
  </w:endnote>
  <w:endnote w:type="continuationSeparator" w:id="0">
    <w:p w:rsidR="00674A05" w:rsidRDefault="0067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065A3" w:rsidRDefault="004065A3">
    <w:pPr>
      <w:pStyle w:val="af6"/>
      <w:ind w:right="360"/>
    </w:pPr>
  </w:p>
  <w:p w:rsidR="004065A3" w:rsidRDefault="004065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065A3" w:rsidRDefault="004065A3">
        <w:pPr>
          <w:pStyle w:val="af6"/>
          <w:jc w:val="right"/>
        </w:pPr>
        <w:r>
          <w:fldChar w:fldCharType="begin"/>
        </w:r>
        <w:r>
          <w:instrText>PAGE   \* MERGEFORMAT</w:instrText>
        </w:r>
        <w:r>
          <w:fldChar w:fldCharType="separate"/>
        </w:r>
        <w:r w:rsidR="004B3D76">
          <w:rPr>
            <w:noProof/>
          </w:rPr>
          <w:t>46</w:t>
        </w:r>
        <w:r>
          <w:rPr>
            <w:noProof/>
          </w:rPr>
          <w:fldChar w:fldCharType="end"/>
        </w:r>
      </w:p>
    </w:sdtContent>
  </w:sdt>
  <w:p w:rsidR="004065A3" w:rsidRDefault="004065A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A05" w:rsidRDefault="00674A05">
      <w:r>
        <w:separator/>
      </w:r>
    </w:p>
  </w:footnote>
  <w:footnote w:type="continuationSeparator" w:id="0">
    <w:p w:rsidR="00674A05" w:rsidRDefault="0067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065A3" w:rsidRDefault="004065A3"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065A3" w:rsidRDefault="004065A3"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065A3" w:rsidRDefault="004065A3" w:rsidP="00D70C3E">
    <w:pPr>
      <w:tabs>
        <w:tab w:val="left" w:pos="1500"/>
        <w:tab w:val="left" w:pos="2355"/>
      </w:tabs>
      <w:rPr>
        <w:sz w:val="16"/>
        <w:szCs w:val="16"/>
      </w:rPr>
    </w:pPr>
    <w:r>
      <w:rPr>
        <w:sz w:val="16"/>
        <w:szCs w:val="16"/>
      </w:rPr>
      <w:tab/>
    </w:r>
    <w:r>
      <w:rPr>
        <w:sz w:val="16"/>
        <w:szCs w:val="16"/>
      </w:rPr>
      <w:tab/>
    </w:r>
  </w:p>
  <w:p w:rsidR="004065A3" w:rsidRDefault="004065A3"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065A3" w:rsidRPr="00E554F1" w:rsidTr="00D70C3E">
      <w:trPr>
        <w:trHeight w:val="22"/>
      </w:trPr>
      <w:tc>
        <w:tcPr>
          <w:tcW w:w="9453" w:type="dxa"/>
          <w:tcBorders>
            <w:top w:val="threeDEmboss" w:sz="12" w:space="0" w:color="auto"/>
            <w:left w:val="nil"/>
            <w:bottom w:val="nil"/>
            <w:right w:val="nil"/>
          </w:tcBorders>
        </w:tcPr>
        <w:p w:rsidR="004065A3" w:rsidRPr="00E554F1" w:rsidRDefault="004065A3" w:rsidP="00C3703E">
          <w:pPr>
            <w:rPr>
              <w:sz w:val="18"/>
              <w:szCs w:val="18"/>
            </w:rPr>
          </w:pPr>
        </w:p>
      </w:tc>
    </w:tr>
  </w:tbl>
  <w:p w:rsidR="004065A3" w:rsidRDefault="004065A3">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065A3" w:rsidRDefault="004065A3"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065A3" w:rsidRDefault="004065A3" w:rsidP="00A34DAA">
                    <w:pPr>
                      <w:jc w:val="center"/>
                      <w:rPr>
                        <w:b/>
                        <w:i/>
                        <w:sz w:val="32"/>
                        <w:szCs w:val="32"/>
                      </w:rPr>
                    </w:pPr>
                    <w:r>
                      <w:rPr>
                        <w:b/>
                        <w:i/>
                        <w:sz w:val="32"/>
                        <w:szCs w:val="32"/>
                      </w:rPr>
                      <w:t>ОФИЦИАЛЬНО</w:t>
                    </w:r>
                  </w:p>
                </w:txbxContent>
              </v:textbox>
            </v:shape>
          </w:pict>
        </mc:Fallback>
      </mc:AlternateContent>
    </w:r>
    <w:r>
      <w:t xml:space="preserve">                                                                                                       №59(889)  09 июля 2024 г</w:t>
    </w:r>
  </w:p>
  <w:p w:rsidR="004065A3" w:rsidRPr="00A34DAA" w:rsidRDefault="004065A3" w:rsidP="00A34DAA">
    <w:pPr>
      <w:tabs>
        <w:tab w:val="left" w:pos="1500"/>
        <w:tab w:val="left" w:pos="2355"/>
      </w:tabs>
      <w:rPr>
        <w:sz w:val="16"/>
        <w:szCs w:val="16"/>
      </w:rPr>
    </w:pPr>
    <w:r>
      <w:rPr>
        <w:sz w:val="16"/>
        <w:szCs w:val="16"/>
      </w:rPr>
      <w:tab/>
    </w:r>
    <w:r>
      <w:rPr>
        <w:sz w:val="16"/>
        <w:szCs w:val="16"/>
      </w:rPr>
      <w:tab/>
    </w:r>
  </w:p>
  <w:p w:rsidR="004065A3" w:rsidRPr="000B3B41" w:rsidRDefault="004065A3"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216547"/>
    <w:multiLevelType w:val="multilevel"/>
    <w:tmpl w:val="134CD326"/>
    <w:lvl w:ilvl="0">
      <w:start w:val="1"/>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2D11A1D"/>
    <w:multiLevelType w:val="hybridMultilevel"/>
    <w:tmpl w:val="436859CA"/>
    <w:lvl w:ilvl="0" w:tplc="5E5C6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9">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1">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98A29D1"/>
    <w:multiLevelType w:val="multilevel"/>
    <w:tmpl w:val="C806457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9">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9">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3">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4">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1"/>
  </w:num>
  <w:num w:numId="3">
    <w:abstractNumId w:val="58"/>
  </w:num>
  <w:num w:numId="4">
    <w:abstractNumId w:val="63"/>
  </w:num>
  <w:num w:numId="5">
    <w:abstractNumId w:val="30"/>
  </w:num>
  <w:num w:numId="6">
    <w:abstractNumId w:val="66"/>
  </w:num>
  <w:num w:numId="7">
    <w:abstractNumId w:val="40"/>
  </w:num>
  <w:num w:numId="8">
    <w:abstractNumId w:val="23"/>
  </w:num>
  <w:num w:numId="9">
    <w:abstractNumId w:val="57"/>
  </w:num>
  <w:num w:numId="10">
    <w:abstractNumId w:val="53"/>
  </w:num>
  <w:num w:numId="11">
    <w:abstractNumId w:val="54"/>
  </w:num>
  <w:num w:numId="12">
    <w:abstractNumId w:val="48"/>
  </w:num>
  <w:num w:numId="13">
    <w:abstractNumId w:val="6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33"/>
  </w:num>
  <w:num w:numId="18">
    <w:abstractNumId w:val="65"/>
  </w:num>
  <w:num w:numId="19">
    <w:abstractNumId w:val="47"/>
  </w:num>
  <w:num w:numId="20">
    <w:abstractNumId w:val="36"/>
  </w:num>
  <w:num w:numId="21">
    <w:abstractNumId w:val="55"/>
  </w:num>
  <w:num w:numId="22">
    <w:abstractNumId w:val="38"/>
  </w:num>
  <w:num w:numId="23">
    <w:abstractNumId w:val="32"/>
  </w:num>
  <w:num w:numId="24">
    <w:abstractNumId w:val="41"/>
  </w:num>
  <w:num w:numId="25">
    <w:abstractNumId w:val="60"/>
  </w:num>
  <w:num w:numId="26">
    <w:abstractNumId w:val="50"/>
  </w:num>
  <w:num w:numId="27">
    <w:abstractNumId w:val="37"/>
  </w:num>
  <w:num w:numId="28">
    <w:abstractNumId w:val="24"/>
  </w:num>
  <w:num w:numId="29">
    <w:abstractNumId w:val="42"/>
  </w:num>
  <w:num w:numId="30">
    <w:abstractNumId w:val="64"/>
  </w:num>
  <w:num w:numId="31">
    <w:abstractNumId w:val="51"/>
  </w:num>
  <w:num w:numId="32">
    <w:abstractNumId w:val="56"/>
  </w:num>
  <w:num w:numId="33">
    <w:abstractNumId w:val="29"/>
  </w:num>
  <w:num w:numId="34">
    <w:abstractNumId w:val="20"/>
  </w:num>
  <w:num w:numId="35">
    <w:abstractNumId w:val="61"/>
  </w:num>
  <w:num w:numId="36">
    <w:abstractNumId w:val="26"/>
  </w:num>
  <w:num w:numId="37">
    <w:abstractNumId w:val="39"/>
  </w:num>
  <w:num w:numId="38">
    <w:abstractNumId w:val="43"/>
  </w:num>
  <w:num w:numId="39">
    <w:abstractNumId w:val="45"/>
  </w:num>
  <w:num w:numId="40">
    <w:abstractNumId w:val="35"/>
  </w:num>
  <w:num w:numId="41">
    <w:abstractNumId w:val="28"/>
  </w:num>
  <w:num w:numId="42">
    <w:abstractNumId w:val="49"/>
  </w:num>
  <w:num w:numId="43">
    <w:abstractNumId w:val="22"/>
  </w:num>
  <w:num w:numId="44">
    <w:abstractNumId w:val="19"/>
  </w:num>
  <w:num w:numId="45">
    <w:abstractNumId w:val="18"/>
  </w:num>
  <w:num w:numId="46">
    <w:abstractNumId w:val="1"/>
  </w:num>
  <w:num w:numId="47">
    <w:abstractNumId w:val="62"/>
  </w:num>
  <w:num w:numId="48">
    <w:abstractNumId w:val="0"/>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76"/>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5"/>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1DD5"/>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4E9C"/>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0F9D"/>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5E4"/>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437722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kodeks://link/d?nd=901919946&amp;point=mark=000000000000000000000000000000000000000000000000008PA0L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kodeks://link/d?nd=901919946&amp;point=mark=000000000000000000000000000000000000000000000000008Q40M4" TargetMode="External"/><Relationship Id="rId2" Type="http://schemas.openxmlformats.org/officeDocument/2006/relationships/numbering" Target="numbering.xml"/><Relationship Id="rId16" Type="http://schemas.openxmlformats.org/officeDocument/2006/relationships/hyperlink" Target="kodeks://link/d?nd=9005122" TargetMode="External"/><Relationship Id="rId20" Type="http://schemas.openxmlformats.org/officeDocument/2006/relationships/hyperlink" Target="kodeks://link/d?nd=901919946&amp;point=mark=000000000000000000000000000000000000000000000000008P60L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kodeks://link/d?nd=901876063"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kodeks://link/d?nd=901919946&amp;point=mark=00000000000000000000000000000000000000000000000000ABI0N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9022280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64E8-E145-46EC-AF85-2F63397C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50</Pages>
  <Words>13868</Words>
  <Characters>79050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92733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244</cp:revision>
  <cp:lastPrinted>2015-07-31T09:23:00Z</cp:lastPrinted>
  <dcterms:created xsi:type="dcterms:W3CDTF">2023-05-30T05:31:00Z</dcterms:created>
  <dcterms:modified xsi:type="dcterms:W3CDTF">2024-08-29T03:35:00Z</dcterms:modified>
</cp:coreProperties>
</file>