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w:t>
                            </w:r>
                            <w:r w:rsidR="00901F77">
                              <w:rPr>
                                <w:rFonts w:ascii="Arial" w:hAnsi="Arial" w:cs="Arial"/>
                                <w:i/>
                                <w:iCs/>
                                <w:sz w:val="16"/>
                                <w:szCs w:val="16"/>
                              </w:rPr>
                              <w:t>ыпуск № 54(884)       11</w:t>
                            </w:r>
                            <w:r w:rsidR="00175833">
                              <w:rPr>
                                <w:rFonts w:ascii="Arial" w:hAnsi="Arial" w:cs="Arial"/>
                                <w:i/>
                                <w:iCs/>
                                <w:sz w:val="16"/>
                                <w:szCs w:val="16"/>
                              </w:rPr>
                              <w:t xml:space="preserve"> </w:t>
                            </w:r>
                            <w:r w:rsidR="00566B24">
                              <w:rPr>
                                <w:rFonts w:ascii="Arial" w:hAnsi="Arial" w:cs="Arial"/>
                                <w:i/>
                                <w:iCs/>
                                <w:sz w:val="16"/>
                                <w:szCs w:val="16"/>
                              </w:rPr>
                              <w:t>июня</w:t>
                            </w:r>
                            <w:r>
                              <w:rPr>
                                <w:rFonts w:ascii="Arial" w:hAnsi="Arial" w:cs="Arial"/>
                                <w:i/>
                                <w:iCs/>
                                <w:sz w:val="16"/>
                                <w:szCs w:val="16"/>
                              </w:rPr>
                              <w:t xml:space="preserve">  2024 г.</w:t>
                            </w:r>
                          </w:p>
                          <w:p w:rsidR="00455341" w:rsidRDefault="00455341" w:rsidP="00221B21">
                            <w:pPr>
                              <w:widowControl w:val="0"/>
                            </w:pPr>
                          </w:p>
                          <w:p w:rsidR="00455341" w:rsidRPr="00221B21" w:rsidRDefault="00455341"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w:t>
                      </w:r>
                      <w:r w:rsidR="00901F77">
                        <w:rPr>
                          <w:rFonts w:ascii="Arial" w:hAnsi="Arial" w:cs="Arial"/>
                          <w:i/>
                          <w:iCs/>
                          <w:sz w:val="16"/>
                          <w:szCs w:val="16"/>
                        </w:rPr>
                        <w:t>ыпуск № 54(884)       11</w:t>
                      </w:r>
                      <w:r w:rsidR="00175833">
                        <w:rPr>
                          <w:rFonts w:ascii="Arial" w:hAnsi="Arial" w:cs="Arial"/>
                          <w:i/>
                          <w:iCs/>
                          <w:sz w:val="16"/>
                          <w:szCs w:val="16"/>
                        </w:rPr>
                        <w:t xml:space="preserve"> </w:t>
                      </w:r>
                      <w:r w:rsidR="00566B24">
                        <w:rPr>
                          <w:rFonts w:ascii="Arial" w:hAnsi="Arial" w:cs="Arial"/>
                          <w:i/>
                          <w:iCs/>
                          <w:sz w:val="16"/>
                          <w:szCs w:val="16"/>
                        </w:rPr>
                        <w:t>июня</w:t>
                      </w:r>
                      <w:r>
                        <w:rPr>
                          <w:rFonts w:ascii="Arial" w:hAnsi="Arial" w:cs="Arial"/>
                          <w:i/>
                          <w:iCs/>
                          <w:sz w:val="16"/>
                          <w:szCs w:val="16"/>
                        </w:rPr>
                        <w:t xml:space="preserve">  2024 г.</w:t>
                      </w:r>
                    </w:p>
                    <w:p w:rsidR="00455341" w:rsidRDefault="00455341" w:rsidP="00221B21">
                      <w:pPr>
                        <w:widowControl w:val="0"/>
                      </w:pPr>
                    </w:p>
                    <w:p w:rsidR="00455341" w:rsidRPr="00221B21" w:rsidRDefault="00455341"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01F77" w:rsidRPr="00901F77" w:rsidRDefault="00901F77" w:rsidP="00901F77">
                            <w:pPr>
                              <w:widowControl w:val="0"/>
                              <w:autoSpaceDE w:val="0"/>
                              <w:autoSpaceDN w:val="0"/>
                              <w:adjustRightInd w:val="0"/>
                              <w:jc w:val="center"/>
                              <w:rPr>
                                <w:rFonts w:ascii="Times New Roman CYR" w:hAnsi="Times New Roman CYR" w:cs="Times New Roman CYR"/>
                                <w:b/>
                                <w:bCs/>
                                <w:sz w:val="18"/>
                                <w:szCs w:val="18"/>
                              </w:rPr>
                            </w:pPr>
                            <w:r w:rsidRPr="00901F77">
                              <w:rPr>
                                <w:rFonts w:ascii="Times New Roman CYR" w:hAnsi="Times New Roman CYR" w:cs="Times New Roman CYR"/>
                                <w:b/>
                                <w:bCs/>
                                <w:sz w:val="18"/>
                                <w:szCs w:val="18"/>
                              </w:rPr>
                              <w:t>ПОСТАНОВЛЕНИЕ</w:t>
                            </w:r>
                          </w:p>
                          <w:p w:rsidR="00901F77" w:rsidRPr="00901F77" w:rsidRDefault="00901F77" w:rsidP="00901F77">
                            <w:pPr>
                              <w:widowControl w:val="0"/>
                              <w:autoSpaceDE w:val="0"/>
                              <w:autoSpaceDN w:val="0"/>
                              <w:adjustRightInd w:val="0"/>
                              <w:jc w:val="both"/>
                              <w:rPr>
                                <w:rFonts w:ascii="Times New Roman CYR" w:hAnsi="Times New Roman CYR" w:cs="Times New Roman CYR"/>
                                <w:bCs/>
                                <w:sz w:val="18"/>
                                <w:szCs w:val="18"/>
                              </w:rPr>
                            </w:pPr>
                          </w:p>
                          <w:p w:rsidR="00901F77" w:rsidRPr="00901F77" w:rsidRDefault="00901F77" w:rsidP="00901F77">
                            <w:pPr>
                              <w:widowControl w:val="0"/>
                              <w:autoSpaceDE w:val="0"/>
                              <w:autoSpaceDN w:val="0"/>
                              <w:adjustRightInd w:val="0"/>
                              <w:jc w:val="both"/>
                              <w:rPr>
                                <w:rFonts w:ascii="Times New Roman CYR" w:hAnsi="Times New Roman CYR" w:cs="Times New Roman CYR"/>
                                <w:bCs/>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 xml:space="preserve"> «11» июня </w:t>
                            </w:r>
                            <w:proofErr w:type="spellStart"/>
                            <w:r w:rsidRPr="00901F77">
                              <w:rPr>
                                <w:sz w:val="18"/>
                                <w:szCs w:val="18"/>
                              </w:rPr>
                              <w:t>2024г</w:t>
                            </w:r>
                            <w:proofErr w:type="spellEnd"/>
                            <w:r w:rsidRPr="00901F77">
                              <w:rPr>
                                <w:sz w:val="18"/>
                                <w:szCs w:val="18"/>
                              </w:rPr>
                              <w:t xml:space="preserve">. </w:t>
                            </w:r>
                            <w:r w:rsidR="0000154A">
                              <w:rPr>
                                <w:sz w:val="18"/>
                                <w:szCs w:val="18"/>
                              </w:rPr>
                              <w:tab/>
                            </w:r>
                            <w:r w:rsidR="0000154A">
                              <w:rPr>
                                <w:sz w:val="18"/>
                                <w:szCs w:val="18"/>
                              </w:rPr>
                              <w:tab/>
                            </w:r>
                            <w:bookmarkStart w:id="0" w:name="_GoBack"/>
                            <w:bookmarkEnd w:id="0"/>
                            <w:r w:rsidR="0000154A">
                              <w:rPr>
                                <w:sz w:val="18"/>
                                <w:szCs w:val="18"/>
                              </w:rPr>
                              <w:tab/>
                            </w:r>
                            <w:r w:rsidR="0000154A">
                              <w:rPr>
                                <w:sz w:val="18"/>
                                <w:szCs w:val="18"/>
                              </w:rPr>
                              <w:tab/>
                            </w:r>
                            <w:r w:rsidR="0000154A">
                              <w:rPr>
                                <w:sz w:val="18"/>
                                <w:szCs w:val="18"/>
                              </w:rPr>
                              <w:tab/>
                            </w:r>
                            <w:r w:rsidR="0000154A">
                              <w:rPr>
                                <w:sz w:val="18"/>
                                <w:szCs w:val="18"/>
                              </w:rPr>
                              <w:tab/>
                              <w:t xml:space="preserve">                    </w:t>
                            </w:r>
                            <w:r w:rsidRPr="00901F77">
                              <w:rPr>
                                <w:sz w:val="18"/>
                                <w:szCs w:val="18"/>
                              </w:rPr>
                              <w:t>№ 159</w:t>
                            </w:r>
                          </w:p>
                          <w:p w:rsidR="00901F77" w:rsidRPr="00901F77" w:rsidRDefault="00901F77" w:rsidP="00901F77">
                            <w:pPr>
                              <w:jc w:val="both"/>
                              <w:rPr>
                                <w:sz w:val="18"/>
                                <w:szCs w:val="18"/>
                              </w:rPr>
                            </w:pPr>
                          </w:p>
                          <w:p w:rsidR="00901F77" w:rsidRPr="00901F77" w:rsidRDefault="00901F77" w:rsidP="00901F77">
                            <w:pPr>
                              <w:jc w:val="both"/>
                              <w:rPr>
                                <w:sz w:val="18"/>
                                <w:szCs w:val="18"/>
                              </w:rPr>
                            </w:pPr>
                            <w:r w:rsidRPr="00901F77">
                              <w:rPr>
                                <w:sz w:val="18"/>
                                <w:szCs w:val="18"/>
                              </w:rPr>
                              <w:t xml:space="preserve">Об утверждении форм документов, </w:t>
                            </w:r>
                          </w:p>
                          <w:p w:rsidR="00901F77" w:rsidRPr="00901F77" w:rsidRDefault="00901F77" w:rsidP="00901F77">
                            <w:pPr>
                              <w:jc w:val="both"/>
                              <w:rPr>
                                <w:sz w:val="18"/>
                                <w:szCs w:val="18"/>
                              </w:rPr>
                            </w:pPr>
                            <w:proofErr w:type="gramStart"/>
                            <w:r w:rsidRPr="00901F77">
                              <w:rPr>
                                <w:sz w:val="18"/>
                                <w:szCs w:val="18"/>
                              </w:rPr>
                              <w:t>используемых</w:t>
                            </w:r>
                            <w:proofErr w:type="gramEnd"/>
                            <w:r w:rsidRPr="00901F77">
                              <w:rPr>
                                <w:sz w:val="18"/>
                                <w:szCs w:val="18"/>
                              </w:rPr>
                              <w:t xml:space="preserve"> при осуществлении </w:t>
                            </w:r>
                          </w:p>
                          <w:p w:rsidR="00901F77" w:rsidRPr="00901F77" w:rsidRDefault="00901F77" w:rsidP="00901F77">
                            <w:pPr>
                              <w:jc w:val="both"/>
                              <w:rPr>
                                <w:sz w:val="18"/>
                                <w:szCs w:val="18"/>
                              </w:rPr>
                            </w:pPr>
                            <w:r w:rsidRPr="00901F77">
                              <w:rPr>
                                <w:sz w:val="18"/>
                                <w:szCs w:val="18"/>
                              </w:rPr>
                              <w:t xml:space="preserve">муниципального земельного контроля </w:t>
                            </w:r>
                          </w:p>
                          <w:p w:rsidR="00901F77" w:rsidRPr="00901F77" w:rsidRDefault="00901F77" w:rsidP="00901F77">
                            <w:pPr>
                              <w:jc w:val="both"/>
                              <w:rPr>
                                <w:sz w:val="18"/>
                                <w:szCs w:val="18"/>
                              </w:rPr>
                            </w:pPr>
                          </w:p>
                          <w:p w:rsidR="00901F77" w:rsidRPr="00901F77" w:rsidRDefault="00901F77" w:rsidP="00901F77">
                            <w:pPr>
                              <w:ind w:firstLine="709"/>
                              <w:jc w:val="both"/>
                              <w:rPr>
                                <w:sz w:val="18"/>
                                <w:szCs w:val="18"/>
                              </w:rPr>
                            </w:pPr>
                            <w:proofErr w:type="gramStart"/>
                            <w:r w:rsidRPr="00901F77">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11" w:history="1">
                              <w:r w:rsidRPr="00901F77">
                                <w:rPr>
                                  <w:color w:val="0000FF"/>
                                  <w:sz w:val="18"/>
                                  <w:szCs w:val="18"/>
                                  <w:u w:val="single"/>
                                </w:rPr>
                                <w:t>частью 3 статьи 21</w:t>
                              </w:r>
                            </w:hyperlink>
                            <w:r w:rsidRPr="00901F77">
                              <w:rPr>
                                <w:sz w:val="18"/>
                                <w:szCs w:val="18"/>
                              </w:rPr>
                              <w:t xml:space="preserve"> Федерального закона от 31.07.2020 № 248-ФЗ «О государственном контроле (надзоре) и муниципальном контроле в Российской Федерации», распоряжением Губернатора Ханты-Мансийского автономного округа Югра от 23.04.2021 № 113-</w:t>
                            </w:r>
                            <w:proofErr w:type="spellStart"/>
                            <w:r w:rsidRPr="00901F77">
                              <w:rPr>
                                <w:sz w:val="18"/>
                                <w:szCs w:val="18"/>
                              </w:rPr>
                              <w:t>рг</w:t>
                            </w:r>
                            <w:proofErr w:type="spellEnd"/>
                            <w:r w:rsidRPr="00901F77">
                              <w:rPr>
                                <w:sz w:val="18"/>
                                <w:szCs w:val="18"/>
                              </w:rPr>
                              <w:t xml:space="preserve"> </w:t>
                            </w:r>
                            <w:r w:rsidRPr="00901F77">
                              <w:rPr>
                                <w:sz w:val="18"/>
                                <w:szCs w:val="18"/>
                              </w:rPr>
                              <w:br/>
                              <w:t xml:space="preserve">«О планах-графиках подготовки правовых актов в целях реализации Федерального закона </w:t>
                            </w:r>
                            <w:r w:rsidRPr="00901F77">
                              <w:rPr>
                                <w:sz w:val="18"/>
                                <w:szCs w:val="18"/>
                              </w:rPr>
                              <w:br/>
                              <w:t>от 31.07.2020 № 248-ФЗ «О государственном</w:t>
                            </w:r>
                            <w:proofErr w:type="gramEnd"/>
                            <w:r w:rsidRPr="00901F77">
                              <w:rPr>
                                <w:sz w:val="18"/>
                                <w:szCs w:val="18"/>
                              </w:rPr>
                              <w:t xml:space="preserve"> </w:t>
                            </w:r>
                            <w:proofErr w:type="gramStart"/>
                            <w:r w:rsidRPr="00901F77">
                              <w:rPr>
                                <w:sz w:val="18"/>
                                <w:szCs w:val="18"/>
                              </w:rPr>
                              <w:t>контроле</w:t>
                            </w:r>
                            <w:proofErr w:type="gramEnd"/>
                            <w:r w:rsidRPr="00901F77">
                              <w:rPr>
                                <w:sz w:val="18"/>
                                <w:szCs w:val="18"/>
                              </w:rPr>
                              <w:t xml:space="preserve"> (надзоре) и муниципальном контроле в Российской Федерации», Уставом городского поселения Агириш.</w:t>
                            </w:r>
                          </w:p>
                          <w:p w:rsidR="00901F77" w:rsidRPr="00901F77" w:rsidRDefault="00901F77" w:rsidP="00901F77">
                            <w:pPr>
                              <w:ind w:firstLine="709"/>
                              <w:jc w:val="both"/>
                              <w:rPr>
                                <w:sz w:val="18"/>
                                <w:szCs w:val="18"/>
                              </w:rPr>
                            </w:pPr>
                            <w:r w:rsidRPr="00901F77">
                              <w:rPr>
                                <w:sz w:val="18"/>
                                <w:szCs w:val="18"/>
                              </w:rPr>
                              <w:t>1. Утвердить формы документов, используемых при осуществлении муниципального земельного контроля:</w:t>
                            </w:r>
                          </w:p>
                          <w:p w:rsidR="00901F77" w:rsidRPr="00901F77" w:rsidRDefault="00901F77" w:rsidP="00901F77">
                            <w:pPr>
                              <w:ind w:firstLine="709"/>
                              <w:jc w:val="both"/>
                              <w:rPr>
                                <w:sz w:val="18"/>
                                <w:szCs w:val="18"/>
                              </w:rPr>
                            </w:pPr>
                            <w:r w:rsidRPr="00901F77">
                              <w:rPr>
                                <w:sz w:val="18"/>
                                <w:szCs w:val="18"/>
                              </w:rPr>
                              <w:t>1.1. Задание на проведение контрольного мероприятия без взаимодействия</w:t>
                            </w:r>
                            <w:r w:rsidRPr="00901F77">
                              <w:rPr>
                                <w:sz w:val="18"/>
                                <w:szCs w:val="18"/>
                              </w:rPr>
                              <w:br/>
                              <w:t>с контролируемым лицом (приложение 1).</w:t>
                            </w:r>
                          </w:p>
                          <w:p w:rsidR="00901F77" w:rsidRPr="00901F77" w:rsidRDefault="00901F77" w:rsidP="00901F77">
                            <w:pPr>
                              <w:ind w:firstLine="709"/>
                              <w:jc w:val="both"/>
                              <w:rPr>
                                <w:sz w:val="18"/>
                                <w:szCs w:val="18"/>
                              </w:rPr>
                            </w:pPr>
                            <w:r w:rsidRPr="00901F77">
                              <w:rPr>
                                <w:sz w:val="18"/>
                                <w:szCs w:val="18"/>
                              </w:rPr>
                              <w:t xml:space="preserve">1.2. Акт по результатам контрольного мероприятия без взаимодействия </w:t>
                            </w:r>
                            <w:r w:rsidRPr="00901F77">
                              <w:rPr>
                                <w:sz w:val="18"/>
                                <w:szCs w:val="18"/>
                              </w:rPr>
                              <w:br/>
                              <w:t>с контролируемыми лицами (приложение 2).</w:t>
                            </w:r>
                          </w:p>
                          <w:p w:rsidR="00901F77" w:rsidRPr="00901F77" w:rsidRDefault="00901F77" w:rsidP="00901F77">
                            <w:pPr>
                              <w:ind w:firstLine="709"/>
                              <w:jc w:val="both"/>
                              <w:rPr>
                                <w:sz w:val="18"/>
                                <w:szCs w:val="18"/>
                              </w:rPr>
                            </w:pPr>
                            <w:r w:rsidRPr="00901F77">
                              <w:rPr>
                                <w:sz w:val="18"/>
                                <w:szCs w:val="18"/>
                              </w:rPr>
                              <w:t xml:space="preserve">1.3. Предписание об устранении выявленных нарушений обязательных требований </w:t>
                            </w:r>
                            <w:r w:rsidRPr="00901F77">
                              <w:rPr>
                                <w:sz w:val="18"/>
                                <w:szCs w:val="18"/>
                              </w:rPr>
                              <w:br/>
                              <w:t>(приложение 3).</w:t>
                            </w:r>
                          </w:p>
                          <w:p w:rsidR="00901F77" w:rsidRPr="00901F77" w:rsidRDefault="00901F77" w:rsidP="00901F77">
                            <w:pPr>
                              <w:ind w:firstLine="709"/>
                              <w:jc w:val="both"/>
                              <w:rPr>
                                <w:sz w:val="18"/>
                                <w:szCs w:val="18"/>
                              </w:rPr>
                            </w:pPr>
                            <w:r w:rsidRPr="00901F77">
                              <w:rPr>
                                <w:sz w:val="18"/>
                                <w:szCs w:val="18"/>
                              </w:rPr>
                              <w:t>1.4. Протокол осмотра (приложение 4).</w:t>
                            </w:r>
                          </w:p>
                          <w:p w:rsidR="00901F77" w:rsidRPr="00901F77" w:rsidRDefault="00901F77" w:rsidP="00901F77">
                            <w:pPr>
                              <w:ind w:firstLine="709"/>
                              <w:jc w:val="both"/>
                              <w:rPr>
                                <w:sz w:val="18"/>
                                <w:szCs w:val="18"/>
                              </w:rPr>
                            </w:pPr>
                            <w:r w:rsidRPr="00901F77">
                              <w:rPr>
                                <w:sz w:val="18"/>
                                <w:szCs w:val="18"/>
                              </w:rPr>
                              <w:t>1.5. Протокол опроса (приложение 5).</w:t>
                            </w:r>
                            <w:bookmarkStart w:id="1" w:name="_Hlk78444952"/>
                          </w:p>
                          <w:p w:rsidR="00901F77" w:rsidRPr="00901F77" w:rsidRDefault="00901F77" w:rsidP="00901F77">
                            <w:pPr>
                              <w:ind w:firstLine="709"/>
                              <w:jc w:val="both"/>
                              <w:rPr>
                                <w:sz w:val="18"/>
                                <w:szCs w:val="18"/>
                              </w:rPr>
                            </w:pPr>
                            <w:r w:rsidRPr="00901F77">
                              <w:rPr>
                                <w:sz w:val="18"/>
                                <w:szCs w:val="18"/>
                              </w:rPr>
                              <w:t xml:space="preserve">1.6. Требование о предоставлении документов </w:t>
                            </w:r>
                            <w:bookmarkEnd w:id="1"/>
                            <w:r w:rsidRPr="00901F77">
                              <w:rPr>
                                <w:sz w:val="18"/>
                                <w:szCs w:val="18"/>
                              </w:rPr>
                              <w:t>(приложение 6).</w:t>
                            </w:r>
                          </w:p>
                          <w:p w:rsidR="00901F77" w:rsidRPr="00901F77" w:rsidRDefault="00901F77" w:rsidP="00901F77">
                            <w:pPr>
                              <w:ind w:firstLine="709"/>
                              <w:jc w:val="both"/>
                              <w:rPr>
                                <w:sz w:val="18"/>
                                <w:szCs w:val="18"/>
                              </w:rPr>
                            </w:pPr>
                            <w:r w:rsidRPr="00901F77">
                              <w:rPr>
                                <w:sz w:val="18"/>
                                <w:szCs w:val="18"/>
                              </w:rPr>
                              <w:t>1.7. Протокол инструментального обследования (приложение 7).</w:t>
                            </w:r>
                          </w:p>
                          <w:p w:rsidR="00901F77" w:rsidRPr="00901F77" w:rsidRDefault="00901F77" w:rsidP="00901F77">
                            <w:pPr>
                              <w:ind w:firstLine="709"/>
                              <w:jc w:val="both"/>
                              <w:rPr>
                                <w:sz w:val="18"/>
                                <w:szCs w:val="18"/>
                              </w:rPr>
                            </w:pPr>
                            <w:r w:rsidRPr="00901F77">
                              <w:rPr>
                                <w:sz w:val="18"/>
                                <w:szCs w:val="18"/>
                              </w:rPr>
                              <w:t>1.8. Акт о невозможности проведения контрольного мероприятия (приложение 8).</w:t>
                            </w:r>
                          </w:p>
                          <w:p w:rsidR="00901F77" w:rsidRPr="00901F77" w:rsidRDefault="00901F77" w:rsidP="00901F77">
                            <w:pPr>
                              <w:ind w:firstLine="709"/>
                              <w:jc w:val="both"/>
                              <w:rPr>
                                <w:sz w:val="18"/>
                                <w:szCs w:val="18"/>
                              </w:rPr>
                            </w:pPr>
                            <w:r w:rsidRPr="00901F77">
                              <w:rPr>
                                <w:sz w:val="18"/>
                                <w:szCs w:val="18"/>
                                <w:lang w:val="x-none"/>
                              </w:rPr>
                              <w:t>1.</w:t>
                            </w:r>
                            <w:r w:rsidRPr="00901F77">
                              <w:rPr>
                                <w:sz w:val="18"/>
                                <w:szCs w:val="18"/>
                              </w:rPr>
                              <w:t>9</w:t>
                            </w:r>
                            <w:r w:rsidRPr="00901F77">
                              <w:rPr>
                                <w:sz w:val="18"/>
                                <w:szCs w:val="18"/>
                                <w:lang w:val="x-none"/>
                              </w:rPr>
                              <w:t>. Журнал учета мероприятий по контролю без взаимодействия</w:t>
                            </w:r>
                            <w:r w:rsidRPr="00901F77">
                              <w:rPr>
                                <w:sz w:val="18"/>
                                <w:szCs w:val="18"/>
                              </w:rPr>
                              <w:t xml:space="preserve"> </w:t>
                            </w:r>
                            <w:r w:rsidRPr="00901F77">
                              <w:rPr>
                                <w:sz w:val="18"/>
                                <w:szCs w:val="18"/>
                                <w:lang w:val="x-none"/>
                              </w:rPr>
                              <w:t xml:space="preserve">с </w:t>
                            </w:r>
                            <w:r w:rsidRPr="00901F77">
                              <w:rPr>
                                <w:sz w:val="18"/>
                                <w:szCs w:val="18"/>
                              </w:rPr>
                              <w:t>к</w:t>
                            </w:r>
                            <w:proofErr w:type="spellStart"/>
                            <w:r w:rsidRPr="00901F77">
                              <w:rPr>
                                <w:sz w:val="18"/>
                                <w:szCs w:val="18"/>
                                <w:lang w:val="x-none"/>
                              </w:rPr>
                              <w:t>онтролируемыми</w:t>
                            </w:r>
                            <w:proofErr w:type="spellEnd"/>
                            <w:r w:rsidRPr="00901F77">
                              <w:rPr>
                                <w:sz w:val="18"/>
                                <w:szCs w:val="18"/>
                              </w:rPr>
                              <w:t xml:space="preserve"> </w:t>
                            </w:r>
                            <w:r w:rsidRPr="00901F77">
                              <w:rPr>
                                <w:sz w:val="18"/>
                                <w:szCs w:val="18"/>
                                <w:lang w:val="x-none"/>
                              </w:rPr>
                              <w:t>лицами</w:t>
                            </w:r>
                            <w:r w:rsidRPr="00901F77">
                              <w:rPr>
                                <w:sz w:val="18"/>
                                <w:szCs w:val="18"/>
                              </w:rPr>
                              <w:t xml:space="preserve"> </w:t>
                            </w:r>
                            <w:r w:rsidRPr="00901F77">
                              <w:rPr>
                                <w:sz w:val="18"/>
                                <w:szCs w:val="18"/>
                                <w:lang w:val="x-none"/>
                              </w:rPr>
                              <w:t xml:space="preserve">(приложение </w:t>
                            </w:r>
                            <w:r w:rsidRPr="00901F77">
                              <w:rPr>
                                <w:sz w:val="18"/>
                                <w:szCs w:val="18"/>
                              </w:rPr>
                              <w:t>9</w:t>
                            </w:r>
                            <w:r w:rsidRPr="00901F77">
                              <w:rPr>
                                <w:sz w:val="18"/>
                                <w:szCs w:val="18"/>
                                <w:lang w:val="x-none"/>
                              </w:rPr>
                              <w:t>).</w:t>
                            </w:r>
                          </w:p>
                          <w:p w:rsidR="00901F77" w:rsidRPr="00901F77" w:rsidRDefault="00901F77" w:rsidP="00901F77">
                            <w:pPr>
                              <w:ind w:firstLine="709"/>
                              <w:jc w:val="both"/>
                              <w:rPr>
                                <w:sz w:val="18"/>
                                <w:szCs w:val="18"/>
                              </w:rPr>
                            </w:pPr>
                            <w:r w:rsidRPr="00901F77">
                              <w:rPr>
                                <w:sz w:val="18"/>
                                <w:szCs w:val="18"/>
                                <w:lang w:val="x-none"/>
                              </w:rPr>
                              <w:t>1.1</w:t>
                            </w:r>
                            <w:r w:rsidRPr="00901F77">
                              <w:rPr>
                                <w:sz w:val="18"/>
                                <w:szCs w:val="18"/>
                              </w:rPr>
                              <w:t>0</w:t>
                            </w:r>
                            <w:r w:rsidRPr="00901F77">
                              <w:rPr>
                                <w:sz w:val="18"/>
                                <w:szCs w:val="18"/>
                                <w:lang w:val="x-none"/>
                              </w:rPr>
                              <w:t xml:space="preserve">. </w:t>
                            </w:r>
                            <w:r w:rsidRPr="00901F77">
                              <w:rPr>
                                <w:sz w:val="18"/>
                                <w:szCs w:val="18"/>
                              </w:rPr>
                              <w:t xml:space="preserve">Журнал </w:t>
                            </w:r>
                            <w:r w:rsidRPr="00901F77">
                              <w:rPr>
                                <w:sz w:val="18"/>
                                <w:szCs w:val="18"/>
                                <w:lang w:val="x-none"/>
                              </w:rPr>
                              <w:t>учета выданных пред</w:t>
                            </w:r>
                            <w:r w:rsidRPr="00901F77">
                              <w:rPr>
                                <w:sz w:val="18"/>
                                <w:szCs w:val="18"/>
                              </w:rPr>
                              <w:t>остережений</w:t>
                            </w:r>
                            <w:r w:rsidRPr="00901F77">
                              <w:rPr>
                                <w:sz w:val="18"/>
                                <w:szCs w:val="18"/>
                                <w:lang w:val="x-none"/>
                              </w:rPr>
                              <w:t xml:space="preserve"> </w:t>
                            </w:r>
                            <w:r w:rsidRPr="00901F77">
                              <w:rPr>
                                <w:sz w:val="18"/>
                                <w:szCs w:val="18"/>
                              </w:rPr>
                              <w:t>при осуществлении муниципального земельного контроля (приложение 10).</w:t>
                            </w:r>
                          </w:p>
                          <w:p w:rsidR="00901F77" w:rsidRPr="00901F77" w:rsidRDefault="00901F77" w:rsidP="00901F77">
                            <w:pPr>
                              <w:ind w:firstLine="709"/>
                              <w:jc w:val="both"/>
                              <w:rPr>
                                <w:sz w:val="18"/>
                                <w:szCs w:val="18"/>
                              </w:rPr>
                            </w:pPr>
                            <w:r w:rsidRPr="00901F77">
                              <w:rPr>
                                <w:sz w:val="18"/>
                                <w:szCs w:val="18"/>
                                <w:lang w:val="x-none"/>
                              </w:rPr>
                              <w:t>1.1</w:t>
                            </w:r>
                            <w:r w:rsidRPr="00901F77">
                              <w:rPr>
                                <w:sz w:val="18"/>
                                <w:szCs w:val="18"/>
                              </w:rPr>
                              <w:t>1</w:t>
                            </w:r>
                            <w:r w:rsidRPr="00901F77">
                              <w:rPr>
                                <w:sz w:val="18"/>
                                <w:szCs w:val="18"/>
                                <w:lang w:val="x-none"/>
                              </w:rPr>
                              <w:t>.</w:t>
                            </w:r>
                            <w:r w:rsidRPr="00901F77">
                              <w:rPr>
                                <w:sz w:val="18"/>
                                <w:szCs w:val="18"/>
                              </w:rPr>
                              <w:t xml:space="preserve"> </w:t>
                            </w:r>
                            <w:r w:rsidRPr="00901F77">
                              <w:rPr>
                                <w:sz w:val="18"/>
                                <w:szCs w:val="18"/>
                                <w:lang w:val="x-none"/>
                              </w:rPr>
                              <w:t>Ж</w:t>
                            </w:r>
                            <w:r w:rsidRPr="00901F77">
                              <w:rPr>
                                <w:sz w:val="18"/>
                                <w:szCs w:val="18"/>
                              </w:rPr>
                              <w:t xml:space="preserve">урнал </w:t>
                            </w:r>
                            <w:r w:rsidRPr="00901F77">
                              <w:rPr>
                                <w:sz w:val="18"/>
                                <w:szCs w:val="18"/>
                                <w:lang w:val="x-none"/>
                              </w:rPr>
                              <w:t xml:space="preserve">учета консультирований при осуществлении муниципального </w:t>
                            </w:r>
                            <w:r w:rsidRPr="00901F77">
                              <w:rPr>
                                <w:sz w:val="18"/>
                                <w:szCs w:val="18"/>
                              </w:rPr>
                              <w:t>земельного</w:t>
                            </w:r>
                            <w:r w:rsidRPr="00901F77">
                              <w:rPr>
                                <w:sz w:val="18"/>
                                <w:szCs w:val="18"/>
                                <w:lang w:val="x-none"/>
                              </w:rPr>
                              <w:t xml:space="preserve"> контроля (приложение 1</w:t>
                            </w:r>
                            <w:r w:rsidRPr="00901F77">
                              <w:rPr>
                                <w:sz w:val="18"/>
                                <w:szCs w:val="18"/>
                              </w:rPr>
                              <w:t>1</w:t>
                            </w:r>
                            <w:r w:rsidRPr="00901F77">
                              <w:rPr>
                                <w:sz w:val="18"/>
                                <w:szCs w:val="18"/>
                                <w:lang w:val="x-none"/>
                              </w:rPr>
                              <w:t>).</w:t>
                            </w:r>
                          </w:p>
                          <w:p w:rsidR="00223BC7" w:rsidRPr="00901F77" w:rsidRDefault="00223BC7" w:rsidP="00566B24">
                            <w:pPr>
                              <w:widowControl w:val="0"/>
                              <w:suppressAutoHyphens/>
                              <w:autoSpaceDE w:val="0"/>
                              <w:jc w:val="center"/>
                              <w:rPr>
                                <w:rFonts w:ascii="Times New Roman CYR" w:hAnsi="Times New Roman CYR" w:cs="Times New Roman CYR"/>
                                <w:kern w:val="2"/>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901F77" w:rsidRPr="00901F77" w:rsidRDefault="00901F77" w:rsidP="00901F77">
                      <w:pPr>
                        <w:widowControl w:val="0"/>
                        <w:autoSpaceDE w:val="0"/>
                        <w:autoSpaceDN w:val="0"/>
                        <w:adjustRightInd w:val="0"/>
                        <w:jc w:val="center"/>
                        <w:rPr>
                          <w:rFonts w:ascii="Times New Roman CYR" w:hAnsi="Times New Roman CYR" w:cs="Times New Roman CYR"/>
                          <w:b/>
                          <w:bCs/>
                          <w:sz w:val="18"/>
                          <w:szCs w:val="18"/>
                        </w:rPr>
                      </w:pPr>
                      <w:r w:rsidRPr="00901F77">
                        <w:rPr>
                          <w:rFonts w:ascii="Times New Roman CYR" w:hAnsi="Times New Roman CYR" w:cs="Times New Roman CYR"/>
                          <w:b/>
                          <w:bCs/>
                          <w:sz w:val="18"/>
                          <w:szCs w:val="18"/>
                        </w:rPr>
                        <w:t>ПОСТАНОВЛЕНИЕ</w:t>
                      </w:r>
                    </w:p>
                    <w:p w:rsidR="00901F77" w:rsidRPr="00901F77" w:rsidRDefault="00901F77" w:rsidP="00901F77">
                      <w:pPr>
                        <w:widowControl w:val="0"/>
                        <w:autoSpaceDE w:val="0"/>
                        <w:autoSpaceDN w:val="0"/>
                        <w:adjustRightInd w:val="0"/>
                        <w:jc w:val="both"/>
                        <w:rPr>
                          <w:rFonts w:ascii="Times New Roman CYR" w:hAnsi="Times New Roman CYR" w:cs="Times New Roman CYR"/>
                          <w:bCs/>
                          <w:sz w:val="18"/>
                          <w:szCs w:val="18"/>
                        </w:rPr>
                      </w:pPr>
                    </w:p>
                    <w:p w:rsidR="00901F77" w:rsidRPr="00901F77" w:rsidRDefault="00901F77" w:rsidP="00901F77">
                      <w:pPr>
                        <w:widowControl w:val="0"/>
                        <w:autoSpaceDE w:val="0"/>
                        <w:autoSpaceDN w:val="0"/>
                        <w:adjustRightInd w:val="0"/>
                        <w:jc w:val="both"/>
                        <w:rPr>
                          <w:rFonts w:ascii="Times New Roman CYR" w:hAnsi="Times New Roman CYR" w:cs="Times New Roman CYR"/>
                          <w:bCs/>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 xml:space="preserve"> «11» июня </w:t>
                      </w:r>
                      <w:proofErr w:type="spellStart"/>
                      <w:r w:rsidRPr="00901F77">
                        <w:rPr>
                          <w:sz w:val="18"/>
                          <w:szCs w:val="18"/>
                        </w:rPr>
                        <w:t>2024г</w:t>
                      </w:r>
                      <w:proofErr w:type="spellEnd"/>
                      <w:r w:rsidRPr="00901F77">
                        <w:rPr>
                          <w:sz w:val="18"/>
                          <w:szCs w:val="18"/>
                        </w:rPr>
                        <w:t xml:space="preserve">. </w:t>
                      </w:r>
                      <w:r w:rsidR="0000154A">
                        <w:rPr>
                          <w:sz w:val="18"/>
                          <w:szCs w:val="18"/>
                        </w:rPr>
                        <w:tab/>
                      </w:r>
                      <w:r w:rsidR="0000154A">
                        <w:rPr>
                          <w:sz w:val="18"/>
                          <w:szCs w:val="18"/>
                        </w:rPr>
                        <w:tab/>
                      </w:r>
                      <w:bookmarkStart w:id="2" w:name="_GoBack"/>
                      <w:bookmarkEnd w:id="2"/>
                      <w:r w:rsidR="0000154A">
                        <w:rPr>
                          <w:sz w:val="18"/>
                          <w:szCs w:val="18"/>
                        </w:rPr>
                        <w:tab/>
                      </w:r>
                      <w:r w:rsidR="0000154A">
                        <w:rPr>
                          <w:sz w:val="18"/>
                          <w:szCs w:val="18"/>
                        </w:rPr>
                        <w:tab/>
                      </w:r>
                      <w:r w:rsidR="0000154A">
                        <w:rPr>
                          <w:sz w:val="18"/>
                          <w:szCs w:val="18"/>
                        </w:rPr>
                        <w:tab/>
                      </w:r>
                      <w:r w:rsidR="0000154A">
                        <w:rPr>
                          <w:sz w:val="18"/>
                          <w:szCs w:val="18"/>
                        </w:rPr>
                        <w:tab/>
                        <w:t xml:space="preserve">                    </w:t>
                      </w:r>
                      <w:r w:rsidRPr="00901F77">
                        <w:rPr>
                          <w:sz w:val="18"/>
                          <w:szCs w:val="18"/>
                        </w:rPr>
                        <w:t>№ 159</w:t>
                      </w:r>
                    </w:p>
                    <w:p w:rsidR="00901F77" w:rsidRPr="00901F77" w:rsidRDefault="00901F77" w:rsidP="00901F77">
                      <w:pPr>
                        <w:jc w:val="both"/>
                        <w:rPr>
                          <w:sz w:val="18"/>
                          <w:szCs w:val="18"/>
                        </w:rPr>
                      </w:pPr>
                    </w:p>
                    <w:p w:rsidR="00901F77" w:rsidRPr="00901F77" w:rsidRDefault="00901F77" w:rsidP="00901F77">
                      <w:pPr>
                        <w:jc w:val="both"/>
                        <w:rPr>
                          <w:sz w:val="18"/>
                          <w:szCs w:val="18"/>
                        </w:rPr>
                      </w:pPr>
                      <w:r w:rsidRPr="00901F77">
                        <w:rPr>
                          <w:sz w:val="18"/>
                          <w:szCs w:val="18"/>
                        </w:rPr>
                        <w:t xml:space="preserve">Об утверждении форм документов, </w:t>
                      </w:r>
                    </w:p>
                    <w:p w:rsidR="00901F77" w:rsidRPr="00901F77" w:rsidRDefault="00901F77" w:rsidP="00901F77">
                      <w:pPr>
                        <w:jc w:val="both"/>
                        <w:rPr>
                          <w:sz w:val="18"/>
                          <w:szCs w:val="18"/>
                        </w:rPr>
                      </w:pPr>
                      <w:proofErr w:type="gramStart"/>
                      <w:r w:rsidRPr="00901F77">
                        <w:rPr>
                          <w:sz w:val="18"/>
                          <w:szCs w:val="18"/>
                        </w:rPr>
                        <w:t>используемых</w:t>
                      </w:r>
                      <w:proofErr w:type="gramEnd"/>
                      <w:r w:rsidRPr="00901F77">
                        <w:rPr>
                          <w:sz w:val="18"/>
                          <w:szCs w:val="18"/>
                        </w:rPr>
                        <w:t xml:space="preserve"> при осуществлении </w:t>
                      </w:r>
                    </w:p>
                    <w:p w:rsidR="00901F77" w:rsidRPr="00901F77" w:rsidRDefault="00901F77" w:rsidP="00901F77">
                      <w:pPr>
                        <w:jc w:val="both"/>
                        <w:rPr>
                          <w:sz w:val="18"/>
                          <w:szCs w:val="18"/>
                        </w:rPr>
                      </w:pPr>
                      <w:r w:rsidRPr="00901F77">
                        <w:rPr>
                          <w:sz w:val="18"/>
                          <w:szCs w:val="18"/>
                        </w:rPr>
                        <w:t xml:space="preserve">муниципального земельного контроля </w:t>
                      </w:r>
                    </w:p>
                    <w:p w:rsidR="00901F77" w:rsidRPr="00901F77" w:rsidRDefault="00901F77" w:rsidP="00901F77">
                      <w:pPr>
                        <w:jc w:val="both"/>
                        <w:rPr>
                          <w:sz w:val="18"/>
                          <w:szCs w:val="18"/>
                        </w:rPr>
                      </w:pPr>
                    </w:p>
                    <w:p w:rsidR="00901F77" w:rsidRPr="00901F77" w:rsidRDefault="00901F77" w:rsidP="00901F77">
                      <w:pPr>
                        <w:ind w:firstLine="709"/>
                        <w:jc w:val="both"/>
                        <w:rPr>
                          <w:sz w:val="18"/>
                          <w:szCs w:val="18"/>
                        </w:rPr>
                      </w:pPr>
                      <w:proofErr w:type="gramStart"/>
                      <w:r w:rsidRPr="00901F77">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12" w:history="1">
                        <w:r w:rsidRPr="00901F77">
                          <w:rPr>
                            <w:color w:val="0000FF"/>
                            <w:sz w:val="18"/>
                            <w:szCs w:val="18"/>
                            <w:u w:val="single"/>
                          </w:rPr>
                          <w:t>частью 3 статьи 21</w:t>
                        </w:r>
                      </w:hyperlink>
                      <w:r w:rsidRPr="00901F77">
                        <w:rPr>
                          <w:sz w:val="18"/>
                          <w:szCs w:val="18"/>
                        </w:rPr>
                        <w:t xml:space="preserve"> Федерального закона от 31.07.2020 № 248-ФЗ «О государственном контроле (надзоре) и муниципальном контроле в Российской Федерации», распоряжением Губернатора Ханты-Мансийского автономного округа Югра от 23.04.2021 № 113-</w:t>
                      </w:r>
                      <w:proofErr w:type="spellStart"/>
                      <w:r w:rsidRPr="00901F77">
                        <w:rPr>
                          <w:sz w:val="18"/>
                          <w:szCs w:val="18"/>
                        </w:rPr>
                        <w:t>рг</w:t>
                      </w:r>
                      <w:proofErr w:type="spellEnd"/>
                      <w:r w:rsidRPr="00901F77">
                        <w:rPr>
                          <w:sz w:val="18"/>
                          <w:szCs w:val="18"/>
                        </w:rPr>
                        <w:t xml:space="preserve"> </w:t>
                      </w:r>
                      <w:r w:rsidRPr="00901F77">
                        <w:rPr>
                          <w:sz w:val="18"/>
                          <w:szCs w:val="18"/>
                        </w:rPr>
                        <w:br/>
                        <w:t xml:space="preserve">«О планах-графиках подготовки правовых актов в целях реализации Федерального закона </w:t>
                      </w:r>
                      <w:r w:rsidRPr="00901F77">
                        <w:rPr>
                          <w:sz w:val="18"/>
                          <w:szCs w:val="18"/>
                        </w:rPr>
                        <w:br/>
                        <w:t>от 31.07.2020 № 248-ФЗ «О государственном</w:t>
                      </w:r>
                      <w:proofErr w:type="gramEnd"/>
                      <w:r w:rsidRPr="00901F77">
                        <w:rPr>
                          <w:sz w:val="18"/>
                          <w:szCs w:val="18"/>
                        </w:rPr>
                        <w:t xml:space="preserve"> </w:t>
                      </w:r>
                      <w:proofErr w:type="gramStart"/>
                      <w:r w:rsidRPr="00901F77">
                        <w:rPr>
                          <w:sz w:val="18"/>
                          <w:szCs w:val="18"/>
                        </w:rPr>
                        <w:t>контроле</w:t>
                      </w:r>
                      <w:proofErr w:type="gramEnd"/>
                      <w:r w:rsidRPr="00901F77">
                        <w:rPr>
                          <w:sz w:val="18"/>
                          <w:szCs w:val="18"/>
                        </w:rPr>
                        <w:t xml:space="preserve"> (надзоре) и муниципальном контроле в Российской Федерации», Уставом городского поселения Агириш.</w:t>
                      </w:r>
                    </w:p>
                    <w:p w:rsidR="00901F77" w:rsidRPr="00901F77" w:rsidRDefault="00901F77" w:rsidP="00901F77">
                      <w:pPr>
                        <w:ind w:firstLine="709"/>
                        <w:jc w:val="both"/>
                        <w:rPr>
                          <w:sz w:val="18"/>
                          <w:szCs w:val="18"/>
                        </w:rPr>
                      </w:pPr>
                      <w:r w:rsidRPr="00901F77">
                        <w:rPr>
                          <w:sz w:val="18"/>
                          <w:szCs w:val="18"/>
                        </w:rPr>
                        <w:t>1. Утвердить формы документов, используемых при осуществлении муниципального земельного контроля:</w:t>
                      </w:r>
                    </w:p>
                    <w:p w:rsidR="00901F77" w:rsidRPr="00901F77" w:rsidRDefault="00901F77" w:rsidP="00901F77">
                      <w:pPr>
                        <w:ind w:firstLine="709"/>
                        <w:jc w:val="both"/>
                        <w:rPr>
                          <w:sz w:val="18"/>
                          <w:szCs w:val="18"/>
                        </w:rPr>
                      </w:pPr>
                      <w:r w:rsidRPr="00901F77">
                        <w:rPr>
                          <w:sz w:val="18"/>
                          <w:szCs w:val="18"/>
                        </w:rPr>
                        <w:t>1.1. Задание на проведение контрольного мероприятия без взаимодействия</w:t>
                      </w:r>
                      <w:r w:rsidRPr="00901F77">
                        <w:rPr>
                          <w:sz w:val="18"/>
                          <w:szCs w:val="18"/>
                        </w:rPr>
                        <w:br/>
                        <w:t>с контролируемым лицом (приложение 1).</w:t>
                      </w:r>
                    </w:p>
                    <w:p w:rsidR="00901F77" w:rsidRPr="00901F77" w:rsidRDefault="00901F77" w:rsidP="00901F77">
                      <w:pPr>
                        <w:ind w:firstLine="709"/>
                        <w:jc w:val="both"/>
                        <w:rPr>
                          <w:sz w:val="18"/>
                          <w:szCs w:val="18"/>
                        </w:rPr>
                      </w:pPr>
                      <w:r w:rsidRPr="00901F77">
                        <w:rPr>
                          <w:sz w:val="18"/>
                          <w:szCs w:val="18"/>
                        </w:rPr>
                        <w:t xml:space="preserve">1.2. Акт по результатам контрольного мероприятия без взаимодействия </w:t>
                      </w:r>
                      <w:r w:rsidRPr="00901F77">
                        <w:rPr>
                          <w:sz w:val="18"/>
                          <w:szCs w:val="18"/>
                        </w:rPr>
                        <w:br/>
                        <w:t>с контролируемыми лицами (приложение 2).</w:t>
                      </w:r>
                    </w:p>
                    <w:p w:rsidR="00901F77" w:rsidRPr="00901F77" w:rsidRDefault="00901F77" w:rsidP="00901F77">
                      <w:pPr>
                        <w:ind w:firstLine="709"/>
                        <w:jc w:val="both"/>
                        <w:rPr>
                          <w:sz w:val="18"/>
                          <w:szCs w:val="18"/>
                        </w:rPr>
                      </w:pPr>
                      <w:r w:rsidRPr="00901F77">
                        <w:rPr>
                          <w:sz w:val="18"/>
                          <w:szCs w:val="18"/>
                        </w:rPr>
                        <w:t xml:space="preserve">1.3. Предписание об устранении выявленных нарушений обязательных требований </w:t>
                      </w:r>
                      <w:r w:rsidRPr="00901F77">
                        <w:rPr>
                          <w:sz w:val="18"/>
                          <w:szCs w:val="18"/>
                        </w:rPr>
                        <w:br/>
                        <w:t>(приложение 3).</w:t>
                      </w:r>
                    </w:p>
                    <w:p w:rsidR="00901F77" w:rsidRPr="00901F77" w:rsidRDefault="00901F77" w:rsidP="00901F77">
                      <w:pPr>
                        <w:ind w:firstLine="709"/>
                        <w:jc w:val="both"/>
                        <w:rPr>
                          <w:sz w:val="18"/>
                          <w:szCs w:val="18"/>
                        </w:rPr>
                      </w:pPr>
                      <w:r w:rsidRPr="00901F77">
                        <w:rPr>
                          <w:sz w:val="18"/>
                          <w:szCs w:val="18"/>
                        </w:rPr>
                        <w:t>1.4. Протокол осмотра (приложение 4).</w:t>
                      </w:r>
                    </w:p>
                    <w:p w:rsidR="00901F77" w:rsidRPr="00901F77" w:rsidRDefault="00901F77" w:rsidP="00901F77">
                      <w:pPr>
                        <w:ind w:firstLine="709"/>
                        <w:jc w:val="both"/>
                        <w:rPr>
                          <w:sz w:val="18"/>
                          <w:szCs w:val="18"/>
                        </w:rPr>
                      </w:pPr>
                      <w:r w:rsidRPr="00901F77">
                        <w:rPr>
                          <w:sz w:val="18"/>
                          <w:szCs w:val="18"/>
                        </w:rPr>
                        <w:t>1.5. Протокол опроса (приложение 5).</w:t>
                      </w:r>
                      <w:bookmarkStart w:id="3" w:name="_Hlk78444952"/>
                    </w:p>
                    <w:p w:rsidR="00901F77" w:rsidRPr="00901F77" w:rsidRDefault="00901F77" w:rsidP="00901F77">
                      <w:pPr>
                        <w:ind w:firstLine="709"/>
                        <w:jc w:val="both"/>
                        <w:rPr>
                          <w:sz w:val="18"/>
                          <w:szCs w:val="18"/>
                        </w:rPr>
                      </w:pPr>
                      <w:r w:rsidRPr="00901F77">
                        <w:rPr>
                          <w:sz w:val="18"/>
                          <w:szCs w:val="18"/>
                        </w:rPr>
                        <w:t xml:space="preserve">1.6. Требование о предоставлении документов </w:t>
                      </w:r>
                      <w:bookmarkEnd w:id="3"/>
                      <w:r w:rsidRPr="00901F77">
                        <w:rPr>
                          <w:sz w:val="18"/>
                          <w:szCs w:val="18"/>
                        </w:rPr>
                        <w:t>(приложение 6).</w:t>
                      </w:r>
                    </w:p>
                    <w:p w:rsidR="00901F77" w:rsidRPr="00901F77" w:rsidRDefault="00901F77" w:rsidP="00901F77">
                      <w:pPr>
                        <w:ind w:firstLine="709"/>
                        <w:jc w:val="both"/>
                        <w:rPr>
                          <w:sz w:val="18"/>
                          <w:szCs w:val="18"/>
                        </w:rPr>
                      </w:pPr>
                      <w:r w:rsidRPr="00901F77">
                        <w:rPr>
                          <w:sz w:val="18"/>
                          <w:szCs w:val="18"/>
                        </w:rPr>
                        <w:t>1.7. Протокол инструментального обследования (приложение 7).</w:t>
                      </w:r>
                    </w:p>
                    <w:p w:rsidR="00901F77" w:rsidRPr="00901F77" w:rsidRDefault="00901F77" w:rsidP="00901F77">
                      <w:pPr>
                        <w:ind w:firstLine="709"/>
                        <w:jc w:val="both"/>
                        <w:rPr>
                          <w:sz w:val="18"/>
                          <w:szCs w:val="18"/>
                        </w:rPr>
                      </w:pPr>
                      <w:r w:rsidRPr="00901F77">
                        <w:rPr>
                          <w:sz w:val="18"/>
                          <w:szCs w:val="18"/>
                        </w:rPr>
                        <w:t>1.8. Акт о невозможности проведения контрольного мероприятия (приложение 8).</w:t>
                      </w:r>
                    </w:p>
                    <w:p w:rsidR="00901F77" w:rsidRPr="00901F77" w:rsidRDefault="00901F77" w:rsidP="00901F77">
                      <w:pPr>
                        <w:ind w:firstLine="709"/>
                        <w:jc w:val="both"/>
                        <w:rPr>
                          <w:sz w:val="18"/>
                          <w:szCs w:val="18"/>
                        </w:rPr>
                      </w:pPr>
                      <w:r w:rsidRPr="00901F77">
                        <w:rPr>
                          <w:sz w:val="18"/>
                          <w:szCs w:val="18"/>
                          <w:lang w:val="x-none"/>
                        </w:rPr>
                        <w:t>1.</w:t>
                      </w:r>
                      <w:r w:rsidRPr="00901F77">
                        <w:rPr>
                          <w:sz w:val="18"/>
                          <w:szCs w:val="18"/>
                        </w:rPr>
                        <w:t>9</w:t>
                      </w:r>
                      <w:r w:rsidRPr="00901F77">
                        <w:rPr>
                          <w:sz w:val="18"/>
                          <w:szCs w:val="18"/>
                          <w:lang w:val="x-none"/>
                        </w:rPr>
                        <w:t>. Журнал учета мероприятий по контролю без взаимодействия</w:t>
                      </w:r>
                      <w:r w:rsidRPr="00901F77">
                        <w:rPr>
                          <w:sz w:val="18"/>
                          <w:szCs w:val="18"/>
                        </w:rPr>
                        <w:t xml:space="preserve"> </w:t>
                      </w:r>
                      <w:r w:rsidRPr="00901F77">
                        <w:rPr>
                          <w:sz w:val="18"/>
                          <w:szCs w:val="18"/>
                          <w:lang w:val="x-none"/>
                        </w:rPr>
                        <w:t xml:space="preserve">с </w:t>
                      </w:r>
                      <w:r w:rsidRPr="00901F77">
                        <w:rPr>
                          <w:sz w:val="18"/>
                          <w:szCs w:val="18"/>
                        </w:rPr>
                        <w:t>к</w:t>
                      </w:r>
                      <w:proofErr w:type="spellStart"/>
                      <w:r w:rsidRPr="00901F77">
                        <w:rPr>
                          <w:sz w:val="18"/>
                          <w:szCs w:val="18"/>
                          <w:lang w:val="x-none"/>
                        </w:rPr>
                        <w:t>онтролируемыми</w:t>
                      </w:r>
                      <w:proofErr w:type="spellEnd"/>
                      <w:r w:rsidRPr="00901F77">
                        <w:rPr>
                          <w:sz w:val="18"/>
                          <w:szCs w:val="18"/>
                        </w:rPr>
                        <w:t xml:space="preserve"> </w:t>
                      </w:r>
                      <w:r w:rsidRPr="00901F77">
                        <w:rPr>
                          <w:sz w:val="18"/>
                          <w:szCs w:val="18"/>
                          <w:lang w:val="x-none"/>
                        </w:rPr>
                        <w:t>лицами</w:t>
                      </w:r>
                      <w:r w:rsidRPr="00901F77">
                        <w:rPr>
                          <w:sz w:val="18"/>
                          <w:szCs w:val="18"/>
                        </w:rPr>
                        <w:t xml:space="preserve"> </w:t>
                      </w:r>
                      <w:r w:rsidRPr="00901F77">
                        <w:rPr>
                          <w:sz w:val="18"/>
                          <w:szCs w:val="18"/>
                          <w:lang w:val="x-none"/>
                        </w:rPr>
                        <w:t xml:space="preserve">(приложение </w:t>
                      </w:r>
                      <w:r w:rsidRPr="00901F77">
                        <w:rPr>
                          <w:sz w:val="18"/>
                          <w:szCs w:val="18"/>
                        </w:rPr>
                        <w:t>9</w:t>
                      </w:r>
                      <w:r w:rsidRPr="00901F77">
                        <w:rPr>
                          <w:sz w:val="18"/>
                          <w:szCs w:val="18"/>
                          <w:lang w:val="x-none"/>
                        </w:rPr>
                        <w:t>).</w:t>
                      </w:r>
                    </w:p>
                    <w:p w:rsidR="00901F77" w:rsidRPr="00901F77" w:rsidRDefault="00901F77" w:rsidP="00901F77">
                      <w:pPr>
                        <w:ind w:firstLine="709"/>
                        <w:jc w:val="both"/>
                        <w:rPr>
                          <w:sz w:val="18"/>
                          <w:szCs w:val="18"/>
                        </w:rPr>
                      </w:pPr>
                      <w:r w:rsidRPr="00901F77">
                        <w:rPr>
                          <w:sz w:val="18"/>
                          <w:szCs w:val="18"/>
                          <w:lang w:val="x-none"/>
                        </w:rPr>
                        <w:t>1.1</w:t>
                      </w:r>
                      <w:r w:rsidRPr="00901F77">
                        <w:rPr>
                          <w:sz w:val="18"/>
                          <w:szCs w:val="18"/>
                        </w:rPr>
                        <w:t>0</w:t>
                      </w:r>
                      <w:r w:rsidRPr="00901F77">
                        <w:rPr>
                          <w:sz w:val="18"/>
                          <w:szCs w:val="18"/>
                          <w:lang w:val="x-none"/>
                        </w:rPr>
                        <w:t xml:space="preserve">. </w:t>
                      </w:r>
                      <w:r w:rsidRPr="00901F77">
                        <w:rPr>
                          <w:sz w:val="18"/>
                          <w:szCs w:val="18"/>
                        </w:rPr>
                        <w:t xml:space="preserve">Журнал </w:t>
                      </w:r>
                      <w:r w:rsidRPr="00901F77">
                        <w:rPr>
                          <w:sz w:val="18"/>
                          <w:szCs w:val="18"/>
                          <w:lang w:val="x-none"/>
                        </w:rPr>
                        <w:t>учета выданных пред</w:t>
                      </w:r>
                      <w:r w:rsidRPr="00901F77">
                        <w:rPr>
                          <w:sz w:val="18"/>
                          <w:szCs w:val="18"/>
                        </w:rPr>
                        <w:t>остережений</w:t>
                      </w:r>
                      <w:r w:rsidRPr="00901F77">
                        <w:rPr>
                          <w:sz w:val="18"/>
                          <w:szCs w:val="18"/>
                          <w:lang w:val="x-none"/>
                        </w:rPr>
                        <w:t xml:space="preserve"> </w:t>
                      </w:r>
                      <w:r w:rsidRPr="00901F77">
                        <w:rPr>
                          <w:sz w:val="18"/>
                          <w:szCs w:val="18"/>
                        </w:rPr>
                        <w:t>при осуществлении муниципального земельного контроля (приложение 10).</w:t>
                      </w:r>
                    </w:p>
                    <w:p w:rsidR="00901F77" w:rsidRPr="00901F77" w:rsidRDefault="00901F77" w:rsidP="00901F77">
                      <w:pPr>
                        <w:ind w:firstLine="709"/>
                        <w:jc w:val="both"/>
                        <w:rPr>
                          <w:sz w:val="18"/>
                          <w:szCs w:val="18"/>
                        </w:rPr>
                      </w:pPr>
                      <w:r w:rsidRPr="00901F77">
                        <w:rPr>
                          <w:sz w:val="18"/>
                          <w:szCs w:val="18"/>
                          <w:lang w:val="x-none"/>
                        </w:rPr>
                        <w:t>1.1</w:t>
                      </w:r>
                      <w:r w:rsidRPr="00901F77">
                        <w:rPr>
                          <w:sz w:val="18"/>
                          <w:szCs w:val="18"/>
                        </w:rPr>
                        <w:t>1</w:t>
                      </w:r>
                      <w:r w:rsidRPr="00901F77">
                        <w:rPr>
                          <w:sz w:val="18"/>
                          <w:szCs w:val="18"/>
                          <w:lang w:val="x-none"/>
                        </w:rPr>
                        <w:t>.</w:t>
                      </w:r>
                      <w:r w:rsidRPr="00901F77">
                        <w:rPr>
                          <w:sz w:val="18"/>
                          <w:szCs w:val="18"/>
                        </w:rPr>
                        <w:t xml:space="preserve"> </w:t>
                      </w:r>
                      <w:r w:rsidRPr="00901F77">
                        <w:rPr>
                          <w:sz w:val="18"/>
                          <w:szCs w:val="18"/>
                          <w:lang w:val="x-none"/>
                        </w:rPr>
                        <w:t>Ж</w:t>
                      </w:r>
                      <w:r w:rsidRPr="00901F77">
                        <w:rPr>
                          <w:sz w:val="18"/>
                          <w:szCs w:val="18"/>
                        </w:rPr>
                        <w:t xml:space="preserve">урнал </w:t>
                      </w:r>
                      <w:r w:rsidRPr="00901F77">
                        <w:rPr>
                          <w:sz w:val="18"/>
                          <w:szCs w:val="18"/>
                          <w:lang w:val="x-none"/>
                        </w:rPr>
                        <w:t xml:space="preserve">учета консультирований при осуществлении муниципального </w:t>
                      </w:r>
                      <w:r w:rsidRPr="00901F77">
                        <w:rPr>
                          <w:sz w:val="18"/>
                          <w:szCs w:val="18"/>
                        </w:rPr>
                        <w:t>земельного</w:t>
                      </w:r>
                      <w:r w:rsidRPr="00901F77">
                        <w:rPr>
                          <w:sz w:val="18"/>
                          <w:szCs w:val="18"/>
                          <w:lang w:val="x-none"/>
                        </w:rPr>
                        <w:t xml:space="preserve"> контроля (приложение 1</w:t>
                      </w:r>
                      <w:r w:rsidRPr="00901F77">
                        <w:rPr>
                          <w:sz w:val="18"/>
                          <w:szCs w:val="18"/>
                        </w:rPr>
                        <w:t>1</w:t>
                      </w:r>
                      <w:r w:rsidRPr="00901F77">
                        <w:rPr>
                          <w:sz w:val="18"/>
                          <w:szCs w:val="18"/>
                          <w:lang w:val="x-none"/>
                        </w:rPr>
                        <w:t>).</w:t>
                      </w:r>
                    </w:p>
                    <w:p w:rsidR="00223BC7" w:rsidRPr="00901F77" w:rsidRDefault="00223BC7" w:rsidP="00566B24">
                      <w:pPr>
                        <w:widowControl w:val="0"/>
                        <w:suppressAutoHyphens/>
                        <w:autoSpaceDE w:val="0"/>
                        <w:jc w:val="center"/>
                        <w:rPr>
                          <w:rFonts w:ascii="Times New Roman CYR" w:hAnsi="Times New Roman CYR" w:cs="Times New Roman CYR"/>
                          <w:kern w:val="2"/>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4" w:name="RANGE!A1:C44"/>
      <w:bookmarkStart w:id="5" w:name="sub_3333"/>
      <w:bookmarkEnd w:id="4"/>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3"/>
          <w:footerReference w:type="even" r:id="rId14"/>
          <w:footerReference w:type="default" r:id="rId15"/>
          <w:pgSz w:w="11906" w:h="16838"/>
          <w:pgMar w:top="357" w:right="851" w:bottom="38" w:left="1701" w:header="709" w:footer="709" w:gutter="0"/>
          <w:cols w:space="708"/>
          <w:titlePg/>
          <w:docGrid w:linePitch="360"/>
        </w:sectPr>
      </w:pPr>
    </w:p>
    <w:p w:rsidR="004D1BFF" w:rsidRDefault="004D1BFF" w:rsidP="00E0092F">
      <w:pPr>
        <w:jc w:val="both"/>
        <w:rPr>
          <w:kern w:val="2"/>
          <w:sz w:val="22"/>
          <w:szCs w:val="22"/>
        </w:rPr>
      </w:pPr>
      <w:bookmarkStart w:id="6" w:name="P004D"/>
      <w:bookmarkStart w:id="7" w:name="P02E8"/>
      <w:bookmarkStart w:id="8" w:name="RANGE!A1:C53"/>
      <w:bookmarkEnd w:id="5"/>
      <w:bookmarkEnd w:id="6"/>
      <w:bookmarkEnd w:id="7"/>
      <w:bookmarkEnd w:id="8"/>
    </w:p>
    <w:p w:rsidR="00901F77" w:rsidRPr="00901F77" w:rsidRDefault="00901F77" w:rsidP="00901F77">
      <w:pPr>
        <w:ind w:firstLine="709"/>
        <w:jc w:val="both"/>
        <w:rPr>
          <w:sz w:val="18"/>
          <w:szCs w:val="18"/>
        </w:rPr>
      </w:pPr>
      <w:r w:rsidRPr="00901F77">
        <w:rPr>
          <w:sz w:val="18"/>
          <w:szCs w:val="18"/>
        </w:rPr>
        <w:t xml:space="preserve">2. Признать утратившим силу постановление администрации городского поселения Агириш от 21.09.2021 № </w:t>
      </w:r>
      <w:r w:rsidRPr="00901F77">
        <w:rPr>
          <w:sz w:val="18"/>
          <w:szCs w:val="18"/>
          <w:lang w:eastAsia="zh-CN"/>
        </w:rPr>
        <w:t>241/НПА</w:t>
      </w:r>
      <w:r w:rsidRPr="00901F77">
        <w:rPr>
          <w:sz w:val="18"/>
          <w:szCs w:val="18"/>
        </w:rPr>
        <w:t xml:space="preserve"> «</w:t>
      </w:r>
      <w:r w:rsidRPr="00901F77">
        <w:rPr>
          <w:color w:val="000000"/>
          <w:sz w:val="18"/>
          <w:szCs w:val="18"/>
        </w:rPr>
        <w:t>Об утверждении форм документов, используемых при осуществлении муниципального земельного контроля</w:t>
      </w:r>
      <w:r w:rsidRPr="00901F77">
        <w:rPr>
          <w:sz w:val="18"/>
          <w:szCs w:val="18"/>
        </w:rPr>
        <w:t>».</w:t>
      </w:r>
    </w:p>
    <w:p w:rsidR="00901F77" w:rsidRPr="00901F77" w:rsidRDefault="00901F77" w:rsidP="00901F77">
      <w:pPr>
        <w:ind w:firstLine="709"/>
        <w:jc w:val="both"/>
        <w:rPr>
          <w:sz w:val="18"/>
          <w:szCs w:val="18"/>
        </w:rPr>
      </w:pPr>
      <w:r w:rsidRPr="00901F77">
        <w:rPr>
          <w:sz w:val="18"/>
          <w:szCs w:val="18"/>
        </w:rPr>
        <w:t>3. Настоящее постановление вступает в силу после его подписания.</w:t>
      </w:r>
    </w:p>
    <w:p w:rsidR="00901F77" w:rsidRPr="00901F77" w:rsidRDefault="00901F77" w:rsidP="00901F77">
      <w:pPr>
        <w:ind w:firstLine="709"/>
        <w:jc w:val="both"/>
        <w:rPr>
          <w:sz w:val="18"/>
          <w:szCs w:val="18"/>
        </w:rPr>
      </w:pPr>
      <w:r w:rsidRPr="00901F77">
        <w:rPr>
          <w:sz w:val="18"/>
          <w:szCs w:val="18"/>
        </w:rPr>
        <w:t>4. Контроль исполнения настоящего постановления оставляю за собой</w:t>
      </w:r>
    </w:p>
    <w:p w:rsidR="00901F77" w:rsidRPr="00901F77" w:rsidRDefault="00901F77" w:rsidP="00901F77">
      <w:pPr>
        <w:jc w:val="both"/>
        <w:rPr>
          <w:sz w:val="18"/>
          <w:szCs w:val="18"/>
        </w:rPr>
      </w:pPr>
    </w:p>
    <w:p w:rsidR="00901F77" w:rsidRPr="00901F77" w:rsidRDefault="00901F77" w:rsidP="00901F77">
      <w:pPr>
        <w:jc w:val="both"/>
        <w:rPr>
          <w:sz w:val="18"/>
          <w:szCs w:val="18"/>
        </w:rPr>
      </w:pPr>
    </w:p>
    <w:p w:rsidR="00901F77" w:rsidRPr="00901F77" w:rsidRDefault="00901F77" w:rsidP="00901F77">
      <w:pPr>
        <w:jc w:val="both"/>
        <w:rPr>
          <w:sz w:val="18"/>
          <w:szCs w:val="18"/>
        </w:rPr>
      </w:pPr>
    </w:p>
    <w:p w:rsidR="00901F77" w:rsidRPr="00901F77" w:rsidRDefault="00901F77" w:rsidP="00901F77">
      <w:pPr>
        <w:jc w:val="both"/>
        <w:rPr>
          <w:sz w:val="18"/>
          <w:szCs w:val="18"/>
        </w:rPr>
      </w:pPr>
    </w:p>
    <w:p w:rsidR="00901F77" w:rsidRPr="00901F77" w:rsidRDefault="00901F77" w:rsidP="00901F77">
      <w:pPr>
        <w:jc w:val="both"/>
        <w:rPr>
          <w:sz w:val="18"/>
          <w:szCs w:val="18"/>
        </w:rPr>
      </w:pPr>
      <w:r w:rsidRPr="00901F77">
        <w:rPr>
          <w:sz w:val="18"/>
          <w:szCs w:val="18"/>
        </w:rPr>
        <w:t>Глава городского поселения Агириш                                                                     И.В. Ермолаева</w:t>
      </w:r>
    </w:p>
    <w:p w:rsidR="00901F77" w:rsidRDefault="00901F77" w:rsidP="00E0092F">
      <w:pPr>
        <w:jc w:val="both"/>
        <w:rPr>
          <w:kern w:val="2"/>
          <w:sz w:val="22"/>
          <w:szCs w:val="22"/>
        </w:rPr>
      </w:pPr>
    </w:p>
    <w:p w:rsidR="00874BA8" w:rsidRDefault="00874BA8" w:rsidP="004A5A0B">
      <w:pPr>
        <w:tabs>
          <w:tab w:val="left" w:pos="851"/>
          <w:tab w:val="left" w:pos="993"/>
        </w:tabs>
        <w:jc w:val="both"/>
        <w:rPr>
          <w:sz w:val="18"/>
          <w:szCs w:val="18"/>
        </w:rPr>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Default="00901F77" w:rsidP="00DF4A51">
      <w:pPr>
        <w:widowControl w:val="0"/>
        <w:autoSpaceDE w:val="0"/>
        <w:autoSpaceDN w:val="0"/>
        <w:adjustRightInd w:val="0"/>
      </w:pPr>
    </w:p>
    <w:p w:rsidR="00901F77" w:rsidRPr="00901F77" w:rsidRDefault="00901F77" w:rsidP="00901F77">
      <w:pPr>
        <w:suppressAutoHyphens/>
        <w:jc w:val="right"/>
        <w:rPr>
          <w:bCs/>
          <w:sz w:val="18"/>
          <w:szCs w:val="18"/>
          <w:lang w:eastAsia="zh-CN"/>
        </w:rPr>
      </w:pPr>
      <w:r w:rsidRPr="00901F77">
        <w:rPr>
          <w:bCs/>
          <w:sz w:val="18"/>
          <w:szCs w:val="18"/>
          <w:lang w:eastAsia="zh-CN"/>
        </w:rPr>
        <w:t>Приложение 1</w:t>
      </w:r>
      <w:r w:rsidRPr="00901F77">
        <w:rPr>
          <w:bCs/>
          <w:sz w:val="18"/>
          <w:szCs w:val="18"/>
          <w:lang w:eastAsia="zh-CN"/>
        </w:rPr>
        <w:br/>
        <w:t xml:space="preserve"> к </w:t>
      </w:r>
      <w:hyperlink w:anchor="sub_0" w:history="1">
        <w:r w:rsidRPr="00901F77">
          <w:rPr>
            <w:bCs/>
            <w:sz w:val="18"/>
            <w:szCs w:val="18"/>
            <w:lang w:eastAsia="zh-CN"/>
          </w:rPr>
          <w:t>постановлению</w:t>
        </w:r>
      </w:hyperlink>
      <w:r w:rsidRPr="00901F77">
        <w:rPr>
          <w:bCs/>
          <w:sz w:val="18"/>
          <w:szCs w:val="18"/>
          <w:lang w:eastAsia="zh-CN"/>
        </w:rPr>
        <w:t xml:space="preserve"> администрации </w:t>
      </w:r>
    </w:p>
    <w:p w:rsidR="00901F77" w:rsidRPr="00901F77" w:rsidRDefault="00901F77" w:rsidP="00901F77">
      <w:pPr>
        <w:suppressAutoHyphens/>
        <w:jc w:val="right"/>
        <w:rPr>
          <w:bCs/>
          <w:sz w:val="18"/>
          <w:szCs w:val="18"/>
          <w:lang w:eastAsia="zh-CN"/>
        </w:rPr>
      </w:pPr>
      <w:r w:rsidRPr="00901F77">
        <w:rPr>
          <w:bCs/>
          <w:sz w:val="18"/>
          <w:szCs w:val="18"/>
          <w:lang w:eastAsia="zh-CN"/>
        </w:rPr>
        <w:t>городского поселения Агириш</w:t>
      </w:r>
    </w:p>
    <w:p w:rsidR="00901F77" w:rsidRPr="00901F77" w:rsidRDefault="00901F77" w:rsidP="00901F77">
      <w:pPr>
        <w:suppressAutoHyphens/>
        <w:jc w:val="right"/>
        <w:rPr>
          <w:sz w:val="18"/>
          <w:szCs w:val="18"/>
          <w:lang w:eastAsia="zh-CN"/>
        </w:rPr>
      </w:pPr>
      <w:r w:rsidRPr="00901F77">
        <w:rPr>
          <w:bCs/>
          <w:sz w:val="18"/>
          <w:szCs w:val="18"/>
          <w:lang w:eastAsia="zh-CN"/>
        </w:rPr>
        <w:t xml:space="preserve">от 11.06.2024 №159 </w:t>
      </w:r>
    </w:p>
    <w:tbl>
      <w:tblPr>
        <w:tblW w:w="10878" w:type="dxa"/>
        <w:tblLayout w:type="fixed"/>
        <w:tblCellMar>
          <w:left w:w="0" w:type="dxa"/>
          <w:right w:w="0" w:type="dxa"/>
        </w:tblCellMar>
        <w:tblLook w:val="0000" w:firstRow="0" w:lastRow="0" w:firstColumn="0" w:lastColumn="0" w:noHBand="0" w:noVBand="0"/>
      </w:tblPr>
      <w:tblGrid>
        <w:gridCol w:w="2520"/>
        <w:gridCol w:w="4349"/>
        <w:gridCol w:w="2936"/>
        <w:gridCol w:w="1073"/>
      </w:tblGrid>
      <w:tr w:rsidR="00901F77" w:rsidRPr="00901F77" w:rsidTr="00901F77">
        <w:tc>
          <w:tcPr>
            <w:tcW w:w="9805" w:type="dxa"/>
            <w:gridSpan w:val="3"/>
            <w:shd w:val="clear" w:color="auto" w:fill="auto"/>
          </w:tcPr>
          <w:p w:rsidR="00901F77" w:rsidRPr="00901F77" w:rsidRDefault="00901F77" w:rsidP="00901F77">
            <w:pPr>
              <w:keepNext/>
              <w:suppressAutoHyphens/>
              <w:jc w:val="center"/>
              <w:outlineLvl w:val="0"/>
              <w:rPr>
                <w:b/>
                <w:sz w:val="18"/>
                <w:szCs w:val="18"/>
                <w:lang w:eastAsia="zh-CN"/>
              </w:rPr>
            </w:pPr>
          </w:p>
          <w:p w:rsidR="00901F77" w:rsidRPr="00901F77" w:rsidRDefault="00901F77" w:rsidP="00901F77">
            <w:pPr>
              <w:keepNext/>
              <w:suppressAutoHyphens/>
              <w:jc w:val="center"/>
              <w:outlineLvl w:val="0"/>
              <w:rPr>
                <w:b/>
                <w:sz w:val="18"/>
                <w:szCs w:val="18"/>
                <w:lang w:val="x-none" w:eastAsia="zh-CN"/>
              </w:rPr>
            </w:pPr>
            <w:r w:rsidRPr="00901F77">
              <w:rPr>
                <w:b/>
                <w:sz w:val="18"/>
                <w:szCs w:val="18"/>
                <w:lang w:val="x-none" w:eastAsia="zh-CN"/>
              </w:rPr>
              <w:t>Задание</w:t>
            </w:r>
            <w:r w:rsidRPr="00901F77">
              <w:rPr>
                <w:b/>
                <w:sz w:val="18"/>
                <w:szCs w:val="18"/>
                <w:lang w:eastAsia="zh-CN"/>
              </w:rPr>
              <w:t xml:space="preserve"> </w:t>
            </w:r>
            <w:r w:rsidRPr="00901F77">
              <w:rPr>
                <w:b/>
                <w:sz w:val="18"/>
                <w:szCs w:val="18"/>
                <w:lang w:val="x-none" w:eastAsia="zh-CN"/>
              </w:rPr>
              <w:t>на проведение</w:t>
            </w:r>
            <w:r w:rsidRPr="00901F77">
              <w:rPr>
                <w:b/>
                <w:sz w:val="18"/>
                <w:szCs w:val="18"/>
                <w:lang w:val="x-none"/>
              </w:rPr>
              <w:t xml:space="preserve"> </w:t>
            </w:r>
            <w:r w:rsidRPr="00901F77">
              <w:rPr>
                <w:b/>
                <w:sz w:val="18"/>
                <w:szCs w:val="18"/>
                <w:lang w:eastAsia="zh-CN"/>
              </w:rPr>
              <w:t xml:space="preserve">контрольного </w:t>
            </w:r>
            <w:r w:rsidRPr="00901F77">
              <w:rPr>
                <w:b/>
                <w:sz w:val="18"/>
                <w:szCs w:val="18"/>
                <w:lang w:val="x-none" w:eastAsia="zh-CN"/>
              </w:rPr>
              <w:t>мероприяти</w:t>
            </w:r>
            <w:r w:rsidRPr="00901F77">
              <w:rPr>
                <w:b/>
                <w:sz w:val="18"/>
                <w:szCs w:val="18"/>
                <w:lang w:eastAsia="zh-CN"/>
              </w:rPr>
              <w:t>я</w:t>
            </w:r>
            <w:r w:rsidRPr="00901F77">
              <w:rPr>
                <w:b/>
                <w:sz w:val="18"/>
                <w:szCs w:val="18"/>
                <w:lang w:val="x-none" w:eastAsia="zh-CN"/>
              </w:rPr>
              <w:t xml:space="preserve"> </w:t>
            </w:r>
            <w:r w:rsidRPr="00901F77">
              <w:rPr>
                <w:b/>
                <w:sz w:val="18"/>
                <w:szCs w:val="18"/>
                <w:lang w:val="x-none" w:eastAsia="zh-CN"/>
              </w:rPr>
              <w:br/>
              <w:t>по контролю без взаимодействия с контролируемыми лицами № _____</w:t>
            </w:r>
          </w:p>
          <w:p w:rsidR="00901F77" w:rsidRPr="00901F77" w:rsidRDefault="00901F77" w:rsidP="00901F77">
            <w:pPr>
              <w:keepNext/>
              <w:numPr>
                <w:ilvl w:val="0"/>
                <w:numId w:val="48"/>
              </w:numPr>
              <w:tabs>
                <w:tab w:val="clear" w:pos="360"/>
                <w:tab w:val="num" w:pos="0"/>
              </w:tabs>
              <w:suppressAutoHyphens/>
              <w:ind w:left="432" w:hanging="432"/>
              <w:jc w:val="center"/>
              <w:outlineLvl w:val="0"/>
              <w:rPr>
                <w:b/>
                <w:sz w:val="18"/>
                <w:szCs w:val="18"/>
                <w:lang w:val="x-none" w:eastAsia="zh-CN"/>
              </w:rPr>
            </w:pPr>
          </w:p>
        </w:tc>
        <w:tc>
          <w:tcPr>
            <w:tcW w:w="1073" w:type="dxa"/>
            <w:shd w:val="clear" w:color="auto" w:fill="auto"/>
          </w:tcPr>
          <w:p w:rsidR="00901F77" w:rsidRPr="00901F77" w:rsidRDefault="00901F77" w:rsidP="00901F77">
            <w:pPr>
              <w:suppressAutoHyphens/>
              <w:snapToGrid w:val="0"/>
              <w:ind w:right="907"/>
              <w:rPr>
                <w:sz w:val="18"/>
                <w:szCs w:val="18"/>
                <w:lang w:eastAsia="zh-CN"/>
              </w:rPr>
            </w:pPr>
          </w:p>
        </w:tc>
      </w:tr>
      <w:tr w:rsidR="00901F77" w:rsidRPr="00901F77" w:rsidTr="00901F77">
        <w:tc>
          <w:tcPr>
            <w:tcW w:w="2520" w:type="dxa"/>
            <w:vMerge w:val="restart"/>
            <w:shd w:val="clear" w:color="auto" w:fill="auto"/>
          </w:tcPr>
          <w:p w:rsidR="00901F77" w:rsidRPr="00901F77" w:rsidRDefault="00901F77" w:rsidP="00901F77">
            <w:pPr>
              <w:widowControl w:val="0"/>
              <w:autoSpaceDE w:val="0"/>
              <w:jc w:val="both"/>
              <w:rPr>
                <w:sz w:val="18"/>
                <w:szCs w:val="18"/>
                <w:lang w:eastAsia="zh-CN"/>
              </w:rPr>
            </w:pPr>
            <w:r w:rsidRPr="00901F77">
              <w:rPr>
                <w:sz w:val="18"/>
                <w:szCs w:val="18"/>
                <w:lang w:eastAsia="zh-CN"/>
              </w:rPr>
              <w:t>на проведение</w:t>
            </w:r>
          </w:p>
        </w:tc>
        <w:tc>
          <w:tcPr>
            <w:tcW w:w="7285" w:type="dxa"/>
            <w:gridSpan w:val="2"/>
            <w:shd w:val="clear" w:color="auto" w:fill="auto"/>
          </w:tcPr>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w:t>
            </w:r>
          </w:p>
        </w:tc>
        <w:tc>
          <w:tcPr>
            <w:tcW w:w="1073" w:type="dxa"/>
            <w:shd w:val="clear" w:color="auto" w:fill="auto"/>
          </w:tcPr>
          <w:p w:rsidR="00901F77" w:rsidRPr="00901F77" w:rsidRDefault="00901F77" w:rsidP="00901F77">
            <w:pPr>
              <w:suppressAutoHyphens/>
              <w:snapToGrid w:val="0"/>
              <w:rPr>
                <w:sz w:val="18"/>
                <w:szCs w:val="18"/>
                <w:lang w:eastAsia="zh-CN"/>
              </w:rPr>
            </w:pPr>
          </w:p>
        </w:tc>
      </w:tr>
      <w:tr w:rsidR="00901F77" w:rsidRPr="00901F77" w:rsidTr="00901F77">
        <w:tc>
          <w:tcPr>
            <w:tcW w:w="2520" w:type="dxa"/>
            <w:vMerge/>
            <w:shd w:val="clear" w:color="auto" w:fill="auto"/>
          </w:tcPr>
          <w:p w:rsidR="00901F77" w:rsidRPr="00901F77" w:rsidRDefault="00901F77" w:rsidP="00901F77">
            <w:pPr>
              <w:widowControl w:val="0"/>
              <w:autoSpaceDE w:val="0"/>
              <w:snapToGrid w:val="0"/>
              <w:jc w:val="both"/>
              <w:rPr>
                <w:sz w:val="18"/>
                <w:szCs w:val="18"/>
                <w:lang w:eastAsia="zh-CN"/>
              </w:rPr>
            </w:pPr>
          </w:p>
        </w:tc>
        <w:tc>
          <w:tcPr>
            <w:tcW w:w="7285" w:type="dxa"/>
            <w:gridSpan w:val="2"/>
            <w:shd w:val="clear" w:color="auto" w:fill="auto"/>
          </w:tcPr>
          <w:p w:rsidR="00901F77" w:rsidRPr="00901F77" w:rsidRDefault="00901F77" w:rsidP="00901F77">
            <w:pPr>
              <w:widowControl w:val="0"/>
              <w:autoSpaceDE w:val="0"/>
              <w:jc w:val="center"/>
              <w:rPr>
                <w:sz w:val="18"/>
                <w:szCs w:val="18"/>
                <w:lang w:eastAsia="zh-CN"/>
              </w:rPr>
            </w:pPr>
            <w:proofErr w:type="gramStart"/>
            <w:r w:rsidRPr="00901F77">
              <w:rPr>
                <w:sz w:val="18"/>
                <w:szCs w:val="18"/>
                <w:lang w:eastAsia="zh-CN"/>
              </w:rPr>
              <w:t xml:space="preserve">(наименование мероприятия по контролю без взаимодействия </w:t>
            </w:r>
            <w:proofErr w:type="gramEnd"/>
          </w:p>
          <w:p w:rsidR="00901F77" w:rsidRPr="00901F77" w:rsidRDefault="00901F77" w:rsidP="00901F77">
            <w:pPr>
              <w:widowControl w:val="0"/>
              <w:autoSpaceDE w:val="0"/>
              <w:jc w:val="center"/>
              <w:rPr>
                <w:sz w:val="18"/>
                <w:szCs w:val="18"/>
                <w:lang w:eastAsia="zh-CN"/>
              </w:rPr>
            </w:pPr>
            <w:r w:rsidRPr="00901F77">
              <w:rPr>
                <w:sz w:val="18"/>
                <w:szCs w:val="18"/>
                <w:lang w:eastAsia="zh-CN"/>
              </w:rPr>
              <w:t>с контролируемыми лицами)</w:t>
            </w:r>
          </w:p>
        </w:tc>
        <w:tc>
          <w:tcPr>
            <w:tcW w:w="1073" w:type="dxa"/>
            <w:shd w:val="clear" w:color="auto" w:fill="auto"/>
          </w:tcPr>
          <w:p w:rsidR="00901F77" w:rsidRPr="00901F77" w:rsidRDefault="00901F77" w:rsidP="00901F77">
            <w:pPr>
              <w:suppressAutoHyphens/>
              <w:snapToGrid w:val="0"/>
              <w:rPr>
                <w:sz w:val="18"/>
                <w:szCs w:val="18"/>
                <w:lang w:eastAsia="zh-CN"/>
              </w:rPr>
            </w:pPr>
          </w:p>
        </w:tc>
      </w:tr>
      <w:tr w:rsidR="00901F77" w:rsidRPr="00901F77" w:rsidTr="00901F77">
        <w:tc>
          <w:tcPr>
            <w:tcW w:w="6869" w:type="dxa"/>
            <w:gridSpan w:val="2"/>
            <w:shd w:val="clear" w:color="auto" w:fill="auto"/>
          </w:tcPr>
          <w:p w:rsidR="00901F77" w:rsidRPr="00901F77" w:rsidRDefault="00901F77" w:rsidP="00901F77">
            <w:pPr>
              <w:widowControl w:val="0"/>
              <w:autoSpaceDE w:val="0"/>
              <w:snapToGrid w:val="0"/>
              <w:jc w:val="both"/>
              <w:rPr>
                <w:sz w:val="18"/>
                <w:szCs w:val="18"/>
                <w:lang w:eastAsia="zh-CN"/>
              </w:rPr>
            </w:pPr>
          </w:p>
          <w:p w:rsidR="00901F77" w:rsidRPr="00901F77" w:rsidRDefault="00901F77" w:rsidP="00901F77">
            <w:pPr>
              <w:widowControl w:val="0"/>
              <w:autoSpaceDE w:val="0"/>
              <w:jc w:val="both"/>
              <w:rPr>
                <w:sz w:val="18"/>
                <w:szCs w:val="18"/>
                <w:lang w:eastAsia="zh-CN"/>
              </w:rPr>
            </w:pPr>
            <w:r w:rsidRPr="00901F77">
              <w:rPr>
                <w:sz w:val="18"/>
                <w:szCs w:val="18"/>
                <w:lang w:eastAsia="zh-CN"/>
              </w:rPr>
              <w:t>пгт. Агириш</w:t>
            </w:r>
          </w:p>
        </w:tc>
        <w:tc>
          <w:tcPr>
            <w:tcW w:w="2936" w:type="dxa"/>
            <w:shd w:val="clear" w:color="auto" w:fill="auto"/>
          </w:tcPr>
          <w:p w:rsidR="00901F77" w:rsidRPr="00901F77" w:rsidRDefault="00901F77" w:rsidP="00901F77">
            <w:pPr>
              <w:widowControl w:val="0"/>
              <w:autoSpaceDE w:val="0"/>
              <w:snapToGrid w:val="0"/>
              <w:jc w:val="both"/>
              <w:rPr>
                <w:sz w:val="18"/>
                <w:szCs w:val="18"/>
                <w:lang w:eastAsia="zh-CN"/>
              </w:rPr>
            </w:pPr>
          </w:p>
          <w:p w:rsidR="00901F77" w:rsidRPr="00901F77" w:rsidRDefault="00901F77" w:rsidP="00901F77">
            <w:pPr>
              <w:widowControl w:val="0"/>
              <w:autoSpaceDE w:val="0"/>
              <w:jc w:val="right"/>
              <w:rPr>
                <w:sz w:val="18"/>
                <w:szCs w:val="18"/>
                <w:lang w:eastAsia="zh-CN"/>
              </w:rPr>
            </w:pPr>
            <w:r w:rsidRPr="00901F77">
              <w:rPr>
                <w:sz w:val="18"/>
                <w:szCs w:val="18"/>
                <w:lang w:eastAsia="zh-CN"/>
              </w:rPr>
              <w:t>«__» ___________</w:t>
            </w:r>
            <w:proofErr w:type="spellStart"/>
            <w:r w:rsidRPr="00901F77">
              <w:rPr>
                <w:sz w:val="18"/>
                <w:szCs w:val="18"/>
                <w:lang w:eastAsia="zh-CN"/>
              </w:rPr>
              <w:t>20__г</w:t>
            </w:r>
            <w:proofErr w:type="spellEnd"/>
            <w:r w:rsidRPr="00901F77">
              <w:rPr>
                <w:sz w:val="18"/>
                <w:szCs w:val="18"/>
                <w:lang w:eastAsia="zh-CN"/>
              </w:rPr>
              <w:t>.</w:t>
            </w:r>
          </w:p>
        </w:tc>
        <w:tc>
          <w:tcPr>
            <w:tcW w:w="1073" w:type="dxa"/>
            <w:shd w:val="clear" w:color="auto" w:fill="auto"/>
          </w:tcPr>
          <w:p w:rsidR="00901F77" w:rsidRPr="00901F77" w:rsidRDefault="00901F77" w:rsidP="00901F77">
            <w:pPr>
              <w:suppressAutoHyphens/>
              <w:snapToGrid w:val="0"/>
              <w:ind w:right="850"/>
              <w:rPr>
                <w:sz w:val="18"/>
                <w:szCs w:val="18"/>
                <w:lang w:eastAsia="zh-CN"/>
              </w:rPr>
            </w:pPr>
          </w:p>
        </w:tc>
      </w:tr>
      <w:tr w:rsidR="00901F77" w:rsidRPr="00901F77" w:rsidTr="00901F77">
        <w:tblPrEx>
          <w:tblCellMar>
            <w:left w:w="108" w:type="dxa"/>
            <w:right w:w="108" w:type="dxa"/>
          </w:tblCellMar>
        </w:tblPrEx>
        <w:tc>
          <w:tcPr>
            <w:tcW w:w="10878" w:type="dxa"/>
            <w:gridSpan w:val="4"/>
            <w:shd w:val="clear" w:color="auto" w:fill="auto"/>
          </w:tcPr>
          <w:p w:rsidR="00901F77" w:rsidRPr="00901F77" w:rsidRDefault="00901F77" w:rsidP="00901F77">
            <w:pPr>
              <w:widowControl w:val="0"/>
              <w:autoSpaceDE w:val="0"/>
              <w:snapToGrid w:val="0"/>
              <w:jc w:val="both"/>
              <w:rPr>
                <w:sz w:val="18"/>
                <w:szCs w:val="18"/>
                <w:lang w:eastAsia="zh-CN"/>
              </w:rPr>
            </w:pPr>
          </w:p>
          <w:p w:rsidR="00901F77" w:rsidRPr="00901F77" w:rsidRDefault="00901F77" w:rsidP="00901F77">
            <w:pPr>
              <w:widowControl w:val="0"/>
              <w:autoSpaceDE w:val="0"/>
              <w:ind w:right="510"/>
              <w:jc w:val="both"/>
              <w:rPr>
                <w:sz w:val="18"/>
                <w:szCs w:val="18"/>
                <w:lang w:eastAsia="zh-CN"/>
              </w:rPr>
            </w:pPr>
            <w:r w:rsidRPr="00901F77">
              <w:rPr>
                <w:sz w:val="18"/>
                <w:szCs w:val="18"/>
                <w:lang w:eastAsia="zh-CN"/>
              </w:rPr>
              <w:t>__________________________________________________________________________________</w:t>
            </w:r>
          </w:p>
          <w:p w:rsidR="00901F77" w:rsidRPr="00901F77" w:rsidRDefault="00901F77" w:rsidP="00901F77">
            <w:pPr>
              <w:widowControl w:val="0"/>
              <w:autoSpaceDE w:val="0"/>
              <w:ind w:right="510"/>
              <w:jc w:val="center"/>
              <w:rPr>
                <w:sz w:val="18"/>
                <w:szCs w:val="18"/>
                <w:lang w:eastAsia="zh-CN"/>
              </w:rPr>
            </w:pPr>
            <w:r w:rsidRPr="00901F77">
              <w:rPr>
                <w:sz w:val="18"/>
                <w:szCs w:val="18"/>
                <w:lang w:eastAsia="zh-CN"/>
              </w:rPr>
              <w:t>(наименование должности должностного лица, органа муниципального контроля, выдавшего задание)</w:t>
            </w:r>
          </w:p>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_________________________________________________________________________________</w:t>
            </w:r>
          </w:p>
          <w:p w:rsidR="00901F77" w:rsidRPr="00901F77" w:rsidRDefault="00901F77" w:rsidP="00901F77">
            <w:pPr>
              <w:widowControl w:val="0"/>
              <w:autoSpaceDE w:val="0"/>
              <w:jc w:val="center"/>
              <w:rPr>
                <w:sz w:val="18"/>
                <w:szCs w:val="18"/>
                <w:lang w:eastAsia="zh-CN"/>
              </w:rPr>
            </w:pPr>
            <w:r w:rsidRPr="00901F77">
              <w:rPr>
                <w:sz w:val="18"/>
                <w:szCs w:val="18"/>
                <w:lang w:eastAsia="zh-CN"/>
              </w:rPr>
              <w:t>(фамилия, имя, отчество (при наличии) должностного лица)</w:t>
            </w:r>
          </w:p>
          <w:p w:rsidR="00901F77" w:rsidRPr="00901F77" w:rsidRDefault="00901F77" w:rsidP="00901F77">
            <w:pPr>
              <w:suppressAutoHyphens/>
              <w:autoSpaceDE w:val="0"/>
              <w:ind w:right="540"/>
              <w:jc w:val="both"/>
              <w:rPr>
                <w:sz w:val="18"/>
                <w:szCs w:val="18"/>
                <w:lang w:eastAsia="zh-CN"/>
              </w:rPr>
            </w:pPr>
            <w:r w:rsidRPr="00901F77">
              <w:rPr>
                <w:sz w:val="18"/>
                <w:szCs w:val="18"/>
                <w:lang w:eastAsia="zh-CN"/>
              </w:rPr>
              <w:t xml:space="preserve">в соответствии со </w:t>
            </w:r>
            <w:hyperlink r:id="rId16" w:history="1">
              <w:proofErr w:type="spellStart"/>
              <w:r w:rsidRPr="00901F77">
                <w:rPr>
                  <w:bCs/>
                  <w:sz w:val="18"/>
                  <w:szCs w:val="18"/>
                  <w:lang w:eastAsia="zh-CN"/>
                </w:rPr>
                <w:t>ст.ст</w:t>
              </w:r>
              <w:proofErr w:type="spellEnd"/>
              <w:r w:rsidRPr="00901F77">
                <w:rPr>
                  <w:bCs/>
                  <w:sz w:val="18"/>
                  <w:szCs w:val="18"/>
                  <w:lang w:eastAsia="zh-CN"/>
                </w:rPr>
                <w:t>. 74</w:t>
              </w:r>
            </w:hyperlink>
            <w:r w:rsidRPr="00901F77">
              <w:rPr>
                <w:b/>
                <w:sz w:val="18"/>
                <w:szCs w:val="18"/>
                <w:lang w:eastAsia="zh-CN"/>
              </w:rPr>
              <w:t xml:space="preserve">, </w:t>
            </w:r>
            <w:hyperlink r:id="rId17" w:history="1">
              <w:r w:rsidRPr="00901F77">
                <w:rPr>
                  <w:bCs/>
                  <w:sz w:val="18"/>
                  <w:szCs w:val="18"/>
                  <w:lang w:eastAsia="zh-CN"/>
                </w:rPr>
                <w:t>75</w:t>
              </w:r>
            </w:hyperlink>
            <w:r w:rsidRPr="00901F77">
              <w:rPr>
                <w:sz w:val="18"/>
                <w:szCs w:val="18"/>
                <w:lang w:eastAsia="zh-CN"/>
              </w:rPr>
              <w:t xml:space="preserve"> Федерального закона от 31.07.2020 № 248-ФЗ «О государственном контроле (надзоре) и муниципальном контроле в Российской Федерации», в целях</w:t>
            </w:r>
          </w:p>
          <w:p w:rsidR="00901F77" w:rsidRPr="00901F77" w:rsidRDefault="00901F77" w:rsidP="00901F77">
            <w:pPr>
              <w:widowControl w:val="0"/>
              <w:autoSpaceDE w:val="0"/>
              <w:ind w:right="540"/>
              <w:jc w:val="both"/>
              <w:rPr>
                <w:sz w:val="18"/>
                <w:szCs w:val="18"/>
                <w:lang w:eastAsia="zh-CN"/>
              </w:rPr>
            </w:pPr>
            <w:r w:rsidRPr="00901F77">
              <w:rPr>
                <w:sz w:val="18"/>
                <w:szCs w:val="18"/>
                <w:lang w:eastAsia="zh-CN"/>
              </w:rPr>
              <w:t>_________________________________________________________________________________</w:t>
            </w:r>
          </w:p>
          <w:p w:rsidR="00901F77" w:rsidRPr="00901F77" w:rsidRDefault="00901F77" w:rsidP="00901F77">
            <w:pPr>
              <w:widowControl w:val="0"/>
              <w:autoSpaceDE w:val="0"/>
              <w:jc w:val="center"/>
              <w:rPr>
                <w:sz w:val="18"/>
                <w:szCs w:val="18"/>
                <w:lang w:eastAsia="zh-CN"/>
              </w:rPr>
            </w:pPr>
            <w:r w:rsidRPr="00901F77">
              <w:rPr>
                <w:sz w:val="18"/>
                <w:szCs w:val="18"/>
                <w:lang w:eastAsia="zh-CN"/>
              </w:rPr>
              <w:t>(указать цель проведения мероприятия)</w:t>
            </w:r>
          </w:p>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_________________________________________________________________________________</w:t>
            </w:r>
          </w:p>
          <w:p w:rsidR="00901F77" w:rsidRPr="00901F77" w:rsidRDefault="00901F77" w:rsidP="00901F77">
            <w:pPr>
              <w:suppressAutoHyphens/>
              <w:autoSpaceDE w:val="0"/>
              <w:rPr>
                <w:sz w:val="18"/>
                <w:szCs w:val="18"/>
                <w:lang w:eastAsia="zh-CN"/>
              </w:rPr>
            </w:pPr>
            <w:r w:rsidRPr="00901F77">
              <w:rPr>
                <w:sz w:val="18"/>
                <w:szCs w:val="18"/>
                <w:lang w:eastAsia="zh-CN"/>
              </w:rPr>
              <w:t>поручил должностному лицу органа муниципального контроля______________________________</w:t>
            </w:r>
          </w:p>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_________________________________________________________________________________</w:t>
            </w:r>
          </w:p>
          <w:p w:rsidR="00901F77" w:rsidRPr="00901F77" w:rsidRDefault="00901F77" w:rsidP="00901F77">
            <w:pPr>
              <w:widowControl w:val="0"/>
              <w:autoSpaceDE w:val="0"/>
              <w:jc w:val="center"/>
              <w:rPr>
                <w:sz w:val="18"/>
                <w:szCs w:val="18"/>
                <w:lang w:eastAsia="zh-CN"/>
              </w:rPr>
            </w:pPr>
            <w:proofErr w:type="gramStart"/>
            <w:r w:rsidRPr="00901F77">
              <w:rPr>
                <w:sz w:val="18"/>
                <w:szCs w:val="18"/>
                <w:lang w:eastAsia="zh-CN"/>
              </w:rPr>
              <w:t>(фамилия, имя, отчество (при наличии), наименование должности должностного лица органа</w:t>
            </w:r>
            <w:proofErr w:type="gramEnd"/>
          </w:p>
          <w:p w:rsidR="00901F77" w:rsidRPr="00901F77" w:rsidRDefault="00901F77" w:rsidP="00901F77">
            <w:pPr>
              <w:widowControl w:val="0"/>
              <w:autoSpaceDE w:val="0"/>
              <w:jc w:val="center"/>
              <w:rPr>
                <w:sz w:val="18"/>
                <w:szCs w:val="18"/>
                <w:lang w:eastAsia="zh-CN"/>
              </w:rPr>
            </w:pPr>
            <w:r w:rsidRPr="00901F77">
              <w:rPr>
                <w:sz w:val="18"/>
                <w:szCs w:val="18"/>
                <w:lang w:eastAsia="zh-CN"/>
              </w:rPr>
              <w:t>муниципального контроля)</w:t>
            </w:r>
          </w:p>
          <w:p w:rsidR="00901F77" w:rsidRPr="00901F77" w:rsidRDefault="00901F77" w:rsidP="00901F77">
            <w:pPr>
              <w:widowControl w:val="0"/>
              <w:autoSpaceDE w:val="0"/>
              <w:ind w:right="398"/>
              <w:jc w:val="both"/>
              <w:rPr>
                <w:sz w:val="18"/>
                <w:szCs w:val="18"/>
                <w:lang w:eastAsia="zh-CN"/>
              </w:rPr>
            </w:pPr>
            <w:r w:rsidRPr="00901F77">
              <w:rPr>
                <w:sz w:val="18"/>
                <w:szCs w:val="18"/>
                <w:lang w:eastAsia="zh-CN"/>
              </w:rPr>
              <w:t>осуществить мероприятие по контролю без взаимодействия с контролируемыми лицами, а именно: _________________________________________________________________________________</w:t>
            </w:r>
          </w:p>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_________________________________________________________________________________</w:t>
            </w:r>
          </w:p>
          <w:p w:rsidR="00901F77" w:rsidRPr="00901F77" w:rsidRDefault="00901F77" w:rsidP="00901F77">
            <w:pPr>
              <w:widowControl w:val="0"/>
              <w:autoSpaceDE w:val="0"/>
              <w:jc w:val="center"/>
              <w:rPr>
                <w:sz w:val="18"/>
                <w:szCs w:val="18"/>
                <w:lang w:eastAsia="zh-CN"/>
              </w:rPr>
            </w:pPr>
            <w:r w:rsidRPr="00901F77">
              <w:rPr>
                <w:sz w:val="18"/>
                <w:szCs w:val="18"/>
                <w:lang w:eastAsia="zh-CN"/>
              </w:rPr>
              <w:t>(наименование мероприятия по контролю без взаимодействия с контролируемыми лицами)</w:t>
            </w:r>
          </w:p>
          <w:p w:rsidR="00901F77" w:rsidRPr="00901F77" w:rsidRDefault="00901F77" w:rsidP="00901F77">
            <w:pPr>
              <w:widowControl w:val="0"/>
              <w:autoSpaceDE w:val="0"/>
              <w:jc w:val="both"/>
              <w:rPr>
                <w:sz w:val="18"/>
                <w:szCs w:val="18"/>
                <w:lang w:eastAsia="zh-CN"/>
              </w:rPr>
            </w:pPr>
            <w:r w:rsidRPr="00901F77">
              <w:rPr>
                <w:sz w:val="18"/>
                <w:szCs w:val="18"/>
                <w:lang w:eastAsia="zh-CN"/>
              </w:rPr>
              <w:t>дата, либо период проведения мероприятия ____________________________________________</w:t>
            </w:r>
          </w:p>
          <w:p w:rsidR="00901F77" w:rsidRPr="00901F77" w:rsidRDefault="00901F77" w:rsidP="00901F77">
            <w:pPr>
              <w:suppressAutoHyphens/>
              <w:autoSpaceDE w:val="0"/>
              <w:rPr>
                <w:sz w:val="18"/>
                <w:szCs w:val="18"/>
                <w:lang w:eastAsia="zh-CN"/>
              </w:rPr>
            </w:pPr>
            <w:r w:rsidRPr="00901F77">
              <w:rPr>
                <w:sz w:val="18"/>
                <w:szCs w:val="18"/>
                <w:lang w:eastAsia="zh-CN"/>
              </w:rPr>
              <w:t>в рамках осуществления муниципального земельного контроля в отношении объекта:_____________________________________________________________________________</w:t>
            </w:r>
          </w:p>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_________________________________________________________________________________</w:t>
            </w:r>
          </w:p>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_________________________________________________________________________________</w:t>
            </w:r>
          </w:p>
          <w:p w:rsidR="00901F77" w:rsidRPr="00901F77" w:rsidRDefault="00901F77" w:rsidP="00901F77">
            <w:pPr>
              <w:widowControl w:val="0"/>
              <w:autoSpaceDE w:val="0"/>
              <w:jc w:val="center"/>
              <w:rPr>
                <w:sz w:val="18"/>
                <w:szCs w:val="18"/>
                <w:lang w:eastAsia="zh-CN"/>
              </w:rPr>
            </w:pPr>
            <w:r w:rsidRPr="00901F77">
              <w:rPr>
                <w:sz w:val="18"/>
                <w:szCs w:val="18"/>
                <w:lang w:eastAsia="zh-CN"/>
              </w:rPr>
              <w:t>(указывается объект контроля)</w:t>
            </w:r>
          </w:p>
          <w:p w:rsidR="00901F77" w:rsidRPr="00901F77" w:rsidRDefault="00901F77" w:rsidP="00901F77">
            <w:pPr>
              <w:widowControl w:val="0"/>
              <w:autoSpaceDE w:val="0"/>
              <w:jc w:val="both"/>
              <w:rPr>
                <w:sz w:val="18"/>
                <w:szCs w:val="18"/>
                <w:lang w:eastAsia="zh-CN"/>
              </w:rPr>
            </w:pPr>
            <w:r w:rsidRPr="00901F77">
              <w:rPr>
                <w:sz w:val="18"/>
                <w:szCs w:val="18"/>
                <w:lang w:eastAsia="zh-CN"/>
              </w:rPr>
              <w:t>расположенного:___________________________________________________________________ _________________________________________________________________________________</w:t>
            </w:r>
          </w:p>
          <w:p w:rsidR="00901F77" w:rsidRPr="00901F77" w:rsidRDefault="00901F77" w:rsidP="00901F77">
            <w:pPr>
              <w:widowControl w:val="0"/>
              <w:autoSpaceDE w:val="0"/>
              <w:jc w:val="center"/>
              <w:rPr>
                <w:sz w:val="18"/>
                <w:szCs w:val="18"/>
                <w:lang w:eastAsia="zh-CN"/>
              </w:rPr>
            </w:pPr>
            <w:proofErr w:type="gramStart"/>
            <w:r w:rsidRPr="00901F77">
              <w:rPr>
                <w:sz w:val="18"/>
                <w:szCs w:val="18"/>
                <w:lang w:eastAsia="zh-CN"/>
              </w:rPr>
              <w:t>(адрес и (или) кадастровый (реестровый) номер (при наличии)</w:t>
            </w:r>
            <w:proofErr w:type="gramEnd"/>
          </w:p>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_________________________________________________________________________________</w:t>
            </w:r>
          </w:p>
          <w:p w:rsidR="00901F77" w:rsidRPr="00901F77" w:rsidRDefault="00901F77" w:rsidP="00901F77">
            <w:pPr>
              <w:widowControl w:val="0"/>
              <w:autoSpaceDE w:val="0"/>
              <w:jc w:val="both"/>
              <w:rPr>
                <w:sz w:val="18"/>
                <w:szCs w:val="18"/>
                <w:lang w:eastAsia="zh-CN"/>
              </w:rPr>
            </w:pPr>
          </w:p>
          <w:p w:rsidR="00901F77" w:rsidRPr="00901F77" w:rsidRDefault="00901F77" w:rsidP="00901F77">
            <w:pPr>
              <w:widowControl w:val="0"/>
              <w:autoSpaceDE w:val="0"/>
              <w:jc w:val="both"/>
              <w:rPr>
                <w:sz w:val="18"/>
                <w:szCs w:val="18"/>
                <w:lang w:eastAsia="zh-CN"/>
              </w:rPr>
            </w:pPr>
            <w:r w:rsidRPr="00901F77">
              <w:rPr>
                <w:sz w:val="18"/>
                <w:szCs w:val="18"/>
                <w:lang w:eastAsia="zh-CN"/>
              </w:rPr>
              <w:t>принадлежащего ___________________________________________________________________</w:t>
            </w:r>
          </w:p>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_________________________________________________________________________________</w:t>
            </w:r>
          </w:p>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_________________________________________________________________________________</w:t>
            </w:r>
          </w:p>
          <w:p w:rsidR="00901F77" w:rsidRPr="00901F77" w:rsidRDefault="00901F77" w:rsidP="00901F77">
            <w:pPr>
              <w:widowControl w:val="0"/>
              <w:autoSpaceDE w:val="0"/>
              <w:jc w:val="center"/>
              <w:rPr>
                <w:sz w:val="18"/>
                <w:szCs w:val="18"/>
                <w:lang w:eastAsia="zh-CN"/>
              </w:rPr>
            </w:pPr>
            <w:proofErr w:type="gramStart"/>
            <w:r w:rsidRPr="00901F77">
              <w:rPr>
                <w:sz w:val="18"/>
                <w:szCs w:val="18"/>
                <w:lang w:eastAsia="zh-CN"/>
              </w:rPr>
              <w:t>(сведения о принадлежности объекта и праве, на котором объект принадлежит правообладателю (при наличии)</w:t>
            </w:r>
            <w:proofErr w:type="gramEnd"/>
          </w:p>
          <w:p w:rsidR="00901F77" w:rsidRPr="00901F77" w:rsidRDefault="00901F77" w:rsidP="00901F77">
            <w:pPr>
              <w:widowControl w:val="0"/>
              <w:autoSpaceDE w:val="0"/>
              <w:jc w:val="both"/>
              <w:rPr>
                <w:sz w:val="18"/>
                <w:szCs w:val="18"/>
                <w:lang w:eastAsia="zh-CN"/>
              </w:rPr>
            </w:pPr>
          </w:p>
          <w:p w:rsidR="00901F77" w:rsidRPr="00901F77" w:rsidRDefault="00901F77" w:rsidP="00901F77">
            <w:pPr>
              <w:widowControl w:val="0"/>
              <w:autoSpaceDE w:val="0"/>
              <w:jc w:val="both"/>
              <w:rPr>
                <w:sz w:val="18"/>
                <w:szCs w:val="18"/>
                <w:lang w:eastAsia="zh-CN"/>
              </w:rPr>
            </w:pPr>
            <w:r w:rsidRPr="00901F77">
              <w:rPr>
                <w:sz w:val="18"/>
                <w:szCs w:val="18"/>
                <w:lang w:eastAsia="zh-CN"/>
              </w:rPr>
              <w:t xml:space="preserve">Утверждаю: __________________________ </w:t>
            </w:r>
            <w:proofErr w:type="spellStart"/>
            <w:r w:rsidRPr="00901F77">
              <w:rPr>
                <w:sz w:val="18"/>
                <w:szCs w:val="18"/>
                <w:lang w:eastAsia="zh-CN"/>
              </w:rPr>
              <w:t>М.П</w:t>
            </w:r>
            <w:proofErr w:type="spellEnd"/>
            <w:r w:rsidRPr="00901F77">
              <w:rPr>
                <w:sz w:val="18"/>
                <w:szCs w:val="18"/>
                <w:lang w:eastAsia="zh-CN"/>
              </w:rPr>
              <w:t>.</w:t>
            </w:r>
          </w:p>
          <w:p w:rsidR="00901F77" w:rsidRPr="00901F77" w:rsidRDefault="00901F77" w:rsidP="00901F77">
            <w:pPr>
              <w:suppressAutoHyphens/>
              <w:rPr>
                <w:sz w:val="18"/>
                <w:szCs w:val="18"/>
                <w:lang w:eastAsia="zh-CN"/>
              </w:rPr>
            </w:pPr>
            <w:r w:rsidRPr="00901F77">
              <w:rPr>
                <w:sz w:val="18"/>
                <w:szCs w:val="18"/>
                <w:lang w:eastAsia="zh-CN"/>
              </w:rPr>
              <w:t>                                                  (подпись)</w:t>
            </w:r>
          </w:p>
        </w:tc>
      </w:tr>
    </w:tbl>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Default="00901F77" w:rsidP="00901F77">
      <w:pPr>
        <w:suppressAutoHyphens/>
        <w:jc w:val="right"/>
        <w:rPr>
          <w:bCs/>
          <w:sz w:val="18"/>
          <w:szCs w:val="18"/>
          <w:lang w:eastAsia="zh-CN"/>
        </w:rPr>
      </w:pPr>
    </w:p>
    <w:p w:rsidR="00901F77" w:rsidRDefault="00901F77" w:rsidP="00901F77">
      <w:pPr>
        <w:suppressAutoHyphens/>
        <w:jc w:val="right"/>
        <w:rPr>
          <w:bCs/>
          <w:sz w:val="18"/>
          <w:szCs w:val="18"/>
          <w:lang w:eastAsia="zh-CN"/>
        </w:rPr>
      </w:pPr>
    </w:p>
    <w:p w:rsidR="00901F77" w:rsidRDefault="00901F77" w:rsidP="00901F77">
      <w:pPr>
        <w:suppressAutoHyphens/>
        <w:jc w:val="right"/>
        <w:rPr>
          <w:bCs/>
          <w:sz w:val="18"/>
          <w:szCs w:val="18"/>
          <w:lang w:eastAsia="zh-CN"/>
        </w:rPr>
      </w:pPr>
    </w:p>
    <w:p w:rsidR="00901F77" w:rsidRDefault="00901F77" w:rsidP="00901F77">
      <w:pPr>
        <w:suppressAutoHyphens/>
        <w:jc w:val="right"/>
        <w:rPr>
          <w:bCs/>
          <w:sz w:val="18"/>
          <w:szCs w:val="18"/>
          <w:lang w:eastAsia="zh-CN"/>
        </w:rPr>
      </w:pPr>
    </w:p>
    <w:p w:rsidR="00901F77" w:rsidRDefault="00901F77" w:rsidP="00901F77">
      <w:pPr>
        <w:suppressAutoHyphens/>
        <w:jc w:val="right"/>
        <w:rPr>
          <w:bCs/>
          <w:sz w:val="18"/>
          <w:szCs w:val="18"/>
          <w:lang w:eastAsia="zh-CN"/>
        </w:rPr>
      </w:pPr>
    </w:p>
    <w:p w:rsidR="00901F77" w:rsidRDefault="00901F77" w:rsidP="00901F77">
      <w:pPr>
        <w:suppressAutoHyphens/>
        <w:jc w:val="right"/>
        <w:rPr>
          <w:bCs/>
          <w:sz w:val="18"/>
          <w:szCs w:val="18"/>
          <w:lang w:eastAsia="zh-CN"/>
        </w:rPr>
      </w:pPr>
    </w:p>
    <w:p w:rsidR="00901F77" w:rsidRDefault="00901F77" w:rsidP="00901F77">
      <w:pPr>
        <w:suppressAutoHyphens/>
        <w:jc w:val="right"/>
        <w:rPr>
          <w:bCs/>
          <w:sz w:val="18"/>
          <w:szCs w:val="18"/>
          <w:lang w:eastAsia="zh-CN"/>
        </w:rPr>
      </w:pPr>
    </w:p>
    <w:p w:rsidR="00901F77" w:rsidRDefault="00901F77" w:rsidP="00901F77">
      <w:pPr>
        <w:suppressAutoHyphens/>
        <w:jc w:val="right"/>
        <w:rPr>
          <w:bCs/>
          <w:sz w:val="18"/>
          <w:szCs w:val="18"/>
          <w:lang w:eastAsia="zh-CN"/>
        </w:rPr>
      </w:pPr>
    </w:p>
    <w:p w:rsidR="00901F77" w:rsidRDefault="00901F77" w:rsidP="00901F77">
      <w:pPr>
        <w:suppressAutoHyphens/>
        <w:jc w:val="right"/>
        <w:rPr>
          <w:bCs/>
          <w:sz w:val="18"/>
          <w:szCs w:val="18"/>
          <w:lang w:eastAsia="zh-CN"/>
        </w:rPr>
      </w:pPr>
    </w:p>
    <w:p w:rsidR="00901F77" w:rsidRDefault="00901F77" w:rsidP="00901F77">
      <w:pPr>
        <w:suppressAutoHyphens/>
        <w:jc w:val="right"/>
        <w:rPr>
          <w:bCs/>
          <w:sz w:val="18"/>
          <w:szCs w:val="18"/>
          <w:lang w:eastAsia="zh-CN"/>
        </w:rPr>
      </w:pPr>
    </w:p>
    <w:p w:rsidR="00901F77" w:rsidRDefault="00901F77" w:rsidP="00901F77">
      <w:pPr>
        <w:suppressAutoHyphens/>
        <w:jc w:val="right"/>
        <w:rPr>
          <w:bCs/>
          <w:sz w:val="18"/>
          <w:szCs w:val="18"/>
          <w:lang w:eastAsia="zh-CN"/>
        </w:rPr>
      </w:pPr>
    </w:p>
    <w:p w:rsidR="00901F77" w:rsidRDefault="00901F77" w:rsidP="00901F77">
      <w:pPr>
        <w:suppressAutoHyphens/>
        <w:jc w:val="right"/>
        <w:rPr>
          <w:bCs/>
          <w:sz w:val="18"/>
          <w:szCs w:val="18"/>
          <w:lang w:eastAsia="zh-CN"/>
        </w:rPr>
      </w:pPr>
    </w:p>
    <w:p w:rsidR="00901F77" w:rsidRPr="00901F77" w:rsidRDefault="00901F77" w:rsidP="00901F77">
      <w:pPr>
        <w:suppressAutoHyphens/>
        <w:jc w:val="right"/>
        <w:rPr>
          <w:bCs/>
          <w:sz w:val="18"/>
          <w:szCs w:val="18"/>
          <w:lang w:eastAsia="zh-CN"/>
        </w:rPr>
      </w:pPr>
      <w:r w:rsidRPr="00901F77">
        <w:rPr>
          <w:bCs/>
          <w:sz w:val="18"/>
          <w:szCs w:val="18"/>
          <w:lang w:eastAsia="zh-CN"/>
        </w:rPr>
        <w:t>Приложение 2</w:t>
      </w:r>
      <w:r w:rsidRPr="00901F77">
        <w:rPr>
          <w:bCs/>
          <w:sz w:val="18"/>
          <w:szCs w:val="18"/>
          <w:lang w:eastAsia="zh-CN"/>
        </w:rPr>
        <w:br/>
        <w:t xml:space="preserve"> к </w:t>
      </w:r>
      <w:hyperlink w:anchor="sub_0" w:history="1">
        <w:r w:rsidRPr="00901F77">
          <w:rPr>
            <w:bCs/>
            <w:sz w:val="18"/>
            <w:szCs w:val="18"/>
            <w:lang w:eastAsia="zh-CN"/>
          </w:rPr>
          <w:t>постановлению</w:t>
        </w:r>
      </w:hyperlink>
      <w:r w:rsidRPr="00901F77">
        <w:rPr>
          <w:bCs/>
          <w:sz w:val="18"/>
          <w:szCs w:val="18"/>
          <w:lang w:eastAsia="zh-CN"/>
        </w:rPr>
        <w:t xml:space="preserve"> администрации </w:t>
      </w:r>
    </w:p>
    <w:p w:rsidR="00901F77" w:rsidRPr="00901F77" w:rsidRDefault="00901F77" w:rsidP="00901F77">
      <w:pPr>
        <w:suppressAutoHyphens/>
        <w:jc w:val="right"/>
        <w:rPr>
          <w:bCs/>
          <w:sz w:val="18"/>
          <w:szCs w:val="18"/>
          <w:lang w:eastAsia="zh-CN"/>
        </w:rPr>
      </w:pPr>
      <w:r w:rsidRPr="00901F77">
        <w:rPr>
          <w:bCs/>
          <w:sz w:val="18"/>
          <w:szCs w:val="18"/>
          <w:lang w:eastAsia="zh-CN"/>
        </w:rPr>
        <w:t>городского поселения Агириш</w:t>
      </w:r>
    </w:p>
    <w:p w:rsidR="00901F77" w:rsidRPr="00901F77" w:rsidRDefault="00901F77" w:rsidP="00901F77">
      <w:pPr>
        <w:suppressAutoHyphens/>
        <w:jc w:val="right"/>
        <w:rPr>
          <w:sz w:val="18"/>
          <w:szCs w:val="18"/>
          <w:lang w:eastAsia="zh-CN"/>
        </w:rPr>
      </w:pPr>
      <w:r w:rsidRPr="00901F77">
        <w:rPr>
          <w:bCs/>
          <w:sz w:val="18"/>
          <w:szCs w:val="18"/>
          <w:lang w:eastAsia="zh-CN"/>
        </w:rPr>
        <w:t>от 11.06.2024 №159</w:t>
      </w:r>
    </w:p>
    <w:p w:rsidR="00901F77" w:rsidRPr="00901F77" w:rsidRDefault="00901F77" w:rsidP="00901F77">
      <w:pPr>
        <w:suppressAutoHyphens/>
        <w:jc w:val="right"/>
        <w:rPr>
          <w:sz w:val="18"/>
          <w:szCs w:val="18"/>
        </w:rPr>
      </w:pPr>
    </w:p>
    <w:p w:rsidR="00901F77" w:rsidRPr="00901F77" w:rsidRDefault="00901F77" w:rsidP="00901F77">
      <w:pPr>
        <w:widowControl w:val="0"/>
        <w:numPr>
          <w:ilvl w:val="0"/>
          <w:numId w:val="48"/>
        </w:numPr>
        <w:tabs>
          <w:tab w:val="clear" w:pos="360"/>
          <w:tab w:val="num" w:pos="0"/>
        </w:tabs>
        <w:suppressAutoHyphens/>
        <w:autoSpaceDE w:val="0"/>
        <w:autoSpaceDN w:val="0"/>
        <w:adjustRightInd w:val="0"/>
        <w:ind w:left="432" w:hanging="432"/>
        <w:jc w:val="center"/>
        <w:outlineLvl w:val="0"/>
        <w:rPr>
          <w:b/>
          <w:bCs/>
          <w:color w:val="26282F"/>
          <w:sz w:val="18"/>
          <w:szCs w:val="18"/>
        </w:rPr>
      </w:pPr>
      <w:r w:rsidRPr="00901F77">
        <w:rPr>
          <w:b/>
          <w:bCs/>
          <w:color w:val="26282F"/>
          <w:sz w:val="18"/>
          <w:szCs w:val="18"/>
        </w:rPr>
        <w:t>Акт №___</w:t>
      </w:r>
    </w:p>
    <w:p w:rsidR="00901F77" w:rsidRPr="00901F77" w:rsidRDefault="00901F77" w:rsidP="00901F77">
      <w:pPr>
        <w:widowControl w:val="0"/>
        <w:numPr>
          <w:ilvl w:val="0"/>
          <w:numId w:val="48"/>
        </w:numPr>
        <w:tabs>
          <w:tab w:val="clear" w:pos="360"/>
          <w:tab w:val="num" w:pos="0"/>
        </w:tabs>
        <w:suppressAutoHyphens/>
        <w:autoSpaceDE w:val="0"/>
        <w:autoSpaceDN w:val="0"/>
        <w:adjustRightInd w:val="0"/>
        <w:ind w:left="432" w:hanging="432"/>
        <w:jc w:val="center"/>
        <w:outlineLvl w:val="0"/>
        <w:rPr>
          <w:b/>
          <w:bCs/>
          <w:color w:val="26282F"/>
          <w:sz w:val="18"/>
          <w:szCs w:val="18"/>
        </w:rPr>
      </w:pPr>
      <w:r w:rsidRPr="00901F77">
        <w:rPr>
          <w:b/>
          <w:bCs/>
          <w:color w:val="26282F"/>
          <w:sz w:val="18"/>
          <w:szCs w:val="18"/>
        </w:rPr>
        <w:t>по результатам контрольного мероприятия без взаимодействия с контролируемыми лицами</w:t>
      </w:r>
    </w:p>
    <w:p w:rsidR="00901F77" w:rsidRPr="00901F77" w:rsidRDefault="00901F77" w:rsidP="00901F77">
      <w:pPr>
        <w:widowControl w:val="0"/>
        <w:autoSpaceDE w:val="0"/>
        <w:autoSpaceDN w:val="0"/>
        <w:adjustRightInd w:val="0"/>
        <w:ind w:firstLine="720"/>
        <w:jc w:val="both"/>
        <w:rPr>
          <w:sz w:val="18"/>
          <w:szCs w:val="18"/>
        </w:rPr>
      </w:pPr>
    </w:p>
    <w:tbl>
      <w:tblPr>
        <w:tblW w:w="999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26"/>
        <w:gridCol w:w="4173"/>
      </w:tblGrid>
      <w:tr w:rsidR="00901F77" w:rsidRPr="00901F77" w:rsidTr="00685E15">
        <w:tc>
          <w:tcPr>
            <w:tcW w:w="5826" w:type="dxa"/>
            <w:tcBorders>
              <w:top w:val="nil"/>
              <w:left w:val="nil"/>
              <w:bottom w:val="nil"/>
              <w:right w:val="nil"/>
            </w:tcBorders>
            <w:hideMark/>
          </w:tcPr>
          <w:p w:rsidR="00901F77" w:rsidRPr="00901F77" w:rsidRDefault="00901F77" w:rsidP="00901F77">
            <w:pPr>
              <w:widowControl w:val="0"/>
              <w:autoSpaceDE w:val="0"/>
              <w:autoSpaceDN w:val="0"/>
              <w:adjustRightInd w:val="0"/>
              <w:jc w:val="both"/>
              <w:rPr>
                <w:sz w:val="18"/>
                <w:szCs w:val="18"/>
              </w:rPr>
            </w:pPr>
            <w:r w:rsidRPr="00901F77">
              <w:rPr>
                <w:sz w:val="18"/>
                <w:szCs w:val="18"/>
              </w:rPr>
              <w:t xml:space="preserve">пгт. Агириш         </w:t>
            </w:r>
          </w:p>
        </w:tc>
        <w:tc>
          <w:tcPr>
            <w:tcW w:w="4173" w:type="dxa"/>
            <w:tcBorders>
              <w:top w:val="nil"/>
              <w:left w:val="nil"/>
              <w:bottom w:val="nil"/>
              <w:right w:val="nil"/>
            </w:tcBorders>
            <w:hideMark/>
          </w:tcPr>
          <w:p w:rsidR="00901F77" w:rsidRPr="00901F77" w:rsidRDefault="00901F77" w:rsidP="00901F77">
            <w:pPr>
              <w:widowControl w:val="0"/>
              <w:autoSpaceDE w:val="0"/>
              <w:autoSpaceDN w:val="0"/>
              <w:adjustRightInd w:val="0"/>
              <w:jc w:val="both"/>
              <w:rPr>
                <w:sz w:val="18"/>
                <w:szCs w:val="18"/>
              </w:rPr>
            </w:pPr>
            <w:r w:rsidRPr="00901F77">
              <w:rPr>
                <w:sz w:val="18"/>
                <w:szCs w:val="18"/>
              </w:rPr>
              <w:t>«____» ____________</w:t>
            </w:r>
            <w:proofErr w:type="spellStart"/>
            <w:r w:rsidRPr="00901F77">
              <w:rPr>
                <w:sz w:val="18"/>
                <w:szCs w:val="18"/>
              </w:rPr>
              <w:t>20___г</w:t>
            </w:r>
            <w:proofErr w:type="spellEnd"/>
            <w:r w:rsidRPr="00901F77">
              <w:rPr>
                <w:sz w:val="18"/>
                <w:szCs w:val="18"/>
              </w:rPr>
              <w:t>.</w:t>
            </w:r>
          </w:p>
        </w:tc>
      </w:tr>
    </w:tbl>
    <w:p w:rsidR="00901F77" w:rsidRPr="00901F77" w:rsidRDefault="00901F77" w:rsidP="00901F77">
      <w:pPr>
        <w:widowControl w:val="0"/>
        <w:autoSpaceDE w:val="0"/>
        <w:autoSpaceDN w:val="0"/>
        <w:adjustRightInd w:val="0"/>
        <w:ind w:firstLine="720"/>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9"/>
      </w:tblGrid>
      <w:tr w:rsidR="00901F77" w:rsidRPr="00901F77" w:rsidTr="00685E15">
        <w:tc>
          <w:tcPr>
            <w:tcW w:w="9639" w:type="dxa"/>
            <w:tcBorders>
              <w:top w:val="nil"/>
              <w:left w:val="nil"/>
              <w:bottom w:val="nil"/>
              <w:right w:val="nil"/>
            </w:tcBorders>
          </w:tcPr>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w:t>
            </w:r>
          </w:p>
          <w:p w:rsidR="00901F77" w:rsidRPr="00901F77" w:rsidRDefault="00901F77" w:rsidP="00901F77">
            <w:pPr>
              <w:widowControl w:val="0"/>
              <w:autoSpaceDE w:val="0"/>
              <w:autoSpaceDN w:val="0"/>
              <w:adjustRightInd w:val="0"/>
              <w:jc w:val="center"/>
              <w:rPr>
                <w:sz w:val="18"/>
                <w:szCs w:val="18"/>
              </w:rPr>
            </w:pPr>
            <w:r w:rsidRPr="00901F77">
              <w:rPr>
                <w:sz w:val="18"/>
                <w:szCs w:val="18"/>
              </w:rPr>
              <w:t>(наименование должности должностного лица, органа муниципального контроля)</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w:t>
            </w:r>
          </w:p>
          <w:p w:rsidR="00901F77" w:rsidRPr="00901F77" w:rsidRDefault="00901F77" w:rsidP="00901F77">
            <w:pPr>
              <w:widowControl w:val="0"/>
              <w:autoSpaceDE w:val="0"/>
              <w:autoSpaceDN w:val="0"/>
              <w:adjustRightInd w:val="0"/>
              <w:jc w:val="center"/>
              <w:rPr>
                <w:sz w:val="18"/>
                <w:szCs w:val="18"/>
              </w:rPr>
            </w:pPr>
            <w:r w:rsidRPr="00901F77">
              <w:rPr>
                <w:sz w:val="18"/>
                <w:szCs w:val="18"/>
              </w:rPr>
              <w:t>(фамилия, имя, отчество (при наличии) должностного лица)</w:t>
            </w:r>
          </w:p>
          <w:p w:rsidR="00901F77" w:rsidRPr="00901F77" w:rsidRDefault="00901F77" w:rsidP="00901F77">
            <w:pPr>
              <w:widowControl w:val="0"/>
              <w:autoSpaceDE w:val="0"/>
              <w:autoSpaceDN w:val="0"/>
              <w:adjustRightInd w:val="0"/>
              <w:jc w:val="both"/>
              <w:rPr>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 xml:space="preserve">в соответствии со </w:t>
            </w:r>
            <w:hyperlink r:id="rId18" w:history="1">
              <w:r w:rsidRPr="00901F77">
                <w:rPr>
                  <w:color w:val="000000"/>
                  <w:sz w:val="18"/>
                  <w:szCs w:val="18"/>
                </w:rPr>
                <w:t>статьями 74</w:t>
              </w:r>
            </w:hyperlink>
            <w:r w:rsidRPr="00901F77">
              <w:rPr>
                <w:color w:val="000000"/>
                <w:sz w:val="18"/>
                <w:szCs w:val="18"/>
              </w:rPr>
              <w:t xml:space="preserve">, </w:t>
            </w:r>
            <w:hyperlink r:id="rId19" w:history="1">
              <w:r w:rsidRPr="00901F77">
                <w:rPr>
                  <w:color w:val="000000"/>
                  <w:sz w:val="18"/>
                  <w:szCs w:val="18"/>
                </w:rPr>
                <w:t>75</w:t>
              </w:r>
            </w:hyperlink>
            <w:r w:rsidRPr="00901F77">
              <w:rPr>
                <w:sz w:val="18"/>
                <w:szCs w:val="18"/>
              </w:rPr>
              <w:t xml:space="preserve"> Федерального закона от 31.07.2020 № 248-ФЗ </w:t>
            </w:r>
            <w:r w:rsidRPr="00901F77">
              <w:rPr>
                <w:sz w:val="18"/>
                <w:szCs w:val="18"/>
              </w:rPr>
              <w:br/>
              <w:t>«О государственном контроле (надзоре) и муниципальном контроле в Российской Федерации», на основании задания от «_____» _________________20____ г., №_________________, выданного</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w:t>
            </w:r>
          </w:p>
          <w:p w:rsidR="00901F77" w:rsidRPr="00901F77" w:rsidRDefault="00901F77" w:rsidP="00901F77">
            <w:pPr>
              <w:widowControl w:val="0"/>
              <w:autoSpaceDE w:val="0"/>
              <w:autoSpaceDN w:val="0"/>
              <w:adjustRightInd w:val="0"/>
              <w:jc w:val="center"/>
              <w:rPr>
                <w:sz w:val="18"/>
                <w:szCs w:val="18"/>
              </w:rPr>
            </w:pPr>
            <w:r w:rsidRPr="00901F77">
              <w:rPr>
                <w:sz w:val="18"/>
                <w:szCs w:val="18"/>
              </w:rPr>
              <w:t>(наименование должности должностного лица, органа муниципального контроля, выдавшего задание)</w:t>
            </w:r>
          </w:p>
          <w:p w:rsidR="00901F77" w:rsidRPr="00901F77" w:rsidRDefault="00901F77" w:rsidP="00901F77">
            <w:pPr>
              <w:widowControl w:val="0"/>
              <w:autoSpaceDE w:val="0"/>
              <w:autoSpaceDN w:val="0"/>
              <w:adjustRightInd w:val="0"/>
              <w:jc w:val="both"/>
              <w:rPr>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с участием ____________________________________________________________________</w:t>
            </w:r>
          </w:p>
          <w:p w:rsidR="00901F77" w:rsidRPr="00901F77" w:rsidRDefault="00901F77" w:rsidP="00901F77">
            <w:pPr>
              <w:widowControl w:val="0"/>
              <w:autoSpaceDE w:val="0"/>
              <w:autoSpaceDN w:val="0"/>
              <w:adjustRightInd w:val="0"/>
              <w:jc w:val="center"/>
              <w:rPr>
                <w:sz w:val="18"/>
                <w:szCs w:val="18"/>
              </w:rPr>
            </w:pPr>
            <w:proofErr w:type="gramStart"/>
            <w:r w:rsidRPr="00901F77">
              <w:rPr>
                <w:sz w:val="18"/>
                <w:szCs w:val="18"/>
              </w:rPr>
              <w:t>(сведения об участниках контрольного мероприятия:</w:t>
            </w:r>
            <w:proofErr w:type="gramEnd"/>
            <w:r w:rsidRPr="00901F77">
              <w:rPr>
                <w:sz w:val="18"/>
                <w:szCs w:val="18"/>
              </w:rPr>
              <w:t xml:space="preserve"> Ф.И.О. (при наличии), </w:t>
            </w:r>
          </w:p>
          <w:p w:rsidR="00901F77" w:rsidRPr="00901F77" w:rsidRDefault="00901F77" w:rsidP="00901F77">
            <w:pPr>
              <w:widowControl w:val="0"/>
              <w:autoSpaceDE w:val="0"/>
              <w:autoSpaceDN w:val="0"/>
              <w:adjustRightInd w:val="0"/>
              <w:jc w:val="center"/>
              <w:rPr>
                <w:sz w:val="18"/>
                <w:szCs w:val="18"/>
              </w:rPr>
            </w:pPr>
            <w:r w:rsidRPr="00901F77">
              <w:rPr>
                <w:sz w:val="18"/>
                <w:szCs w:val="18"/>
              </w:rPr>
              <w:t>должность и иные необходимые данные)</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 xml:space="preserve">проведено контрольное мероприятие без взаимодействия с контролируемыми </w:t>
            </w:r>
            <w:proofErr w:type="gramStart"/>
            <w:r w:rsidRPr="00901F77">
              <w:rPr>
                <w:sz w:val="18"/>
                <w:szCs w:val="18"/>
              </w:rPr>
              <w:t>лицами</w:t>
            </w:r>
            <w:proofErr w:type="gramEnd"/>
            <w:r w:rsidRPr="00901F77">
              <w:rPr>
                <w:sz w:val="18"/>
                <w:szCs w:val="18"/>
              </w:rPr>
              <w:br/>
              <w:t>а именно:______________________________________________________________________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w:t>
            </w:r>
          </w:p>
          <w:p w:rsidR="00901F77" w:rsidRPr="00901F77" w:rsidRDefault="00901F77" w:rsidP="00901F77">
            <w:pPr>
              <w:widowControl w:val="0"/>
              <w:autoSpaceDE w:val="0"/>
              <w:autoSpaceDN w:val="0"/>
              <w:adjustRightInd w:val="0"/>
              <w:jc w:val="center"/>
              <w:rPr>
                <w:sz w:val="18"/>
                <w:szCs w:val="18"/>
              </w:rPr>
            </w:pPr>
            <w:r w:rsidRPr="00901F77">
              <w:rPr>
                <w:sz w:val="18"/>
                <w:szCs w:val="18"/>
              </w:rPr>
              <w:t>(наименование мероприятия по контролю без взаимодействия с контролируемыми лицами)</w:t>
            </w:r>
          </w:p>
          <w:p w:rsidR="00901F77" w:rsidRPr="00901F77" w:rsidRDefault="00901F77" w:rsidP="00901F77">
            <w:pPr>
              <w:widowControl w:val="0"/>
              <w:autoSpaceDE w:val="0"/>
              <w:autoSpaceDN w:val="0"/>
              <w:adjustRightInd w:val="0"/>
              <w:jc w:val="center"/>
              <w:rPr>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в рамках осуществления _________________________________________________________</w:t>
            </w:r>
          </w:p>
          <w:p w:rsidR="00901F77" w:rsidRPr="00901F77" w:rsidRDefault="00901F77" w:rsidP="00901F77">
            <w:pPr>
              <w:widowControl w:val="0"/>
              <w:autoSpaceDE w:val="0"/>
              <w:autoSpaceDN w:val="0"/>
              <w:adjustRightInd w:val="0"/>
              <w:jc w:val="center"/>
              <w:rPr>
                <w:sz w:val="18"/>
                <w:szCs w:val="18"/>
              </w:rPr>
            </w:pPr>
            <w:r w:rsidRPr="00901F77">
              <w:rPr>
                <w:sz w:val="18"/>
                <w:szCs w:val="18"/>
              </w:rPr>
              <w:t>(вид муниципального контроля)</w:t>
            </w:r>
          </w:p>
          <w:p w:rsidR="00901F77" w:rsidRPr="00901F77" w:rsidRDefault="00901F77" w:rsidP="00901F77">
            <w:pPr>
              <w:widowControl w:val="0"/>
              <w:autoSpaceDE w:val="0"/>
              <w:autoSpaceDN w:val="0"/>
              <w:adjustRightInd w:val="0"/>
              <w:jc w:val="center"/>
              <w:rPr>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В ходе проведения контрольного мероприятия установлено следующее:</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w:t>
            </w:r>
          </w:p>
          <w:p w:rsidR="00901F77" w:rsidRPr="00901F77" w:rsidRDefault="00901F77" w:rsidP="00901F77">
            <w:pPr>
              <w:widowControl w:val="0"/>
              <w:autoSpaceDE w:val="0"/>
              <w:autoSpaceDN w:val="0"/>
              <w:adjustRightInd w:val="0"/>
              <w:jc w:val="center"/>
              <w:rPr>
                <w:sz w:val="18"/>
                <w:szCs w:val="18"/>
              </w:rPr>
            </w:pPr>
            <w:r w:rsidRPr="00901F77">
              <w:rPr>
                <w:sz w:val="18"/>
                <w:szCs w:val="18"/>
              </w:rPr>
              <w:t>(описание хода проведения контрольного мероприятия, а также фиксации данных, полученных в результате проведения мероприятия)</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__________________________________________________________________________________________________________________________________________________________________________________________________________________________________________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Сведения о применении средств технических измерений и фиксации: 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1F77" w:rsidRPr="00901F77" w:rsidRDefault="00901F77" w:rsidP="00901F77">
            <w:pPr>
              <w:widowControl w:val="0"/>
              <w:autoSpaceDE w:val="0"/>
              <w:autoSpaceDN w:val="0"/>
              <w:adjustRightInd w:val="0"/>
              <w:jc w:val="both"/>
              <w:rPr>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Сведения о заявлениях и дополнениях, поступивших от участников контрольного мероприятия:</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____________________________________________________________________________________________________________________________________________________________</w:t>
            </w:r>
          </w:p>
          <w:p w:rsidR="00901F77" w:rsidRPr="00901F77" w:rsidRDefault="00901F77" w:rsidP="00901F77">
            <w:pPr>
              <w:widowControl w:val="0"/>
              <w:autoSpaceDE w:val="0"/>
              <w:autoSpaceDN w:val="0"/>
              <w:adjustRightInd w:val="0"/>
              <w:jc w:val="both"/>
              <w:rPr>
                <w:sz w:val="18"/>
                <w:szCs w:val="18"/>
              </w:rPr>
            </w:pPr>
          </w:p>
          <w:p w:rsidR="00901F77" w:rsidRPr="00901F77" w:rsidRDefault="00901F77" w:rsidP="00901F77">
            <w:pPr>
              <w:widowControl w:val="0"/>
              <w:autoSpaceDE w:val="0"/>
              <w:autoSpaceDN w:val="0"/>
              <w:adjustRightInd w:val="0"/>
              <w:jc w:val="both"/>
              <w:rPr>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Участники контрольного мероприятия с актом ознакомлены путем ______________________________________________________________________________</w:t>
            </w:r>
          </w:p>
          <w:p w:rsidR="00901F77" w:rsidRPr="00901F77" w:rsidRDefault="00901F77" w:rsidP="00901F77">
            <w:pPr>
              <w:widowControl w:val="0"/>
              <w:autoSpaceDE w:val="0"/>
              <w:autoSpaceDN w:val="0"/>
              <w:adjustRightInd w:val="0"/>
              <w:jc w:val="center"/>
              <w:rPr>
                <w:sz w:val="18"/>
                <w:szCs w:val="18"/>
              </w:rPr>
            </w:pPr>
            <w:r w:rsidRPr="00901F77">
              <w:rPr>
                <w:sz w:val="18"/>
                <w:szCs w:val="18"/>
              </w:rPr>
              <w:t>(указать способ ознакомления)</w:t>
            </w:r>
          </w:p>
          <w:p w:rsidR="00901F77" w:rsidRPr="00901F77" w:rsidRDefault="00901F77" w:rsidP="00901F77">
            <w:pPr>
              <w:widowControl w:val="0"/>
              <w:autoSpaceDE w:val="0"/>
              <w:autoSpaceDN w:val="0"/>
              <w:adjustRightInd w:val="0"/>
              <w:jc w:val="both"/>
              <w:rPr>
                <w:sz w:val="18"/>
                <w:szCs w:val="18"/>
              </w:rPr>
            </w:pPr>
          </w:p>
        </w:tc>
      </w:tr>
    </w:tbl>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Подписи участников:</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Подпись должностного лица,</w:t>
      </w:r>
    </w:p>
    <w:p w:rsidR="00901F77" w:rsidRPr="00901F77" w:rsidRDefault="00901F77" w:rsidP="00901F77">
      <w:pPr>
        <w:widowControl w:val="0"/>
        <w:autoSpaceDE w:val="0"/>
        <w:autoSpaceDN w:val="0"/>
        <w:adjustRightInd w:val="0"/>
        <w:ind w:firstLine="720"/>
        <w:rPr>
          <w:sz w:val="18"/>
          <w:szCs w:val="18"/>
        </w:rPr>
      </w:pPr>
      <w:proofErr w:type="gramStart"/>
      <w:r w:rsidRPr="00901F77">
        <w:rPr>
          <w:sz w:val="18"/>
          <w:szCs w:val="18"/>
        </w:rPr>
        <w:t>осуществившего</w:t>
      </w:r>
      <w:proofErr w:type="gramEnd"/>
      <w:r w:rsidRPr="00901F77">
        <w:rPr>
          <w:sz w:val="18"/>
          <w:szCs w:val="18"/>
        </w:rPr>
        <w:t xml:space="preserve"> контрольное мероприятие___________   __________________</w:t>
      </w:r>
    </w:p>
    <w:p w:rsidR="00901F77" w:rsidRPr="00901F77" w:rsidRDefault="00901F77" w:rsidP="00901F77">
      <w:pPr>
        <w:widowControl w:val="0"/>
        <w:autoSpaceDE w:val="0"/>
        <w:autoSpaceDN w:val="0"/>
        <w:adjustRightInd w:val="0"/>
        <w:rPr>
          <w:sz w:val="18"/>
          <w:szCs w:val="18"/>
        </w:rPr>
      </w:pPr>
      <w:r w:rsidRPr="00901F77">
        <w:rPr>
          <w:sz w:val="18"/>
          <w:szCs w:val="18"/>
        </w:rPr>
        <w:t xml:space="preserve">                                                                                                              (подпись)                    (Ф.И.О.)</w:t>
      </w:r>
    </w:p>
    <w:p w:rsidR="00901F77" w:rsidRPr="00901F77" w:rsidRDefault="00901F77" w:rsidP="00901F77">
      <w:pPr>
        <w:widowControl w:val="0"/>
        <w:autoSpaceDE w:val="0"/>
        <w:autoSpaceDN w:val="0"/>
        <w:adjustRightInd w:val="0"/>
        <w:rPr>
          <w:sz w:val="18"/>
          <w:szCs w:val="18"/>
        </w:rPr>
      </w:pPr>
    </w:p>
    <w:p w:rsidR="00901F77" w:rsidRPr="00901F77" w:rsidRDefault="00901F77" w:rsidP="00901F77">
      <w:pPr>
        <w:tabs>
          <w:tab w:val="left" w:pos="900"/>
        </w:tabs>
        <w:suppressAutoHyphens/>
        <w:ind w:left="720"/>
        <w:jc w:val="both"/>
        <w:rPr>
          <w:sz w:val="18"/>
          <w:szCs w:val="18"/>
          <w:lang w:eastAsia="zh-CN"/>
        </w:rPr>
      </w:pPr>
    </w:p>
    <w:p w:rsidR="00901F77" w:rsidRPr="00901F77" w:rsidRDefault="00901F77" w:rsidP="00901F77">
      <w:pPr>
        <w:tabs>
          <w:tab w:val="left" w:pos="900"/>
        </w:tabs>
        <w:suppressAutoHyphens/>
        <w:ind w:left="720"/>
        <w:jc w:val="both"/>
        <w:rPr>
          <w:sz w:val="18"/>
          <w:szCs w:val="18"/>
          <w:lang w:eastAsia="zh-CN"/>
        </w:rPr>
      </w:pPr>
    </w:p>
    <w:p w:rsidR="00901F77" w:rsidRPr="00901F77" w:rsidRDefault="00901F77" w:rsidP="00901F77">
      <w:pPr>
        <w:tabs>
          <w:tab w:val="left" w:pos="900"/>
        </w:tabs>
        <w:suppressAutoHyphens/>
        <w:ind w:left="720"/>
        <w:jc w:val="both"/>
        <w:rPr>
          <w:sz w:val="18"/>
          <w:szCs w:val="18"/>
          <w:lang w:eastAsia="zh-CN"/>
        </w:rPr>
      </w:pPr>
    </w:p>
    <w:p w:rsidR="00901F77" w:rsidRPr="00901F77" w:rsidRDefault="00901F77" w:rsidP="00901F77">
      <w:pPr>
        <w:tabs>
          <w:tab w:val="left" w:pos="900"/>
        </w:tabs>
        <w:suppressAutoHyphens/>
        <w:ind w:left="720"/>
        <w:jc w:val="both"/>
        <w:rPr>
          <w:sz w:val="18"/>
          <w:szCs w:val="18"/>
          <w:lang w:eastAsia="zh-CN"/>
        </w:rPr>
      </w:pPr>
    </w:p>
    <w:p w:rsidR="00901F77" w:rsidRPr="00901F77" w:rsidRDefault="00901F77" w:rsidP="00901F77">
      <w:pPr>
        <w:tabs>
          <w:tab w:val="left" w:pos="900"/>
        </w:tabs>
        <w:suppressAutoHyphens/>
        <w:ind w:left="720"/>
        <w:jc w:val="both"/>
        <w:rPr>
          <w:sz w:val="18"/>
          <w:szCs w:val="18"/>
          <w:lang w:eastAsia="zh-CN"/>
        </w:rPr>
      </w:pPr>
    </w:p>
    <w:p w:rsidR="00901F77" w:rsidRPr="00901F77" w:rsidRDefault="00901F77" w:rsidP="00901F77">
      <w:pPr>
        <w:suppressAutoHyphens/>
        <w:jc w:val="right"/>
        <w:rPr>
          <w:bCs/>
          <w:sz w:val="18"/>
          <w:szCs w:val="18"/>
          <w:lang w:eastAsia="zh-CN"/>
        </w:rPr>
      </w:pPr>
      <w:r w:rsidRPr="00901F77">
        <w:rPr>
          <w:bCs/>
          <w:sz w:val="18"/>
          <w:szCs w:val="18"/>
          <w:lang w:eastAsia="zh-CN"/>
        </w:rPr>
        <w:t>Приложение 3</w:t>
      </w:r>
      <w:r w:rsidRPr="00901F77">
        <w:rPr>
          <w:bCs/>
          <w:sz w:val="18"/>
          <w:szCs w:val="18"/>
          <w:lang w:eastAsia="zh-CN"/>
        </w:rPr>
        <w:br/>
        <w:t xml:space="preserve">к </w:t>
      </w:r>
      <w:hyperlink w:anchor="sub_0" w:history="1">
        <w:r w:rsidRPr="00901F77">
          <w:rPr>
            <w:bCs/>
            <w:sz w:val="18"/>
            <w:szCs w:val="18"/>
            <w:lang w:eastAsia="zh-CN"/>
          </w:rPr>
          <w:t>постановлению</w:t>
        </w:r>
      </w:hyperlink>
      <w:r w:rsidRPr="00901F77">
        <w:rPr>
          <w:bCs/>
          <w:sz w:val="18"/>
          <w:szCs w:val="18"/>
          <w:lang w:eastAsia="zh-CN"/>
        </w:rPr>
        <w:t xml:space="preserve"> администрации </w:t>
      </w:r>
    </w:p>
    <w:p w:rsidR="00901F77" w:rsidRPr="00901F77" w:rsidRDefault="00901F77" w:rsidP="00901F77">
      <w:pPr>
        <w:suppressAutoHyphens/>
        <w:jc w:val="right"/>
        <w:rPr>
          <w:bCs/>
          <w:sz w:val="18"/>
          <w:szCs w:val="18"/>
          <w:lang w:eastAsia="zh-CN"/>
        </w:rPr>
      </w:pPr>
      <w:r w:rsidRPr="00901F77">
        <w:rPr>
          <w:bCs/>
          <w:sz w:val="18"/>
          <w:szCs w:val="18"/>
          <w:lang w:eastAsia="zh-CN"/>
        </w:rPr>
        <w:t>городского поселения Агириш</w:t>
      </w:r>
    </w:p>
    <w:p w:rsidR="00901F77" w:rsidRPr="00901F77" w:rsidRDefault="00901F77" w:rsidP="00901F77">
      <w:pPr>
        <w:suppressAutoHyphens/>
        <w:jc w:val="right"/>
        <w:rPr>
          <w:sz w:val="18"/>
          <w:szCs w:val="18"/>
          <w:lang w:eastAsia="zh-CN"/>
        </w:rPr>
      </w:pPr>
      <w:r w:rsidRPr="00901F77">
        <w:rPr>
          <w:bCs/>
          <w:sz w:val="18"/>
          <w:szCs w:val="18"/>
          <w:lang w:eastAsia="zh-CN"/>
        </w:rPr>
        <w:t xml:space="preserve">от 11.06.2024 №159 </w:t>
      </w:r>
    </w:p>
    <w:p w:rsidR="00901F77" w:rsidRPr="00901F77" w:rsidRDefault="00901F77" w:rsidP="00901F77">
      <w:pPr>
        <w:suppressAutoHyphens/>
        <w:jc w:val="right"/>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keepNext/>
        <w:numPr>
          <w:ilvl w:val="0"/>
          <w:numId w:val="48"/>
        </w:numPr>
        <w:tabs>
          <w:tab w:val="clear" w:pos="360"/>
          <w:tab w:val="num" w:pos="0"/>
        </w:tabs>
        <w:suppressAutoHyphens/>
        <w:ind w:left="432" w:hanging="432"/>
        <w:jc w:val="center"/>
        <w:outlineLvl w:val="0"/>
        <w:rPr>
          <w:b/>
          <w:sz w:val="18"/>
          <w:szCs w:val="18"/>
          <w:lang w:val="x-none" w:eastAsia="zh-CN"/>
        </w:rPr>
      </w:pPr>
      <w:r w:rsidRPr="00901F77">
        <w:rPr>
          <w:b/>
          <w:sz w:val="18"/>
          <w:szCs w:val="18"/>
          <w:lang w:val="x-none" w:eastAsia="zh-CN"/>
        </w:rPr>
        <w:t xml:space="preserve">Предписание </w:t>
      </w:r>
      <w:r w:rsidRPr="00901F77">
        <w:rPr>
          <w:b/>
          <w:sz w:val="18"/>
          <w:szCs w:val="18"/>
          <w:lang w:val="x-none" w:eastAsia="zh-CN"/>
        </w:rPr>
        <w:br/>
        <w:t xml:space="preserve">об устранении выявленных нарушений обязательных требований </w:t>
      </w:r>
      <w:r w:rsidRPr="00901F77">
        <w:rPr>
          <w:b/>
          <w:sz w:val="18"/>
          <w:szCs w:val="18"/>
          <w:lang w:val="x-none" w:eastAsia="zh-CN"/>
        </w:rPr>
        <w:br/>
        <w:t>№ ______</w:t>
      </w:r>
    </w:p>
    <w:p w:rsidR="00901F77" w:rsidRPr="00901F77" w:rsidRDefault="00901F77" w:rsidP="00901F77">
      <w:pPr>
        <w:suppressAutoHyphens/>
        <w:rPr>
          <w:sz w:val="18"/>
          <w:szCs w:val="18"/>
          <w:lang w:eastAsia="zh-CN"/>
        </w:rPr>
      </w:pPr>
    </w:p>
    <w:tbl>
      <w:tblPr>
        <w:tblW w:w="0" w:type="auto"/>
        <w:tblLayout w:type="fixed"/>
        <w:tblLook w:val="0000" w:firstRow="0" w:lastRow="0" w:firstColumn="0" w:lastColumn="0" w:noHBand="0" w:noVBand="0"/>
      </w:tblPr>
      <w:tblGrid>
        <w:gridCol w:w="6435"/>
        <w:gridCol w:w="3224"/>
      </w:tblGrid>
      <w:tr w:rsidR="00901F77" w:rsidRPr="00901F77" w:rsidTr="00901F77">
        <w:tc>
          <w:tcPr>
            <w:tcW w:w="6435" w:type="dxa"/>
            <w:shd w:val="clear" w:color="auto" w:fill="auto"/>
          </w:tcPr>
          <w:p w:rsidR="00901F77" w:rsidRPr="00901F77" w:rsidRDefault="00901F77" w:rsidP="00901F77">
            <w:pPr>
              <w:suppressAutoHyphens/>
              <w:autoSpaceDE w:val="0"/>
              <w:rPr>
                <w:sz w:val="18"/>
                <w:szCs w:val="18"/>
                <w:lang w:eastAsia="zh-CN"/>
              </w:rPr>
            </w:pPr>
            <w:r w:rsidRPr="00901F77">
              <w:rPr>
                <w:sz w:val="18"/>
                <w:szCs w:val="18"/>
                <w:lang w:eastAsia="zh-CN"/>
              </w:rPr>
              <w:t>пгт. Агириш</w:t>
            </w:r>
          </w:p>
        </w:tc>
        <w:tc>
          <w:tcPr>
            <w:tcW w:w="3224" w:type="dxa"/>
            <w:shd w:val="clear" w:color="auto" w:fill="auto"/>
          </w:tcPr>
          <w:p w:rsidR="00901F77" w:rsidRPr="00901F77" w:rsidRDefault="00901F77" w:rsidP="00901F77">
            <w:pPr>
              <w:widowControl w:val="0"/>
              <w:autoSpaceDE w:val="0"/>
              <w:jc w:val="right"/>
              <w:rPr>
                <w:sz w:val="18"/>
                <w:szCs w:val="18"/>
                <w:lang w:eastAsia="zh-CN"/>
              </w:rPr>
            </w:pPr>
            <w:r w:rsidRPr="00901F77">
              <w:rPr>
                <w:sz w:val="18"/>
                <w:szCs w:val="18"/>
                <w:lang w:eastAsia="zh-CN"/>
              </w:rPr>
              <w:t>«__» ___________</w:t>
            </w:r>
            <w:proofErr w:type="spellStart"/>
            <w:r w:rsidRPr="00901F77">
              <w:rPr>
                <w:sz w:val="18"/>
                <w:szCs w:val="18"/>
                <w:lang w:eastAsia="zh-CN"/>
              </w:rPr>
              <w:t>20__г</w:t>
            </w:r>
            <w:proofErr w:type="spellEnd"/>
            <w:r w:rsidRPr="00901F77">
              <w:rPr>
                <w:sz w:val="18"/>
                <w:szCs w:val="18"/>
                <w:lang w:eastAsia="zh-CN"/>
              </w:rPr>
              <w:t>.</w:t>
            </w:r>
          </w:p>
        </w:tc>
      </w:tr>
      <w:tr w:rsidR="00901F77" w:rsidRPr="00901F77" w:rsidTr="00901F77">
        <w:tc>
          <w:tcPr>
            <w:tcW w:w="6435" w:type="dxa"/>
            <w:shd w:val="clear" w:color="auto" w:fill="auto"/>
          </w:tcPr>
          <w:p w:rsidR="00901F77" w:rsidRPr="00901F77" w:rsidRDefault="00901F77" w:rsidP="00901F77">
            <w:pPr>
              <w:widowControl w:val="0"/>
              <w:autoSpaceDE w:val="0"/>
              <w:snapToGrid w:val="0"/>
              <w:jc w:val="both"/>
              <w:rPr>
                <w:sz w:val="18"/>
                <w:szCs w:val="18"/>
                <w:lang w:eastAsia="zh-CN"/>
              </w:rPr>
            </w:pPr>
          </w:p>
        </w:tc>
        <w:tc>
          <w:tcPr>
            <w:tcW w:w="3224" w:type="dxa"/>
            <w:shd w:val="clear" w:color="auto" w:fill="auto"/>
          </w:tcPr>
          <w:p w:rsidR="00901F77" w:rsidRPr="00901F77" w:rsidRDefault="00901F77" w:rsidP="00901F77">
            <w:pPr>
              <w:widowControl w:val="0"/>
              <w:autoSpaceDE w:val="0"/>
              <w:jc w:val="right"/>
              <w:rPr>
                <w:sz w:val="18"/>
                <w:szCs w:val="18"/>
                <w:lang w:eastAsia="zh-CN"/>
              </w:rPr>
            </w:pPr>
            <w:r w:rsidRPr="00901F77">
              <w:rPr>
                <w:sz w:val="18"/>
                <w:szCs w:val="18"/>
                <w:lang w:eastAsia="zh-CN"/>
              </w:rPr>
              <w:t>___ часов _____ минут</w:t>
            </w:r>
          </w:p>
        </w:tc>
      </w:tr>
    </w:tbl>
    <w:p w:rsidR="00901F77" w:rsidRPr="00901F77" w:rsidRDefault="00901F77" w:rsidP="00901F77">
      <w:pPr>
        <w:suppressAutoHyphens/>
        <w:rPr>
          <w:sz w:val="18"/>
          <w:szCs w:val="18"/>
          <w:lang w:eastAsia="zh-CN"/>
        </w:rPr>
      </w:pPr>
    </w:p>
    <w:tbl>
      <w:tblPr>
        <w:tblW w:w="10175" w:type="dxa"/>
        <w:tblInd w:w="108" w:type="dxa"/>
        <w:tblLayout w:type="fixed"/>
        <w:tblLook w:val="0000" w:firstRow="0" w:lastRow="0" w:firstColumn="0" w:lastColumn="0" w:noHBand="0" w:noVBand="0"/>
      </w:tblPr>
      <w:tblGrid>
        <w:gridCol w:w="30"/>
        <w:gridCol w:w="3373"/>
        <w:gridCol w:w="4183"/>
        <w:gridCol w:w="2564"/>
        <w:gridCol w:w="25"/>
      </w:tblGrid>
      <w:tr w:rsidR="00901F77" w:rsidRPr="00901F77" w:rsidTr="00901F77">
        <w:tc>
          <w:tcPr>
            <w:tcW w:w="10175" w:type="dxa"/>
            <w:gridSpan w:val="5"/>
            <w:shd w:val="clear" w:color="auto" w:fill="auto"/>
          </w:tcPr>
          <w:p w:rsidR="00901F77" w:rsidRPr="00901F77" w:rsidRDefault="00901F77" w:rsidP="00901F77">
            <w:pPr>
              <w:widowControl w:val="0"/>
              <w:autoSpaceDE w:val="0"/>
              <w:jc w:val="both"/>
              <w:rPr>
                <w:sz w:val="18"/>
                <w:szCs w:val="18"/>
                <w:lang w:eastAsia="zh-CN"/>
              </w:rPr>
            </w:pPr>
            <w:r w:rsidRPr="00901F77">
              <w:rPr>
                <w:sz w:val="18"/>
                <w:szCs w:val="18"/>
                <w:lang w:eastAsia="zh-CN"/>
              </w:rPr>
              <w:t>В порядке осуществления муниципального земельного контроля _________________________</w:t>
            </w:r>
          </w:p>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_______________________________________________________________________________</w:t>
            </w:r>
          </w:p>
          <w:p w:rsidR="00901F77" w:rsidRPr="00901F77" w:rsidRDefault="00901F77" w:rsidP="00901F77">
            <w:pPr>
              <w:widowControl w:val="0"/>
              <w:autoSpaceDE w:val="0"/>
              <w:jc w:val="center"/>
              <w:rPr>
                <w:sz w:val="18"/>
                <w:szCs w:val="18"/>
                <w:lang w:eastAsia="zh-CN"/>
              </w:rPr>
            </w:pPr>
            <w:r w:rsidRPr="00901F77">
              <w:rPr>
                <w:sz w:val="18"/>
                <w:szCs w:val="18"/>
                <w:lang w:eastAsia="zh-CN"/>
              </w:rPr>
              <w:t>(должность, фамилия, имя, отчество (при наличии) должностного лица органа муниципального контроля)</w:t>
            </w:r>
          </w:p>
          <w:p w:rsidR="00901F77" w:rsidRPr="00901F77" w:rsidRDefault="00901F77" w:rsidP="00901F77">
            <w:pPr>
              <w:widowControl w:val="0"/>
              <w:autoSpaceDE w:val="0"/>
              <w:jc w:val="both"/>
              <w:rPr>
                <w:sz w:val="18"/>
                <w:szCs w:val="18"/>
                <w:lang w:eastAsia="zh-CN"/>
              </w:rPr>
            </w:pPr>
            <w:r w:rsidRPr="00901F77">
              <w:rPr>
                <w:sz w:val="18"/>
                <w:szCs w:val="18"/>
                <w:lang w:eastAsia="zh-CN"/>
              </w:rPr>
              <w:t xml:space="preserve">на </w:t>
            </w:r>
            <w:proofErr w:type="gramStart"/>
            <w:r w:rsidRPr="00901F77">
              <w:rPr>
                <w:sz w:val="18"/>
                <w:szCs w:val="18"/>
                <w:lang w:eastAsia="zh-CN"/>
              </w:rPr>
              <w:t>основании</w:t>
            </w:r>
            <w:proofErr w:type="gramEnd"/>
            <w:r w:rsidRPr="00901F77">
              <w:rPr>
                <w:sz w:val="18"/>
                <w:szCs w:val="18"/>
                <w:lang w:eastAsia="zh-CN"/>
              </w:rPr>
              <w:t xml:space="preserve"> решения ____________________________________________________________</w:t>
            </w:r>
          </w:p>
          <w:p w:rsidR="00901F77" w:rsidRPr="00901F77" w:rsidRDefault="00901F77" w:rsidP="00901F77">
            <w:pPr>
              <w:widowControl w:val="0"/>
              <w:autoSpaceDE w:val="0"/>
              <w:jc w:val="center"/>
              <w:rPr>
                <w:sz w:val="18"/>
                <w:szCs w:val="18"/>
                <w:lang w:eastAsia="zh-CN"/>
              </w:rPr>
            </w:pPr>
            <w:proofErr w:type="gramStart"/>
            <w:r w:rsidRPr="00901F77">
              <w:rPr>
                <w:sz w:val="18"/>
                <w:szCs w:val="18"/>
                <w:lang w:eastAsia="zh-CN"/>
              </w:rPr>
              <w:t>(указывается ссылка на решение уполномоченного должностного лица органа муниципального</w:t>
            </w:r>
            <w:proofErr w:type="gramEnd"/>
          </w:p>
          <w:p w:rsidR="00901F77" w:rsidRPr="00901F77" w:rsidRDefault="00901F77" w:rsidP="00901F77">
            <w:pPr>
              <w:widowControl w:val="0"/>
              <w:autoSpaceDE w:val="0"/>
              <w:jc w:val="center"/>
              <w:rPr>
                <w:sz w:val="18"/>
                <w:szCs w:val="18"/>
                <w:lang w:eastAsia="zh-CN"/>
              </w:rPr>
            </w:pPr>
            <w:r w:rsidRPr="00901F77">
              <w:rPr>
                <w:sz w:val="18"/>
                <w:szCs w:val="18"/>
                <w:lang w:eastAsia="zh-CN"/>
              </w:rPr>
              <w:t>контроля о проведении контрольного (надзорного) мероприятия)</w:t>
            </w:r>
          </w:p>
          <w:p w:rsidR="00901F77" w:rsidRPr="00901F77" w:rsidRDefault="00901F77" w:rsidP="00901F77">
            <w:pPr>
              <w:widowControl w:val="0"/>
              <w:autoSpaceDE w:val="0"/>
              <w:jc w:val="both"/>
              <w:rPr>
                <w:sz w:val="18"/>
                <w:szCs w:val="18"/>
                <w:lang w:eastAsia="zh-CN"/>
              </w:rPr>
            </w:pPr>
            <w:r w:rsidRPr="00901F77">
              <w:rPr>
                <w:sz w:val="18"/>
                <w:szCs w:val="18"/>
                <w:lang w:eastAsia="zh-CN"/>
              </w:rPr>
              <w:t>Проведено:______________________________________________________________________</w:t>
            </w:r>
          </w:p>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_______________________________________________________________________________</w:t>
            </w:r>
          </w:p>
          <w:p w:rsidR="00901F77" w:rsidRPr="00901F77" w:rsidRDefault="00901F77" w:rsidP="00901F77">
            <w:pPr>
              <w:widowControl w:val="0"/>
              <w:autoSpaceDE w:val="0"/>
              <w:jc w:val="center"/>
              <w:rPr>
                <w:sz w:val="18"/>
                <w:szCs w:val="18"/>
                <w:lang w:eastAsia="zh-CN"/>
              </w:rPr>
            </w:pPr>
            <w:r w:rsidRPr="00901F77">
              <w:rPr>
                <w:sz w:val="18"/>
                <w:szCs w:val="18"/>
                <w:lang w:eastAsia="zh-CN"/>
              </w:rPr>
              <w:t>(указывается контрольное (надзорное) мероприятие)</w:t>
            </w:r>
          </w:p>
          <w:p w:rsidR="00901F77" w:rsidRPr="00901F77" w:rsidRDefault="00901F77" w:rsidP="00901F77">
            <w:pPr>
              <w:widowControl w:val="0"/>
              <w:autoSpaceDE w:val="0"/>
              <w:jc w:val="both"/>
              <w:rPr>
                <w:sz w:val="18"/>
                <w:szCs w:val="18"/>
                <w:lang w:eastAsia="zh-CN"/>
              </w:rPr>
            </w:pPr>
          </w:p>
          <w:p w:rsidR="00901F77" w:rsidRPr="00901F77" w:rsidRDefault="00901F77" w:rsidP="00901F77">
            <w:pPr>
              <w:widowControl w:val="0"/>
              <w:autoSpaceDE w:val="0"/>
              <w:jc w:val="both"/>
              <w:rPr>
                <w:sz w:val="18"/>
                <w:szCs w:val="18"/>
                <w:lang w:eastAsia="zh-CN"/>
              </w:rPr>
            </w:pPr>
            <w:r w:rsidRPr="00901F77">
              <w:rPr>
                <w:sz w:val="18"/>
                <w:szCs w:val="18"/>
                <w:lang w:eastAsia="zh-CN"/>
              </w:rPr>
              <w:t>в отношении: ____________________________________________________________________</w:t>
            </w:r>
          </w:p>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_______________________________________________________________________________</w:t>
            </w:r>
          </w:p>
          <w:p w:rsidR="00901F77" w:rsidRPr="00901F77" w:rsidRDefault="00901F77" w:rsidP="00901F77">
            <w:pPr>
              <w:widowControl w:val="0"/>
              <w:autoSpaceDE w:val="0"/>
              <w:jc w:val="center"/>
              <w:rPr>
                <w:sz w:val="18"/>
                <w:szCs w:val="18"/>
                <w:lang w:eastAsia="zh-CN"/>
              </w:rPr>
            </w:pPr>
            <w:r w:rsidRPr="00901F77">
              <w:rPr>
                <w:sz w:val="18"/>
                <w:szCs w:val="18"/>
                <w:lang w:eastAsia="zh-CN"/>
              </w:rPr>
              <w:t>(указывается объект контроля, в отношении которого проведено контрольное (надзорное) мероприятие)</w:t>
            </w:r>
          </w:p>
          <w:p w:rsidR="00901F77" w:rsidRPr="00901F77" w:rsidRDefault="00901F77" w:rsidP="00901F77">
            <w:pPr>
              <w:widowControl w:val="0"/>
              <w:autoSpaceDE w:val="0"/>
              <w:jc w:val="both"/>
              <w:rPr>
                <w:sz w:val="18"/>
                <w:szCs w:val="18"/>
                <w:lang w:eastAsia="zh-CN"/>
              </w:rPr>
            </w:pPr>
            <w:proofErr w:type="gramStart"/>
            <w:r w:rsidRPr="00901F77">
              <w:rPr>
                <w:sz w:val="18"/>
                <w:szCs w:val="18"/>
                <w:lang w:eastAsia="zh-CN"/>
              </w:rPr>
              <w:t>расположенного</w:t>
            </w:r>
            <w:proofErr w:type="gramEnd"/>
            <w:r w:rsidRPr="00901F77">
              <w:rPr>
                <w:sz w:val="18"/>
                <w:szCs w:val="18"/>
                <w:lang w:eastAsia="zh-CN"/>
              </w:rPr>
              <w:t xml:space="preserve"> по адресу (местоположению):_________________________________________</w:t>
            </w:r>
          </w:p>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_______________________________________________________________________________</w:t>
            </w:r>
          </w:p>
          <w:p w:rsidR="00901F77" w:rsidRPr="00901F77" w:rsidRDefault="00901F77" w:rsidP="00901F77">
            <w:pPr>
              <w:widowControl w:val="0"/>
              <w:autoSpaceDE w:val="0"/>
              <w:jc w:val="center"/>
              <w:rPr>
                <w:sz w:val="18"/>
                <w:szCs w:val="18"/>
                <w:lang w:eastAsia="zh-CN"/>
              </w:rPr>
            </w:pPr>
            <w:proofErr w:type="gramStart"/>
            <w:r w:rsidRPr="00901F77">
              <w:rPr>
                <w:sz w:val="18"/>
                <w:szCs w:val="18"/>
                <w:lang w:eastAsia="zh-CN"/>
              </w:rPr>
              <w:t>(указывается адрес (местоположение) места осуществления контролируемым лицом деятельности или</w:t>
            </w:r>
            <w:proofErr w:type="gramEnd"/>
          </w:p>
          <w:p w:rsidR="00901F77" w:rsidRPr="00901F77" w:rsidRDefault="00901F77" w:rsidP="00901F77">
            <w:pPr>
              <w:widowControl w:val="0"/>
              <w:autoSpaceDE w:val="0"/>
              <w:jc w:val="center"/>
              <w:rPr>
                <w:sz w:val="18"/>
                <w:szCs w:val="18"/>
                <w:lang w:eastAsia="zh-CN"/>
              </w:rPr>
            </w:pPr>
            <w:r w:rsidRPr="00901F77">
              <w:rPr>
                <w:sz w:val="18"/>
                <w:szCs w:val="18"/>
                <w:lang w:eastAsia="zh-CN"/>
              </w:rPr>
              <w:t xml:space="preserve">места нахождения иных объектов контроля, в отношении которых проведено </w:t>
            </w:r>
            <w:proofErr w:type="gramStart"/>
            <w:r w:rsidRPr="00901F77">
              <w:rPr>
                <w:sz w:val="18"/>
                <w:szCs w:val="18"/>
                <w:lang w:eastAsia="zh-CN"/>
              </w:rPr>
              <w:t>контрольное</w:t>
            </w:r>
            <w:proofErr w:type="gramEnd"/>
          </w:p>
          <w:p w:rsidR="00901F77" w:rsidRPr="00901F77" w:rsidRDefault="00901F77" w:rsidP="00901F77">
            <w:pPr>
              <w:widowControl w:val="0"/>
              <w:autoSpaceDE w:val="0"/>
              <w:jc w:val="center"/>
              <w:rPr>
                <w:sz w:val="18"/>
                <w:szCs w:val="18"/>
                <w:lang w:eastAsia="zh-CN"/>
              </w:rPr>
            </w:pPr>
            <w:r w:rsidRPr="00901F77">
              <w:rPr>
                <w:sz w:val="18"/>
                <w:szCs w:val="18"/>
                <w:lang w:eastAsia="zh-CN"/>
              </w:rPr>
              <w:t>(надзорное) мероприятие)</w:t>
            </w:r>
          </w:p>
          <w:p w:rsidR="00901F77" w:rsidRPr="00901F77" w:rsidRDefault="00901F77" w:rsidP="00901F77">
            <w:pPr>
              <w:widowControl w:val="0"/>
              <w:autoSpaceDE w:val="0"/>
              <w:jc w:val="both"/>
              <w:rPr>
                <w:sz w:val="18"/>
                <w:szCs w:val="18"/>
                <w:lang w:eastAsia="zh-CN"/>
              </w:rPr>
            </w:pPr>
          </w:p>
        </w:tc>
      </w:tr>
      <w:tr w:rsidR="00901F77" w:rsidRPr="00901F77" w:rsidTr="00901F77">
        <w:tblPrEx>
          <w:tblCellMar>
            <w:left w:w="0" w:type="dxa"/>
            <w:right w:w="0" w:type="dxa"/>
          </w:tblCellMar>
        </w:tblPrEx>
        <w:tc>
          <w:tcPr>
            <w:tcW w:w="30"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both"/>
              <w:rPr>
                <w:sz w:val="18"/>
                <w:szCs w:val="18"/>
                <w:lang w:eastAsia="zh-CN"/>
              </w:rPr>
            </w:pPr>
            <w:r w:rsidRPr="00901F77">
              <w:rPr>
                <w:sz w:val="18"/>
                <w:szCs w:val="18"/>
                <w:lang w:eastAsia="zh-CN"/>
              </w:rPr>
              <w:t>№</w:t>
            </w:r>
          </w:p>
          <w:p w:rsidR="00901F77" w:rsidRPr="00901F77" w:rsidRDefault="00901F77" w:rsidP="00901F77">
            <w:pPr>
              <w:widowControl w:val="0"/>
              <w:autoSpaceDE w:val="0"/>
              <w:jc w:val="both"/>
              <w:rPr>
                <w:sz w:val="18"/>
                <w:szCs w:val="18"/>
                <w:lang w:eastAsia="zh-CN"/>
              </w:rPr>
            </w:pPr>
            <w:proofErr w:type="gramStart"/>
            <w:r w:rsidRPr="00901F77">
              <w:rPr>
                <w:sz w:val="18"/>
                <w:szCs w:val="18"/>
                <w:lang w:eastAsia="zh-CN"/>
              </w:rPr>
              <w:t>п</w:t>
            </w:r>
            <w:proofErr w:type="gramEnd"/>
            <w:r w:rsidRPr="00901F77">
              <w:rPr>
                <w:sz w:val="18"/>
                <w:szCs w:val="18"/>
                <w:lang w:eastAsia="zh-CN"/>
              </w:rPr>
              <w:t>/п</w:t>
            </w:r>
          </w:p>
        </w:tc>
        <w:tc>
          <w:tcPr>
            <w:tcW w:w="3373"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Перечень выявленных нарушений</w:t>
            </w:r>
          </w:p>
        </w:tc>
        <w:tc>
          <w:tcPr>
            <w:tcW w:w="4183"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Наименование</w:t>
            </w:r>
          </w:p>
          <w:p w:rsidR="00901F77" w:rsidRPr="00901F77" w:rsidRDefault="00901F77" w:rsidP="00901F77">
            <w:pPr>
              <w:widowControl w:val="0"/>
              <w:autoSpaceDE w:val="0"/>
              <w:jc w:val="center"/>
              <w:rPr>
                <w:sz w:val="18"/>
                <w:szCs w:val="18"/>
                <w:lang w:eastAsia="zh-CN"/>
              </w:rPr>
            </w:pPr>
            <w:r w:rsidRPr="00901F77">
              <w:rPr>
                <w:sz w:val="18"/>
                <w:szCs w:val="18"/>
                <w:lang w:eastAsia="zh-CN"/>
              </w:rPr>
              <w:t>нормативного правового акта, требования которого нарушены</w:t>
            </w:r>
          </w:p>
        </w:tc>
        <w:tc>
          <w:tcPr>
            <w:tcW w:w="256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Срок</w:t>
            </w:r>
          </w:p>
          <w:p w:rsidR="00901F77" w:rsidRPr="00901F77" w:rsidRDefault="00901F77" w:rsidP="00901F77">
            <w:pPr>
              <w:widowControl w:val="0"/>
              <w:autoSpaceDE w:val="0"/>
              <w:jc w:val="center"/>
              <w:rPr>
                <w:sz w:val="18"/>
                <w:szCs w:val="18"/>
                <w:lang w:eastAsia="zh-CN"/>
              </w:rPr>
            </w:pPr>
            <w:r w:rsidRPr="00901F77">
              <w:rPr>
                <w:sz w:val="18"/>
                <w:szCs w:val="18"/>
                <w:lang w:eastAsia="zh-CN"/>
              </w:rPr>
              <w:t>исполнения</w:t>
            </w:r>
          </w:p>
        </w:tc>
        <w:tc>
          <w:tcPr>
            <w:tcW w:w="25" w:type="dxa"/>
            <w:tcBorders>
              <w:left w:val="single" w:sz="4" w:space="0" w:color="000000"/>
            </w:tcBorders>
            <w:shd w:val="clear" w:color="auto" w:fill="auto"/>
          </w:tcPr>
          <w:p w:rsidR="00901F77" w:rsidRPr="00901F77" w:rsidRDefault="00901F77" w:rsidP="00901F77">
            <w:pPr>
              <w:suppressAutoHyphens/>
              <w:snapToGrid w:val="0"/>
              <w:rPr>
                <w:sz w:val="18"/>
                <w:szCs w:val="18"/>
                <w:lang w:eastAsia="zh-CN"/>
              </w:rPr>
            </w:pPr>
          </w:p>
        </w:tc>
      </w:tr>
      <w:tr w:rsidR="00901F77" w:rsidRPr="00901F77" w:rsidTr="00901F77">
        <w:tblPrEx>
          <w:tblCellMar>
            <w:left w:w="0" w:type="dxa"/>
            <w:right w:w="0" w:type="dxa"/>
          </w:tblCellMar>
        </w:tblPrEx>
        <w:tc>
          <w:tcPr>
            <w:tcW w:w="30"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3373"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4183"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256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25" w:type="dxa"/>
            <w:tcBorders>
              <w:left w:val="single" w:sz="4" w:space="0" w:color="000000"/>
            </w:tcBorders>
            <w:shd w:val="clear" w:color="auto" w:fill="auto"/>
          </w:tcPr>
          <w:p w:rsidR="00901F77" w:rsidRPr="00901F77" w:rsidRDefault="00901F77" w:rsidP="00901F77">
            <w:pPr>
              <w:suppressAutoHyphens/>
              <w:snapToGrid w:val="0"/>
              <w:rPr>
                <w:sz w:val="18"/>
                <w:szCs w:val="18"/>
                <w:lang w:eastAsia="zh-CN"/>
              </w:rPr>
            </w:pPr>
          </w:p>
        </w:tc>
      </w:tr>
      <w:tr w:rsidR="00901F77" w:rsidRPr="00901F77" w:rsidTr="00901F77">
        <w:tblPrEx>
          <w:tblCellMar>
            <w:left w:w="0" w:type="dxa"/>
            <w:right w:w="0" w:type="dxa"/>
          </w:tblCellMar>
        </w:tblPrEx>
        <w:tc>
          <w:tcPr>
            <w:tcW w:w="30"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3373"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4183"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256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25" w:type="dxa"/>
            <w:tcBorders>
              <w:left w:val="single" w:sz="4" w:space="0" w:color="000000"/>
            </w:tcBorders>
            <w:shd w:val="clear" w:color="auto" w:fill="auto"/>
          </w:tcPr>
          <w:p w:rsidR="00901F77" w:rsidRPr="00901F77" w:rsidRDefault="00901F77" w:rsidP="00901F77">
            <w:pPr>
              <w:suppressAutoHyphens/>
              <w:snapToGrid w:val="0"/>
              <w:rPr>
                <w:sz w:val="18"/>
                <w:szCs w:val="18"/>
                <w:lang w:eastAsia="zh-CN"/>
              </w:rPr>
            </w:pPr>
          </w:p>
        </w:tc>
      </w:tr>
      <w:tr w:rsidR="00901F77" w:rsidRPr="00901F77" w:rsidTr="00901F77">
        <w:tblPrEx>
          <w:tblCellMar>
            <w:left w:w="0" w:type="dxa"/>
            <w:right w:w="0" w:type="dxa"/>
          </w:tblCellMar>
        </w:tblPrEx>
        <w:tc>
          <w:tcPr>
            <w:tcW w:w="10150" w:type="dxa"/>
            <w:gridSpan w:val="4"/>
            <w:shd w:val="clear" w:color="auto" w:fill="auto"/>
          </w:tcPr>
          <w:p w:rsidR="00901F77" w:rsidRPr="00901F77" w:rsidRDefault="00901F77" w:rsidP="00901F77">
            <w:pPr>
              <w:widowControl w:val="0"/>
              <w:autoSpaceDE w:val="0"/>
              <w:jc w:val="both"/>
              <w:rPr>
                <w:sz w:val="18"/>
                <w:szCs w:val="18"/>
                <w:lang w:eastAsia="zh-CN"/>
              </w:rPr>
            </w:pPr>
            <w:r w:rsidRPr="00901F77">
              <w:rPr>
                <w:sz w:val="18"/>
                <w:szCs w:val="18"/>
                <w:lang w:eastAsia="zh-CN"/>
              </w:rPr>
              <w:t>Таким образом, выявлен факт нарушения______________________________________________</w:t>
            </w:r>
          </w:p>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________________________________________________________________________________</w:t>
            </w:r>
          </w:p>
          <w:p w:rsidR="00901F77" w:rsidRPr="00901F77" w:rsidRDefault="00901F77" w:rsidP="00901F77">
            <w:pPr>
              <w:widowControl w:val="0"/>
              <w:autoSpaceDE w:val="0"/>
              <w:jc w:val="center"/>
              <w:rPr>
                <w:sz w:val="18"/>
                <w:szCs w:val="18"/>
                <w:lang w:eastAsia="zh-CN"/>
              </w:rPr>
            </w:pPr>
            <w:r w:rsidRPr="00901F77">
              <w:rPr>
                <w:sz w:val="18"/>
                <w:szCs w:val="18"/>
                <w:lang w:eastAsia="zh-CN"/>
              </w:rPr>
              <w:t>(указываются фамилия, имя, отчество (при наличии) или наименование организации контролируемого лица)</w:t>
            </w:r>
          </w:p>
          <w:p w:rsidR="00901F77" w:rsidRPr="00901F77" w:rsidRDefault="00901F77" w:rsidP="00901F77">
            <w:pPr>
              <w:widowControl w:val="0"/>
              <w:autoSpaceDE w:val="0"/>
              <w:jc w:val="both"/>
              <w:rPr>
                <w:sz w:val="18"/>
                <w:szCs w:val="18"/>
                <w:lang w:eastAsia="zh-CN"/>
              </w:rPr>
            </w:pPr>
          </w:p>
          <w:p w:rsidR="00901F77" w:rsidRPr="00901F77" w:rsidRDefault="00901F77" w:rsidP="00901F77">
            <w:pPr>
              <w:widowControl w:val="0"/>
              <w:autoSpaceDE w:val="0"/>
              <w:jc w:val="both"/>
              <w:rPr>
                <w:sz w:val="18"/>
                <w:szCs w:val="18"/>
                <w:lang w:eastAsia="zh-CN"/>
              </w:rPr>
            </w:pPr>
            <w:r w:rsidRPr="00901F77">
              <w:rPr>
                <w:sz w:val="18"/>
                <w:szCs w:val="18"/>
                <w:lang w:eastAsia="zh-CN"/>
              </w:rPr>
              <w:t>Данное нарушение подтверждается: актом проверки ____________________________________</w:t>
            </w:r>
          </w:p>
          <w:p w:rsidR="00901F77" w:rsidRPr="00901F77" w:rsidRDefault="00901F77" w:rsidP="00901F77">
            <w:pPr>
              <w:widowControl w:val="0"/>
              <w:autoSpaceDE w:val="0"/>
              <w:jc w:val="both"/>
              <w:rPr>
                <w:sz w:val="18"/>
                <w:szCs w:val="18"/>
                <w:lang w:eastAsia="zh-CN"/>
              </w:rPr>
            </w:pPr>
          </w:p>
          <w:p w:rsidR="00901F77" w:rsidRPr="00901F77" w:rsidRDefault="00901F77" w:rsidP="00901F77">
            <w:pPr>
              <w:widowControl w:val="0"/>
              <w:autoSpaceDE w:val="0"/>
              <w:jc w:val="both"/>
              <w:rPr>
                <w:sz w:val="18"/>
                <w:szCs w:val="18"/>
                <w:lang w:eastAsia="zh-CN"/>
              </w:rPr>
            </w:pPr>
            <w:r w:rsidRPr="00901F77">
              <w:rPr>
                <w:sz w:val="18"/>
                <w:szCs w:val="18"/>
                <w:lang w:eastAsia="zh-CN"/>
              </w:rPr>
              <w:t xml:space="preserve">По истечении установленного настоящим предписанием срока информация об устранении выявленных нарушений обязательных требований (с приложением подтверждающих документов) направляется </w:t>
            </w:r>
            <w:proofErr w:type="gramStart"/>
            <w:r w:rsidRPr="00901F77">
              <w:rPr>
                <w:sz w:val="18"/>
                <w:szCs w:val="18"/>
                <w:lang w:eastAsia="zh-CN"/>
              </w:rPr>
              <w:t>в</w:t>
            </w:r>
            <w:proofErr w:type="gramEnd"/>
          </w:p>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_________________________________________________________________________________</w:t>
            </w:r>
          </w:p>
          <w:p w:rsidR="00901F77" w:rsidRPr="00901F77" w:rsidRDefault="00901F77" w:rsidP="00901F77">
            <w:pPr>
              <w:widowControl w:val="0"/>
              <w:autoSpaceDE w:val="0"/>
              <w:jc w:val="both"/>
              <w:rPr>
                <w:sz w:val="18"/>
                <w:szCs w:val="18"/>
                <w:lang w:eastAsia="zh-CN"/>
              </w:rPr>
            </w:pPr>
            <w:r w:rsidRPr="00901F77">
              <w:rPr>
                <w:sz w:val="18"/>
                <w:szCs w:val="18"/>
                <w:lang w:eastAsia="zh-CN"/>
              </w:rPr>
              <w:t>_________________________________________________________________________________</w:t>
            </w:r>
          </w:p>
          <w:p w:rsidR="00901F77" w:rsidRPr="00901F77" w:rsidRDefault="00901F77" w:rsidP="00901F77">
            <w:pPr>
              <w:widowControl w:val="0"/>
              <w:autoSpaceDE w:val="0"/>
              <w:jc w:val="center"/>
              <w:rPr>
                <w:sz w:val="18"/>
                <w:szCs w:val="18"/>
                <w:lang w:eastAsia="zh-CN"/>
              </w:rPr>
            </w:pPr>
            <w:r w:rsidRPr="00901F77">
              <w:rPr>
                <w:sz w:val="18"/>
                <w:szCs w:val="18"/>
                <w:lang w:eastAsia="zh-CN"/>
              </w:rPr>
              <w:t>(наименование структурного подразделения контрольного органа, почтовый адрес, адрес электронной почты, телефон)</w:t>
            </w:r>
          </w:p>
          <w:p w:rsidR="00901F77" w:rsidRPr="00901F77" w:rsidRDefault="00901F77" w:rsidP="00901F77">
            <w:pPr>
              <w:widowControl w:val="0"/>
              <w:autoSpaceDE w:val="0"/>
              <w:jc w:val="both"/>
              <w:rPr>
                <w:sz w:val="18"/>
                <w:szCs w:val="18"/>
                <w:lang w:eastAsia="zh-CN"/>
              </w:rPr>
            </w:pPr>
            <w:r w:rsidRPr="00901F77">
              <w:rPr>
                <w:sz w:val="18"/>
                <w:szCs w:val="18"/>
                <w:lang w:eastAsia="zh-CN"/>
              </w:rPr>
              <w:t xml:space="preserve">Невыполнение в срок законного предписания органа (должностного лица), осуществляющего муниципальный контроль, является административным правонарушением, ответственность за которое предусмотрена </w:t>
            </w:r>
            <w:hyperlink r:id="rId20" w:history="1">
              <w:r w:rsidRPr="00901F77">
                <w:rPr>
                  <w:b/>
                  <w:bCs/>
                  <w:sz w:val="18"/>
                  <w:szCs w:val="18"/>
                  <w:lang w:eastAsia="zh-CN"/>
                </w:rPr>
                <w:t>статьей 19.5</w:t>
              </w:r>
            </w:hyperlink>
            <w:r w:rsidRPr="00901F77">
              <w:rPr>
                <w:sz w:val="18"/>
                <w:szCs w:val="18"/>
                <w:lang w:eastAsia="zh-CN"/>
              </w:rPr>
              <w:t xml:space="preserve"> КоАП РФ</w:t>
            </w:r>
          </w:p>
        </w:tc>
        <w:tc>
          <w:tcPr>
            <w:tcW w:w="25" w:type="dxa"/>
            <w:shd w:val="clear" w:color="auto" w:fill="auto"/>
          </w:tcPr>
          <w:p w:rsidR="00901F77" w:rsidRPr="00901F77" w:rsidRDefault="00901F77" w:rsidP="00901F77">
            <w:pPr>
              <w:suppressAutoHyphens/>
              <w:snapToGrid w:val="0"/>
              <w:rPr>
                <w:sz w:val="18"/>
                <w:szCs w:val="18"/>
                <w:lang w:eastAsia="zh-CN"/>
              </w:rPr>
            </w:pPr>
          </w:p>
        </w:tc>
      </w:tr>
    </w:tbl>
    <w:p w:rsidR="00901F77" w:rsidRPr="00901F77" w:rsidRDefault="00901F77" w:rsidP="00901F77">
      <w:pPr>
        <w:suppressAutoHyphens/>
        <w:jc w:val="both"/>
        <w:rPr>
          <w:sz w:val="18"/>
          <w:szCs w:val="18"/>
          <w:lang w:eastAsia="zh-CN"/>
        </w:rPr>
      </w:pPr>
    </w:p>
    <w:p w:rsidR="00901F77" w:rsidRPr="00901F77" w:rsidRDefault="00901F77" w:rsidP="00901F77">
      <w:pPr>
        <w:suppressAutoHyphens/>
        <w:jc w:val="both"/>
        <w:rPr>
          <w:sz w:val="18"/>
          <w:szCs w:val="18"/>
          <w:lang w:eastAsia="zh-CN"/>
        </w:rPr>
      </w:pPr>
    </w:p>
    <w:p w:rsidR="00901F77" w:rsidRPr="00901F77" w:rsidRDefault="00901F77" w:rsidP="00901F77">
      <w:pPr>
        <w:suppressAutoHyphens/>
        <w:jc w:val="both"/>
        <w:rPr>
          <w:sz w:val="18"/>
          <w:szCs w:val="18"/>
          <w:lang w:eastAsia="zh-CN"/>
        </w:rPr>
      </w:pPr>
    </w:p>
    <w:p w:rsidR="00901F77" w:rsidRPr="00901F77" w:rsidRDefault="00901F77" w:rsidP="00901F77">
      <w:pPr>
        <w:suppressAutoHyphens/>
        <w:jc w:val="both"/>
        <w:rPr>
          <w:sz w:val="18"/>
          <w:szCs w:val="18"/>
          <w:lang w:eastAsia="zh-CN"/>
        </w:rPr>
      </w:pPr>
    </w:p>
    <w:p w:rsidR="00901F77" w:rsidRPr="00901F77" w:rsidRDefault="00901F77" w:rsidP="00901F77">
      <w:pPr>
        <w:widowControl w:val="0"/>
        <w:suppressAutoHyphens/>
        <w:autoSpaceDE w:val="0"/>
        <w:jc w:val="both"/>
        <w:rPr>
          <w:sz w:val="18"/>
          <w:szCs w:val="18"/>
          <w:lang w:eastAsia="zh-CN"/>
        </w:rPr>
      </w:pPr>
      <w:r w:rsidRPr="00901F77">
        <w:rPr>
          <w:sz w:val="18"/>
          <w:szCs w:val="18"/>
          <w:lang w:eastAsia="zh-CN"/>
        </w:rPr>
        <w:t>Должностное лицо:</w:t>
      </w:r>
    </w:p>
    <w:p w:rsidR="00901F77" w:rsidRPr="00901F77" w:rsidRDefault="00901F77" w:rsidP="00901F77">
      <w:pPr>
        <w:widowControl w:val="0"/>
        <w:suppressAutoHyphens/>
        <w:autoSpaceDE w:val="0"/>
        <w:jc w:val="both"/>
        <w:rPr>
          <w:sz w:val="18"/>
          <w:szCs w:val="18"/>
          <w:lang w:eastAsia="zh-CN"/>
        </w:rPr>
      </w:pPr>
      <w:r w:rsidRPr="00901F77">
        <w:rPr>
          <w:sz w:val="18"/>
          <w:szCs w:val="18"/>
          <w:lang w:eastAsia="zh-CN"/>
        </w:rPr>
        <w:t>___________________________________   __________    _________________</w:t>
      </w:r>
    </w:p>
    <w:p w:rsidR="00901F77" w:rsidRPr="00901F77" w:rsidRDefault="00901F77" w:rsidP="00901F77">
      <w:pPr>
        <w:widowControl w:val="0"/>
        <w:suppressAutoHyphens/>
        <w:autoSpaceDE w:val="0"/>
        <w:jc w:val="both"/>
        <w:rPr>
          <w:sz w:val="18"/>
          <w:szCs w:val="18"/>
          <w:lang w:eastAsia="zh-CN"/>
        </w:rPr>
      </w:pPr>
      <w:r w:rsidRPr="00901F77">
        <w:rPr>
          <w:sz w:val="18"/>
          <w:szCs w:val="18"/>
          <w:lang w:eastAsia="zh-CN"/>
        </w:rPr>
        <w:t xml:space="preserve">       (фамилия, имя, отчество, должность)                          (подпись)                        (дата)</w:t>
      </w:r>
    </w:p>
    <w:p w:rsidR="00901F77" w:rsidRPr="00901F77" w:rsidRDefault="00901F77" w:rsidP="00901F77">
      <w:pPr>
        <w:widowControl w:val="0"/>
        <w:suppressAutoHyphens/>
        <w:autoSpaceDE w:val="0"/>
        <w:jc w:val="both"/>
        <w:rPr>
          <w:sz w:val="18"/>
          <w:szCs w:val="18"/>
          <w:lang w:eastAsia="zh-CN"/>
        </w:rPr>
      </w:pPr>
      <w:proofErr w:type="spellStart"/>
      <w:r w:rsidRPr="00901F77">
        <w:rPr>
          <w:sz w:val="18"/>
          <w:szCs w:val="18"/>
          <w:lang w:eastAsia="zh-CN"/>
        </w:rPr>
        <w:t>М.П</w:t>
      </w:r>
      <w:proofErr w:type="spellEnd"/>
      <w:r w:rsidRPr="00901F77">
        <w:rPr>
          <w:sz w:val="18"/>
          <w:szCs w:val="18"/>
          <w:lang w:eastAsia="zh-CN"/>
        </w:rPr>
        <w:t>.</w:t>
      </w:r>
    </w:p>
    <w:p w:rsidR="00901F77" w:rsidRPr="00901F77" w:rsidRDefault="00901F77" w:rsidP="00901F77">
      <w:pPr>
        <w:suppressAutoHyphens/>
        <w:jc w:val="both"/>
        <w:rPr>
          <w:sz w:val="18"/>
          <w:szCs w:val="18"/>
          <w:lang w:eastAsia="zh-CN"/>
        </w:rPr>
      </w:pPr>
    </w:p>
    <w:p w:rsidR="00901F77" w:rsidRPr="00901F77" w:rsidRDefault="00901F77" w:rsidP="00901F77">
      <w:pPr>
        <w:widowControl w:val="0"/>
        <w:suppressAutoHyphens/>
        <w:autoSpaceDE w:val="0"/>
        <w:jc w:val="both"/>
        <w:rPr>
          <w:sz w:val="18"/>
          <w:szCs w:val="18"/>
          <w:lang w:eastAsia="zh-CN"/>
        </w:rPr>
      </w:pPr>
      <w:r w:rsidRPr="00901F77">
        <w:rPr>
          <w:sz w:val="18"/>
          <w:szCs w:val="18"/>
          <w:lang w:eastAsia="zh-CN"/>
        </w:rPr>
        <w:t>Предписание получил:</w:t>
      </w:r>
    </w:p>
    <w:p w:rsidR="00901F77" w:rsidRPr="00901F77" w:rsidRDefault="00901F77" w:rsidP="00901F77">
      <w:pPr>
        <w:widowControl w:val="0"/>
        <w:suppressAutoHyphens/>
        <w:autoSpaceDE w:val="0"/>
        <w:jc w:val="both"/>
        <w:rPr>
          <w:sz w:val="18"/>
          <w:szCs w:val="18"/>
          <w:lang w:eastAsia="zh-CN"/>
        </w:rPr>
      </w:pPr>
      <w:r w:rsidRPr="00901F77">
        <w:rPr>
          <w:sz w:val="18"/>
          <w:szCs w:val="18"/>
          <w:lang w:eastAsia="zh-CN"/>
        </w:rPr>
        <w:t>____________________________________________________________________</w:t>
      </w:r>
    </w:p>
    <w:p w:rsidR="00901F77" w:rsidRPr="00901F77" w:rsidRDefault="00901F77" w:rsidP="00901F77">
      <w:pPr>
        <w:widowControl w:val="0"/>
        <w:suppressAutoHyphens/>
        <w:autoSpaceDE w:val="0"/>
        <w:jc w:val="both"/>
        <w:rPr>
          <w:sz w:val="18"/>
          <w:szCs w:val="18"/>
          <w:lang w:eastAsia="zh-CN"/>
        </w:rPr>
      </w:pPr>
      <w:r w:rsidRPr="00901F77">
        <w:rPr>
          <w:sz w:val="18"/>
          <w:szCs w:val="18"/>
          <w:lang w:eastAsia="zh-CN"/>
        </w:rPr>
        <w:t>(должность)</w:t>
      </w:r>
    </w:p>
    <w:p w:rsidR="00901F77" w:rsidRPr="00901F77" w:rsidRDefault="00901F77" w:rsidP="00901F77">
      <w:pPr>
        <w:widowControl w:val="0"/>
        <w:suppressAutoHyphens/>
        <w:autoSpaceDE w:val="0"/>
        <w:jc w:val="both"/>
        <w:rPr>
          <w:sz w:val="18"/>
          <w:szCs w:val="18"/>
          <w:lang w:eastAsia="zh-CN"/>
        </w:rPr>
      </w:pPr>
      <w:r w:rsidRPr="00901F77">
        <w:rPr>
          <w:sz w:val="18"/>
          <w:szCs w:val="18"/>
          <w:lang w:eastAsia="zh-CN"/>
        </w:rPr>
        <w:t>______________________________     _____________    ________________</w:t>
      </w:r>
    </w:p>
    <w:p w:rsidR="00901F77" w:rsidRPr="00901F77" w:rsidRDefault="00901F77" w:rsidP="00901F77">
      <w:pPr>
        <w:widowControl w:val="0"/>
        <w:suppressAutoHyphens/>
        <w:autoSpaceDE w:val="0"/>
        <w:jc w:val="both"/>
        <w:rPr>
          <w:sz w:val="18"/>
          <w:szCs w:val="18"/>
          <w:lang w:eastAsia="zh-CN"/>
        </w:rPr>
      </w:pPr>
      <w:r w:rsidRPr="00901F77">
        <w:rPr>
          <w:sz w:val="18"/>
          <w:szCs w:val="18"/>
          <w:lang w:eastAsia="zh-CN"/>
        </w:rPr>
        <w:lastRenderedPageBreak/>
        <w:t xml:space="preserve">                 (фамилия, имя, отчество)                         (подпись)                       (дата)</w:t>
      </w:r>
    </w:p>
    <w:p w:rsidR="00901F77" w:rsidRPr="00901F77" w:rsidRDefault="00901F77" w:rsidP="00901F77">
      <w:pPr>
        <w:widowControl w:val="0"/>
        <w:suppressAutoHyphens/>
        <w:autoSpaceDE w:val="0"/>
        <w:jc w:val="both"/>
        <w:rPr>
          <w:sz w:val="18"/>
          <w:szCs w:val="18"/>
          <w:lang w:eastAsia="zh-CN"/>
        </w:rPr>
      </w:pPr>
      <w:r w:rsidRPr="00901F77">
        <w:rPr>
          <w:sz w:val="18"/>
          <w:szCs w:val="18"/>
          <w:lang w:eastAsia="zh-CN"/>
        </w:rPr>
        <w:t>_____________________________________________________________________________</w:t>
      </w:r>
    </w:p>
    <w:p w:rsidR="00901F77" w:rsidRPr="00901F77" w:rsidRDefault="00901F77" w:rsidP="00901F77">
      <w:pPr>
        <w:widowControl w:val="0"/>
        <w:suppressAutoHyphens/>
        <w:autoSpaceDE w:val="0"/>
        <w:jc w:val="center"/>
        <w:rPr>
          <w:sz w:val="18"/>
          <w:szCs w:val="18"/>
          <w:lang w:eastAsia="zh-CN"/>
        </w:rPr>
      </w:pPr>
      <w:r w:rsidRPr="00901F77">
        <w:rPr>
          <w:sz w:val="18"/>
          <w:szCs w:val="18"/>
          <w:lang w:eastAsia="zh-CN"/>
        </w:rPr>
        <w:t>(сведения о документах (реквизиты), удостоверяющих полномочия законного представителя юридического лица, индивидуального предпринимателя)</w:t>
      </w:r>
    </w:p>
    <w:p w:rsidR="00901F77" w:rsidRPr="00901F77" w:rsidRDefault="00901F77" w:rsidP="00901F77">
      <w:pPr>
        <w:widowControl w:val="0"/>
        <w:suppressAutoHyphens/>
        <w:autoSpaceDE w:val="0"/>
        <w:jc w:val="center"/>
        <w:rPr>
          <w:sz w:val="18"/>
          <w:szCs w:val="18"/>
          <w:lang w:eastAsia="zh-CN"/>
        </w:rPr>
      </w:pPr>
    </w:p>
    <w:p w:rsidR="00901F77" w:rsidRPr="00901F77" w:rsidRDefault="00901F77" w:rsidP="00901F77">
      <w:pPr>
        <w:widowControl w:val="0"/>
        <w:suppressAutoHyphens/>
        <w:autoSpaceDE w:val="0"/>
        <w:jc w:val="both"/>
        <w:rPr>
          <w:sz w:val="18"/>
          <w:szCs w:val="18"/>
          <w:lang w:eastAsia="zh-CN"/>
        </w:rPr>
      </w:pPr>
      <w:r w:rsidRPr="00901F77">
        <w:rPr>
          <w:sz w:val="18"/>
          <w:szCs w:val="18"/>
          <w:lang w:eastAsia="zh-CN"/>
        </w:rPr>
        <w:t>Отметка об отказе от получения предписания: _________________________</w:t>
      </w:r>
    </w:p>
    <w:p w:rsidR="00901F77" w:rsidRPr="00901F77" w:rsidRDefault="00901F77" w:rsidP="00901F77">
      <w:pPr>
        <w:suppressAutoHyphens/>
        <w:jc w:val="both"/>
        <w:rPr>
          <w:sz w:val="18"/>
          <w:szCs w:val="18"/>
          <w:lang w:eastAsia="zh-CN"/>
        </w:rPr>
      </w:pPr>
    </w:p>
    <w:p w:rsidR="00901F77" w:rsidRPr="00901F77" w:rsidRDefault="00901F77" w:rsidP="00901F77">
      <w:pPr>
        <w:widowControl w:val="0"/>
        <w:suppressAutoHyphens/>
        <w:autoSpaceDE w:val="0"/>
        <w:jc w:val="both"/>
        <w:rPr>
          <w:sz w:val="18"/>
          <w:szCs w:val="18"/>
          <w:lang w:eastAsia="zh-CN"/>
        </w:rPr>
      </w:pPr>
      <w:r w:rsidRPr="00901F77">
        <w:rPr>
          <w:sz w:val="18"/>
          <w:szCs w:val="18"/>
          <w:lang w:eastAsia="zh-CN"/>
        </w:rPr>
        <w:t>Предписание направлено: _______________________________________________________</w:t>
      </w:r>
    </w:p>
    <w:p w:rsidR="00901F77" w:rsidRPr="00901F77" w:rsidRDefault="00901F77" w:rsidP="00901F77">
      <w:pPr>
        <w:widowControl w:val="0"/>
        <w:suppressAutoHyphens/>
        <w:autoSpaceDE w:val="0"/>
        <w:jc w:val="center"/>
        <w:rPr>
          <w:sz w:val="18"/>
          <w:szCs w:val="18"/>
          <w:lang w:eastAsia="zh-CN"/>
        </w:rPr>
      </w:pPr>
      <w:r w:rsidRPr="00901F77">
        <w:rPr>
          <w:sz w:val="18"/>
          <w:szCs w:val="18"/>
          <w:lang w:eastAsia="zh-CN"/>
        </w:rPr>
        <w:t xml:space="preserve">                                                      (способ направления, дата и (или) номер уведомления (при наличии))</w:t>
      </w:r>
    </w:p>
    <w:p w:rsidR="00901F77" w:rsidRPr="00901F77" w:rsidRDefault="00901F77" w:rsidP="00901F77">
      <w:pPr>
        <w:suppressAutoHyphens/>
        <w:rPr>
          <w:sz w:val="18"/>
          <w:szCs w:val="18"/>
          <w:lang w:eastAsia="zh-CN"/>
        </w:rPr>
      </w:pPr>
    </w:p>
    <w:p w:rsidR="00901F77" w:rsidRPr="00901F77" w:rsidRDefault="00901F77" w:rsidP="00901F77">
      <w:pPr>
        <w:suppressAutoHyphens/>
        <w:jc w:val="right"/>
        <w:rPr>
          <w:bCs/>
          <w:color w:val="000080"/>
          <w:sz w:val="18"/>
          <w:szCs w:val="18"/>
          <w:lang w:eastAsia="zh-CN"/>
        </w:rPr>
      </w:pPr>
      <w:bookmarkStart w:id="9" w:name="sub_2"/>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p w:rsidR="00901F77" w:rsidRPr="00901F77" w:rsidRDefault="00901F77" w:rsidP="00901F77">
      <w:pPr>
        <w:suppressAutoHyphens/>
        <w:jc w:val="right"/>
        <w:rPr>
          <w:bCs/>
          <w:color w:val="000080"/>
          <w:sz w:val="18"/>
          <w:szCs w:val="18"/>
          <w:lang w:eastAsia="zh-CN"/>
        </w:rPr>
      </w:pPr>
    </w:p>
    <w:bookmarkEnd w:id="9"/>
    <w:p w:rsidR="00901F77" w:rsidRPr="00901F77" w:rsidRDefault="00901F77" w:rsidP="00901F77">
      <w:pPr>
        <w:suppressAutoHyphens/>
        <w:jc w:val="right"/>
        <w:rPr>
          <w:bCs/>
          <w:sz w:val="18"/>
          <w:szCs w:val="18"/>
          <w:lang w:eastAsia="zh-CN"/>
        </w:rPr>
      </w:pPr>
      <w:r w:rsidRPr="00901F77">
        <w:rPr>
          <w:bCs/>
          <w:sz w:val="18"/>
          <w:szCs w:val="18"/>
          <w:lang w:eastAsia="zh-CN"/>
        </w:rPr>
        <w:t xml:space="preserve">Приложение 4 </w:t>
      </w:r>
      <w:r w:rsidRPr="00901F77">
        <w:rPr>
          <w:bCs/>
          <w:sz w:val="18"/>
          <w:szCs w:val="18"/>
          <w:lang w:eastAsia="zh-CN"/>
        </w:rPr>
        <w:br/>
        <w:t xml:space="preserve"> к </w:t>
      </w:r>
      <w:hyperlink w:anchor="sub_0" w:history="1">
        <w:r w:rsidRPr="00901F77">
          <w:rPr>
            <w:bCs/>
            <w:sz w:val="18"/>
            <w:szCs w:val="18"/>
            <w:lang w:eastAsia="zh-CN"/>
          </w:rPr>
          <w:t>постановлению</w:t>
        </w:r>
      </w:hyperlink>
      <w:r w:rsidRPr="00901F77">
        <w:rPr>
          <w:bCs/>
          <w:sz w:val="18"/>
          <w:szCs w:val="18"/>
          <w:lang w:eastAsia="zh-CN"/>
        </w:rPr>
        <w:t xml:space="preserve"> администрации </w:t>
      </w:r>
    </w:p>
    <w:p w:rsidR="00901F77" w:rsidRPr="00901F77" w:rsidRDefault="00901F77" w:rsidP="00901F77">
      <w:pPr>
        <w:suppressAutoHyphens/>
        <w:jc w:val="right"/>
        <w:rPr>
          <w:bCs/>
          <w:sz w:val="18"/>
          <w:szCs w:val="18"/>
          <w:lang w:eastAsia="zh-CN"/>
        </w:rPr>
      </w:pPr>
      <w:r w:rsidRPr="00901F77">
        <w:rPr>
          <w:bCs/>
          <w:sz w:val="18"/>
          <w:szCs w:val="18"/>
          <w:lang w:eastAsia="zh-CN"/>
        </w:rPr>
        <w:t>городского поселения Агириш</w:t>
      </w:r>
    </w:p>
    <w:p w:rsidR="00901F77" w:rsidRPr="00901F77" w:rsidRDefault="00901F77" w:rsidP="00901F77">
      <w:pPr>
        <w:suppressAutoHyphens/>
        <w:jc w:val="right"/>
        <w:rPr>
          <w:sz w:val="18"/>
          <w:szCs w:val="18"/>
          <w:lang w:eastAsia="zh-CN"/>
        </w:rPr>
      </w:pPr>
      <w:r w:rsidRPr="00901F77">
        <w:rPr>
          <w:bCs/>
          <w:sz w:val="18"/>
          <w:szCs w:val="18"/>
          <w:lang w:eastAsia="zh-CN"/>
        </w:rPr>
        <w:t>от 11.06.2024 №159</w:t>
      </w:r>
    </w:p>
    <w:p w:rsidR="00901F77" w:rsidRPr="00901F77" w:rsidRDefault="00901F77" w:rsidP="00901F77">
      <w:pPr>
        <w:suppressAutoHyphens/>
        <w:jc w:val="right"/>
        <w:rPr>
          <w:sz w:val="18"/>
          <w:szCs w:val="18"/>
          <w:lang w:eastAsia="zh-CN"/>
        </w:rPr>
      </w:pPr>
    </w:p>
    <w:p w:rsidR="00901F77" w:rsidRPr="00901F77" w:rsidRDefault="00901F77" w:rsidP="00901F77">
      <w:pPr>
        <w:widowControl w:val="0"/>
        <w:numPr>
          <w:ilvl w:val="0"/>
          <w:numId w:val="48"/>
        </w:numPr>
        <w:tabs>
          <w:tab w:val="clear" w:pos="360"/>
          <w:tab w:val="num" w:pos="0"/>
        </w:tabs>
        <w:suppressAutoHyphens/>
        <w:autoSpaceDE w:val="0"/>
        <w:autoSpaceDN w:val="0"/>
        <w:adjustRightInd w:val="0"/>
        <w:spacing w:before="108" w:after="108"/>
        <w:ind w:left="432" w:hanging="432"/>
        <w:jc w:val="center"/>
        <w:outlineLvl w:val="0"/>
        <w:rPr>
          <w:b/>
          <w:bCs/>
          <w:color w:val="26282F"/>
          <w:sz w:val="18"/>
          <w:szCs w:val="18"/>
        </w:rPr>
      </w:pPr>
      <w:r w:rsidRPr="00901F77">
        <w:rPr>
          <w:b/>
          <w:bCs/>
          <w:color w:val="26282F"/>
          <w:sz w:val="18"/>
          <w:szCs w:val="18"/>
        </w:rPr>
        <w:t>Протокол осмотра</w:t>
      </w:r>
      <w:r w:rsidRPr="00901F77">
        <w:rPr>
          <w:b/>
          <w:bCs/>
          <w:color w:val="26282F"/>
          <w:sz w:val="18"/>
          <w:szCs w:val="18"/>
        </w:rPr>
        <w:br/>
        <w:t>№    ________</w:t>
      </w:r>
    </w:p>
    <w:p w:rsidR="00901F77" w:rsidRPr="00901F77" w:rsidRDefault="00901F77" w:rsidP="00901F77">
      <w:pPr>
        <w:widowControl w:val="0"/>
        <w:autoSpaceDE w:val="0"/>
        <w:autoSpaceDN w:val="0"/>
        <w:adjustRightInd w:val="0"/>
        <w:ind w:firstLine="720"/>
        <w:jc w:val="both"/>
        <w:rPr>
          <w:sz w:val="18"/>
          <w:szCs w:val="18"/>
        </w:rPr>
      </w:pPr>
    </w:p>
    <w:tbl>
      <w:tblPr>
        <w:tblW w:w="5000" w:type="pct"/>
        <w:tblInd w:w="108" w:type="dxa"/>
        <w:tblLook w:val="04A0" w:firstRow="1" w:lastRow="0" w:firstColumn="1" w:lastColumn="0" w:noHBand="0" w:noVBand="1"/>
      </w:tblPr>
      <w:tblGrid>
        <w:gridCol w:w="6664"/>
        <w:gridCol w:w="3333"/>
      </w:tblGrid>
      <w:tr w:rsidR="00901F77" w:rsidRPr="00901F77" w:rsidTr="00685E15">
        <w:tc>
          <w:tcPr>
            <w:tcW w:w="3302" w:type="pct"/>
          </w:tcPr>
          <w:p w:rsidR="00901F77" w:rsidRPr="00901F77" w:rsidRDefault="00901F77" w:rsidP="00901F77">
            <w:pPr>
              <w:widowControl w:val="0"/>
              <w:autoSpaceDE w:val="0"/>
              <w:autoSpaceDN w:val="0"/>
              <w:adjustRightInd w:val="0"/>
              <w:spacing w:line="276" w:lineRule="auto"/>
              <w:rPr>
                <w:sz w:val="18"/>
                <w:szCs w:val="18"/>
              </w:rPr>
            </w:pPr>
            <w:r w:rsidRPr="00901F77">
              <w:rPr>
                <w:sz w:val="18"/>
                <w:szCs w:val="18"/>
              </w:rPr>
              <w:t>пгт. Агириш</w:t>
            </w:r>
          </w:p>
          <w:p w:rsidR="00901F77" w:rsidRPr="00901F77" w:rsidRDefault="00901F77" w:rsidP="00901F77">
            <w:pPr>
              <w:widowControl w:val="0"/>
              <w:autoSpaceDE w:val="0"/>
              <w:autoSpaceDN w:val="0"/>
              <w:adjustRightInd w:val="0"/>
              <w:spacing w:line="276" w:lineRule="auto"/>
              <w:jc w:val="both"/>
              <w:rPr>
                <w:sz w:val="18"/>
                <w:szCs w:val="18"/>
              </w:rPr>
            </w:pPr>
          </w:p>
        </w:tc>
        <w:tc>
          <w:tcPr>
            <w:tcW w:w="1651" w:type="pct"/>
            <w:hideMark/>
          </w:tcPr>
          <w:p w:rsidR="00901F77" w:rsidRPr="00901F77" w:rsidRDefault="00901F77" w:rsidP="00901F77">
            <w:pPr>
              <w:widowControl w:val="0"/>
              <w:autoSpaceDE w:val="0"/>
              <w:autoSpaceDN w:val="0"/>
              <w:adjustRightInd w:val="0"/>
              <w:spacing w:line="276" w:lineRule="auto"/>
              <w:jc w:val="right"/>
              <w:rPr>
                <w:sz w:val="18"/>
                <w:szCs w:val="18"/>
              </w:rPr>
            </w:pPr>
            <w:r w:rsidRPr="00901F77">
              <w:rPr>
                <w:sz w:val="18"/>
                <w:szCs w:val="18"/>
              </w:rPr>
              <w:t xml:space="preserve">«_____» ______________ </w:t>
            </w:r>
            <w:proofErr w:type="gramStart"/>
            <w:r w:rsidRPr="00901F77">
              <w:rPr>
                <w:sz w:val="18"/>
                <w:szCs w:val="18"/>
              </w:rPr>
              <w:t>г</w:t>
            </w:r>
            <w:proofErr w:type="gramEnd"/>
            <w:r w:rsidRPr="00901F77">
              <w:rPr>
                <w:sz w:val="18"/>
                <w:szCs w:val="18"/>
              </w:rPr>
              <w:t>.</w:t>
            </w:r>
          </w:p>
          <w:p w:rsidR="00901F77" w:rsidRPr="00901F77" w:rsidRDefault="00901F77" w:rsidP="00901F77">
            <w:pPr>
              <w:widowControl w:val="0"/>
              <w:autoSpaceDE w:val="0"/>
              <w:autoSpaceDN w:val="0"/>
              <w:adjustRightInd w:val="0"/>
              <w:spacing w:line="276" w:lineRule="auto"/>
              <w:jc w:val="right"/>
              <w:rPr>
                <w:sz w:val="18"/>
                <w:szCs w:val="18"/>
              </w:rPr>
            </w:pPr>
            <w:r w:rsidRPr="00901F77">
              <w:rPr>
                <w:sz w:val="18"/>
                <w:szCs w:val="18"/>
              </w:rPr>
              <w:t>_____ час</w:t>
            </w:r>
            <w:proofErr w:type="gramStart"/>
            <w:r w:rsidRPr="00901F77">
              <w:rPr>
                <w:sz w:val="18"/>
                <w:szCs w:val="18"/>
              </w:rPr>
              <w:t>.</w:t>
            </w:r>
            <w:proofErr w:type="gramEnd"/>
            <w:r w:rsidRPr="00901F77">
              <w:rPr>
                <w:sz w:val="18"/>
                <w:szCs w:val="18"/>
              </w:rPr>
              <w:t xml:space="preserve"> __________</w:t>
            </w:r>
            <w:proofErr w:type="gramStart"/>
            <w:r w:rsidRPr="00901F77">
              <w:rPr>
                <w:sz w:val="18"/>
                <w:szCs w:val="18"/>
              </w:rPr>
              <w:t>м</w:t>
            </w:r>
            <w:proofErr w:type="gramEnd"/>
            <w:r w:rsidRPr="00901F77">
              <w:rPr>
                <w:sz w:val="18"/>
                <w:szCs w:val="18"/>
              </w:rPr>
              <w:t>ин.</w:t>
            </w:r>
          </w:p>
        </w:tc>
      </w:tr>
    </w:tbl>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При проведении_________________________________________________________________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(наименование контрольного мероприятия)</w:t>
      </w:r>
    </w:p>
    <w:p w:rsidR="00901F77" w:rsidRPr="00901F77" w:rsidRDefault="00901F77" w:rsidP="00901F77">
      <w:pPr>
        <w:widowControl w:val="0"/>
        <w:autoSpaceDE w:val="0"/>
        <w:autoSpaceDN w:val="0"/>
        <w:adjustRightInd w:val="0"/>
        <w:rPr>
          <w:sz w:val="18"/>
          <w:szCs w:val="18"/>
        </w:rPr>
      </w:pPr>
      <w:r w:rsidRPr="00901F77">
        <w:rPr>
          <w:sz w:val="18"/>
          <w:szCs w:val="18"/>
        </w:rPr>
        <w:t>в рамках осуществления:__________________________________________________________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(указать вид муниципального контроля)</w:t>
      </w:r>
    </w:p>
    <w:p w:rsidR="00901F77" w:rsidRPr="00901F77" w:rsidRDefault="00901F77" w:rsidP="00901F77">
      <w:pPr>
        <w:widowControl w:val="0"/>
        <w:autoSpaceDE w:val="0"/>
        <w:autoSpaceDN w:val="0"/>
        <w:adjustRightInd w:val="0"/>
        <w:jc w:val="both"/>
        <w:rPr>
          <w:sz w:val="18"/>
          <w:szCs w:val="18"/>
        </w:rPr>
      </w:pPr>
      <w:r w:rsidRPr="00901F77">
        <w:rPr>
          <w:sz w:val="18"/>
          <w:szCs w:val="18"/>
        </w:rPr>
        <w:t>в отношении___________________________________________________________________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proofErr w:type="gramStart"/>
      <w:r w:rsidRPr="00901F77">
        <w:rPr>
          <w:sz w:val="18"/>
          <w:szCs w:val="18"/>
        </w:rPr>
        <w:t>(наименование юридического лица, фамилия, имя, отчество (последнее - при наличии), индивидуального предпринимателя, фамилия, имя, отчество (последнее - при наличии) гражданина)</w:t>
      </w:r>
      <w:proofErr w:type="gramEnd"/>
    </w:p>
    <w:p w:rsidR="00901F77" w:rsidRPr="00901F77" w:rsidRDefault="00901F77" w:rsidP="00901F77">
      <w:pPr>
        <w:widowControl w:val="0"/>
        <w:autoSpaceDE w:val="0"/>
        <w:autoSpaceDN w:val="0"/>
        <w:adjustRightInd w:val="0"/>
        <w:jc w:val="both"/>
        <w:rPr>
          <w:sz w:val="18"/>
          <w:szCs w:val="18"/>
        </w:rPr>
      </w:pPr>
      <w:r w:rsidRPr="00901F77">
        <w:rPr>
          <w:sz w:val="18"/>
          <w:szCs w:val="18"/>
        </w:rPr>
        <w:t>по адресу:_______________________________________________________________________</w:t>
      </w:r>
    </w:p>
    <w:p w:rsidR="00901F77" w:rsidRPr="00901F77" w:rsidRDefault="00901F77" w:rsidP="00901F77">
      <w:pPr>
        <w:widowControl w:val="0"/>
        <w:autoSpaceDE w:val="0"/>
        <w:autoSpaceDN w:val="0"/>
        <w:adjustRightInd w:val="0"/>
        <w:ind w:firstLine="720"/>
        <w:jc w:val="center"/>
        <w:rPr>
          <w:sz w:val="18"/>
          <w:szCs w:val="18"/>
        </w:rPr>
      </w:pPr>
      <w:r w:rsidRPr="00901F77">
        <w:rPr>
          <w:sz w:val="18"/>
          <w:szCs w:val="18"/>
        </w:rPr>
        <w:t>(место проведения контрольного мероприятия)</w:t>
      </w:r>
    </w:p>
    <w:p w:rsidR="00901F77" w:rsidRPr="00901F77" w:rsidRDefault="00901F77" w:rsidP="00901F77">
      <w:pPr>
        <w:widowControl w:val="0"/>
        <w:autoSpaceDE w:val="0"/>
        <w:autoSpaceDN w:val="0"/>
        <w:adjustRightInd w:val="0"/>
        <w:jc w:val="both"/>
        <w:rPr>
          <w:sz w:val="18"/>
          <w:szCs w:val="18"/>
        </w:rPr>
      </w:pPr>
      <w:r w:rsidRPr="00901F77">
        <w:rPr>
          <w:sz w:val="18"/>
          <w:szCs w:val="18"/>
        </w:rPr>
        <w:t xml:space="preserve">на </w:t>
      </w:r>
      <w:proofErr w:type="gramStart"/>
      <w:r w:rsidRPr="00901F77">
        <w:rPr>
          <w:sz w:val="18"/>
          <w:szCs w:val="18"/>
        </w:rPr>
        <w:t>основании</w:t>
      </w:r>
      <w:proofErr w:type="gramEnd"/>
      <w:r w:rsidRPr="00901F77">
        <w:rPr>
          <w:sz w:val="18"/>
          <w:szCs w:val="18"/>
        </w:rPr>
        <w:t>:___________________________________________________________________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w:t>
      </w:r>
      <w:proofErr w:type="gramStart"/>
      <w:r w:rsidRPr="00901F77">
        <w:rPr>
          <w:sz w:val="18"/>
          <w:szCs w:val="18"/>
        </w:rPr>
        <w:t>(вид документа с указанием реквизитов (номер, дата)</w:t>
      </w:r>
      <w:proofErr w:type="gramEnd"/>
    </w:p>
    <w:p w:rsidR="00901F77" w:rsidRPr="00901F77" w:rsidRDefault="00901F77" w:rsidP="00901F77">
      <w:pPr>
        <w:widowControl w:val="0"/>
        <w:autoSpaceDE w:val="0"/>
        <w:autoSpaceDN w:val="0"/>
        <w:adjustRightInd w:val="0"/>
        <w:jc w:val="both"/>
        <w:rPr>
          <w:sz w:val="18"/>
          <w:szCs w:val="18"/>
        </w:rPr>
      </w:pPr>
      <w:r w:rsidRPr="00901F77">
        <w:rPr>
          <w:sz w:val="18"/>
          <w:szCs w:val="18"/>
        </w:rPr>
        <w:t>должностным лицом, уполномоченным на проведение контрольного мероприятия,</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_______________________________________________________________________________               (фамилия, имя, отчество (последнее - при наличии), должность)</w:t>
      </w:r>
    </w:p>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произведён осмотр:_______________________________________________________________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 информация о визуально установленных нарушениях обязательных требований)</w:t>
      </w:r>
    </w:p>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Осмотр осуществлялся в присутствии контролируемого лица (представителя контролируемого лица)___________________________________________________________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proofErr w:type="gramStart"/>
      <w:r w:rsidRPr="00901F77">
        <w:rPr>
          <w:sz w:val="18"/>
          <w:szCs w:val="18"/>
        </w:rPr>
        <w:t>(фамилия, имя, отчество (последнее - при наличии) руководителя, представителя юридического лица (индивидуального предпринимателя), гражданина)</w:t>
      </w:r>
      <w:proofErr w:type="gramEnd"/>
    </w:p>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rPr>
          <w:sz w:val="18"/>
          <w:szCs w:val="18"/>
        </w:rPr>
      </w:pPr>
      <w:r w:rsidRPr="00901F77">
        <w:rPr>
          <w:sz w:val="18"/>
          <w:szCs w:val="18"/>
        </w:rPr>
        <w:t>и (или) с применением видеозаписи_________________________________________________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(указать информацию о видеозаписи)</w:t>
      </w:r>
    </w:p>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rPr>
          <w:sz w:val="18"/>
          <w:szCs w:val="18"/>
        </w:rPr>
      </w:pPr>
      <w:r w:rsidRPr="00901F77">
        <w:rPr>
          <w:sz w:val="18"/>
          <w:szCs w:val="18"/>
        </w:rPr>
        <w:t>Приложения к протоколу (при наличии)_____________________________________________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Должностное лицо: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0"/>
        <w:gridCol w:w="2660"/>
        <w:gridCol w:w="2660"/>
      </w:tblGrid>
      <w:tr w:rsidR="00901F77" w:rsidRPr="00901F77" w:rsidTr="00685E15">
        <w:tc>
          <w:tcPr>
            <w:tcW w:w="4340" w:type="dxa"/>
            <w:tcBorders>
              <w:top w:val="nil"/>
              <w:left w:val="nil"/>
              <w:bottom w:val="nil"/>
              <w:right w:val="nil"/>
            </w:tcBorders>
            <w:hideMark/>
          </w:tcPr>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__________________________________</w:t>
            </w:r>
          </w:p>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(фамилия, имя, отчество, должность)</w:t>
            </w:r>
          </w:p>
        </w:tc>
        <w:tc>
          <w:tcPr>
            <w:tcW w:w="2660" w:type="dxa"/>
            <w:tcBorders>
              <w:top w:val="nil"/>
              <w:left w:val="nil"/>
              <w:bottom w:val="nil"/>
              <w:right w:val="nil"/>
            </w:tcBorders>
            <w:hideMark/>
          </w:tcPr>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_______________</w:t>
            </w:r>
          </w:p>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(подпись)</w:t>
            </w:r>
          </w:p>
        </w:tc>
        <w:tc>
          <w:tcPr>
            <w:tcW w:w="2660" w:type="dxa"/>
            <w:tcBorders>
              <w:top w:val="nil"/>
              <w:left w:val="nil"/>
              <w:bottom w:val="nil"/>
              <w:right w:val="nil"/>
            </w:tcBorders>
            <w:hideMark/>
          </w:tcPr>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_______________</w:t>
            </w:r>
          </w:p>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(дата)</w:t>
            </w:r>
          </w:p>
        </w:tc>
      </w:tr>
    </w:tbl>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bookmarkStart w:id="10" w:name="sub_5000"/>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bookmarkEnd w:id="10"/>
    <w:p w:rsidR="00901F77" w:rsidRPr="00901F77" w:rsidRDefault="00901F77" w:rsidP="00901F77">
      <w:pPr>
        <w:suppressAutoHyphens/>
        <w:jc w:val="right"/>
        <w:rPr>
          <w:bCs/>
          <w:sz w:val="18"/>
          <w:szCs w:val="18"/>
          <w:lang w:eastAsia="zh-CN"/>
        </w:rPr>
      </w:pPr>
      <w:r w:rsidRPr="00901F77">
        <w:rPr>
          <w:bCs/>
          <w:sz w:val="18"/>
          <w:szCs w:val="18"/>
          <w:lang w:eastAsia="zh-CN"/>
        </w:rPr>
        <w:t>Приложение 5</w:t>
      </w:r>
      <w:r w:rsidRPr="00901F77">
        <w:rPr>
          <w:bCs/>
          <w:sz w:val="18"/>
          <w:szCs w:val="18"/>
          <w:lang w:eastAsia="zh-CN"/>
        </w:rPr>
        <w:br/>
        <w:t xml:space="preserve"> к </w:t>
      </w:r>
      <w:hyperlink w:anchor="sub_0" w:history="1">
        <w:r w:rsidRPr="00901F77">
          <w:rPr>
            <w:bCs/>
            <w:sz w:val="18"/>
            <w:szCs w:val="18"/>
            <w:lang w:eastAsia="zh-CN"/>
          </w:rPr>
          <w:t>постановлению</w:t>
        </w:r>
      </w:hyperlink>
      <w:r w:rsidRPr="00901F77">
        <w:rPr>
          <w:bCs/>
          <w:sz w:val="18"/>
          <w:szCs w:val="18"/>
          <w:lang w:eastAsia="zh-CN"/>
        </w:rPr>
        <w:t xml:space="preserve"> администрации </w:t>
      </w:r>
    </w:p>
    <w:p w:rsidR="00901F77" w:rsidRPr="00901F77" w:rsidRDefault="00901F77" w:rsidP="00901F77">
      <w:pPr>
        <w:suppressAutoHyphens/>
        <w:jc w:val="right"/>
        <w:rPr>
          <w:bCs/>
          <w:sz w:val="18"/>
          <w:szCs w:val="18"/>
          <w:lang w:eastAsia="zh-CN"/>
        </w:rPr>
      </w:pPr>
      <w:r w:rsidRPr="00901F77">
        <w:rPr>
          <w:bCs/>
          <w:sz w:val="18"/>
          <w:szCs w:val="18"/>
          <w:lang w:eastAsia="zh-CN"/>
        </w:rPr>
        <w:t>городского поселения Агириш</w:t>
      </w:r>
    </w:p>
    <w:p w:rsidR="00901F77" w:rsidRPr="00901F77" w:rsidRDefault="00901F77" w:rsidP="00901F77">
      <w:pPr>
        <w:suppressAutoHyphens/>
        <w:jc w:val="right"/>
        <w:rPr>
          <w:sz w:val="18"/>
          <w:szCs w:val="18"/>
          <w:lang w:eastAsia="zh-CN"/>
        </w:rPr>
      </w:pPr>
      <w:r w:rsidRPr="00901F77">
        <w:rPr>
          <w:bCs/>
          <w:sz w:val="18"/>
          <w:szCs w:val="18"/>
          <w:lang w:eastAsia="zh-CN"/>
        </w:rPr>
        <w:t>от 11.06.2024 №159</w:t>
      </w:r>
    </w:p>
    <w:p w:rsidR="00901F77" w:rsidRPr="00901F77" w:rsidRDefault="00901F77" w:rsidP="00901F77">
      <w:pPr>
        <w:suppressAutoHyphens/>
        <w:jc w:val="right"/>
        <w:rPr>
          <w:sz w:val="18"/>
          <w:szCs w:val="18"/>
        </w:rPr>
      </w:pPr>
    </w:p>
    <w:p w:rsidR="00901F77" w:rsidRPr="00901F77" w:rsidRDefault="00901F77" w:rsidP="00901F77">
      <w:pPr>
        <w:widowControl w:val="0"/>
        <w:numPr>
          <w:ilvl w:val="0"/>
          <w:numId w:val="48"/>
        </w:numPr>
        <w:tabs>
          <w:tab w:val="clear" w:pos="360"/>
          <w:tab w:val="num" w:pos="0"/>
        </w:tabs>
        <w:suppressAutoHyphens/>
        <w:autoSpaceDE w:val="0"/>
        <w:autoSpaceDN w:val="0"/>
        <w:adjustRightInd w:val="0"/>
        <w:spacing w:before="108" w:after="108"/>
        <w:ind w:left="432" w:hanging="432"/>
        <w:jc w:val="center"/>
        <w:outlineLvl w:val="0"/>
        <w:rPr>
          <w:b/>
          <w:bCs/>
          <w:color w:val="26282F"/>
          <w:sz w:val="18"/>
          <w:szCs w:val="18"/>
        </w:rPr>
      </w:pPr>
      <w:r w:rsidRPr="00901F77">
        <w:rPr>
          <w:b/>
          <w:bCs/>
          <w:color w:val="26282F"/>
          <w:sz w:val="18"/>
          <w:szCs w:val="18"/>
        </w:rPr>
        <w:t>Протокол опроса</w:t>
      </w:r>
      <w:r w:rsidRPr="00901F77">
        <w:rPr>
          <w:b/>
          <w:bCs/>
          <w:color w:val="26282F"/>
          <w:sz w:val="18"/>
          <w:szCs w:val="18"/>
        </w:rPr>
        <w:br/>
        <w:t>№ ________</w:t>
      </w:r>
    </w:p>
    <w:p w:rsidR="00901F77" w:rsidRPr="00901F77" w:rsidRDefault="00901F77" w:rsidP="00901F77">
      <w:pPr>
        <w:widowControl w:val="0"/>
        <w:autoSpaceDE w:val="0"/>
        <w:autoSpaceDN w:val="0"/>
        <w:adjustRightInd w:val="0"/>
        <w:ind w:firstLine="720"/>
        <w:jc w:val="both"/>
        <w:rPr>
          <w:sz w:val="18"/>
          <w:szCs w:val="18"/>
        </w:rPr>
      </w:pPr>
    </w:p>
    <w:tbl>
      <w:tblPr>
        <w:tblW w:w="5000" w:type="pct"/>
        <w:tblInd w:w="108" w:type="dxa"/>
        <w:tblLook w:val="04A0" w:firstRow="1" w:lastRow="0" w:firstColumn="1" w:lastColumn="0" w:noHBand="0" w:noVBand="1"/>
      </w:tblPr>
      <w:tblGrid>
        <w:gridCol w:w="6664"/>
        <w:gridCol w:w="3333"/>
      </w:tblGrid>
      <w:tr w:rsidR="00901F77" w:rsidRPr="00901F77" w:rsidTr="00685E15">
        <w:tc>
          <w:tcPr>
            <w:tcW w:w="3302" w:type="pct"/>
          </w:tcPr>
          <w:p w:rsidR="00901F77" w:rsidRPr="00901F77" w:rsidRDefault="00901F77" w:rsidP="00901F77">
            <w:pPr>
              <w:widowControl w:val="0"/>
              <w:autoSpaceDE w:val="0"/>
              <w:autoSpaceDN w:val="0"/>
              <w:adjustRightInd w:val="0"/>
              <w:spacing w:line="276" w:lineRule="auto"/>
              <w:rPr>
                <w:sz w:val="18"/>
                <w:szCs w:val="18"/>
              </w:rPr>
            </w:pPr>
            <w:r w:rsidRPr="00901F77">
              <w:rPr>
                <w:sz w:val="18"/>
                <w:szCs w:val="18"/>
              </w:rPr>
              <w:t>пгт. Агириш</w:t>
            </w:r>
          </w:p>
          <w:p w:rsidR="00901F77" w:rsidRPr="00901F77" w:rsidRDefault="00901F77" w:rsidP="00901F77">
            <w:pPr>
              <w:widowControl w:val="0"/>
              <w:autoSpaceDE w:val="0"/>
              <w:autoSpaceDN w:val="0"/>
              <w:adjustRightInd w:val="0"/>
              <w:spacing w:line="276" w:lineRule="auto"/>
              <w:jc w:val="both"/>
              <w:rPr>
                <w:sz w:val="18"/>
                <w:szCs w:val="18"/>
              </w:rPr>
            </w:pPr>
          </w:p>
        </w:tc>
        <w:tc>
          <w:tcPr>
            <w:tcW w:w="1651" w:type="pct"/>
            <w:hideMark/>
          </w:tcPr>
          <w:p w:rsidR="00901F77" w:rsidRPr="00901F77" w:rsidRDefault="00901F77" w:rsidP="00901F77">
            <w:pPr>
              <w:widowControl w:val="0"/>
              <w:autoSpaceDE w:val="0"/>
              <w:autoSpaceDN w:val="0"/>
              <w:adjustRightInd w:val="0"/>
              <w:spacing w:line="276" w:lineRule="auto"/>
              <w:jc w:val="right"/>
              <w:rPr>
                <w:sz w:val="18"/>
                <w:szCs w:val="18"/>
              </w:rPr>
            </w:pPr>
            <w:r w:rsidRPr="00901F77">
              <w:rPr>
                <w:sz w:val="18"/>
                <w:szCs w:val="18"/>
              </w:rPr>
              <w:t xml:space="preserve">«_____» ________________ </w:t>
            </w:r>
            <w:proofErr w:type="gramStart"/>
            <w:r w:rsidRPr="00901F77">
              <w:rPr>
                <w:sz w:val="18"/>
                <w:szCs w:val="18"/>
              </w:rPr>
              <w:t>г</w:t>
            </w:r>
            <w:proofErr w:type="gramEnd"/>
            <w:r w:rsidRPr="00901F77">
              <w:rPr>
                <w:sz w:val="18"/>
                <w:szCs w:val="18"/>
              </w:rPr>
              <w:t>.</w:t>
            </w:r>
          </w:p>
          <w:p w:rsidR="00901F77" w:rsidRPr="00901F77" w:rsidRDefault="00901F77" w:rsidP="00901F77">
            <w:pPr>
              <w:widowControl w:val="0"/>
              <w:autoSpaceDE w:val="0"/>
              <w:autoSpaceDN w:val="0"/>
              <w:adjustRightInd w:val="0"/>
              <w:spacing w:line="276" w:lineRule="auto"/>
              <w:jc w:val="right"/>
              <w:rPr>
                <w:sz w:val="18"/>
                <w:szCs w:val="18"/>
              </w:rPr>
            </w:pPr>
            <w:r w:rsidRPr="00901F77">
              <w:rPr>
                <w:sz w:val="18"/>
                <w:szCs w:val="18"/>
              </w:rPr>
              <w:t>_____ час</w:t>
            </w:r>
            <w:proofErr w:type="gramStart"/>
            <w:r w:rsidRPr="00901F77">
              <w:rPr>
                <w:sz w:val="18"/>
                <w:szCs w:val="18"/>
              </w:rPr>
              <w:t>.</w:t>
            </w:r>
            <w:proofErr w:type="gramEnd"/>
            <w:r w:rsidRPr="00901F77">
              <w:rPr>
                <w:sz w:val="18"/>
                <w:szCs w:val="18"/>
              </w:rPr>
              <w:t xml:space="preserve"> __________</w:t>
            </w:r>
            <w:proofErr w:type="gramStart"/>
            <w:r w:rsidRPr="00901F77">
              <w:rPr>
                <w:sz w:val="18"/>
                <w:szCs w:val="18"/>
              </w:rPr>
              <w:t>м</w:t>
            </w:r>
            <w:proofErr w:type="gramEnd"/>
            <w:r w:rsidRPr="00901F77">
              <w:rPr>
                <w:sz w:val="18"/>
                <w:szCs w:val="18"/>
              </w:rPr>
              <w:t>ин.</w:t>
            </w:r>
          </w:p>
        </w:tc>
      </w:tr>
    </w:tbl>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При проведении_________________________________________________________________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(наименование контрольного мероприятия)</w:t>
      </w:r>
    </w:p>
    <w:p w:rsidR="00901F77" w:rsidRPr="00901F77" w:rsidRDefault="00901F77" w:rsidP="00901F77">
      <w:pPr>
        <w:widowControl w:val="0"/>
        <w:autoSpaceDE w:val="0"/>
        <w:autoSpaceDN w:val="0"/>
        <w:adjustRightInd w:val="0"/>
        <w:rPr>
          <w:sz w:val="18"/>
          <w:szCs w:val="18"/>
        </w:rPr>
      </w:pPr>
      <w:r w:rsidRPr="00901F77">
        <w:rPr>
          <w:sz w:val="18"/>
          <w:szCs w:val="18"/>
        </w:rPr>
        <w:t>в рамках осуществления__________________________________________________________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(указать вид муниципального контроля)</w:t>
      </w:r>
    </w:p>
    <w:p w:rsidR="00901F77" w:rsidRPr="00901F77" w:rsidRDefault="00901F77" w:rsidP="00901F77">
      <w:pPr>
        <w:widowControl w:val="0"/>
        <w:autoSpaceDE w:val="0"/>
        <w:autoSpaceDN w:val="0"/>
        <w:adjustRightInd w:val="0"/>
        <w:jc w:val="both"/>
        <w:rPr>
          <w:sz w:val="18"/>
          <w:szCs w:val="18"/>
        </w:rPr>
      </w:pPr>
      <w:r w:rsidRPr="00901F77">
        <w:rPr>
          <w:sz w:val="18"/>
          <w:szCs w:val="18"/>
        </w:rPr>
        <w:t>В отношении____________________________________________________________________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proofErr w:type="gramStart"/>
      <w:r w:rsidRPr="00901F77">
        <w:rPr>
          <w:sz w:val="18"/>
          <w:szCs w:val="18"/>
        </w:rPr>
        <w:t>(наименование юридического лица, фамилия, имя, отчество (последнее - при наличии) индивидуального предпринимателя, фамилия, имя, отчество (последнее - при наличии) гражданина)</w:t>
      </w:r>
      <w:proofErr w:type="gramEnd"/>
    </w:p>
    <w:p w:rsidR="00901F77" w:rsidRPr="00901F77" w:rsidRDefault="00901F77" w:rsidP="00901F77">
      <w:pPr>
        <w:widowControl w:val="0"/>
        <w:autoSpaceDE w:val="0"/>
        <w:autoSpaceDN w:val="0"/>
        <w:adjustRightInd w:val="0"/>
        <w:jc w:val="both"/>
        <w:rPr>
          <w:sz w:val="18"/>
          <w:szCs w:val="18"/>
        </w:rPr>
      </w:pPr>
      <w:r w:rsidRPr="00901F77">
        <w:rPr>
          <w:sz w:val="18"/>
          <w:szCs w:val="18"/>
        </w:rPr>
        <w:t>по адресу: ______________________________________________________________________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(место проведения контрольного мероприятия)</w:t>
      </w:r>
    </w:p>
    <w:p w:rsidR="00901F77" w:rsidRPr="00901F77" w:rsidRDefault="00901F77" w:rsidP="00901F77">
      <w:pPr>
        <w:widowControl w:val="0"/>
        <w:autoSpaceDE w:val="0"/>
        <w:autoSpaceDN w:val="0"/>
        <w:adjustRightInd w:val="0"/>
        <w:jc w:val="both"/>
        <w:rPr>
          <w:sz w:val="18"/>
          <w:szCs w:val="18"/>
        </w:rPr>
      </w:pPr>
      <w:r w:rsidRPr="00901F77">
        <w:rPr>
          <w:sz w:val="18"/>
          <w:szCs w:val="18"/>
        </w:rPr>
        <w:t xml:space="preserve">на </w:t>
      </w:r>
      <w:proofErr w:type="gramStart"/>
      <w:r w:rsidRPr="00901F77">
        <w:rPr>
          <w:sz w:val="18"/>
          <w:szCs w:val="18"/>
        </w:rPr>
        <w:t>основании</w:t>
      </w:r>
      <w:proofErr w:type="gramEnd"/>
      <w:r w:rsidRPr="00901F77">
        <w:rPr>
          <w:sz w:val="18"/>
          <w:szCs w:val="18"/>
        </w:rPr>
        <w:t>:____________________________________________________________________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(вид документа с указанием реквизитов (номер, дата))</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должностным лицом, уполномоченным на проведение контрольного мероприятия</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(фамилия, имя, отчество (последнее - при наличии), должность)</w:t>
      </w:r>
    </w:p>
    <w:p w:rsidR="00901F77" w:rsidRPr="00901F77" w:rsidRDefault="00901F77" w:rsidP="00901F77">
      <w:pPr>
        <w:widowControl w:val="0"/>
        <w:autoSpaceDE w:val="0"/>
        <w:autoSpaceDN w:val="0"/>
        <w:adjustRightInd w:val="0"/>
        <w:jc w:val="both"/>
        <w:rPr>
          <w:sz w:val="18"/>
          <w:szCs w:val="18"/>
        </w:rPr>
      </w:pPr>
      <w:r w:rsidRPr="00901F77">
        <w:rPr>
          <w:sz w:val="18"/>
          <w:szCs w:val="18"/>
        </w:rPr>
        <w:t>произведён опрос ________________________________________________________________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(фамилия, имя, отчество (последнее - при наличии), должность опрашиваемого лица)</w:t>
      </w:r>
    </w:p>
    <w:p w:rsidR="00901F77" w:rsidRPr="00901F77" w:rsidRDefault="00901F77" w:rsidP="00901F77">
      <w:pPr>
        <w:widowControl w:val="0"/>
        <w:autoSpaceDE w:val="0"/>
        <w:autoSpaceDN w:val="0"/>
        <w:adjustRightInd w:val="0"/>
        <w:rPr>
          <w:sz w:val="18"/>
          <w:szCs w:val="18"/>
        </w:rPr>
      </w:pPr>
      <w:proofErr w:type="gramStart"/>
      <w:r w:rsidRPr="00901F77">
        <w:rPr>
          <w:sz w:val="18"/>
          <w:szCs w:val="18"/>
        </w:rPr>
        <w:t>документ</w:t>
      </w:r>
      <w:proofErr w:type="gramEnd"/>
      <w:r w:rsidRPr="00901F77">
        <w:rPr>
          <w:sz w:val="18"/>
          <w:szCs w:val="18"/>
        </w:rPr>
        <w:t xml:space="preserve"> удостоверяющий личность: 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(реквизиты документа, удостоверяющего личность)</w:t>
      </w:r>
    </w:p>
    <w:p w:rsidR="00901F77" w:rsidRPr="00901F77" w:rsidRDefault="00901F77" w:rsidP="00901F77">
      <w:pPr>
        <w:widowControl w:val="0"/>
        <w:autoSpaceDE w:val="0"/>
        <w:autoSpaceDN w:val="0"/>
        <w:adjustRightInd w:val="0"/>
        <w:jc w:val="both"/>
        <w:rPr>
          <w:sz w:val="18"/>
          <w:szCs w:val="18"/>
        </w:rPr>
      </w:pPr>
      <w:proofErr w:type="gramStart"/>
      <w:r w:rsidRPr="00901F77">
        <w:rPr>
          <w:sz w:val="18"/>
          <w:szCs w:val="18"/>
        </w:rPr>
        <w:t>проживающего</w:t>
      </w:r>
      <w:proofErr w:type="gramEnd"/>
      <w:r w:rsidRPr="00901F77">
        <w:rPr>
          <w:sz w:val="18"/>
          <w:szCs w:val="18"/>
        </w:rPr>
        <w:t xml:space="preserve"> по адресу:________________________________________________________,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(адрес регистрации по месту жительства и фактического проживания), телефон _______________________________________________________________________,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 xml:space="preserve">в </w:t>
      </w:r>
      <w:proofErr w:type="gramStart"/>
      <w:r w:rsidRPr="00901F77">
        <w:rPr>
          <w:sz w:val="18"/>
          <w:szCs w:val="18"/>
        </w:rPr>
        <w:t>ходе</w:t>
      </w:r>
      <w:proofErr w:type="gramEnd"/>
      <w:r w:rsidRPr="00901F77">
        <w:rPr>
          <w:sz w:val="18"/>
          <w:szCs w:val="18"/>
        </w:rPr>
        <w:t xml:space="preserve"> которого опрашиваемый сообщил следующее: _______________________________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Достоверность изложенных сведений подтверждаю__________________________________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  (фамилия, имя, отчество (последнее - при наличии), должность опрашиваемого лица)</w:t>
      </w:r>
    </w:p>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Должностное лицо: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0"/>
        <w:gridCol w:w="2660"/>
        <w:gridCol w:w="2660"/>
      </w:tblGrid>
      <w:tr w:rsidR="00901F77" w:rsidRPr="00901F77" w:rsidTr="00685E15">
        <w:tc>
          <w:tcPr>
            <w:tcW w:w="4340" w:type="dxa"/>
            <w:tcBorders>
              <w:top w:val="nil"/>
              <w:left w:val="nil"/>
              <w:bottom w:val="nil"/>
              <w:right w:val="nil"/>
            </w:tcBorders>
            <w:hideMark/>
          </w:tcPr>
          <w:p w:rsidR="00901F77" w:rsidRPr="00901F77" w:rsidRDefault="00901F77" w:rsidP="00901F77">
            <w:pPr>
              <w:widowControl w:val="0"/>
              <w:autoSpaceDE w:val="0"/>
              <w:autoSpaceDN w:val="0"/>
              <w:adjustRightInd w:val="0"/>
              <w:spacing w:line="276" w:lineRule="auto"/>
              <w:ind w:left="-108" w:firstLine="108"/>
              <w:jc w:val="center"/>
              <w:rPr>
                <w:sz w:val="18"/>
                <w:szCs w:val="18"/>
              </w:rPr>
            </w:pPr>
            <w:r w:rsidRPr="00901F77">
              <w:rPr>
                <w:sz w:val="18"/>
                <w:szCs w:val="18"/>
              </w:rPr>
              <w:t>__________________________________</w:t>
            </w:r>
          </w:p>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(фамилия, имя, отчество, должность)</w:t>
            </w:r>
          </w:p>
        </w:tc>
        <w:tc>
          <w:tcPr>
            <w:tcW w:w="2660" w:type="dxa"/>
            <w:tcBorders>
              <w:top w:val="nil"/>
              <w:left w:val="nil"/>
              <w:bottom w:val="nil"/>
              <w:right w:val="nil"/>
            </w:tcBorders>
            <w:hideMark/>
          </w:tcPr>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_______________</w:t>
            </w:r>
          </w:p>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(подпись)</w:t>
            </w:r>
          </w:p>
        </w:tc>
        <w:tc>
          <w:tcPr>
            <w:tcW w:w="2660" w:type="dxa"/>
            <w:tcBorders>
              <w:top w:val="nil"/>
              <w:left w:val="nil"/>
              <w:bottom w:val="nil"/>
              <w:right w:val="nil"/>
            </w:tcBorders>
            <w:hideMark/>
          </w:tcPr>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_______________</w:t>
            </w:r>
          </w:p>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(дата)</w:t>
            </w:r>
          </w:p>
        </w:tc>
      </w:tr>
    </w:tbl>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Опрашиваемое лицо:______________________________________________________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(должность)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0"/>
        <w:gridCol w:w="2660"/>
        <w:gridCol w:w="2660"/>
      </w:tblGrid>
      <w:tr w:rsidR="00901F77" w:rsidRPr="00901F77" w:rsidTr="00685E15">
        <w:tc>
          <w:tcPr>
            <w:tcW w:w="4340" w:type="dxa"/>
            <w:tcBorders>
              <w:top w:val="nil"/>
              <w:left w:val="nil"/>
              <w:bottom w:val="nil"/>
              <w:right w:val="nil"/>
            </w:tcBorders>
            <w:hideMark/>
          </w:tcPr>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__________________________________</w:t>
            </w:r>
          </w:p>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(фамилия, имя, отчество)</w:t>
            </w:r>
          </w:p>
        </w:tc>
        <w:tc>
          <w:tcPr>
            <w:tcW w:w="2660" w:type="dxa"/>
            <w:tcBorders>
              <w:top w:val="nil"/>
              <w:left w:val="nil"/>
              <w:bottom w:val="nil"/>
              <w:right w:val="nil"/>
            </w:tcBorders>
            <w:hideMark/>
          </w:tcPr>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_______________</w:t>
            </w:r>
          </w:p>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(подпись)</w:t>
            </w:r>
          </w:p>
        </w:tc>
        <w:tc>
          <w:tcPr>
            <w:tcW w:w="2660" w:type="dxa"/>
            <w:tcBorders>
              <w:top w:val="nil"/>
              <w:left w:val="nil"/>
              <w:bottom w:val="nil"/>
              <w:right w:val="nil"/>
            </w:tcBorders>
            <w:hideMark/>
          </w:tcPr>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_______________</w:t>
            </w:r>
          </w:p>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(дата)</w:t>
            </w:r>
          </w:p>
        </w:tc>
      </w:tr>
    </w:tbl>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bookmarkStart w:id="11" w:name="sub_7000"/>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p>
    <w:p w:rsidR="00901F77" w:rsidRPr="00901F77" w:rsidRDefault="00901F77" w:rsidP="00901F77">
      <w:pPr>
        <w:widowControl w:val="0"/>
        <w:autoSpaceDE w:val="0"/>
        <w:autoSpaceDN w:val="0"/>
        <w:adjustRightInd w:val="0"/>
        <w:ind w:firstLine="720"/>
        <w:jc w:val="right"/>
        <w:rPr>
          <w:bCs/>
          <w:sz w:val="18"/>
          <w:szCs w:val="18"/>
        </w:rPr>
      </w:pPr>
    </w:p>
    <w:p w:rsidR="00901F77" w:rsidRPr="00901F77" w:rsidRDefault="00901F77" w:rsidP="00901F77">
      <w:pPr>
        <w:suppressAutoHyphens/>
        <w:jc w:val="right"/>
        <w:rPr>
          <w:bCs/>
          <w:sz w:val="18"/>
          <w:szCs w:val="18"/>
          <w:lang w:eastAsia="zh-CN"/>
        </w:rPr>
      </w:pPr>
      <w:r w:rsidRPr="00901F77">
        <w:rPr>
          <w:bCs/>
          <w:sz w:val="18"/>
          <w:szCs w:val="18"/>
          <w:lang w:eastAsia="zh-CN"/>
        </w:rPr>
        <w:t>Приложение 6</w:t>
      </w:r>
      <w:r w:rsidRPr="00901F77">
        <w:rPr>
          <w:bCs/>
          <w:sz w:val="18"/>
          <w:szCs w:val="18"/>
          <w:lang w:eastAsia="zh-CN"/>
        </w:rPr>
        <w:br/>
        <w:t xml:space="preserve">к </w:t>
      </w:r>
      <w:hyperlink w:anchor="sub_0" w:history="1">
        <w:r w:rsidRPr="00901F77">
          <w:rPr>
            <w:bCs/>
            <w:sz w:val="18"/>
            <w:szCs w:val="18"/>
            <w:lang w:eastAsia="zh-CN"/>
          </w:rPr>
          <w:t>постановлению</w:t>
        </w:r>
      </w:hyperlink>
      <w:r w:rsidRPr="00901F77">
        <w:rPr>
          <w:bCs/>
          <w:sz w:val="18"/>
          <w:szCs w:val="18"/>
          <w:lang w:eastAsia="zh-CN"/>
        </w:rPr>
        <w:t xml:space="preserve"> администрации </w:t>
      </w:r>
    </w:p>
    <w:p w:rsidR="00901F77" w:rsidRPr="00901F77" w:rsidRDefault="00901F77" w:rsidP="00901F77">
      <w:pPr>
        <w:suppressAutoHyphens/>
        <w:jc w:val="right"/>
        <w:rPr>
          <w:bCs/>
          <w:sz w:val="18"/>
          <w:szCs w:val="18"/>
          <w:lang w:eastAsia="zh-CN"/>
        </w:rPr>
      </w:pPr>
      <w:r w:rsidRPr="00901F77">
        <w:rPr>
          <w:bCs/>
          <w:sz w:val="18"/>
          <w:szCs w:val="18"/>
          <w:lang w:eastAsia="zh-CN"/>
        </w:rPr>
        <w:t>городского поселения Агириш</w:t>
      </w:r>
    </w:p>
    <w:p w:rsidR="00901F77" w:rsidRPr="00901F77" w:rsidRDefault="00901F77" w:rsidP="00901F77">
      <w:pPr>
        <w:suppressAutoHyphens/>
        <w:jc w:val="right"/>
        <w:rPr>
          <w:sz w:val="18"/>
          <w:szCs w:val="18"/>
          <w:lang w:eastAsia="zh-CN"/>
        </w:rPr>
      </w:pPr>
      <w:r w:rsidRPr="00901F77">
        <w:rPr>
          <w:bCs/>
          <w:sz w:val="18"/>
          <w:szCs w:val="18"/>
          <w:lang w:eastAsia="zh-CN"/>
        </w:rPr>
        <w:t>от 11.06.2024 №159</w:t>
      </w:r>
    </w:p>
    <w:p w:rsidR="00901F77" w:rsidRPr="00901F77" w:rsidRDefault="00901F77" w:rsidP="00901F77">
      <w:pPr>
        <w:suppressAutoHyphens/>
        <w:jc w:val="right"/>
        <w:rPr>
          <w:color w:val="000000"/>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jc w:val="center"/>
        <w:rPr>
          <w:b/>
          <w:color w:val="000000"/>
          <w:sz w:val="18"/>
          <w:szCs w:val="18"/>
          <w:lang w:eastAsia="zh-CN"/>
        </w:rPr>
      </w:pPr>
      <w:r w:rsidRPr="00901F77">
        <w:rPr>
          <w:b/>
          <w:color w:val="000000"/>
          <w:sz w:val="18"/>
          <w:szCs w:val="18"/>
          <w:lang w:eastAsia="zh-CN"/>
        </w:rPr>
        <w:t>Требование о предоставлении документов</w:t>
      </w:r>
    </w:p>
    <w:p w:rsidR="00901F77" w:rsidRPr="00901F77" w:rsidRDefault="00901F77" w:rsidP="00901F77">
      <w:pPr>
        <w:suppressAutoHyphens/>
        <w:jc w:val="center"/>
        <w:rPr>
          <w:b/>
          <w:color w:val="000000"/>
          <w:sz w:val="18"/>
          <w:szCs w:val="18"/>
          <w:lang w:eastAsia="zh-CN"/>
        </w:rPr>
      </w:pPr>
    </w:p>
    <w:p w:rsidR="00901F77" w:rsidRPr="00901F77" w:rsidRDefault="00901F77" w:rsidP="00901F77">
      <w:pPr>
        <w:suppressAutoHyphens/>
        <w:rPr>
          <w:color w:val="000000"/>
          <w:sz w:val="18"/>
          <w:szCs w:val="18"/>
          <w:lang w:eastAsia="zh-CN"/>
        </w:rPr>
      </w:pPr>
      <w:r w:rsidRPr="00901F77">
        <w:rPr>
          <w:color w:val="000000"/>
          <w:sz w:val="18"/>
          <w:szCs w:val="18"/>
          <w:lang w:eastAsia="zh-CN"/>
        </w:rPr>
        <w:t xml:space="preserve">пгт. Агириш                                                                                       от «___» ___________ 20__ г.                                                  </w:t>
      </w:r>
    </w:p>
    <w:p w:rsidR="00901F77" w:rsidRPr="00901F77" w:rsidRDefault="00901F77" w:rsidP="00901F77">
      <w:pPr>
        <w:suppressAutoHyphens/>
        <w:rPr>
          <w:color w:val="000000"/>
          <w:sz w:val="18"/>
          <w:szCs w:val="18"/>
          <w:lang w:eastAsia="zh-CN"/>
        </w:rPr>
      </w:pPr>
      <w:r w:rsidRPr="00901F77">
        <w:rPr>
          <w:color w:val="000000"/>
          <w:sz w:val="18"/>
          <w:szCs w:val="18"/>
          <w:lang w:eastAsia="zh-CN"/>
        </w:rPr>
        <w:t> </w:t>
      </w:r>
    </w:p>
    <w:p w:rsidR="00901F77" w:rsidRPr="00901F77" w:rsidRDefault="00901F77" w:rsidP="00901F77">
      <w:pPr>
        <w:widowControl w:val="0"/>
        <w:suppressAutoHyphens/>
        <w:autoSpaceDE w:val="0"/>
        <w:autoSpaceDN w:val="0"/>
        <w:adjustRightInd w:val="0"/>
        <w:ind w:firstLine="567"/>
        <w:jc w:val="both"/>
        <w:textAlignment w:val="baseline"/>
        <w:rPr>
          <w:bCs/>
          <w:color w:val="000000"/>
          <w:sz w:val="18"/>
          <w:szCs w:val="18"/>
          <w:lang w:eastAsia="zh-CN"/>
        </w:rPr>
      </w:pPr>
      <w:r w:rsidRPr="00901F77">
        <w:rPr>
          <w:color w:val="000000"/>
          <w:sz w:val="18"/>
          <w:szCs w:val="18"/>
          <w:lang w:eastAsia="zh-CN"/>
        </w:rPr>
        <w:t xml:space="preserve">1. </w:t>
      </w:r>
      <w:r w:rsidRPr="00901F77">
        <w:rPr>
          <w:bCs/>
          <w:color w:val="000000"/>
          <w:sz w:val="18"/>
          <w:szCs w:val="18"/>
          <w:lang w:eastAsia="zh-CN"/>
        </w:rPr>
        <w:t>Вид муниципального контроля:</w:t>
      </w:r>
    </w:p>
    <w:p w:rsidR="00901F77" w:rsidRPr="00901F77" w:rsidRDefault="00901F77" w:rsidP="00901F77">
      <w:pPr>
        <w:widowControl w:val="0"/>
        <w:suppressAutoHyphens/>
        <w:autoSpaceDE w:val="0"/>
        <w:autoSpaceDN w:val="0"/>
        <w:adjustRightInd w:val="0"/>
        <w:jc w:val="both"/>
        <w:textAlignment w:val="baseline"/>
        <w:rPr>
          <w:bCs/>
          <w:color w:val="000000"/>
          <w:sz w:val="18"/>
          <w:szCs w:val="18"/>
          <w:lang w:eastAsia="zh-CN"/>
        </w:rPr>
      </w:pPr>
    </w:p>
    <w:p w:rsidR="00901F77" w:rsidRPr="00901F77" w:rsidRDefault="00901F77" w:rsidP="00901F77">
      <w:pPr>
        <w:widowControl w:val="0"/>
        <w:suppressAutoHyphens/>
        <w:autoSpaceDE w:val="0"/>
        <w:autoSpaceDN w:val="0"/>
        <w:adjustRightInd w:val="0"/>
        <w:jc w:val="both"/>
        <w:textAlignment w:val="baseline"/>
        <w:rPr>
          <w:bCs/>
          <w:color w:val="000000"/>
          <w:sz w:val="18"/>
          <w:szCs w:val="18"/>
          <w:lang w:eastAsia="zh-CN"/>
        </w:rPr>
      </w:pPr>
      <w:r w:rsidRPr="00901F77">
        <w:rPr>
          <w:bCs/>
          <w:color w:val="000000"/>
          <w:sz w:val="18"/>
          <w:szCs w:val="18"/>
          <w:lang w:eastAsia="zh-CN"/>
        </w:rPr>
        <w:t>_______________________________________________________________________</w:t>
      </w:r>
    </w:p>
    <w:p w:rsidR="00901F77" w:rsidRPr="00901F77" w:rsidRDefault="00901F77" w:rsidP="00901F77">
      <w:pPr>
        <w:widowControl w:val="0"/>
        <w:suppressAutoHyphens/>
        <w:autoSpaceDE w:val="0"/>
        <w:autoSpaceDN w:val="0"/>
        <w:adjustRightInd w:val="0"/>
        <w:jc w:val="center"/>
        <w:textAlignment w:val="baseline"/>
        <w:rPr>
          <w:bCs/>
          <w:color w:val="000000"/>
          <w:sz w:val="18"/>
          <w:szCs w:val="18"/>
          <w:lang w:eastAsia="zh-CN"/>
        </w:rPr>
      </w:pPr>
      <w:r w:rsidRPr="00901F77">
        <w:rPr>
          <w:bCs/>
          <w:iCs/>
          <w:color w:val="000000"/>
          <w:sz w:val="18"/>
          <w:szCs w:val="18"/>
          <w:lang w:eastAsia="zh-CN"/>
        </w:rPr>
        <w:t>(указывается</w:t>
      </w:r>
      <w:r w:rsidRPr="00901F77">
        <w:rPr>
          <w:iCs/>
          <w:color w:val="000000"/>
          <w:sz w:val="18"/>
          <w:szCs w:val="18"/>
          <w:lang w:eastAsia="zh-CN"/>
        </w:rPr>
        <w:t xml:space="preserve"> конкретный осуществляемый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901F77" w:rsidRPr="00901F77" w:rsidRDefault="00901F77" w:rsidP="00901F77">
      <w:pPr>
        <w:suppressAutoHyphens/>
        <w:ind w:firstLine="694"/>
        <w:rPr>
          <w:color w:val="000000"/>
          <w:sz w:val="18"/>
          <w:szCs w:val="18"/>
          <w:lang w:eastAsia="zh-CN"/>
        </w:rPr>
      </w:pPr>
    </w:p>
    <w:p w:rsidR="00901F77" w:rsidRPr="00901F77" w:rsidRDefault="00901F77" w:rsidP="00901F77">
      <w:pPr>
        <w:suppressAutoHyphens/>
        <w:ind w:firstLine="694"/>
        <w:rPr>
          <w:color w:val="000000"/>
          <w:sz w:val="18"/>
          <w:szCs w:val="18"/>
          <w:lang w:eastAsia="zh-CN"/>
        </w:rPr>
      </w:pPr>
      <w:r w:rsidRPr="00901F77">
        <w:rPr>
          <w:color w:val="000000"/>
          <w:sz w:val="18"/>
          <w:szCs w:val="18"/>
          <w:lang w:eastAsia="zh-CN"/>
        </w:rPr>
        <w:t> 2. Контролируемые лица:</w:t>
      </w:r>
    </w:p>
    <w:p w:rsidR="00901F77" w:rsidRPr="00901F77" w:rsidRDefault="00901F77" w:rsidP="00901F77">
      <w:pPr>
        <w:suppressAutoHyphens/>
        <w:ind w:left="694"/>
        <w:jc w:val="both"/>
        <w:rPr>
          <w:color w:val="000000"/>
          <w:sz w:val="18"/>
          <w:szCs w:val="18"/>
          <w:lang w:eastAsia="zh-CN"/>
        </w:rPr>
      </w:pPr>
    </w:p>
    <w:p w:rsidR="00901F77" w:rsidRPr="00901F77" w:rsidRDefault="00901F77" w:rsidP="00901F77">
      <w:pPr>
        <w:suppressAutoHyphens/>
        <w:rPr>
          <w:color w:val="000000"/>
          <w:sz w:val="18"/>
          <w:szCs w:val="18"/>
          <w:lang w:eastAsia="zh-CN"/>
        </w:rPr>
      </w:pPr>
      <w:r w:rsidRPr="00901F77">
        <w:rPr>
          <w:color w:val="000000"/>
          <w:sz w:val="18"/>
          <w:szCs w:val="18"/>
          <w:lang w:eastAsia="zh-CN"/>
        </w:rPr>
        <w:t>_______________________________________________________________________________</w:t>
      </w:r>
    </w:p>
    <w:p w:rsidR="00901F77" w:rsidRPr="00901F77" w:rsidRDefault="00901F77" w:rsidP="00901F77">
      <w:pPr>
        <w:suppressAutoHyphens/>
        <w:jc w:val="center"/>
        <w:rPr>
          <w:iCs/>
          <w:color w:val="000000"/>
          <w:sz w:val="18"/>
          <w:szCs w:val="18"/>
          <w:lang w:eastAsia="zh-CN"/>
        </w:rPr>
      </w:pPr>
      <w:r w:rsidRPr="00901F77">
        <w:rPr>
          <w:iCs/>
          <w:color w:val="000000"/>
          <w:sz w:val="18"/>
          <w:szCs w:val="18"/>
          <w:lang w:eastAsia="zh-CN"/>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p w:rsidR="00901F77" w:rsidRPr="00901F77" w:rsidRDefault="00901F77" w:rsidP="00901F77">
      <w:pPr>
        <w:suppressAutoHyphens/>
        <w:jc w:val="center"/>
        <w:rPr>
          <w:color w:val="000000"/>
          <w:sz w:val="18"/>
          <w:szCs w:val="18"/>
          <w:lang w:eastAsia="zh-CN"/>
        </w:rPr>
      </w:pPr>
    </w:p>
    <w:p w:rsidR="00901F77" w:rsidRPr="00901F77" w:rsidRDefault="00901F77" w:rsidP="00901F77">
      <w:pPr>
        <w:suppressAutoHyphens/>
        <w:rPr>
          <w:color w:val="000000"/>
          <w:sz w:val="18"/>
          <w:szCs w:val="18"/>
          <w:lang w:eastAsia="zh-CN"/>
        </w:rPr>
      </w:pPr>
      <w:r w:rsidRPr="00901F77">
        <w:rPr>
          <w:color w:val="000000"/>
          <w:sz w:val="18"/>
          <w:szCs w:val="18"/>
          <w:lang w:eastAsia="zh-CN"/>
        </w:rPr>
        <w:t> </w:t>
      </w:r>
    </w:p>
    <w:p w:rsidR="00901F77" w:rsidRPr="00901F77" w:rsidRDefault="00901F77" w:rsidP="00901F77">
      <w:pPr>
        <w:suppressAutoHyphens/>
        <w:ind w:firstLine="567"/>
        <w:jc w:val="both"/>
        <w:rPr>
          <w:color w:val="000000"/>
          <w:sz w:val="18"/>
          <w:szCs w:val="18"/>
          <w:lang w:eastAsia="zh-CN"/>
        </w:rPr>
      </w:pPr>
      <w:r w:rsidRPr="00901F77">
        <w:rPr>
          <w:color w:val="000000"/>
          <w:sz w:val="18"/>
          <w:szCs w:val="18"/>
          <w:lang w:eastAsia="zh-CN"/>
        </w:rPr>
        <w:t>3. Необходимо представить в срок до «_____» ____________ 2021 г.:</w:t>
      </w:r>
    </w:p>
    <w:p w:rsidR="00901F77" w:rsidRPr="00901F77" w:rsidRDefault="00901F77" w:rsidP="00901F77">
      <w:pPr>
        <w:suppressAutoHyphens/>
        <w:ind w:firstLine="694"/>
        <w:jc w:val="both"/>
        <w:rPr>
          <w:color w:val="000000"/>
          <w:sz w:val="18"/>
          <w:szCs w:val="18"/>
          <w:lang w:eastAsia="zh-CN"/>
        </w:rPr>
      </w:pPr>
      <w:r w:rsidRPr="00901F77">
        <w:rPr>
          <w:color w:val="000000"/>
          <w:sz w:val="18"/>
          <w:szCs w:val="18"/>
          <w:lang w:eastAsia="zh-CN"/>
        </w:rPr>
        <w:t>1) ____________________________________________________________________</w:t>
      </w:r>
    </w:p>
    <w:p w:rsidR="00901F77" w:rsidRPr="00901F77" w:rsidRDefault="00901F77" w:rsidP="00901F77">
      <w:pPr>
        <w:suppressAutoHyphens/>
        <w:ind w:firstLine="694"/>
        <w:jc w:val="both"/>
        <w:rPr>
          <w:color w:val="000000"/>
          <w:sz w:val="18"/>
          <w:szCs w:val="18"/>
          <w:lang w:eastAsia="zh-CN"/>
        </w:rPr>
      </w:pPr>
      <w:r w:rsidRPr="00901F77">
        <w:rPr>
          <w:color w:val="000000"/>
          <w:sz w:val="18"/>
          <w:szCs w:val="18"/>
          <w:lang w:eastAsia="zh-CN"/>
        </w:rPr>
        <w:t>2) _______________________________________________________________________</w:t>
      </w:r>
    </w:p>
    <w:p w:rsidR="00901F77" w:rsidRPr="00901F77" w:rsidRDefault="00901F77" w:rsidP="00901F77">
      <w:pPr>
        <w:suppressAutoHyphens/>
        <w:jc w:val="center"/>
        <w:rPr>
          <w:iCs/>
          <w:color w:val="000000"/>
          <w:sz w:val="18"/>
          <w:szCs w:val="18"/>
          <w:lang w:eastAsia="zh-CN"/>
        </w:rPr>
      </w:pPr>
      <w:r w:rsidRPr="00901F77">
        <w:rPr>
          <w:iCs/>
          <w:color w:val="000000"/>
          <w:sz w:val="18"/>
          <w:szCs w:val="18"/>
          <w:lang w:eastAsia="zh-CN"/>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01F77" w:rsidRPr="00901F77" w:rsidRDefault="00901F77" w:rsidP="00901F77">
      <w:pPr>
        <w:suppressAutoHyphens/>
        <w:ind w:firstLine="694"/>
        <w:jc w:val="both"/>
        <w:rPr>
          <w:color w:val="000000"/>
          <w:sz w:val="18"/>
          <w:szCs w:val="18"/>
          <w:lang w:eastAsia="zh-CN"/>
        </w:rPr>
      </w:pPr>
    </w:p>
    <w:p w:rsidR="00901F77" w:rsidRPr="00901F77" w:rsidRDefault="00901F77" w:rsidP="00901F77">
      <w:pPr>
        <w:suppressAutoHyphens/>
        <w:ind w:firstLine="567"/>
        <w:jc w:val="both"/>
        <w:rPr>
          <w:color w:val="000000"/>
          <w:sz w:val="18"/>
          <w:szCs w:val="18"/>
          <w:lang w:eastAsia="zh-CN"/>
        </w:rPr>
      </w:pPr>
      <w:r w:rsidRPr="00901F77">
        <w:rPr>
          <w:color w:val="000000"/>
          <w:sz w:val="18"/>
          <w:szCs w:val="18"/>
          <w:lang w:eastAsia="zh-CN"/>
        </w:rPr>
        <w:t xml:space="preserve">4. </w:t>
      </w:r>
      <w:proofErr w:type="spellStart"/>
      <w:r w:rsidRPr="00901F77">
        <w:rPr>
          <w:color w:val="000000"/>
          <w:sz w:val="18"/>
          <w:szCs w:val="18"/>
          <w:lang w:eastAsia="zh-CN"/>
        </w:rPr>
        <w:t>Истребуемые</w:t>
      </w:r>
      <w:proofErr w:type="spellEnd"/>
      <w:r w:rsidRPr="00901F77">
        <w:rPr>
          <w:color w:val="000000"/>
          <w:sz w:val="18"/>
          <w:szCs w:val="18"/>
          <w:lang w:eastAsia="zh-CN"/>
        </w:rPr>
        <w:t xml:space="preserve"> документы необходимо направить в </w:t>
      </w:r>
      <w:r w:rsidRPr="00901F77">
        <w:rPr>
          <w:sz w:val="18"/>
          <w:szCs w:val="18"/>
          <w:lang w:eastAsia="zh-CN"/>
        </w:rPr>
        <w:t xml:space="preserve">администрацию городского поселения Агириш </w:t>
      </w:r>
      <w:r w:rsidRPr="00901F77">
        <w:rPr>
          <w:color w:val="000000"/>
          <w:sz w:val="18"/>
          <w:szCs w:val="18"/>
          <w:lang w:eastAsia="zh-CN"/>
        </w:rPr>
        <w:t xml:space="preserve">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901F77">
        <w:rPr>
          <w:i/>
          <w:color w:val="000000"/>
          <w:sz w:val="18"/>
          <w:szCs w:val="18"/>
          <w:lang w:eastAsia="zh-CN"/>
        </w:rPr>
        <w:t xml:space="preserve">(указать </w:t>
      </w:r>
      <w:proofErr w:type="gramStart"/>
      <w:r w:rsidRPr="00901F77">
        <w:rPr>
          <w:i/>
          <w:color w:val="000000"/>
          <w:sz w:val="18"/>
          <w:szCs w:val="18"/>
          <w:lang w:eastAsia="zh-CN"/>
        </w:rPr>
        <w:t>нужное</w:t>
      </w:r>
      <w:proofErr w:type="gramEnd"/>
      <w:r w:rsidRPr="00901F77">
        <w:rPr>
          <w:i/>
          <w:color w:val="000000"/>
          <w:sz w:val="18"/>
          <w:szCs w:val="18"/>
          <w:lang w:eastAsia="zh-CN"/>
        </w:rPr>
        <w:t>)</w:t>
      </w:r>
      <w:r w:rsidRPr="00901F77">
        <w:rPr>
          <w:color w:val="000000"/>
          <w:sz w:val="18"/>
          <w:szCs w:val="18"/>
          <w:lang w:eastAsia="zh-CN"/>
        </w:rPr>
        <w:t>.</w:t>
      </w:r>
    </w:p>
    <w:p w:rsidR="00901F77" w:rsidRPr="00901F77" w:rsidRDefault="00901F77" w:rsidP="00901F77">
      <w:pPr>
        <w:suppressAutoHyphens/>
        <w:ind w:firstLine="567"/>
        <w:jc w:val="both"/>
        <w:rPr>
          <w:color w:val="000000"/>
          <w:sz w:val="18"/>
          <w:szCs w:val="18"/>
          <w:lang w:eastAsia="zh-CN"/>
        </w:rPr>
      </w:pPr>
      <w:r w:rsidRPr="00901F77">
        <w:rPr>
          <w:color w:val="000000"/>
          <w:sz w:val="18"/>
          <w:szCs w:val="18"/>
          <w:lang w:eastAsia="zh-CN"/>
        </w:rPr>
        <w:t xml:space="preserve">Документы могут быть представлены в </w:t>
      </w:r>
      <w:r w:rsidRPr="00901F77">
        <w:rPr>
          <w:sz w:val="18"/>
          <w:szCs w:val="18"/>
          <w:lang w:eastAsia="zh-CN"/>
        </w:rPr>
        <w:t xml:space="preserve">администрацию городского поселения Агириш </w:t>
      </w:r>
      <w:r w:rsidRPr="00901F77">
        <w:rPr>
          <w:color w:val="000000"/>
          <w:sz w:val="18"/>
          <w:szCs w:val="18"/>
          <w:lang w:eastAsia="zh-CN"/>
        </w:rPr>
        <w:t xml:space="preserve">на бумажном </w:t>
      </w:r>
      <w:proofErr w:type="gramStart"/>
      <w:r w:rsidRPr="00901F77">
        <w:rPr>
          <w:color w:val="000000"/>
          <w:sz w:val="18"/>
          <w:szCs w:val="18"/>
          <w:lang w:eastAsia="zh-CN"/>
        </w:rPr>
        <w:t>носителе</w:t>
      </w:r>
      <w:proofErr w:type="gramEnd"/>
      <w:r w:rsidRPr="00901F77">
        <w:rPr>
          <w:color w:val="000000"/>
          <w:sz w:val="18"/>
          <w:szCs w:val="18"/>
          <w:lang w:eastAsia="zh-CN"/>
        </w:rPr>
        <w:t xml:space="preserve">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w:t>
      </w:r>
      <w:proofErr w:type="gramStart"/>
      <w:r w:rsidRPr="00901F77">
        <w:rPr>
          <w:color w:val="000000"/>
          <w:sz w:val="18"/>
          <w:szCs w:val="18"/>
          <w:lang w:eastAsia="zh-CN"/>
        </w:rPr>
        <w:t>носителе</w:t>
      </w:r>
      <w:proofErr w:type="gramEnd"/>
      <w:r w:rsidRPr="00901F77">
        <w:rPr>
          <w:color w:val="000000"/>
          <w:sz w:val="18"/>
          <w:szCs w:val="18"/>
          <w:lang w:eastAsia="zh-CN"/>
        </w:rPr>
        <w:t xml:space="preserve"> и их доставка в </w:t>
      </w:r>
      <w:r w:rsidRPr="00901F77">
        <w:rPr>
          <w:sz w:val="18"/>
          <w:szCs w:val="18"/>
          <w:lang w:eastAsia="zh-CN"/>
        </w:rPr>
        <w:t xml:space="preserve">администрацию городского поселения Агириш </w:t>
      </w:r>
      <w:r w:rsidRPr="00901F77">
        <w:rPr>
          <w:color w:val="000000"/>
          <w:sz w:val="18"/>
          <w:szCs w:val="18"/>
          <w:lang w:eastAsia="zh-CN"/>
        </w:rPr>
        <w:t xml:space="preserve">осуществляются за счет контролируемого лица. По завершении контрольного мероприятия подлинники документов будут возвращены контролируемому лицу*.  </w:t>
      </w:r>
    </w:p>
    <w:p w:rsidR="00901F77" w:rsidRPr="00901F77" w:rsidRDefault="00901F77" w:rsidP="00901F77">
      <w:pPr>
        <w:suppressAutoHyphens/>
        <w:rPr>
          <w:color w:val="000000"/>
          <w:sz w:val="18"/>
          <w:szCs w:val="18"/>
          <w:lang w:eastAsia="zh-CN"/>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01F77" w:rsidRPr="00901F77" w:rsidTr="00685E15">
        <w:trPr>
          <w:gridAfter w:val="3"/>
          <w:wAfter w:w="6475" w:type="dxa"/>
        </w:trPr>
        <w:tc>
          <w:tcPr>
            <w:tcW w:w="2881" w:type="dxa"/>
            <w:hideMark/>
          </w:tcPr>
          <w:p w:rsidR="00901F77" w:rsidRPr="00901F77" w:rsidRDefault="00901F77" w:rsidP="00901F77">
            <w:pPr>
              <w:suppressAutoHyphens/>
              <w:rPr>
                <w:color w:val="000000"/>
                <w:sz w:val="18"/>
                <w:szCs w:val="18"/>
                <w:lang w:eastAsia="zh-CN"/>
              </w:rPr>
            </w:pPr>
          </w:p>
          <w:p w:rsidR="00901F77" w:rsidRPr="00901F77" w:rsidRDefault="00901F77" w:rsidP="00901F77">
            <w:pPr>
              <w:suppressAutoHyphens/>
              <w:rPr>
                <w:color w:val="000000"/>
                <w:sz w:val="18"/>
                <w:szCs w:val="18"/>
                <w:lang w:eastAsia="zh-CN"/>
              </w:rPr>
            </w:pPr>
          </w:p>
          <w:p w:rsidR="00901F77" w:rsidRPr="00901F77" w:rsidRDefault="00901F77" w:rsidP="00901F77">
            <w:pPr>
              <w:suppressAutoHyphens/>
              <w:rPr>
                <w:color w:val="000000"/>
                <w:sz w:val="18"/>
                <w:szCs w:val="18"/>
                <w:lang w:eastAsia="zh-CN"/>
              </w:rPr>
            </w:pPr>
          </w:p>
          <w:p w:rsidR="00901F77" w:rsidRPr="00901F77" w:rsidRDefault="00901F77" w:rsidP="00901F77">
            <w:pPr>
              <w:suppressAutoHyphens/>
              <w:rPr>
                <w:color w:val="000000"/>
                <w:sz w:val="18"/>
                <w:szCs w:val="18"/>
                <w:lang w:eastAsia="zh-CN"/>
              </w:rPr>
            </w:pPr>
          </w:p>
        </w:tc>
      </w:tr>
      <w:tr w:rsidR="00901F77" w:rsidRPr="00901F77" w:rsidTr="00685E15">
        <w:tc>
          <w:tcPr>
            <w:tcW w:w="5544" w:type="dxa"/>
            <w:gridSpan w:val="2"/>
            <w:tcBorders>
              <w:top w:val="single" w:sz="6" w:space="0" w:color="000000"/>
            </w:tcBorders>
            <w:hideMark/>
          </w:tcPr>
          <w:p w:rsidR="00901F77" w:rsidRPr="00901F77" w:rsidRDefault="00901F77" w:rsidP="00901F77">
            <w:pPr>
              <w:suppressAutoHyphens/>
              <w:jc w:val="center"/>
              <w:rPr>
                <w:iCs/>
                <w:color w:val="000000"/>
                <w:sz w:val="18"/>
                <w:szCs w:val="18"/>
                <w:lang w:eastAsia="zh-CN"/>
              </w:rPr>
            </w:pPr>
            <w:r w:rsidRPr="00901F77">
              <w:rPr>
                <w:iCs/>
                <w:color w:val="000000"/>
                <w:sz w:val="18"/>
                <w:szCs w:val="18"/>
                <w:lang w:eastAsia="zh-CN"/>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01F77" w:rsidRPr="00901F77" w:rsidRDefault="00901F77" w:rsidP="00901F77">
            <w:pPr>
              <w:suppressAutoHyphens/>
              <w:rPr>
                <w:color w:val="000000"/>
                <w:sz w:val="18"/>
                <w:szCs w:val="18"/>
                <w:lang w:eastAsia="zh-CN"/>
              </w:rPr>
            </w:pPr>
            <w:r w:rsidRPr="00901F77">
              <w:rPr>
                <w:color w:val="000000"/>
                <w:sz w:val="18"/>
                <w:szCs w:val="18"/>
                <w:lang w:eastAsia="zh-CN"/>
              </w:rPr>
              <w:t> </w:t>
            </w:r>
          </w:p>
        </w:tc>
        <w:tc>
          <w:tcPr>
            <w:tcW w:w="2881" w:type="dxa"/>
            <w:hideMark/>
          </w:tcPr>
          <w:p w:rsidR="00901F77" w:rsidRPr="00901F77" w:rsidRDefault="00901F77" w:rsidP="00901F77">
            <w:pPr>
              <w:suppressAutoHyphens/>
              <w:rPr>
                <w:color w:val="000000"/>
                <w:sz w:val="18"/>
                <w:szCs w:val="18"/>
                <w:lang w:eastAsia="zh-CN"/>
              </w:rPr>
            </w:pPr>
            <w:r w:rsidRPr="00901F77">
              <w:rPr>
                <w:color w:val="000000"/>
                <w:sz w:val="18"/>
                <w:szCs w:val="18"/>
                <w:lang w:eastAsia="zh-CN"/>
              </w:rPr>
              <w:t> </w:t>
            </w:r>
          </w:p>
        </w:tc>
      </w:tr>
      <w:tr w:rsidR="00901F77" w:rsidRPr="00901F77" w:rsidTr="00685E15">
        <w:tc>
          <w:tcPr>
            <w:tcW w:w="5544" w:type="dxa"/>
            <w:gridSpan w:val="2"/>
            <w:hideMark/>
          </w:tcPr>
          <w:p w:rsidR="00901F77" w:rsidRPr="00901F77" w:rsidRDefault="00901F77" w:rsidP="00901F77">
            <w:pPr>
              <w:suppressAutoHyphens/>
              <w:rPr>
                <w:color w:val="000000"/>
                <w:sz w:val="18"/>
                <w:szCs w:val="18"/>
                <w:lang w:eastAsia="zh-CN"/>
              </w:rPr>
            </w:pPr>
            <w:r w:rsidRPr="00901F77">
              <w:rPr>
                <w:color w:val="000000"/>
                <w:sz w:val="18"/>
                <w:szCs w:val="18"/>
                <w:lang w:eastAsia="zh-CN"/>
              </w:rPr>
              <w:t> </w:t>
            </w:r>
          </w:p>
        </w:tc>
        <w:tc>
          <w:tcPr>
            <w:tcW w:w="931" w:type="dxa"/>
            <w:hideMark/>
          </w:tcPr>
          <w:p w:rsidR="00901F77" w:rsidRPr="00901F77" w:rsidRDefault="00901F77" w:rsidP="00901F77">
            <w:pPr>
              <w:suppressAutoHyphens/>
              <w:rPr>
                <w:color w:val="000000"/>
                <w:sz w:val="18"/>
                <w:szCs w:val="18"/>
                <w:lang w:eastAsia="zh-CN"/>
              </w:rPr>
            </w:pPr>
            <w:r w:rsidRPr="00901F77">
              <w:rPr>
                <w:color w:val="000000"/>
                <w:sz w:val="18"/>
                <w:szCs w:val="18"/>
                <w:lang w:eastAsia="zh-CN"/>
              </w:rPr>
              <w:t> </w:t>
            </w:r>
          </w:p>
        </w:tc>
        <w:tc>
          <w:tcPr>
            <w:tcW w:w="2881" w:type="dxa"/>
            <w:hideMark/>
          </w:tcPr>
          <w:p w:rsidR="00901F77" w:rsidRPr="00901F77" w:rsidRDefault="00901F77" w:rsidP="00901F77">
            <w:pPr>
              <w:suppressAutoHyphens/>
              <w:rPr>
                <w:color w:val="000000"/>
                <w:sz w:val="18"/>
                <w:szCs w:val="18"/>
                <w:lang w:eastAsia="zh-CN"/>
              </w:rPr>
            </w:pPr>
            <w:r w:rsidRPr="00901F77">
              <w:rPr>
                <w:color w:val="000000"/>
                <w:sz w:val="18"/>
                <w:szCs w:val="18"/>
                <w:lang w:eastAsia="zh-CN"/>
              </w:rPr>
              <w:t> </w:t>
            </w:r>
          </w:p>
        </w:tc>
      </w:tr>
      <w:tr w:rsidR="00901F77" w:rsidRPr="00901F77" w:rsidTr="00685E15">
        <w:tc>
          <w:tcPr>
            <w:tcW w:w="5544" w:type="dxa"/>
            <w:gridSpan w:val="2"/>
            <w:hideMark/>
          </w:tcPr>
          <w:p w:rsidR="00901F77" w:rsidRPr="00901F77" w:rsidRDefault="00901F77" w:rsidP="00901F77">
            <w:pPr>
              <w:suppressAutoHyphens/>
              <w:rPr>
                <w:color w:val="000000"/>
                <w:sz w:val="18"/>
                <w:szCs w:val="18"/>
                <w:lang w:eastAsia="zh-CN"/>
              </w:rPr>
            </w:pPr>
            <w:r w:rsidRPr="00901F77">
              <w:rPr>
                <w:color w:val="000000"/>
                <w:sz w:val="18"/>
                <w:szCs w:val="18"/>
                <w:lang w:eastAsia="zh-CN"/>
              </w:rPr>
              <w:t> </w:t>
            </w:r>
          </w:p>
        </w:tc>
        <w:tc>
          <w:tcPr>
            <w:tcW w:w="931" w:type="dxa"/>
            <w:hideMark/>
          </w:tcPr>
          <w:p w:rsidR="00901F77" w:rsidRPr="00901F77" w:rsidRDefault="00901F77" w:rsidP="00901F77">
            <w:pPr>
              <w:suppressAutoHyphens/>
              <w:rPr>
                <w:color w:val="000000"/>
                <w:sz w:val="18"/>
                <w:szCs w:val="18"/>
                <w:lang w:eastAsia="zh-CN"/>
              </w:rPr>
            </w:pPr>
            <w:r w:rsidRPr="00901F77">
              <w:rPr>
                <w:color w:val="000000"/>
                <w:sz w:val="18"/>
                <w:szCs w:val="18"/>
                <w:lang w:eastAsia="zh-CN"/>
              </w:rPr>
              <w:t> </w:t>
            </w:r>
          </w:p>
        </w:tc>
        <w:tc>
          <w:tcPr>
            <w:tcW w:w="2881" w:type="dxa"/>
            <w:tcBorders>
              <w:top w:val="single" w:sz="6" w:space="0" w:color="000000"/>
            </w:tcBorders>
            <w:hideMark/>
          </w:tcPr>
          <w:p w:rsidR="00901F77" w:rsidRPr="00901F77" w:rsidRDefault="00901F77" w:rsidP="00901F77">
            <w:pPr>
              <w:suppressAutoHyphens/>
              <w:jc w:val="center"/>
              <w:rPr>
                <w:i/>
                <w:iCs/>
                <w:color w:val="000000"/>
                <w:sz w:val="18"/>
                <w:szCs w:val="18"/>
                <w:lang w:eastAsia="zh-CN"/>
              </w:rPr>
            </w:pPr>
            <w:r w:rsidRPr="00901F77">
              <w:rPr>
                <w:i/>
                <w:iCs/>
                <w:color w:val="000000"/>
                <w:sz w:val="18"/>
                <w:szCs w:val="18"/>
                <w:lang w:eastAsia="zh-CN"/>
              </w:rPr>
              <w:t>(подпись)</w:t>
            </w:r>
          </w:p>
        </w:tc>
      </w:tr>
      <w:tr w:rsidR="00901F77" w:rsidRPr="00901F77" w:rsidTr="00685E15">
        <w:tc>
          <w:tcPr>
            <w:tcW w:w="9356" w:type="dxa"/>
            <w:gridSpan w:val="4"/>
            <w:hideMark/>
          </w:tcPr>
          <w:p w:rsidR="00901F77" w:rsidRPr="00901F77" w:rsidRDefault="00901F77" w:rsidP="00901F77">
            <w:pPr>
              <w:suppressAutoHyphens/>
              <w:rPr>
                <w:color w:val="000000"/>
                <w:sz w:val="18"/>
                <w:szCs w:val="18"/>
                <w:lang w:eastAsia="zh-CN"/>
              </w:rPr>
            </w:pPr>
            <w:r w:rsidRPr="00901F77">
              <w:rPr>
                <w:color w:val="000000"/>
                <w:sz w:val="18"/>
                <w:szCs w:val="18"/>
                <w:lang w:eastAsia="zh-CN"/>
              </w:rPr>
              <w:t> </w:t>
            </w:r>
          </w:p>
          <w:p w:rsidR="00901F77" w:rsidRPr="00901F77" w:rsidRDefault="00901F77" w:rsidP="00901F77">
            <w:pPr>
              <w:suppressAutoHyphens/>
              <w:rPr>
                <w:color w:val="000000"/>
                <w:sz w:val="18"/>
                <w:szCs w:val="18"/>
                <w:lang w:eastAsia="zh-CN"/>
              </w:rPr>
            </w:pPr>
          </w:p>
          <w:p w:rsidR="00901F77" w:rsidRPr="00901F77" w:rsidRDefault="00901F77" w:rsidP="00901F77">
            <w:pPr>
              <w:suppressAutoHyphens/>
              <w:rPr>
                <w:color w:val="000000"/>
                <w:sz w:val="18"/>
                <w:szCs w:val="18"/>
                <w:lang w:eastAsia="zh-CN"/>
              </w:rPr>
            </w:pPr>
          </w:p>
          <w:p w:rsidR="00901F77" w:rsidRPr="00901F77" w:rsidRDefault="00901F77" w:rsidP="00901F77">
            <w:pPr>
              <w:suppressAutoHyphens/>
              <w:rPr>
                <w:color w:val="000000"/>
                <w:sz w:val="18"/>
                <w:szCs w:val="18"/>
                <w:lang w:eastAsia="zh-CN"/>
              </w:rPr>
            </w:pPr>
          </w:p>
        </w:tc>
      </w:tr>
      <w:tr w:rsidR="00901F77" w:rsidRPr="00901F77" w:rsidTr="00685E15">
        <w:tc>
          <w:tcPr>
            <w:tcW w:w="9356" w:type="dxa"/>
            <w:gridSpan w:val="4"/>
          </w:tcPr>
          <w:p w:rsidR="00901F77" w:rsidRPr="00901F77" w:rsidRDefault="00901F77" w:rsidP="00901F77">
            <w:pPr>
              <w:suppressAutoHyphens/>
              <w:ind w:firstLine="694"/>
              <w:rPr>
                <w:color w:val="000000"/>
                <w:sz w:val="18"/>
                <w:szCs w:val="18"/>
                <w:lang w:eastAsia="zh-CN"/>
              </w:rPr>
            </w:pPr>
            <w:r w:rsidRPr="00901F77">
              <w:rPr>
                <w:color w:val="000000"/>
                <w:sz w:val="18"/>
                <w:szCs w:val="18"/>
                <w:lang w:eastAsia="zh-CN"/>
              </w:rPr>
              <w:t>Требование о предоставлении документов получил</w:t>
            </w:r>
          </w:p>
          <w:p w:rsidR="00901F77" w:rsidRPr="00901F77" w:rsidRDefault="00901F77" w:rsidP="00901F77">
            <w:pPr>
              <w:suppressAutoHyphens/>
              <w:ind w:firstLine="694"/>
              <w:rPr>
                <w:color w:val="000000"/>
                <w:sz w:val="18"/>
                <w:szCs w:val="18"/>
                <w:lang w:eastAsia="zh-CN"/>
              </w:rPr>
            </w:pPr>
          </w:p>
          <w:tbl>
            <w:tblPr>
              <w:tblW w:w="0" w:type="auto"/>
              <w:tblLook w:val="04A0" w:firstRow="1" w:lastRow="0" w:firstColumn="1" w:lastColumn="0" w:noHBand="0" w:noVBand="1"/>
            </w:tblPr>
            <w:tblGrid>
              <w:gridCol w:w="2465"/>
              <w:gridCol w:w="418"/>
              <w:gridCol w:w="6443"/>
            </w:tblGrid>
            <w:tr w:rsidR="00901F77" w:rsidRPr="00901F77" w:rsidTr="00685E15">
              <w:tc>
                <w:tcPr>
                  <w:tcW w:w="2518" w:type="dxa"/>
                  <w:tcBorders>
                    <w:bottom w:val="single" w:sz="4" w:space="0" w:color="auto"/>
                  </w:tcBorders>
                  <w:shd w:val="clear" w:color="auto" w:fill="auto"/>
                </w:tcPr>
                <w:p w:rsidR="00901F77" w:rsidRPr="00901F77" w:rsidRDefault="00901F77" w:rsidP="00901F77">
                  <w:pPr>
                    <w:suppressAutoHyphens/>
                    <w:jc w:val="both"/>
                    <w:rPr>
                      <w:color w:val="000000"/>
                      <w:sz w:val="18"/>
                      <w:szCs w:val="18"/>
                      <w:lang w:eastAsia="zh-CN"/>
                    </w:rPr>
                  </w:pPr>
                </w:p>
              </w:tc>
              <w:tc>
                <w:tcPr>
                  <w:tcW w:w="425" w:type="dxa"/>
                  <w:shd w:val="clear" w:color="auto" w:fill="auto"/>
                </w:tcPr>
                <w:p w:rsidR="00901F77" w:rsidRPr="00901F77" w:rsidRDefault="00901F77" w:rsidP="00901F77">
                  <w:pPr>
                    <w:suppressAutoHyphens/>
                    <w:jc w:val="both"/>
                    <w:rPr>
                      <w:color w:val="000000"/>
                      <w:sz w:val="18"/>
                      <w:szCs w:val="18"/>
                      <w:lang w:eastAsia="zh-CN"/>
                    </w:rPr>
                  </w:pPr>
                </w:p>
              </w:tc>
              <w:tc>
                <w:tcPr>
                  <w:tcW w:w="6622" w:type="dxa"/>
                  <w:tcBorders>
                    <w:bottom w:val="single" w:sz="4" w:space="0" w:color="auto"/>
                  </w:tcBorders>
                  <w:shd w:val="clear" w:color="auto" w:fill="auto"/>
                </w:tcPr>
                <w:p w:rsidR="00901F77" w:rsidRPr="00901F77" w:rsidRDefault="00901F77" w:rsidP="00901F77">
                  <w:pPr>
                    <w:suppressAutoHyphens/>
                    <w:jc w:val="both"/>
                    <w:rPr>
                      <w:color w:val="000000"/>
                      <w:sz w:val="18"/>
                      <w:szCs w:val="18"/>
                      <w:lang w:eastAsia="zh-CN"/>
                    </w:rPr>
                  </w:pPr>
                </w:p>
              </w:tc>
            </w:tr>
            <w:tr w:rsidR="00901F77" w:rsidRPr="00901F77" w:rsidTr="00685E15">
              <w:tc>
                <w:tcPr>
                  <w:tcW w:w="2518" w:type="dxa"/>
                  <w:tcBorders>
                    <w:top w:val="single" w:sz="4" w:space="0" w:color="auto"/>
                  </w:tcBorders>
                  <w:shd w:val="clear" w:color="auto" w:fill="auto"/>
                </w:tcPr>
                <w:p w:rsidR="00901F77" w:rsidRPr="00901F77" w:rsidRDefault="00901F77" w:rsidP="00901F77">
                  <w:pPr>
                    <w:suppressAutoHyphens/>
                    <w:jc w:val="center"/>
                    <w:rPr>
                      <w:color w:val="000000"/>
                      <w:sz w:val="18"/>
                      <w:szCs w:val="18"/>
                      <w:lang w:eastAsia="zh-CN"/>
                    </w:rPr>
                  </w:pPr>
                  <w:r w:rsidRPr="00901F77">
                    <w:rPr>
                      <w:color w:val="000000"/>
                      <w:sz w:val="18"/>
                      <w:szCs w:val="18"/>
                      <w:lang w:eastAsia="zh-CN"/>
                    </w:rPr>
                    <w:t>(подпись)</w:t>
                  </w:r>
                </w:p>
              </w:tc>
              <w:tc>
                <w:tcPr>
                  <w:tcW w:w="425" w:type="dxa"/>
                  <w:shd w:val="clear" w:color="auto" w:fill="auto"/>
                </w:tcPr>
                <w:p w:rsidR="00901F77" w:rsidRPr="00901F77" w:rsidRDefault="00901F77" w:rsidP="00901F77">
                  <w:pPr>
                    <w:suppressAutoHyphens/>
                    <w:jc w:val="center"/>
                    <w:rPr>
                      <w:i/>
                      <w:color w:val="000000"/>
                      <w:sz w:val="18"/>
                      <w:szCs w:val="18"/>
                      <w:lang w:eastAsia="zh-CN"/>
                    </w:rPr>
                  </w:pPr>
                </w:p>
              </w:tc>
              <w:tc>
                <w:tcPr>
                  <w:tcW w:w="6622" w:type="dxa"/>
                  <w:tcBorders>
                    <w:top w:val="single" w:sz="4" w:space="0" w:color="auto"/>
                  </w:tcBorders>
                  <w:shd w:val="clear" w:color="auto" w:fill="auto"/>
                </w:tcPr>
                <w:p w:rsidR="00901F77" w:rsidRPr="00901F77" w:rsidRDefault="00901F77" w:rsidP="00901F77">
                  <w:pPr>
                    <w:suppressAutoHyphens/>
                    <w:jc w:val="center"/>
                    <w:rPr>
                      <w:color w:val="000000"/>
                      <w:sz w:val="18"/>
                      <w:szCs w:val="18"/>
                      <w:lang w:eastAsia="zh-CN"/>
                    </w:rPr>
                  </w:pPr>
                  <w:proofErr w:type="gramStart"/>
                  <w:r w:rsidRPr="00901F77">
                    <w:rPr>
                      <w:color w:val="000000"/>
                      <w:sz w:val="18"/>
                      <w:szCs w:val="18"/>
                      <w:lang w:eastAsia="zh-CN"/>
                    </w:rPr>
                    <w:t xml:space="preserve">(фамилия, имя и (при наличии) отчество подписавшего лица, </w:t>
                  </w:r>
                  <w:proofErr w:type="gramEnd"/>
                </w:p>
              </w:tc>
            </w:tr>
            <w:tr w:rsidR="00901F77" w:rsidRPr="00901F77" w:rsidTr="00685E15">
              <w:tc>
                <w:tcPr>
                  <w:tcW w:w="2518" w:type="dxa"/>
                  <w:shd w:val="clear" w:color="auto" w:fill="auto"/>
                </w:tcPr>
                <w:p w:rsidR="00901F77" w:rsidRPr="00901F77" w:rsidRDefault="00901F77" w:rsidP="00901F77">
                  <w:pPr>
                    <w:suppressAutoHyphens/>
                    <w:jc w:val="center"/>
                    <w:rPr>
                      <w:i/>
                      <w:color w:val="000000"/>
                      <w:sz w:val="18"/>
                      <w:szCs w:val="18"/>
                      <w:lang w:eastAsia="zh-CN"/>
                    </w:rPr>
                  </w:pPr>
                </w:p>
              </w:tc>
              <w:tc>
                <w:tcPr>
                  <w:tcW w:w="425" w:type="dxa"/>
                  <w:shd w:val="clear" w:color="auto" w:fill="auto"/>
                </w:tcPr>
                <w:p w:rsidR="00901F77" w:rsidRPr="00901F77" w:rsidRDefault="00901F77" w:rsidP="00901F77">
                  <w:pPr>
                    <w:suppressAutoHyphens/>
                    <w:jc w:val="center"/>
                    <w:rPr>
                      <w:i/>
                      <w:color w:val="000000"/>
                      <w:sz w:val="18"/>
                      <w:szCs w:val="18"/>
                      <w:lang w:eastAsia="zh-CN"/>
                    </w:rPr>
                  </w:pPr>
                </w:p>
              </w:tc>
              <w:tc>
                <w:tcPr>
                  <w:tcW w:w="6622" w:type="dxa"/>
                  <w:tcBorders>
                    <w:bottom w:val="single" w:sz="4" w:space="0" w:color="auto"/>
                  </w:tcBorders>
                  <w:shd w:val="clear" w:color="auto" w:fill="auto"/>
                </w:tcPr>
                <w:p w:rsidR="00901F77" w:rsidRPr="00901F77" w:rsidRDefault="00901F77" w:rsidP="00901F77">
                  <w:pPr>
                    <w:suppressAutoHyphens/>
                    <w:jc w:val="center"/>
                    <w:rPr>
                      <w:i/>
                      <w:color w:val="000000"/>
                      <w:sz w:val="18"/>
                      <w:szCs w:val="18"/>
                      <w:lang w:eastAsia="zh-CN"/>
                    </w:rPr>
                  </w:pPr>
                </w:p>
              </w:tc>
            </w:tr>
            <w:tr w:rsidR="00901F77" w:rsidRPr="00901F77" w:rsidTr="00685E15">
              <w:tc>
                <w:tcPr>
                  <w:tcW w:w="2518" w:type="dxa"/>
                  <w:shd w:val="clear" w:color="auto" w:fill="auto"/>
                </w:tcPr>
                <w:p w:rsidR="00901F77" w:rsidRPr="00901F77" w:rsidRDefault="00901F77" w:rsidP="00901F77">
                  <w:pPr>
                    <w:suppressAutoHyphens/>
                    <w:jc w:val="center"/>
                    <w:rPr>
                      <w:i/>
                      <w:color w:val="000000"/>
                      <w:sz w:val="18"/>
                      <w:szCs w:val="18"/>
                      <w:lang w:eastAsia="zh-CN"/>
                    </w:rPr>
                  </w:pPr>
                </w:p>
              </w:tc>
              <w:tc>
                <w:tcPr>
                  <w:tcW w:w="425" w:type="dxa"/>
                  <w:shd w:val="clear" w:color="auto" w:fill="auto"/>
                </w:tcPr>
                <w:p w:rsidR="00901F77" w:rsidRPr="00901F77" w:rsidRDefault="00901F77" w:rsidP="00901F77">
                  <w:pPr>
                    <w:suppressAutoHyphens/>
                    <w:jc w:val="center"/>
                    <w:rPr>
                      <w:i/>
                      <w:color w:val="000000"/>
                      <w:sz w:val="18"/>
                      <w:szCs w:val="18"/>
                      <w:lang w:eastAsia="zh-CN"/>
                    </w:rPr>
                  </w:pPr>
                </w:p>
              </w:tc>
              <w:tc>
                <w:tcPr>
                  <w:tcW w:w="6622" w:type="dxa"/>
                  <w:tcBorders>
                    <w:top w:val="single" w:sz="4" w:space="0" w:color="auto"/>
                  </w:tcBorders>
                  <w:shd w:val="clear" w:color="auto" w:fill="auto"/>
                </w:tcPr>
                <w:p w:rsidR="00901F77" w:rsidRPr="00901F77" w:rsidRDefault="00901F77" w:rsidP="00901F77">
                  <w:pPr>
                    <w:suppressAutoHyphens/>
                    <w:jc w:val="center"/>
                    <w:rPr>
                      <w:color w:val="000000"/>
                      <w:sz w:val="18"/>
                      <w:szCs w:val="18"/>
                      <w:lang w:eastAsia="zh-CN"/>
                    </w:rPr>
                  </w:pPr>
                  <w:r w:rsidRPr="00901F77">
                    <w:rPr>
                      <w:color w:val="000000"/>
                      <w:sz w:val="18"/>
                      <w:szCs w:val="18"/>
                      <w:lang w:eastAsia="zh-CN"/>
                    </w:rPr>
                    <w:t xml:space="preserve">наименование должности подписавшего лица либо указание </w:t>
                  </w:r>
                </w:p>
              </w:tc>
            </w:tr>
            <w:tr w:rsidR="00901F77" w:rsidRPr="00901F77" w:rsidTr="00685E15">
              <w:tc>
                <w:tcPr>
                  <w:tcW w:w="2518" w:type="dxa"/>
                  <w:shd w:val="clear" w:color="auto" w:fill="auto"/>
                </w:tcPr>
                <w:p w:rsidR="00901F77" w:rsidRPr="00901F77" w:rsidRDefault="00901F77" w:rsidP="00901F77">
                  <w:pPr>
                    <w:suppressAutoHyphens/>
                    <w:jc w:val="center"/>
                    <w:rPr>
                      <w:i/>
                      <w:color w:val="000000"/>
                      <w:sz w:val="18"/>
                      <w:szCs w:val="18"/>
                      <w:lang w:eastAsia="zh-CN"/>
                    </w:rPr>
                  </w:pPr>
                </w:p>
              </w:tc>
              <w:tc>
                <w:tcPr>
                  <w:tcW w:w="425" w:type="dxa"/>
                  <w:shd w:val="clear" w:color="auto" w:fill="auto"/>
                </w:tcPr>
                <w:p w:rsidR="00901F77" w:rsidRPr="00901F77" w:rsidRDefault="00901F77" w:rsidP="00901F77">
                  <w:pPr>
                    <w:suppressAutoHyphens/>
                    <w:jc w:val="center"/>
                    <w:rPr>
                      <w:i/>
                      <w:color w:val="000000"/>
                      <w:sz w:val="18"/>
                      <w:szCs w:val="18"/>
                      <w:lang w:eastAsia="zh-CN"/>
                    </w:rPr>
                  </w:pPr>
                </w:p>
              </w:tc>
              <w:tc>
                <w:tcPr>
                  <w:tcW w:w="6622" w:type="dxa"/>
                  <w:tcBorders>
                    <w:bottom w:val="single" w:sz="4" w:space="0" w:color="auto"/>
                  </w:tcBorders>
                  <w:shd w:val="clear" w:color="auto" w:fill="auto"/>
                </w:tcPr>
                <w:p w:rsidR="00901F77" w:rsidRPr="00901F77" w:rsidRDefault="00901F77" w:rsidP="00901F77">
                  <w:pPr>
                    <w:suppressAutoHyphens/>
                    <w:jc w:val="center"/>
                    <w:rPr>
                      <w:i/>
                      <w:color w:val="000000"/>
                      <w:sz w:val="18"/>
                      <w:szCs w:val="18"/>
                      <w:lang w:eastAsia="zh-CN"/>
                    </w:rPr>
                  </w:pPr>
                </w:p>
              </w:tc>
            </w:tr>
            <w:tr w:rsidR="00901F77" w:rsidRPr="00901F77" w:rsidTr="00685E15">
              <w:tc>
                <w:tcPr>
                  <w:tcW w:w="2518" w:type="dxa"/>
                  <w:shd w:val="clear" w:color="auto" w:fill="auto"/>
                </w:tcPr>
                <w:p w:rsidR="00901F77" w:rsidRPr="00901F77" w:rsidRDefault="00901F77" w:rsidP="00901F77">
                  <w:pPr>
                    <w:suppressAutoHyphens/>
                    <w:rPr>
                      <w:i/>
                      <w:color w:val="000000"/>
                      <w:sz w:val="18"/>
                      <w:szCs w:val="18"/>
                      <w:vertAlign w:val="superscript"/>
                      <w:lang w:eastAsia="zh-CN"/>
                    </w:rPr>
                  </w:pPr>
                </w:p>
              </w:tc>
              <w:tc>
                <w:tcPr>
                  <w:tcW w:w="425" w:type="dxa"/>
                  <w:shd w:val="clear" w:color="auto" w:fill="auto"/>
                </w:tcPr>
                <w:p w:rsidR="00901F77" w:rsidRPr="00901F77" w:rsidRDefault="00901F77" w:rsidP="00901F77">
                  <w:pPr>
                    <w:suppressAutoHyphens/>
                    <w:jc w:val="center"/>
                    <w:rPr>
                      <w:i/>
                      <w:color w:val="000000"/>
                      <w:sz w:val="18"/>
                      <w:szCs w:val="18"/>
                      <w:lang w:eastAsia="zh-CN"/>
                    </w:rPr>
                  </w:pPr>
                </w:p>
              </w:tc>
              <w:tc>
                <w:tcPr>
                  <w:tcW w:w="6622" w:type="dxa"/>
                  <w:tcBorders>
                    <w:top w:val="single" w:sz="4" w:space="0" w:color="auto"/>
                  </w:tcBorders>
                  <w:shd w:val="clear" w:color="auto" w:fill="auto"/>
                </w:tcPr>
                <w:p w:rsidR="00901F77" w:rsidRPr="00901F77" w:rsidRDefault="00901F77" w:rsidP="00901F77">
                  <w:pPr>
                    <w:suppressAutoHyphens/>
                    <w:jc w:val="center"/>
                    <w:rPr>
                      <w:color w:val="000000"/>
                      <w:sz w:val="18"/>
                      <w:szCs w:val="18"/>
                      <w:lang w:eastAsia="zh-CN"/>
                    </w:rPr>
                  </w:pPr>
                  <w:r w:rsidRPr="00901F77">
                    <w:rPr>
                      <w:color w:val="000000"/>
                      <w:sz w:val="18"/>
                      <w:szCs w:val="18"/>
                      <w:lang w:eastAsia="zh-CN"/>
                    </w:rPr>
                    <w:t xml:space="preserve">на то, что подписавшее лицо является представителем </w:t>
                  </w:r>
                  <w:proofErr w:type="gramStart"/>
                  <w:r w:rsidRPr="00901F77">
                    <w:rPr>
                      <w:color w:val="000000"/>
                      <w:sz w:val="18"/>
                      <w:szCs w:val="18"/>
                      <w:lang w:eastAsia="zh-CN"/>
                    </w:rPr>
                    <w:t>по</w:t>
                  </w:r>
                  <w:proofErr w:type="gramEnd"/>
                  <w:r w:rsidRPr="00901F77">
                    <w:rPr>
                      <w:color w:val="000000"/>
                      <w:sz w:val="18"/>
                      <w:szCs w:val="18"/>
                      <w:lang w:eastAsia="zh-CN"/>
                    </w:rPr>
                    <w:t xml:space="preserve"> </w:t>
                  </w:r>
                </w:p>
              </w:tc>
            </w:tr>
            <w:tr w:rsidR="00901F77" w:rsidRPr="00901F77" w:rsidTr="00685E15">
              <w:tc>
                <w:tcPr>
                  <w:tcW w:w="2518" w:type="dxa"/>
                  <w:shd w:val="clear" w:color="auto" w:fill="auto"/>
                </w:tcPr>
                <w:p w:rsidR="00901F77" w:rsidRPr="00901F77" w:rsidRDefault="00901F77" w:rsidP="00901F77">
                  <w:pPr>
                    <w:suppressAutoHyphens/>
                    <w:jc w:val="center"/>
                    <w:rPr>
                      <w:i/>
                      <w:color w:val="000000"/>
                      <w:sz w:val="18"/>
                      <w:szCs w:val="18"/>
                      <w:lang w:eastAsia="zh-CN"/>
                    </w:rPr>
                  </w:pPr>
                </w:p>
              </w:tc>
              <w:tc>
                <w:tcPr>
                  <w:tcW w:w="425" w:type="dxa"/>
                  <w:shd w:val="clear" w:color="auto" w:fill="auto"/>
                </w:tcPr>
                <w:p w:rsidR="00901F77" w:rsidRPr="00901F77" w:rsidRDefault="00901F77" w:rsidP="00901F77">
                  <w:pPr>
                    <w:suppressAutoHyphens/>
                    <w:jc w:val="center"/>
                    <w:rPr>
                      <w:i/>
                      <w:color w:val="000000"/>
                      <w:sz w:val="18"/>
                      <w:szCs w:val="18"/>
                      <w:lang w:eastAsia="zh-CN"/>
                    </w:rPr>
                  </w:pPr>
                </w:p>
              </w:tc>
              <w:tc>
                <w:tcPr>
                  <w:tcW w:w="6622" w:type="dxa"/>
                  <w:tcBorders>
                    <w:bottom w:val="single" w:sz="4" w:space="0" w:color="auto"/>
                  </w:tcBorders>
                  <w:shd w:val="clear" w:color="auto" w:fill="auto"/>
                </w:tcPr>
                <w:p w:rsidR="00901F77" w:rsidRPr="00901F77" w:rsidRDefault="00901F77" w:rsidP="00901F77">
                  <w:pPr>
                    <w:suppressAutoHyphens/>
                    <w:jc w:val="center"/>
                    <w:rPr>
                      <w:i/>
                      <w:color w:val="000000"/>
                      <w:sz w:val="18"/>
                      <w:szCs w:val="18"/>
                      <w:lang w:eastAsia="zh-CN"/>
                    </w:rPr>
                  </w:pPr>
                </w:p>
              </w:tc>
            </w:tr>
            <w:tr w:rsidR="00901F77" w:rsidRPr="00901F77" w:rsidTr="00685E15">
              <w:tc>
                <w:tcPr>
                  <w:tcW w:w="2518" w:type="dxa"/>
                  <w:shd w:val="clear" w:color="auto" w:fill="auto"/>
                </w:tcPr>
                <w:p w:rsidR="00901F77" w:rsidRPr="00901F77" w:rsidRDefault="00901F77" w:rsidP="00901F77">
                  <w:pPr>
                    <w:suppressAutoHyphens/>
                    <w:jc w:val="center"/>
                    <w:rPr>
                      <w:i/>
                      <w:color w:val="000000"/>
                      <w:sz w:val="18"/>
                      <w:szCs w:val="18"/>
                      <w:lang w:eastAsia="zh-CN"/>
                    </w:rPr>
                  </w:pPr>
                </w:p>
              </w:tc>
              <w:tc>
                <w:tcPr>
                  <w:tcW w:w="425" w:type="dxa"/>
                  <w:shd w:val="clear" w:color="auto" w:fill="auto"/>
                </w:tcPr>
                <w:p w:rsidR="00901F77" w:rsidRPr="00901F77" w:rsidRDefault="00901F77" w:rsidP="00901F77">
                  <w:pPr>
                    <w:suppressAutoHyphens/>
                    <w:jc w:val="center"/>
                    <w:rPr>
                      <w:i/>
                      <w:color w:val="000000"/>
                      <w:sz w:val="18"/>
                      <w:szCs w:val="18"/>
                      <w:lang w:eastAsia="zh-CN"/>
                    </w:rPr>
                  </w:pPr>
                </w:p>
              </w:tc>
              <w:tc>
                <w:tcPr>
                  <w:tcW w:w="6622" w:type="dxa"/>
                  <w:tcBorders>
                    <w:top w:val="single" w:sz="4" w:space="0" w:color="auto"/>
                  </w:tcBorders>
                  <w:shd w:val="clear" w:color="auto" w:fill="auto"/>
                </w:tcPr>
                <w:p w:rsidR="00901F77" w:rsidRPr="00901F77" w:rsidRDefault="00901F77" w:rsidP="00901F77">
                  <w:pPr>
                    <w:suppressAutoHyphens/>
                    <w:jc w:val="center"/>
                    <w:rPr>
                      <w:color w:val="000000"/>
                      <w:sz w:val="18"/>
                      <w:szCs w:val="18"/>
                      <w:lang w:eastAsia="zh-CN"/>
                    </w:rPr>
                  </w:pPr>
                  <w:r w:rsidRPr="00901F77">
                    <w:rPr>
                      <w:color w:val="000000"/>
                      <w:sz w:val="18"/>
                      <w:szCs w:val="18"/>
                      <w:lang w:eastAsia="zh-CN"/>
                    </w:rPr>
                    <w:t>доверенности)</w:t>
                  </w:r>
                </w:p>
              </w:tc>
            </w:tr>
          </w:tbl>
          <w:p w:rsidR="00901F77" w:rsidRPr="00901F77" w:rsidRDefault="00901F77" w:rsidP="00901F77">
            <w:pPr>
              <w:suppressAutoHyphens/>
              <w:ind w:firstLine="694"/>
              <w:rPr>
                <w:color w:val="000000"/>
                <w:sz w:val="18"/>
                <w:szCs w:val="18"/>
                <w:lang w:eastAsia="zh-CN"/>
              </w:rPr>
            </w:pPr>
          </w:p>
        </w:tc>
      </w:tr>
      <w:tr w:rsidR="00901F77" w:rsidRPr="00901F77" w:rsidTr="00685E15">
        <w:tc>
          <w:tcPr>
            <w:tcW w:w="9356" w:type="dxa"/>
            <w:gridSpan w:val="4"/>
          </w:tcPr>
          <w:p w:rsidR="00901F77" w:rsidRPr="00901F77" w:rsidRDefault="00901F77" w:rsidP="00901F77">
            <w:pPr>
              <w:suppressAutoHyphens/>
              <w:rPr>
                <w:color w:val="000000"/>
                <w:sz w:val="18"/>
                <w:szCs w:val="18"/>
                <w:lang w:eastAsia="zh-CN"/>
              </w:rPr>
            </w:pPr>
          </w:p>
        </w:tc>
      </w:tr>
    </w:tbl>
    <w:p w:rsidR="00901F77" w:rsidRPr="00901F77" w:rsidRDefault="00901F77" w:rsidP="0090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8"/>
          <w:szCs w:val="18"/>
          <w:lang w:eastAsia="zh-CN"/>
        </w:rPr>
      </w:pPr>
    </w:p>
    <w:p w:rsidR="00901F77" w:rsidRPr="00901F77" w:rsidRDefault="00901F77" w:rsidP="0090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8"/>
          <w:szCs w:val="18"/>
          <w:lang w:eastAsia="zh-CN"/>
        </w:rPr>
      </w:pPr>
    </w:p>
    <w:p w:rsidR="00901F77" w:rsidRPr="00901F77" w:rsidRDefault="00901F77" w:rsidP="00901F77">
      <w:pPr>
        <w:suppressAutoHyphens/>
        <w:jc w:val="right"/>
        <w:rPr>
          <w:bCs/>
          <w:sz w:val="18"/>
          <w:szCs w:val="18"/>
          <w:lang w:eastAsia="zh-CN"/>
        </w:rPr>
      </w:pPr>
      <w:r w:rsidRPr="00901F77">
        <w:rPr>
          <w:bCs/>
          <w:sz w:val="18"/>
          <w:szCs w:val="18"/>
          <w:lang w:eastAsia="zh-CN"/>
        </w:rPr>
        <w:t>Приложение 7</w:t>
      </w:r>
      <w:r w:rsidRPr="00901F77">
        <w:rPr>
          <w:bCs/>
          <w:sz w:val="18"/>
          <w:szCs w:val="18"/>
          <w:lang w:eastAsia="zh-CN"/>
        </w:rPr>
        <w:br/>
        <w:t xml:space="preserve"> к </w:t>
      </w:r>
      <w:hyperlink w:anchor="sub_0" w:history="1">
        <w:r w:rsidRPr="00901F77">
          <w:rPr>
            <w:bCs/>
            <w:sz w:val="18"/>
            <w:szCs w:val="18"/>
            <w:lang w:eastAsia="zh-CN"/>
          </w:rPr>
          <w:t>постановлению</w:t>
        </w:r>
      </w:hyperlink>
      <w:r w:rsidRPr="00901F77">
        <w:rPr>
          <w:bCs/>
          <w:sz w:val="18"/>
          <w:szCs w:val="18"/>
          <w:lang w:eastAsia="zh-CN"/>
        </w:rPr>
        <w:t xml:space="preserve"> администрации </w:t>
      </w:r>
    </w:p>
    <w:p w:rsidR="00901F77" w:rsidRPr="00901F77" w:rsidRDefault="00901F77" w:rsidP="00901F77">
      <w:pPr>
        <w:suppressAutoHyphens/>
        <w:jc w:val="right"/>
        <w:rPr>
          <w:bCs/>
          <w:sz w:val="18"/>
          <w:szCs w:val="18"/>
          <w:lang w:eastAsia="zh-CN"/>
        </w:rPr>
      </w:pPr>
      <w:r w:rsidRPr="00901F77">
        <w:rPr>
          <w:bCs/>
          <w:sz w:val="18"/>
          <w:szCs w:val="18"/>
          <w:lang w:eastAsia="zh-CN"/>
        </w:rPr>
        <w:t>городского поселения Агириш</w:t>
      </w:r>
    </w:p>
    <w:p w:rsidR="00901F77" w:rsidRPr="00901F77" w:rsidRDefault="00901F77" w:rsidP="00901F77">
      <w:pPr>
        <w:suppressAutoHyphens/>
        <w:jc w:val="right"/>
        <w:rPr>
          <w:sz w:val="18"/>
          <w:szCs w:val="18"/>
          <w:lang w:eastAsia="zh-CN"/>
        </w:rPr>
      </w:pPr>
      <w:r w:rsidRPr="00901F77">
        <w:rPr>
          <w:bCs/>
          <w:sz w:val="18"/>
          <w:szCs w:val="18"/>
          <w:lang w:eastAsia="zh-CN"/>
        </w:rPr>
        <w:t>от 11.06.2024 №159</w:t>
      </w:r>
    </w:p>
    <w:p w:rsidR="00901F77" w:rsidRPr="00901F77" w:rsidRDefault="00901F77" w:rsidP="00901F77">
      <w:pPr>
        <w:suppressAutoHyphens/>
        <w:jc w:val="right"/>
        <w:rPr>
          <w:bCs/>
          <w:color w:val="26282F"/>
          <w:sz w:val="18"/>
          <w:szCs w:val="18"/>
        </w:rPr>
      </w:pPr>
    </w:p>
    <w:p w:rsidR="00901F77" w:rsidRPr="00901F77" w:rsidRDefault="00901F77" w:rsidP="00901F77">
      <w:pPr>
        <w:widowControl w:val="0"/>
        <w:autoSpaceDE w:val="0"/>
        <w:autoSpaceDN w:val="0"/>
        <w:adjustRightInd w:val="0"/>
        <w:ind w:firstLine="720"/>
        <w:jc w:val="right"/>
        <w:rPr>
          <w:bCs/>
          <w:color w:val="26282F"/>
          <w:sz w:val="18"/>
          <w:szCs w:val="18"/>
        </w:rPr>
      </w:pPr>
    </w:p>
    <w:bookmarkEnd w:id="11"/>
    <w:p w:rsidR="00901F77" w:rsidRPr="00901F77" w:rsidRDefault="00901F77" w:rsidP="00901F77">
      <w:pPr>
        <w:widowControl w:val="0"/>
        <w:numPr>
          <w:ilvl w:val="0"/>
          <w:numId w:val="48"/>
        </w:numPr>
        <w:tabs>
          <w:tab w:val="clear" w:pos="360"/>
          <w:tab w:val="num" w:pos="0"/>
        </w:tabs>
        <w:suppressAutoHyphens/>
        <w:autoSpaceDE w:val="0"/>
        <w:autoSpaceDN w:val="0"/>
        <w:adjustRightInd w:val="0"/>
        <w:spacing w:before="108" w:after="108"/>
        <w:ind w:left="432" w:hanging="432"/>
        <w:jc w:val="center"/>
        <w:outlineLvl w:val="0"/>
        <w:rPr>
          <w:b/>
          <w:bCs/>
          <w:color w:val="26282F"/>
          <w:sz w:val="18"/>
          <w:szCs w:val="18"/>
        </w:rPr>
      </w:pPr>
      <w:r w:rsidRPr="00901F77">
        <w:rPr>
          <w:b/>
          <w:bCs/>
          <w:color w:val="26282F"/>
          <w:sz w:val="18"/>
          <w:szCs w:val="18"/>
        </w:rPr>
        <w:t xml:space="preserve">Протокол </w:t>
      </w:r>
      <w:r w:rsidRPr="00901F77">
        <w:rPr>
          <w:b/>
          <w:bCs/>
          <w:color w:val="26282F"/>
          <w:sz w:val="18"/>
          <w:szCs w:val="18"/>
        </w:rPr>
        <w:br/>
        <w:t>инструментального обследования</w:t>
      </w:r>
      <w:r w:rsidRPr="00901F77">
        <w:rPr>
          <w:b/>
          <w:bCs/>
          <w:color w:val="26282F"/>
          <w:sz w:val="18"/>
          <w:szCs w:val="18"/>
        </w:rPr>
        <w:br/>
        <w:t>№ ________</w:t>
      </w:r>
    </w:p>
    <w:p w:rsidR="00901F77" w:rsidRPr="00901F77" w:rsidRDefault="00901F77" w:rsidP="00901F77">
      <w:pPr>
        <w:widowControl w:val="0"/>
        <w:autoSpaceDE w:val="0"/>
        <w:autoSpaceDN w:val="0"/>
        <w:adjustRightInd w:val="0"/>
        <w:ind w:firstLine="720"/>
        <w:jc w:val="both"/>
        <w:rPr>
          <w:sz w:val="18"/>
          <w:szCs w:val="18"/>
        </w:rPr>
      </w:pPr>
    </w:p>
    <w:tbl>
      <w:tblPr>
        <w:tblW w:w="5000" w:type="pct"/>
        <w:tblInd w:w="108" w:type="dxa"/>
        <w:tblLook w:val="04A0" w:firstRow="1" w:lastRow="0" w:firstColumn="1" w:lastColumn="0" w:noHBand="0" w:noVBand="1"/>
      </w:tblPr>
      <w:tblGrid>
        <w:gridCol w:w="6664"/>
        <w:gridCol w:w="3333"/>
      </w:tblGrid>
      <w:tr w:rsidR="00901F77" w:rsidRPr="00901F77" w:rsidTr="00685E15">
        <w:tc>
          <w:tcPr>
            <w:tcW w:w="3302" w:type="pct"/>
          </w:tcPr>
          <w:p w:rsidR="00901F77" w:rsidRPr="00901F77" w:rsidRDefault="00901F77" w:rsidP="00901F77">
            <w:pPr>
              <w:widowControl w:val="0"/>
              <w:autoSpaceDE w:val="0"/>
              <w:autoSpaceDN w:val="0"/>
              <w:adjustRightInd w:val="0"/>
              <w:spacing w:line="276" w:lineRule="auto"/>
              <w:rPr>
                <w:sz w:val="18"/>
                <w:szCs w:val="18"/>
              </w:rPr>
            </w:pPr>
            <w:r w:rsidRPr="00901F77">
              <w:rPr>
                <w:sz w:val="18"/>
                <w:szCs w:val="18"/>
              </w:rPr>
              <w:t>пгт. Агириш</w:t>
            </w:r>
          </w:p>
          <w:p w:rsidR="00901F77" w:rsidRPr="00901F77" w:rsidRDefault="00901F77" w:rsidP="00901F77">
            <w:pPr>
              <w:widowControl w:val="0"/>
              <w:autoSpaceDE w:val="0"/>
              <w:autoSpaceDN w:val="0"/>
              <w:adjustRightInd w:val="0"/>
              <w:spacing w:line="276" w:lineRule="auto"/>
              <w:jc w:val="both"/>
              <w:rPr>
                <w:sz w:val="18"/>
                <w:szCs w:val="18"/>
              </w:rPr>
            </w:pPr>
          </w:p>
        </w:tc>
        <w:tc>
          <w:tcPr>
            <w:tcW w:w="1651" w:type="pct"/>
            <w:hideMark/>
          </w:tcPr>
          <w:p w:rsidR="00901F77" w:rsidRPr="00901F77" w:rsidRDefault="00901F77" w:rsidP="00901F77">
            <w:pPr>
              <w:widowControl w:val="0"/>
              <w:autoSpaceDE w:val="0"/>
              <w:autoSpaceDN w:val="0"/>
              <w:adjustRightInd w:val="0"/>
              <w:spacing w:line="276" w:lineRule="auto"/>
              <w:jc w:val="right"/>
              <w:rPr>
                <w:sz w:val="18"/>
                <w:szCs w:val="18"/>
              </w:rPr>
            </w:pPr>
            <w:r w:rsidRPr="00901F77">
              <w:rPr>
                <w:sz w:val="18"/>
                <w:szCs w:val="18"/>
              </w:rPr>
              <w:t xml:space="preserve">«_____» _____________ </w:t>
            </w:r>
            <w:proofErr w:type="gramStart"/>
            <w:r w:rsidRPr="00901F77">
              <w:rPr>
                <w:sz w:val="18"/>
                <w:szCs w:val="18"/>
              </w:rPr>
              <w:t>г</w:t>
            </w:r>
            <w:proofErr w:type="gramEnd"/>
            <w:r w:rsidRPr="00901F77">
              <w:rPr>
                <w:sz w:val="18"/>
                <w:szCs w:val="18"/>
              </w:rPr>
              <w:t>.</w:t>
            </w:r>
          </w:p>
          <w:p w:rsidR="00901F77" w:rsidRPr="00901F77" w:rsidRDefault="00901F77" w:rsidP="00901F77">
            <w:pPr>
              <w:widowControl w:val="0"/>
              <w:autoSpaceDE w:val="0"/>
              <w:autoSpaceDN w:val="0"/>
              <w:adjustRightInd w:val="0"/>
              <w:spacing w:line="276" w:lineRule="auto"/>
              <w:jc w:val="right"/>
              <w:rPr>
                <w:sz w:val="18"/>
                <w:szCs w:val="18"/>
              </w:rPr>
            </w:pPr>
            <w:r w:rsidRPr="00901F77">
              <w:rPr>
                <w:sz w:val="18"/>
                <w:szCs w:val="18"/>
              </w:rPr>
              <w:t>_____ час</w:t>
            </w:r>
            <w:proofErr w:type="gramStart"/>
            <w:r w:rsidRPr="00901F77">
              <w:rPr>
                <w:sz w:val="18"/>
                <w:szCs w:val="18"/>
              </w:rPr>
              <w:t>.</w:t>
            </w:r>
            <w:proofErr w:type="gramEnd"/>
            <w:r w:rsidRPr="00901F77">
              <w:rPr>
                <w:sz w:val="18"/>
                <w:szCs w:val="18"/>
              </w:rPr>
              <w:t xml:space="preserve"> __________</w:t>
            </w:r>
            <w:proofErr w:type="gramStart"/>
            <w:r w:rsidRPr="00901F77">
              <w:rPr>
                <w:sz w:val="18"/>
                <w:szCs w:val="18"/>
              </w:rPr>
              <w:t>м</w:t>
            </w:r>
            <w:proofErr w:type="gramEnd"/>
            <w:r w:rsidRPr="00901F77">
              <w:rPr>
                <w:sz w:val="18"/>
                <w:szCs w:val="18"/>
              </w:rPr>
              <w:t>ин.</w:t>
            </w:r>
          </w:p>
        </w:tc>
      </w:tr>
    </w:tbl>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При проведении _________________________________________________________________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(наименование контрольного мероприятия)</w:t>
      </w:r>
    </w:p>
    <w:p w:rsidR="00901F77" w:rsidRPr="00901F77" w:rsidRDefault="00901F77" w:rsidP="00901F77">
      <w:pPr>
        <w:widowControl w:val="0"/>
        <w:autoSpaceDE w:val="0"/>
        <w:autoSpaceDN w:val="0"/>
        <w:adjustRightInd w:val="0"/>
        <w:jc w:val="both"/>
        <w:rPr>
          <w:sz w:val="18"/>
          <w:szCs w:val="18"/>
        </w:rPr>
      </w:pPr>
      <w:r w:rsidRPr="00901F77">
        <w:rPr>
          <w:sz w:val="18"/>
          <w:szCs w:val="18"/>
        </w:rPr>
        <w:t>в рамках осуществления 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(указать вид муниципального контроля)</w:t>
      </w:r>
    </w:p>
    <w:p w:rsidR="00901F77" w:rsidRPr="00901F77" w:rsidRDefault="00901F77" w:rsidP="00901F77">
      <w:pPr>
        <w:widowControl w:val="0"/>
        <w:autoSpaceDE w:val="0"/>
        <w:autoSpaceDN w:val="0"/>
        <w:adjustRightInd w:val="0"/>
        <w:jc w:val="both"/>
        <w:rPr>
          <w:sz w:val="18"/>
          <w:szCs w:val="18"/>
        </w:rPr>
      </w:pPr>
      <w:r w:rsidRPr="00901F77">
        <w:rPr>
          <w:sz w:val="18"/>
          <w:szCs w:val="18"/>
        </w:rPr>
        <w:t>в отношении ____________________________________________________________________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proofErr w:type="gramStart"/>
      <w:r w:rsidRPr="00901F77">
        <w:rPr>
          <w:sz w:val="18"/>
          <w:szCs w:val="18"/>
        </w:rPr>
        <w:t>(наименование юридического лица, фамилия, имя, отчество (последнее - при наличии) индивидуального предпринимателя, фамилия, имя, отчество (последнее - при наличии) гражданина, местонахождение)</w:t>
      </w:r>
      <w:proofErr w:type="gramEnd"/>
    </w:p>
    <w:p w:rsidR="00901F77" w:rsidRPr="00901F77" w:rsidRDefault="00901F77" w:rsidP="00901F77">
      <w:pPr>
        <w:widowControl w:val="0"/>
        <w:autoSpaceDE w:val="0"/>
        <w:autoSpaceDN w:val="0"/>
        <w:adjustRightInd w:val="0"/>
        <w:jc w:val="both"/>
        <w:rPr>
          <w:sz w:val="18"/>
          <w:szCs w:val="18"/>
        </w:rPr>
      </w:pPr>
      <w:r w:rsidRPr="00901F77">
        <w:rPr>
          <w:sz w:val="18"/>
          <w:szCs w:val="18"/>
        </w:rPr>
        <w:t>по адресу: ______________________________________________________________________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(место проведения контрольного мероприятия)</w:t>
      </w:r>
    </w:p>
    <w:p w:rsidR="00901F77" w:rsidRPr="00901F77" w:rsidRDefault="00901F77" w:rsidP="00901F77">
      <w:pPr>
        <w:widowControl w:val="0"/>
        <w:autoSpaceDE w:val="0"/>
        <w:autoSpaceDN w:val="0"/>
        <w:adjustRightInd w:val="0"/>
        <w:jc w:val="both"/>
        <w:rPr>
          <w:sz w:val="18"/>
          <w:szCs w:val="18"/>
        </w:rPr>
      </w:pPr>
      <w:r w:rsidRPr="00901F77">
        <w:rPr>
          <w:sz w:val="18"/>
          <w:szCs w:val="18"/>
        </w:rPr>
        <w:t xml:space="preserve">на </w:t>
      </w:r>
      <w:proofErr w:type="gramStart"/>
      <w:r w:rsidRPr="00901F77">
        <w:rPr>
          <w:sz w:val="18"/>
          <w:szCs w:val="18"/>
        </w:rPr>
        <w:t>основании</w:t>
      </w:r>
      <w:proofErr w:type="gramEnd"/>
      <w:r w:rsidRPr="00901F77">
        <w:rPr>
          <w:sz w:val="18"/>
          <w:szCs w:val="18"/>
        </w:rPr>
        <w:t>: ___________________________________________________________________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(вид документа с указанием реквизитов (номер, дата))</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должностным лицом, уполномоченным на проведение контрольного мероприятия</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(фамилия, имя, отчество</w:t>
      </w:r>
      <w:proofErr w:type="gramStart"/>
      <w:r w:rsidRPr="00901F77">
        <w:rPr>
          <w:sz w:val="18"/>
          <w:szCs w:val="18"/>
        </w:rPr>
        <w:t xml:space="preserve"> ,</w:t>
      </w:r>
      <w:proofErr w:type="gramEnd"/>
      <w:r w:rsidRPr="00901F77">
        <w:rPr>
          <w:sz w:val="18"/>
          <w:szCs w:val="18"/>
        </w:rPr>
        <w:t xml:space="preserve"> должность) </w:t>
      </w:r>
    </w:p>
    <w:p w:rsidR="00901F77" w:rsidRPr="00901F77" w:rsidRDefault="00901F77" w:rsidP="00901F77">
      <w:pPr>
        <w:widowControl w:val="0"/>
        <w:autoSpaceDE w:val="0"/>
        <w:autoSpaceDN w:val="0"/>
        <w:adjustRightInd w:val="0"/>
        <w:jc w:val="both"/>
        <w:rPr>
          <w:sz w:val="18"/>
          <w:szCs w:val="18"/>
        </w:rPr>
      </w:pPr>
      <w:r w:rsidRPr="00901F77">
        <w:rPr>
          <w:sz w:val="18"/>
          <w:szCs w:val="18"/>
        </w:rPr>
        <w:t xml:space="preserve">имеющим допуск к работе на специальном </w:t>
      </w:r>
      <w:proofErr w:type="gramStart"/>
      <w:r w:rsidRPr="00901F77">
        <w:rPr>
          <w:sz w:val="18"/>
          <w:szCs w:val="18"/>
        </w:rPr>
        <w:t>оборудовании</w:t>
      </w:r>
      <w:proofErr w:type="gramEnd"/>
      <w:r w:rsidRPr="00901F77">
        <w:rPr>
          <w:sz w:val="18"/>
          <w:szCs w:val="18"/>
        </w:rPr>
        <w:t>, к использованию технических приборов (далее - специальные средства) произведено инструментальное обследование с применением следующих специальных средств и методик инструментального обследования</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_______________________________________________________________________________</w:t>
      </w:r>
    </w:p>
    <w:p w:rsidR="00901F77" w:rsidRPr="00901F77" w:rsidRDefault="00901F77" w:rsidP="00901F77">
      <w:pPr>
        <w:widowControl w:val="0"/>
        <w:autoSpaceDE w:val="0"/>
        <w:autoSpaceDN w:val="0"/>
        <w:adjustRightInd w:val="0"/>
        <w:ind w:firstLine="720"/>
        <w:jc w:val="center"/>
        <w:rPr>
          <w:sz w:val="18"/>
          <w:szCs w:val="18"/>
        </w:rPr>
      </w:pPr>
      <w:r w:rsidRPr="00901F77">
        <w:rPr>
          <w:sz w:val="18"/>
          <w:szCs w:val="18"/>
        </w:rPr>
        <w:t>(информация о марке, наименовании специального средства, срока поверки (при необходимости) и о методиках инструментального обследования)</w:t>
      </w:r>
    </w:p>
    <w:p w:rsidR="00901F77" w:rsidRPr="00901F77" w:rsidRDefault="00901F77" w:rsidP="00901F77">
      <w:pPr>
        <w:widowControl w:val="0"/>
        <w:autoSpaceDE w:val="0"/>
        <w:autoSpaceDN w:val="0"/>
        <w:adjustRightInd w:val="0"/>
        <w:jc w:val="both"/>
        <w:rPr>
          <w:sz w:val="18"/>
          <w:szCs w:val="18"/>
        </w:rPr>
      </w:pPr>
      <w:r w:rsidRPr="00901F77">
        <w:rPr>
          <w:sz w:val="18"/>
          <w:szCs w:val="18"/>
        </w:rPr>
        <w:t>в отношении: ___________________________________________________________________</w:t>
      </w:r>
    </w:p>
    <w:p w:rsidR="00901F77" w:rsidRPr="00901F77" w:rsidRDefault="00901F77" w:rsidP="00901F77">
      <w:pPr>
        <w:widowControl w:val="0"/>
        <w:autoSpaceDE w:val="0"/>
        <w:autoSpaceDN w:val="0"/>
        <w:adjustRightInd w:val="0"/>
        <w:jc w:val="center"/>
        <w:rPr>
          <w:sz w:val="18"/>
          <w:szCs w:val="18"/>
        </w:rPr>
      </w:pPr>
      <w:r w:rsidRPr="00901F77">
        <w:rPr>
          <w:sz w:val="18"/>
          <w:szCs w:val="18"/>
        </w:rPr>
        <w:t>(перечень объектов инструментального обследования, в том числе адрес, вид, количество и иные идентификационные признаки исследуемых объектов, имеющих значение для контрольного мероприятия)</w:t>
      </w:r>
    </w:p>
    <w:p w:rsidR="00901F77" w:rsidRPr="00901F77" w:rsidRDefault="00901F77" w:rsidP="00901F77">
      <w:pPr>
        <w:widowControl w:val="0"/>
        <w:autoSpaceDE w:val="0"/>
        <w:autoSpaceDN w:val="0"/>
        <w:adjustRightInd w:val="0"/>
        <w:jc w:val="both"/>
        <w:rPr>
          <w:sz w:val="18"/>
          <w:szCs w:val="18"/>
        </w:rPr>
      </w:pPr>
      <w:r w:rsidRPr="00901F77">
        <w:rPr>
          <w:sz w:val="18"/>
          <w:szCs w:val="18"/>
        </w:rPr>
        <w:t>по результатам инструментального обследования установлено 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_______________________________________________________________________________</w:t>
      </w:r>
    </w:p>
    <w:p w:rsidR="00901F77" w:rsidRPr="00901F77" w:rsidRDefault="00901F77" w:rsidP="00901F77">
      <w:pPr>
        <w:widowControl w:val="0"/>
        <w:autoSpaceDE w:val="0"/>
        <w:autoSpaceDN w:val="0"/>
        <w:adjustRightInd w:val="0"/>
        <w:jc w:val="center"/>
        <w:rPr>
          <w:sz w:val="18"/>
          <w:szCs w:val="18"/>
        </w:rPr>
      </w:pPr>
      <w:r w:rsidRPr="00901F77">
        <w:rPr>
          <w:sz w:val="18"/>
          <w:szCs w:val="18"/>
        </w:rPr>
        <w:t>(результат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01F77" w:rsidRPr="00901F77" w:rsidRDefault="00901F77" w:rsidP="00901F77">
      <w:pPr>
        <w:widowControl w:val="0"/>
        <w:autoSpaceDE w:val="0"/>
        <w:autoSpaceDN w:val="0"/>
        <w:adjustRightInd w:val="0"/>
        <w:ind w:firstLine="720"/>
        <w:jc w:val="center"/>
        <w:rPr>
          <w:sz w:val="18"/>
          <w:szCs w:val="18"/>
        </w:rPr>
      </w:pP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Должностное лицо: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0"/>
        <w:gridCol w:w="2660"/>
        <w:gridCol w:w="2660"/>
      </w:tblGrid>
      <w:tr w:rsidR="00901F77" w:rsidRPr="00901F77" w:rsidTr="00685E15">
        <w:tc>
          <w:tcPr>
            <w:tcW w:w="4340" w:type="dxa"/>
            <w:tcBorders>
              <w:top w:val="nil"/>
              <w:left w:val="nil"/>
              <w:bottom w:val="nil"/>
              <w:right w:val="nil"/>
            </w:tcBorders>
            <w:hideMark/>
          </w:tcPr>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__________________________________</w:t>
            </w:r>
          </w:p>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(фамилия, имя, отчество, должность)</w:t>
            </w:r>
          </w:p>
        </w:tc>
        <w:tc>
          <w:tcPr>
            <w:tcW w:w="2660" w:type="dxa"/>
            <w:tcBorders>
              <w:top w:val="nil"/>
              <w:left w:val="nil"/>
              <w:bottom w:val="nil"/>
              <w:right w:val="nil"/>
            </w:tcBorders>
            <w:hideMark/>
          </w:tcPr>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_______________</w:t>
            </w:r>
          </w:p>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(подпись)</w:t>
            </w:r>
          </w:p>
        </w:tc>
        <w:tc>
          <w:tcPr>
            <w:tcW w:w="2660" w:type="dxa"/>
            <w:tcBorders>
              <w:top w:val="nil"/>
              <w:left w:val="nil"/>
              <w:bottom w:val="nil"/>
              <w:right w:val="nil"/>
            </w:tcBorders>
            <w:hideMark/>
          </w:tcPr>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_______________</w:t>
            </w:r>
          </w:p>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(дата)</w:t>
            </w:r>
          </w:p>
        </w:tc>
      </w:tr>
    </w:tbl>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tabs>
          <w:tab w:val="left" w:pos="900"/>
        </w:tabs>
        <w:suppressAutoHyphens/>
        <w:ind w:left="720"/>
        <w:jc w:val="both"/>
        <w:rPr>
          <w:sz w:val="18"/>
          <w:szCs w:val="18"/>
          <w:lang w:eastAsia="zh-CN"/>
        </w:rPr>
      </w:pPr>
    </w:p>
    <w:p w:rsidR="00901F77" w:rsidRPr="00901F77" w:rsidRDefault="00901F77" w:rsidP="00901F77">
      <w:pPr>
        <w:tabs>
          <w:tab w:val="left" w:pos="900"/>
        </w:tabs>
        <w:suppressAutoHyphens/>
        <w:ind w:left="720"/>
        <w:jc w:val="both"/>
        <w:rPr>
          <w:sz w:val="18"/>
          <w:szCs w:val="18"/>
          <w:lang w:eastAsia="zh-CN"/>
        </w:rPr>
      </w:pPr>
    </w:p>
    <w:p w:rsidR="00901F77" w:rsidRPr="00901F77" w:rsidRDefault="00901F77" w:rsidP="00901F77">
      <w:pPr>
        <w:tabs>
          <w:tab w:val="left" w:pos="900"/>
        </w:tabs>
        <w:suppressAutoHyphens/>
        <w:ind w:left="720"/>
        <w:jc w:val="both"/>
        <w:rPr>
          <w:sz w:val="18"/>
          <w:szCs w:val="18"/>
          <w:lang w:eastAsia="zh-CN"/>
        </w:rPr>
      </w:pPr>
    </w:p>
    <w:p w:rsidR="00901F77" w:rsidRP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jc w:val="right"/>
        <w:rPr>
          <w:bCs/>
          <w:sz w:val="18"/>
          <w:szCs w:val="18"/>
          <w:lang w:eastAsia="zh-CN"/>
        </w:rPr>
      </w:pPr>
      <w:r w:rsidRPr="00901F77">
        <w:rPr>
          <w:bCs/>
          <w:sz w:val="18"/>
          <w:szCs w:val="18"/>
          <w:lang w:eastAsia="zh-CN"/>
        </w:rPr>
        <w:t>Приложение 8</w:t>
      </w:r>
      <w:r w:rsidRPr="00901F77">
        <w:rPr>
          <w:bCs/>
          <w:sz w:val="18"/>
          <w:szCs w:val="18"/>
          <w:lang w:eastAsia="zh-CN"/>
        </w:rPr>
        <w:br/>
        <w:t xml:space="preserve"> к </w:t>
      </w:r>
      <w:hyperlink w:anchor="sub_0" w:history="1">
        <w:r w:rsidRPr="00901F77">
          <w:rPr>
            <w:bCs/>
            <w:sz w:val="18"/>
            <w:szCs w:val="18"/>
            <w:lang w:eastAsia="zh-CN"/>
          </w:rPr>
          <w:t>постановлению</w:t>
        </w:r>
      </w:hyperlink>
      <w:r w:rsidRPr="00901F77">
        <w:rPr>
          <w:bCs/>
          <w:sz w:val="18"/>
          <w:szCs w:val="18"/>
          <w:lang w:eastAsia="zh-CN"/>
        </w:rPr>
        <w:t xml:space="preserve"> администрации </w:t>
      </w:r>
    </w:p>
    <w:p w:rsidR="00901F77" w:rsidRPr="00901F77" w:rsidRDefault="00901F77" w:rsidP="00901F77">
      <w:pPr>
        <w:suppressAutoHyphens/>
        <w:jc w:val="right"/>
        <w:rPr>
          <w:bCs/>
          <w:sz w:val="18"/>
          <w:szCs w:val="18"/>
          <w:lang w:eastAsia="zh-CN"/>
        </w:rPr>
      </w:pPr>
      <w:r w:rsidRPr="00901F77">
        <w:rPr>
          <w:bCs/>
          <w:sz w:val="18"/>
          <w:szCs w:val="18"/>
          <w:lang w:eastAsia="zh-CN"/>
        </w:rPr>
        <w:t>городского поселения Агириш</w:t>
      </w:r>
    </w:p>
    <w:p w:rsidR="00901F77" w:rsidRPr="00901F77" w:rsidRDefault="00901F77" w:rsidP="00901F77">
      <w:pPr>
        <w:suppressAutoHyphens/>
        <w:jc w:val="right"/>
        <w:rPr>
          <w:sz w:val="18"/>
          <w:szCs w:val="18"/>
          <w:lang w:eastAsia="zh-CN"/>
        </w:rPr>
      </w:pPr>
      <w:r w:rsidRPr="00901F77">
        <w:rPr>
          <w:bCs/>
          <w:sz w:val="18"/>
          <w:szCs w:val="18"/>
          <w:lang w:eastAsia="zh-CN"/>
        </w:rPr>
        <w:t>от 11.06.2024 №159</w:t>
      </w:r>
    </w:p>
    <w:p w:rsidR="00901F77" w:rsidRPr="00901F77" w:rsidRDefault="00901F77" w:rsidP="00901F77">
      <w:pPr>
        <w:suppressAutoHyphens/>
        <w:jc w:val="right"/>
        <w:rPr>
          <w:sz w:val="18"/>
          <w:szCs w:val="18"/>
        </w:rPr>
      </w:pPr>
    </w:p>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numPr>
          <w:ilvl w:val="0"/>
          <w:numId w:val="48"/>
        </w:numPr>
        <w:tabs>
          <w:tab w:val="clear" w:pos="360"/>
          <w:tab w:val="num" w:pos="0"/>
        </w:tabs>
        <w:suppressAutoHyphens/>
        <w:autoSpaceDE w:val="0"/>
        <w:autoSpaceDN w:val="0"/>
        <w:adjustRightInd w:val="0"/>
        <w:spacing w:before="108" w:after="108"/>
        <w:ind w:left="432" w:hanging="432"/>
        <w:jc w:val="center"/>
        <w:outlineLvl w:val="0"/>
        <w:rPr>
          <w:b/>
          <w:bCs/>
          <w:color w:val="26282F"/>
          <w:sz w:val="18"/>
          <w:szCs w:val="18"/>
        </w:rPr>
      </w:pPr>
      <w:r w:rsidRPr="00901F77">
        <w:rPr>
          <w:b/>
          <w:bCs/>
          <w:color w:val="26282F"/>
          <w:sz w:val="18"/>
          <w:szCs w:val="18"/>
        </w:rPr>
        <w:t>Акт</w:t>
      </w:r>
      <w:r w:rsidRPr="00901F77">
        <w:rPr>
          <w:b/>
          <w:bCs/>
          <w:color w:val="26282F"/>
          <w:sz w:val="18"/>
          <w:szCs w:val="18"/>
        </w:rPr>
        <w:br/>
        <w:t>о невозможности проведения контрольного мероприятия</w:t>
      </w:r>
      <w:r w:rsidRPr="00901F77">
        <w:rPr>
          <w:b/>
          <w:bCs/>
          <w:color w:val="26282F"/>
          <w:sz w:val="18"/>
          <w:szCs w:val="18"/>
        </w:rPr>
        <w:br/>
        <w:t>№ ______</w:t>
      </w:r>
    </w:p>
    <w:p w:rsidR="00901F77" w:rsidRPr="00901F77" w:rsidRDefault="00901F77" w:rsidP="00901F77">
      <w:pPr>
        <w:widowControl w:val="0"/>
        <w:autoSpaceDE w:val="0"/>
        <w:autoSpaceDN w:val="0"/>
        <w:adjustRightInd w:val="0"/>
        <w:ind w:firstLine="720"/>
        <w:jc w:val="both"/>
        <w:rPr>
          <w:sz w:val="18"/>
          <w:szCs w:val="18"/>
        </w:rPr>
      </w:pPr>
    </w:p>
    <w:tbl>
      <w:tblPr>
        <w:tblW w:w="5000" w:type="pct"/>
        <w:tblInd w:w="108" w:type="dxa"/>
        <w:tblLook w:val="04A0" w:firstRow="1" w:lastRow="0" w:firstColumn="1" w:lastColumn="0" w:noHBand="0" w:noVBand="1"/>
      </w:tblPr>
      <w:tblGrid>
        <w:gridCol w:w="6664"/>
        <w:gridCol w:w="3333"/>
      </w:tblGrid>
      <w:tr w:rsidR="00901F77" w:rsidRPr="00901F77" w:rsidTr="00685E15">
        <w:tc>
          <w:tcPr>
            <w:tcW w:w="3302" w:type="pct"/>
          </w:tcPr>
          <w:p w:rsidR="00901F77" w:rsidRPr="00901F77" w:rsidRDefault="00901F77" w:rsidP="00901F77">
            <w:pPr>
              <w:widowControl w:val="0"/>
              <w:autoSpaceDE w:val="0"/>
              <w:autoSpaceDN w:val="0"/>
              <w:adjustRightInd w:val="0"/>
              <w:spacing w:line="276" w:lineRule="auto"/>
              <w:rPr>
                <w:sz w:val="18"/>
                <w:szCs w:val="18"/>
              </w:rPr>
            </w:pPr>
            <w:r w:rsidRPr="00901F77">
              <w:rPr>
                <w:sz w:val="18"/>
                <w:szCs w:val="18"/>
              </w:rPr>
              <w:t>пгт. Агириш</w:t>
            </w:r>
          </w:p>
          <w:p w:rsidR="00901F77" w:rsidRPr="00901F77" w:rsidRDefault="00901F77" w:rsidP="00901F77">
            <w:pPr>
              <w:widowControl w:val="0"/>
              <w:autoSpaceDE w:val="0"/>
              <w:autoSpaceDN w:val="0"/>
              <w:adjustRightInd w:val="0"/>
              <w:spacing w:line="276" w:lineRule="auto"/>
              <w:jc w:val="both"/>
              <w:rPr>
                <w:sz w:val="18"/>
                <w:szCs w:val="18"/>
              </w:rPr>
            </w:pPr>
          </w:p>
        </w:tc>
        <w:tc>
          <w:tcPr>
            <w:tcW w:w="1651" w:type="pct"/>
            <w:hideMark/>
          </w:tcPr>
          <w:p w:rsidR="00901F77" w:rsidRPr="00901F77" w:rsidRDefault="00901F77" w:rsidP="00901F77">
            <w:pPr>
              <w:widowControl w:val="0"/>
              <w:autoSpaceDE w:val="0"/>
              <w:autoSpaceDN w:val="0"/>
              <w:adjustRightInd w:val="0"/>
              <w:spacing w:line="276" w:lineRule="auto"/>
              <w:jc w:val="right"/>
              <w:rPr>
                <w:sz w:val="18"/>
                <w:szCs w:val="18"/>
              </w:rPr>
            </w:pPr>
            <w:r w:rsidRPr="00901F77">
              <w:rPr>
                <w:sz w:val="18"/>
                <w:szCs w:val="18"/>
              </w:rPr>
              <w:t xml:space="preserve">«_____» ____________г. _____ </w:t>
            </w:r>
            <w:proofErr w:type="spellStart"/>
            <w:r w:rsidRPr="00901F77">
              <w:rPr>
                <w:sz w:val="18"/>
                <w:szCs w:val="18"/>
              </w:rPr>
              <w:t>час</w:t>
            </w:r>
            <w:proofErr w:type="gramStart"/>
            <w:r w:rsidRPr="00901F77">
              <w:rPr>
                <w:sz w:val="18"/>
                <w:szCs w:val="18"/>
              </w:rPr>
              <w:t>.</w:t>
            </w:r>
            <w:proofErr w:type="gramEnd"/>
            <w:r w:rsidRPr="00901F77">
              <w:rPr>
                <w:sz w:val="18"/>
                <w:szCs w:val="18"/>
              </w:rPr>
              <w:t>__________</w:t>
            </w:r>
            <w:proofErr w:type="gramStart"/>
            <w:r w:rsidRPr="00901F77">
              <w:rPr>
                <w:sz w:val="18"/>
                <w:szCs w:val="18"/>
              </w:rPr>
              <w:t>м</w:t>
            </w:r>
            <w:proofErr w:type="gramEnd"/>
            <w:r w:rsidRPr="00901F77">
              <w:rPr>
                <w:sz w:val="18"/>
                <w:szCs w:val="18"/>
              </w:rPr>
              <w:t>ин</w:t>
            </w:r>
            <w:proofErr w:type="spellEnd"/>
            <w:r w:rsidRPr="00901F77">
              <w:rPr>
                <w:sz w:val="18"/>
                <w:szCs w:val="18"/>
              </w:rPr>
              <w:t>.</w:t>
            </w:r>
          </w:p>
        </w:tc>
      </w:tr>
    </w:tbl>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При проведении________________________________________________________________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                                 (наименование контрольного мероприятия)</w:t>
      </w:r>
    </w:p>
    <w:p w:rsidR="00901F77" w:rsidRPr="00901F77" w:rsidRDefault="00901F77" w:rsidP="00901F77">
      <w:pPr>
        <w:widowControl w:val="0"/>
        <w:autoSpaceDE w:val="0"/>
        <w:autoSpaceDN w:val="0"/>
        <w:adjustRightInd w:val="0"/>
        <w:jc w:val="both"/>
        <w:rPr>
          <w:sz w:val="18"/>
          <w:szCs w:val="18"/>
        </w:rPr>
      </w:pPr>
      <w:r w:rsidRPr="00901F77">
        <w:rPr>
          <w:sz w:val="18"/>
          <w:szCs w:val="18"/>
        </w:rPr>
        <w:t>в рамках осуществления_________________________________________________________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                                        (указать вид контроля)</w:t>
      </w:r>
    </w:p>
    <w:p w:rsidR="00901F77" w:rsidRPr="00901F77" w:rsidRDefault="00901F77" w:rsidP="00901F77">
      <w:pPr>
        <w:widowControl w:val="0"/>
        <w:autoSpaceDE w:val="0"/>
        <w:autoSpaceDN w:val="0"/>
        <w:adjustRightInd w:val="0"/>
        <w:jc w:val="both"/>
        <w:rPr>
          <w:sz w:val="18"/>
          <w:szCs w:val="18"/>
        </w:rPr>
      </w:pPr>
      <w:r w:rsidRPr="00901F77">
        <w:rPr>
          <w:sz w:val="18"/>
          <w:szCs w:val="18"/>
        </w:rPr>
        <w:t>в отношении___________________________________________________________________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(наименование юридического лица, Ф.И.О. индивидуального предпринимателя, Ф.И.О. гражданина)</w:t>
      </w:r>
    </w:p>
    <w:p w:rsidR="00901F77" w:rsidRPr="00901F77" w:rsidRDefault="00901F77" w:rsidP="00901F77">
      <w:pPr>
        <w:widowControl w:val="0"/>
        <w:autoSpaceDE w:val="0"/>
        <w:autoSpaceDN w:val="0"/>
        <w:adjustRightInd w:val="0"/>
        <w:jc w:val="both"/>
        <w:rPr>
          <w:sz w:val="18"/>
          <w:szCs w:val="18"/>
        </w:rPr>
      </w:pPr>
      <w:r w:rsidRPr="00901F77">
        <w:rPr>
          <w:sz w:val="18"/>
          <w:szCs w:val="18"/>
        </w:rPr>
        <w:t>по адресу:______________________________________________________________________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                           (место проведения контрольного мероприятия)</w:t>
      </w:r>
    </w:p>
    <w:p w:rsidR="00901F77" w:rsidRPr="00901F77" w:rsidRDefault="00901F77" w:rsidP="00901F77">
      <w:pPr>
        <w:widowControl w:val="0"/>
        <w:autoSpaceDE w:val="0"/>
        <w:autoSpaceDN w:val="0"/>
        <w:adjustRightInd w:val="0"/>
        <w:jc w:val="both"/>
        <w:rPr>
          <w:sz w:val="18"/>
          <w:szCs w:val="18"/>
        </w:rPr>
      </w:pPr>
      <w:r w:rsidRPr="00901F77">
        <w:rPr>
          <w:sz w:val="18"/>
          <w:szCs w:val="18"/>
        </w:rPr>
        <w:t xml:space="preserve">на </w:t>
      </w:r>
      <w:proofErr w:type="gramStart"/>
      <w:r w:rsidRPr="00901F77">
        <w:rPr>
          <w:sz w:val="18"/>
          <w:szCs w:val="18"/>
        </w:rPr>
        <w:t>основании</w:t>
      </w:r>
      <w:proofErr w:type="gramEnd"/>
      <w:r w:rsidRPr="00901F77">
        <w:rPr>
          <w:sz w:val="18"/>
          <w:szCs w:val="18"/>
        </w:rPr>
        <w:t>:___________________________________________________________________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                   (вид документа с указанием реквизитов (номер, дата))</w:t>
      </w:r>
    </w:p>
    <w:p w:rsidR="00901F77" w:rsidRPr="00901F77" w:rsidRDefault="00901F77" w:rsidP="00901F77">
      <w:pPr>
        <w:widowControl w:val="0"/>
        <w:autoSpaceDE w:val="0"/>
        <w:autoSpaceDN w:val="0"/>
        <w:adjustRightInd w:val="0"/>
        <w:jc w:val="center"/>
        <w:rPr>
          <w:sz w:val="18"/>
          <w:szCs w:val="18"/>
        </w:rPr>
      </w:pPr>
      <w:r w:rsidRPr="00901F77">
        <w:rPr>
          <w:sz w:val="18"/>
          <w:szCs w:val="18"/>
        </w:rPr>
        <w:t>должностным лицом, уполномоченным на проведение контрольного мероприятия,</w:t>
      </w: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                             (фамилия, имя, отчество, должность)</w:t>
      </w:r>
    </w:p>
    <w:p w:rsidR="00901F77" w:rsidRPr="00901F77" w:rsidRDefault="00901F77" w:rsidP="00901F77">
      <w:pPr>
        <w:widowControl w:val="0"/>
        <w:autoSpaceDE w:val="0"/>
        <w:autoSpaceDN w:val="0"/>
        <w:adjustRightInd w:val="0"/>
        <w:jc w:val="both"/>
        <w:rPr>
          <w:sz w:val="18"/>
          <w:szCs w:val="18"/>
        </w:rPr>
      </w:pPr>
      <w:r w:rsidRPr="00901F77">
        <w:rPr>
          <w:sz w:val="18"/>
          <w:szCs w:val="18"/>
        </w:rPr>
        <w:t>установлено, что проведение_____________________________________________________</w:t>
      </w:r>
    </w:p>
    <w:p w:rsidR="00901F77" w:rsidRPr="00901F77" w:rsidRDefault="00901F77" w:rsidP="00901F77">
      <w:pPr>
        <w:widowControl w:val="0"/>
        <w:autoSpaceDE w:val="0"/>
        <w:autoSpaceDN w:val="0"/>
        <w:adjustRightInd w:val="0"/>
        <w:jc w:val="both"/>
        <w:rPr>
          <w:sz w:val="18"/>
          <w:szCs w:val="18"/>
        </w:rPr>
      </w:pPr>
      <w:r w:rsidRPr="00901F77">
        <w:rPr>
          <w:sz w:val="18"/>
          <w:szCs w:val="18"/>
        </w:rPr>
        <w:t>                                                             (наименование контрольного мероприятия)</w:t>
      </w:r>
    </w:p>
    <w:p w:rsidR="00901F77" w:rsidRPr="00901F77" w:rsidRDefault="00901F77" w:rsidP="00901F77">
      <w:pPr>
        <w:widowControl w:val="0"/>
        <w:autoSpaceDE w:val="0"/>
        <w:autoSpaceDN w:val="0"/>
        <w:adjustRightInd w:val="0"/>
        <w:jc w:val="both"/>
        <w:rPr>
          <w:sz w:val="18"/>
          <w:szCs w:val="18"/>
        </w:rPr>
      </w:pPr>
      <w:r w:rsidRPr="00901F77">
        <w:rPr>
          <w:sz w:val="18"/>
          <w:szCs w:val="18"/>
        </w:rPr>
        <w:t>невозможно в связи:_____________________________________________________________</w:t>
      </w:r>
    </w:p>
    <w:p w:rsidR="00901F77" w:rsidRPr="00901F77" w:rsidRDefault="00901F77" w:rsidP="00901F77">
      <w:pPr>
        <w:widowControl w:val="0"/>
        <w:autoSpaceDE w:val="0"/>
        <w:autoSpaceDN w:val="0"/>
        <w:adjustRightInd w:val="0"/>
        <w:jc w:val="both"/>
        <w:rPr>
          <w:sz w:val="18"/>
          <w:szCs w:val="18"/>
        </w:rPr>
      </w:pPr>
    </w:p>
    <w:p w:rsidR="00901F77" w:rsidRPr="00901F77" w:rsidRDefault="00901F77" w:rsidP="00901F77">
      <w:pPr>
        <w:widowControl w:val="0"/>
        <w:autoSpaceDE w:val="0"/>
        <w:autoSpaceDN w:val="0"/>
        <w:adjustRightInd w:val="0"/>
        <w:jc w:val="both"/>
        <w:rPr>
          <w:sz w:val="18"/>
          <w:szCs w:val="18"/>
        </w:rPr>
      </w:pPr>
      <w:r w:rsidRPr="00901F77">
        <w:rPr>
          <w:sz w:val="18"/>
          <w:szCs w:val="18"/>
        </w:rPr>
        <w:t>_______________________________________________________________________________</w:t>
      </w:r>
    </w:p>
    <w:p w:rsidR="00901F77" w:rsidRPr="00901F77" w:rsidRDefault="00901F77" w:rsidP="00901F77">
      <w:pPr>
        <w:widowControl w:val="0"/>
        <w:autoSpaceDE w:val="0"/>
        <w:autoSpaceDN w:val="0"/>
        <w:adjustRightInd w:val="0"/>
        <w:jc w:val="center"/>
        <w:rPr>
          <w:sz w:val="18"/>
          <w:szCs w:val="18"/>
        </w:rPr>
      </w:pPr>
      <w:r w:rsidRPr="00901F77">
        <w:rPr>
          <w:sz w:val="18"/>
          <w:szCs w:val="18"/>
        </w:rPr>
        <w:t xml:space="preserve">(указать причину: в связи с отсутствием контролируемого лица по месту нахождения (осуществления деятельности);  фактическим неосуществлением </w:t>
      </w:r>
      <w:proofErr w:type="gramStart"/>
      <w:r w:rsidRPr="00901F77">
        <w:rPr>
          <w:sz w:val="18"/>
          <w:szCs w:val="18"/>
        </w:rPr>
        <w:t>деятельности</w:t>
      </w:r>
      <w:proofErr w:type="gramEnd"/>
      <w:r w:rsidRPr="00901F77">
        <w:rPr>
          <w:sz w:val="18"/>
          <w:szCs w:val="18"/>
        </w:rPr>
        <w:t xml:space="preserve"> контролируемым лицом;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мероприятия)</w:t>
      </w:r>
    </w:p>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Приложения к акту (при наличии) __________________________________________.</w:t>
      </w:r>
    </w:p>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ind w:firstLine="720"/>
        <w:jc w:val="both"/>
        <w:rPr>
          <w:sz w:val="18"/>
          <w:szCs w:val="18"/>
        </w:rPr>
      </w:pPr>
      <w:r w:rsidRPr="00901F77">
        <w:rPr>
          <w:sz w:val="18"/>
          <w:szCs w:val="18"/>
        </w:rPr>
        <w:t>Должностное лицо: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0"/>
        <w:gridCol w:w="2660"/>
        <w:gridCol w:w="2660"/>
      </w:tblGrid>
      <w:tr w:rsidR="00901F77" w:rsidRPr="00901F77" w:rsidTr="00685E15">
        <w:tc>
          <w:tcPr>
            <w:tcW w:w="4340" w:type="dxa"/>
            <w:tcBorders>
              <w:top w:val="nil"/>
              <w:left w:val="nil"/>
              <w:bottom w:val="nil"/>
              <w:right w:val="nil"/>
            </w:tcBorders>
            <w:hideMark/>
          </w:tcPr>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__________________________________</w:t>
            </w:r>
          </w:p>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(фамилия, имя, отчество, должность)</w:t>
            </w:r>
          </w:p>
        </w:tc>
        <w:tc>
          <w:tcPr>
            <w:tcW w:w="2660" w:type="dxa"/>
            <w:tcBorders>
              <w:top w:val="nil"/>
              <w:left w:val="nil"/>
              <w:bottom w:val="nil"/>
              <w:right w:val="nil"/>
            </w:tcBorders>
            <w:hideMark/>
          </w:tcPr>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_______________</w:t>
            </w:r>
          </w:p>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(подпись)</w:t>
            </w:r>
          </w:p>
        </w:tc>
        <w:tc>
          <w:tcPr>
            <w:tcW w:w="2660" w:type="dxa"/>
            <w:tcBorders>
              <w:top w:val="nil"/>
              <w:left w:val="nil"/>
              <w:bottom w:val="nil"/>
              <w:right w:val="nil"/>
            </w:tcBorders>
            <w:hideMark/>
          </w:tcPr>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_______________</w:t>
            </w:r>
          </w:p>
          <w:p w:rsidR="00901F77" w:rsidRPr="00901F77" w:rsidRDefault="00901F77" w:rsidP="00901F77">
            <w:pPr>
              <w:widowControl w:val="0"/>
              <w:autoSpaceDE w:val="0"/>
              <w:autoSpaceDN w:val="0"/>
              <w:adjustRightInd w:val="0"/>
              <w:spacing w:line="276" w:lineRule="auto"/>
              <w:jc w:val="center"/>
              <w:rPr>
                <w:sz w:val="18"/>
                <w:szCs w:val="18"/>
              </w:rPr>
            </w:pPr>
            <w:r w:rsidRPr="00901F77">
              <w:rPr>
                <w:sz w:val="18"/>
                <w:szCs w:val="18"/>
              </w:rPr>
              <w:t>(дата)</w:t>
            </w:r>
          </w:p>
        </w:tc>
      </w:tr>
    </w:tbl>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ind w:firstLine="720"/>
        <w:jc w:val="both"/>
        <w:rPr>
          <w:sz w:val="18"/>
          <w:szCs w:val="18"/>
        </w:rPr>
      </w:pPr>
    </w:p>
    <w:p w:rsidR="00901F77" w:rsidRPr="00901F77" w:rsidRDefault="00901F77" w:rsidP="00901F77">
      <w:pPr>
        <w:widowControl w:val="0"/>
        <w:autoSpaceDE w:val="0"/>
        <w:autoSpaceDN w:val="0"/>
        <w:adjustRightInd w:val="0"/>
        <w:ind w:firstLine="720"/>
        <w:jc w:val="right"/>
        <w:rPr>
          <w:b/>
          <w:bCs/>
          <w:color w:val="26282F"/>
          <w:sz w:val="18"/>
          <w:szCs w:val="18"/>
        </w:rPr>
      </w:pPr>
      <w:bookmarkStart w:id="12" w:name="sub_3000"/>
    </w:p>
    <w:p w:rsidR="00901F77" w:rsidRPr="00901F77" w:rsidRDefault="00901F77" w:rsidP="00901F77">
      <w:pPr>
        <w:widowControl w:val="0"/>
        <w:autoSpaceDE w:val="0"/>
        <w:autoSpaceDN w:val="0"/>
        <w:adjustRightInd w:val="0"/>
        <w:ind w:firstLine="720"/>
        <w:jc w:val="right"/>
        <w:rPr>
          <w:bCs/>
          <w:color w:val="26282F"/>
          <w:sz w:val="18"/>
          <w:szCs w:val="18"/>
        </w:rPr>
      </w:pPr>
    </w:p>
    <w:p w:rsidR="00901F77" w:rsidRPr="00901F77" w:rsidRDefault="00901F77" w:rsidP="00901F77">
      <w:pPr>
        <w:widowControl w:val="0"/>
        <w:autoSpaceDE w:val="0"/>
        <w:autoSpaceDN w:val="0"/>
        <w:adjustRightInd w:val="0"/>
        <w:ind w:firstLine="720"/>
        <w:jc w:val="right"/>
        <w:rPr>
          <w:bCs/>
          <w:color w:val="26282F"/>
          <w:sz w:val="18"/>
          <w:szCs w:val="18"/>
        </w:rPr>
      </w:pPr>
    </w:p>
    <w:p w:rsidR="00901F77" w:rsidRPr="00901F77" w:rsidRDefault="00901F77" w:rsidP="00901F77">
      <w:pPr>
        <w:widowControl w:val="0"/>
        <w:autoSpaceDE w:val="0"/>
        <w:autoSpaceDN w:val="0"/>
        <w:adjustRightInd w:val="0"/>
        <w:ind w:firstLine="720"/>
        <w:jc w:val="right"/>
        <w:rPr>
          <w:bCs/>
          <w:color w:val="26282F"/>
          <w:sz w:val="18"/>
          <w:szCs w:val="18"/>
        </w:rPr>
      </w:pPr>
    </w:p>
    <w:p w:rsidR="00901F77" w:rsidRDefault="00901F77" w:rsidP="00901F77">
      <w:pPr>
        <w:widowControl w:val="0"/>
        <w:autoSpaceDE w:val="0"/>
        <w:autoSpaceDN w:val="0"/>
        <w:adjustRightInd w:val="0"/>
        <w:ind w:firstLine="720"/>
        <w:jc w:val="right"/>
        <w:rPr>
          <w:bCs/>
          <w:color w:val="26282F"/>
          <w:sz w:val="18"/>
          <w:szCs w:val="18"/>
        </w:rPr>
      </w:pPr>
    </w:p>
    <w:p w:rsidR="00901F77" w:rsidRDefault="00901F77" w:rsidP="00901F77">
      <w:pPr>
        <w:widowControl w:val="0"/>
        <w:autoSpaceDE w:val="0"/>
        <w:autoSpaceDN w:val="0"/>
        <w:adjustRightInd w:val="0"/>
        <w:ind w:firstLine="720"/>
        <w:jc w:val="right"/>
        <w:rPr>
          <w:bCs/>
          <w:color w:val="26282F"/>
          <w:sz w:val="18"/>
          <w:szCs w:val="18"/>
        </w:rPr>
      </w:pPr>
    </w:p>
    <w:p w:rsidR="00901F77" w:rsidRDefault="00901F77" w:rsidP="00901F77">
      <w:pPr>
        <w:widowControl w:val="0"/>
        <w:autoSpaceDE w:val="0"/>
        <w:autoSpaceDN w:val="0"/>
        <w:adjustRightInd w:val="0"/>
        <w:ind w:firstLine="720"/>
        <w:jc w:val="right"/>
        <w:rPr>
          <w:bCs/>
          <w:color w:val="26282F"/>
          <w:sz w:val="18"/>
          <w:szCs w:val="18"/>
        </w:rPr>
      </w:pPr>
    </w:p>
    <w:p w:rsidR="00901F77" w:rsidRDefault="00901F77" w:rsidP="00901F77">
      <w:pPr>
        <w:widowControl w:val="0"/>
        <w:autoSpaceDE w:val="0"/>
        <w:autoSpaceDN w:val="0"/>
        <w:adjustRightInd w:val="0"/>
        <w:ind w:firstLine="720"/>
        <w:jc w:val="right"/>
        <w:rPr>
          <w:bCs/>
          <w:color w:val="26282F"/>
          <w:sz w:val="18"/>
          <w:szCs w:val="18"/>
        </w:rPr>
      </w:pPr>
    </w:p>
    <w:p w:rsidR="00901F77" w:rsidRDefault="00901F77" w:rsidP="00901F77">
      <w:pPr>
        <w:widowControl w:val="0"/>
        <w:autoSpaceDE w:val="0"/>
        <w:autoSpaceDN w:val="0"/>
        <w:adjustRightInd w:val="0"/>
        <w:ind w:firstLine="720"/>
        <w:jc w:val="right"/>
        <w:rPr>
          <w:bCs/>
          <w:color w:val="26282F"/>
          <w:sz w:val="18"/>
          <w:szCs w:val="18"/>
        </w:rPr>
      </w:pPr>
    </w:p>
    <w:p w:rsidR="00901F77" w:rsidRDefault="00901F77" w:rsidP="00901F77">
      <w:pPr>
        <w:widowControl w:val="0"/>
        <w:autoSpaceDE w:val="0"/>
        <w:autoSpaceDN w:val="0"/>
        <w:adjustRightInd w:val="0"/>
        <w:ind w:firstLine="720"/>
        <w:jc w:val="right"/>
        <w:rPr>
          <w:bCs/>
          <w:color w:val="26282F"/>
          <w:sz w:val="18"/>
          <w:szCs w:val="18"/>
        </w:rPr>
      </w:pPr>
    </w:p>
    <w:p w:rsidR="00901F77" w:rsidRDefault="00901F77" w:rsidP="00901F77">
      <w:pPr>
        <w:widowControl w:val="0"/>
        <w:autoSpaceDE w:val="0"/>
        <w:autoSpaceDN w:val="0"/>
        <w:adjustRightInd w:val="0"/>
        <w:ind w:firstLine="720"/>
        <w:jc w:val="right"/>
        <w:rPr>
          <w:bCs/>
          <w:color w:val="26282F"/>
          <w:sz w:val="18"/>
          <w:szCs w:val="18"/>
        </w:rPr>
      </w:pPr>
    </w:p>
    <w:p w:rsidR="00901F77" w:rsidRDefault="00901F77" w:rsidP="00901F77">
      <w:pPr>
        <w:widowControl w:val="0"/>
        <w:autoSpaceDE w:val="0"/>
        <w:autoSpaceDN w:val="0"/>
        <w:adjustRightInd w:val="0"/>
        <w:ind w:firstLine="720"/>
        <w:jc w:val="right"/>
        <w:rPr>
          <w:bCs/>
          <w:color w:val="26282F"/>
          <w:sz w:val="18"/>
          <w:szCs w:val="18"/>
        </w:rPr>
      </w:pPr>
    </w:p>
    <w:p w:rsidR="00901F77" w:rsidRDefault="00901F77" w:rsidP="00901F77">
      <w:pPr>
        <w:widowControl w:val="0"/>
        <w:autoSpaceDE w:val="0"/>
        <w:autoSpaceDN w:val="0"/>
        <w:adjustRightInd w:val="0"/>
        <w:ind w:firstLine="720"/>
        <w:jc w:val="right"/>
        <w:rPr>
          <w:bCs/>
          <w:color w:val="26282F"/>
          <w:sz w:val="18"/>
          <w:szCs w:val="18"/>
        </w:rPr>
      </w:pPr>
    </w:p>
    <w:p w:rsidR="00901F77" w:rsidRDefault="00901F77" w:rsidP="00901F77">
      <w:pPr>
        <w:widowControl w:val="0"/>
        <w:autoSpaceDE w:val="0"/>
        <w:autoSpaceDN w:val="0"/>
        <w:adjustRightInd w:val="0"/>
        <w:ind w:firstLine="720"/>
        <w:jc w:val="right"/>
        <w:rPr>
          <w:bCs/>
          <w:color w:val="26282F"/>
          <w:sz w:val="18"/>
          <w:szCs w:val="18"/>
        </w:rPr>
      </w:pPr>
    </w:p>
    <w:p w:rsidR="00901F77" w:rsidRPr="00901F77" w:rsidRDefault="00901F77" w:rsidP="00901F77">
      <w:pPr>
        <w:widowControl w:val="0"/>
        <w:autoSpaceDE w:val="0"/>
        <w:autoSpaceDN w:val="0"/>
        <w:adjustRightInd w:val="0"/>
        <w:ind w:firstLine="720"/>
        <w:jc w:val="right"/>
        <w:rPr>
          <w:bCs/>
          <w:color w:val="26282F"/>
          <w:sz w:val="18"/>
          <w:szCs w:val="18"/>
        </w:rPr>
      </w:pPr>
    </w:p>
    <w:p w:rsidR="00901F77" w:rsidRPr="00901F77" w:rsidRDefault="00901F77" w:rsidP="00901F77">
      <w:pPr>
        <w:widowControl w:val="0"/>
        <w:autoSpaceDE w:val="0"/>
        <w:autoSpaceDN w:val="0"/>
        <w:adjustRightInd w:val="0"/>
        <w:ind w:firstLine="720"/>
        <w:jc w:val="right"/>
        <w:rPr>
          <w:bCs/>
          <w:color w:val="26282F"/>
          <w:sz w:val="18"/>
          <w:szCs w:val="18"/>
        </w:rPr>
      </w:pPr>
    </w:p>
    <w:p w:rsidR="00901F77" w:rsidRPr="00901F77" w:rsidRDefault="00901F77" w:rsidP="00901F77">
      <w:pPr>
        <w:widowControl w:val="0"/>
        <w:autoSpaceDE w:val="0"/>
        <w:autoSpaceDN w:val="0"/>
        <w:adjustRightInd w:val="0"/>
        <w:ind w:firstLine="720"/>
        <w:jc w:val="right"/>
        <w:rPr>
          <w:bCs/>
          <w:color w:val="26282F"/>
          <w:sz w:val="18"/>
          <w:szCs w:val="18"/>
        </w:rPr>
      </w:pPr>
    </w:p>
    <w:p w:rsidR="00901F77" w:rsidRPr="00901F77" w:rsidRDefault="00901F77" w:rsidP="00901F77">
      <w:pPr>
        <w:widowControl w:val="0"/>
        <w:autoSpaceDE w:val="0"/>
        <w:autoSpaceDN w:val="0"/>
        <w:adjustRightInd w:val="0"/>
        <w:ind w:firstLine="720"/>
        <w:jc w:val="right"/>
        <w:rPr>
          <w:bCs/>
          <w:color w:val="26282F"/>
          <w:sz w:val="18"/>
          <w:szCs w:val="18"/>
        </w:rPr>
      </w:pPr>
    </w:p>
    <w:p w:rsidR="00901F77" w:rsidRPr="00901F77" w:rsidRDefault="00901F77" w:rsidP="00901F77">
      <w:pPr>
        <w:widowControl w:val="0"/>
        <w:autoSpaceDE w:val="0"/>
        <w:autoSpaceDN w:val="0"/>
        <w:adjustRightInd w:val="0"/>
        <w:ind w:firstLine="720"/>
        <w:jc w:val="right"/>
        <w:rPr>
          <w:bCs/>
          <w:color w:val="26282F"/>
          <w:sz w:val="18"/>
          <w:szCs w:val="18"/>
        </w:rPr>
      </w:pPr>
    </w:p>
    <w:p w:rsidR="00901F77" w:rsidRPr="00901F77" w:rsidRDefault="00901F77" w:rsidP="00901F77">
      <w:pPr>
        <w:widowControl w:val="0"/>
        <w:autoSpaceDE w:val="0"/>
        <w:autoSpaceDN w:val="0"/>
        <w:adjustRightInd w:val="0"/>
        <w:ind w:firstLine="720"/>
        <w:jc w:val="right"/>
        <w:rPr>
          <w:bCs/>
          <w:color w:val="26282F"/>
          <w:sz w:val="18"/>
          <w:szCs w:val="18"/>
        </w:rPr>
      </w:pPr>
    </w:p>
    <w:p w:rsidR="00901F77" w:rsidRPr="00901F77" w:rsidRDefault="00901F77" w:rsidP="00901F77">
      <w:pPr>
        <w:widowControl w:val="0"/>
        <w:autoSpaceDE w:val="0"/>
        <w:autoSpaceDN w:val="0"/>
        <w:adjustRightInd w:val="0"/>
        <w:ind w:firstLine="720"/>
        <w:jc w:val="right"/>
        <w:rPr>
          <w:bCs/>
          <w:color w:val="26282F"/>
          <w:sz w:val="18"/>
          <w:szCs w:val="18"/>
        </w:rPr>
      </w:pPr>
    </w:p>
    <w:p w:rsidR="00901F77" w:rsidRPr="00901F77" w:rsidRDefault="00901F77" w:rsidP="00901F77">
      <w:pPr>
        <w:widowControl w:val="0"/>
        <w:autoSpaceDE w:val="0"/>
        <w:autoSpaceDN w:val="0"/>
        <w:adjustRightInd w:val="0"/>
        <w:ind w:firstLine="720"/>
        <w:jc w:val="right"/>
        <w:rPr>
          <w:bCs/>
          <w:color w:val="26282F"/>
          <w:sz w:val="18"/>
          <w:szCs w:val="18"/>
        </w:rPr>
      </w:pPr>
    </w:p>
    <w:bookmarkEnd w:id="12"/>
    <w:p w:rsidR="00901F77" w:rsidRPr="00901F77" w:rsidRDefault="00901F77" w:rsidP="00901F77">
      <w:pPr>
        <w:suppressAutoHyphens/>
        <w:rPr>
          <w:sz w:val="18"/>
          <w:szCs w:val="18"/>
          <w:lang w:eastAsia="zh-CN"/>
        </w:rPr>
      </w:pPr>
    </w:p>
    <w:p w:rsidR="00901F77" w:rsidRPr="00901F77" w:rsidRDefault="00901F77" w:rsidP="00901F77">
      <w:pPr>
        <w:suppressAutoHyphens/>
        <w:jc w:val="right"/>
        <w:rPr>
          <w:bCs/>
          <w:sz w:val="18"/>
          <w:szCs w:val="18"/>
          <w:lang w:eastAsia="zh-CN"/>
        </w:rPr>
      </w:pPr>
      <w:r w:rsidRPr="00901F77">
        <w:rPr>
          <w:bCs/>
          <w:sz w:val="18"/>
          <w:szCs w:val="18"/>
          <w:lang w:eastAsia="zh-CN"/>
        </w:rPr>
        <w:t>Приложение 9</w:t>
      </w:r>
      <w:r w:rsidRPr="00901F77">
        <w:rPr>
          <w:bCs/>
          <w:sz w:val="18"/>
          <w:szCs w:val="18"/>
          <w:lang w:eastAsia="zh-CN"/>
        </w:rPr>
        <w:br/>
        <w:t xml:space="preserve"> к </w:t>
      </w:r>
      <w:hyperlink w:anchor="sub_0" w:history="1">
        <w:r w:rsidRPr="00901F77">
          <w:rPr>
            <w:bCs/>
            <w:sz w:val="18"/>
            <w:szCs w:val="18"/>
            <w:lang w:eastAsia="zh-CN"/>
          </w:rPr>
          <w:t>постановлению</w:t>
        </w:r>
      </w:hyperlink>
      <w:r w:rsidRPr="00901F77">
        <w:rPr>
          <w:bCs/>
          <w:sz w:val="18"/>
          <w:szCs w:val="18"/>
          <w:lang w:eastAsia="zh-CN"/>
        </w:rPr>
        <w:t xml:space="preserve"> администрации </w:t>
      </w:r>
    </w:p>
    <w:p w:rsidR="00901F77" w:rsidRPr="00901F77" w:rsidRDefault="00901F77" w:rsidP="00901F77">
      <w:pPr>
        <w:suppressAutoHyphens/>
        <w:jc w:val="right"/>
        <w:rPr>
          <w:bCs/>
          <w:sz w:val="18"/>
          <w:szCs w:val="18"/>
          <w:lang w:eastAsia="zh-CN"/>
        </w:rPr>
      </w:pPr>
      <w:r w:rsidRPr="00901F77">
        <w:rPr>
          <w:bCs/>
          <w:sz w:val="18"/>
          <w:szCs w:val="18"/>
          <w:lang w:eastAsia="zh-CN"/>
        </w:rPr>
        <w:t>городского поселения Агириш</w:t>
      </w:r>
    </w:p>
    <w:p w:rsidR="00901F77" w:rsidRPr="00901F77" w:rsidRDefault="00901F77" w:rsidP="00901F77">
      <w:pPr>
        <w:suppressAutoHyphens/>
        <w:jc w:val="right"/>
        <w:rPr>
          <w:sz w:val="18"/>
          <w:szCs w:val="18"/>
          <w:lang w:eastAsia="zh-CN"/>
        </w:rPr>
      </w:pPr>
      <w:r w:rsidRPr="00901F77">
        <w:rPr>
          <w:bCs/>
          <w:sz w:val="18"/>
          <w:szCs w:val="18"/>
          <w:lang w:eastAsia="zh-CN"/>
        </w:rPr>
        <w:t>от 11.06.2024 №159</w:t>
      </w:r>
    </w:p>
    <w:p w:rsidR="00901F77" w:rsidRPr="00901F77" w:rsidRDefault="00901F77" w:rsidP="00901F77">
      <w:pPr>
        <w:suppressAutoHyphens/>
        <w:rPr>
          <w:sz w:val="18"/>
          <w:szCs w:val="18"/>
          <w:lang w:eastAsia="zh-CN"/>
        </w:rPr>
      </w:pPr>
    </w:p>
    <w:p w:rsidR="00901F77" w:rsidRPr="00901F77" w:rsidRDefault="00901F77" w:rsidP="00901F77">
      <w:pPr>
        <w:keepNext/>
        <w:numPr>
          <w:ilvl w:val="0"/>
          <w:numId w:val="48"/>
        </w:numPr>
        <w:tabs>
          <w:tab w:val="clear" w:pos="360"/>
          <w:tab w:val="num" w:pos="0"/>
        </w:tabs>
        <w:suppressAutoHyphens/>
        <w:ind w:left="432" w:hanging="432"/>
        <w:jc w:val="center"/>
        <w:outlineLvl w:val="0"/>
        <w:rPr>
          <w:b/>
          <w:sz w:val="18"/>
          <w:szCs w:val="18"/>
          <w:lang w:val="x-none" w:eastAsia="zh-CN"/>
        </w:rPr>
      </w:pPr>
      <w:r w:rsidRPr="00901F77">
        <w:rPr>
          <w:b/>
          <w:sz w:val="18"/>
          <w:szCs w:val="18"/>
          <w:lang w:val="x-none" w:eastAsia="zh-CN"/>
        </w:rPr>
        <w:t xml:space="preserve">Журнал </w:t>
      </w:r>
      <w:r w:rsidRPr="00901F77">
        <w:rPr>
          <w:b/>
          <w:sz w:val="18"/>
          <w:szCs w:val="18"/>
          <w:lang w:val="x-none" w:eastAsia="zh-CN"/>
        </w:rPr>
        <w:br/>
        <w:t xml:space="preserve">учета мероприятий по контролю без взаимодействия </w:t>
      </w:r>
      <w:r w:rsidRPr="00901F77">
        <w:rPr>
          <w:b/>
          <w:sz w:val="18"/>
          <w:szCs w:val="18"/>
          <w:lang w:val="x-none" w:eastAsia="zh-CN"/>
        </w:rPr>
        <w:br/>
        <w:t>с контролируемыми лицами</w:t>
      </w:r>
    </w:p>
    <w:p w:rsidR="00901F77" w:rsidRPr="00901F77" w:rsidRDefault="00901F77" w:rsidP="00901F77">
      <w:pPr>
        <w:suppressAutoHyphens/>
        <w:rPr>
          <w:sz w:val="18"/>
          <w:szCs w:val="18"/>
          <w:lang w:eastAsia="zh-CN"/>
        </w:rPr>
      </w:pPr>
    </w:p>
    <w:tbl>
      <w:tblPr>
        <w:tblW w:w="10125" w:type="dxa"/>
        <w:tblLayout w:type="fixed"/>
        <w:tblLook w:val="0000" w:firstRow="0" w:lastRow="0" w:firstColumn="0" w:lastColumn="0" w:noHBand="0" w:noVBand="0"/>
      </w:tblPr>
      <w:tblGrid>
        <w:gridCol w:w="745"/>
        <w:gridCol w:w="1384"/>
        <w:gridCol w:w="1384"/>
        <w:gridCol w:w="1278"/>
        <w:gridCol w:w="1384"/>
        <w:gridCol w:w="1384"/>
        <w:gridCol w:w="1278"/>
        <w:gridCol w:w="1288"/>
      </w:tblGrid>
      <w:tr w:rsidR="00901F77" w:rsidRPr="00901F77" w:rsidTr="00901F77">
        <w:tc>
          <w:tcPr>
            <w:tcW w:w="745"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ind w:left="-108" w:right="-73"/>
              <w:jc w:val="center"/>
              <w:rPr>
                <w:sz w:val="18"/>
                <w:szCs w:val="18"/>
                <w:lang w:eastAsia="zh-CN"/>
              </w:rPr>
            </w:pPr>
            <w:r w:rsidRPr="00901F77">
              <w:rPr>
                <w:sz w:val="18"/>
                <w:szCs w:val="18"/>
                <w:lang w:eastAsia="zh-CN"/>
              </w:rPr>
              <w:t>№</w:t>
            </w:r>
          </w:p>
          <w:p w:rsidR="00901F77" w:rsidRPr="00901F77" w:rsidRDefault="00901F77" w:rsidP="00901F77">
            <w:pPr>
              <w:widowControl w:val="0"/>
              <w:autoSpaceDE w:val="0"/>
              <w:ind w:left="-108" w:right="-73"/>
              <w:jc w:val="center"/>
              <w:rPr>
                <w:sz w:val="18"/>
                <w:szCs w:val="18"/>
                <w:lang w:eastAsia="zh-CN"/>
              </w:rPr>
            </w:pPr>
            <w:proofErr w:type="gramStart"/>
            <w:r w:rsidRPr="00901F77">
              <w:rPr>
                <w:sz w:val="18"/>
                <w:szCs w:val="18"/>
                <w:lang w:eastAsia="zh-CN"/>
              </w:rPr>
              <w:t>п</w:t>
            </w:r>
            <w:proofErr w:type="gramEnd"/>
            <w:r w:rsidRPr="00901F77">
              <w:rPr>
                <w:sz w:val="18"/>
                <w:szCs w:val="18"/>
                <w:lang w:eastAsia="zh-CN"/>
              </w:rPr>
              <w:t>/п</w:t>
            </w: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ind w:left="-108" w:right="-73"/>
              <w:jc w:val="center"/>
              <w:rPr>
                <w:sz w:val="18"/>
                <w:szCs w:val="18"/>
                <w:lang w:eastAsia="zh-CN"/>
              </w:rPr>
            </w:pPr>
            <w:r w:rsidRPr="00901F77">
              <w:rPr>
                <w:sz w:val="18"/>
                <w:szCs w:val="18"/>
                <w:lang w:eastAsia="zh-CN"/>
              </w:rPr>
              <w:t>Дата и номер задания</w:t>
            </w:r>
          </w:p>
          <w:p w:rsidR="00901F77" w:rsidRPr="00901F77" w:rsidRDefault="00901F77" w:rsidP="00901F77">
            <w:pPr>
              <w:widowControl w:val="0"/>
              <w:autoSpaceDE w:val="0"/>
              <w:ind w:left="-108" w:right="-73"/>
              <w:jc w:val="center"/>
              <w:rPr>
                <w:sz w:val="18"/>
                <w:szCs w:val="18"/>
                <w:lang w:eastAsia="zh-CN"/>
              </w:rPr>
            </w:pPr>
            <w:r w:rsidRPr="00901F77">
              <w:rPr>
                <w:sz w:val="18"/>
                <w:szCs w:val="18"/>
                <w:lang w:eastAsia="zh-CN"/>
              </w:rPr>
              <w:t>о проведении мероприятия</w:t>
            </w:r>
          </w:p>
          <w:p w:rsidR="00901F77" w:rsidRPr="00901F77" w:rsidRDefault="00901F77" w:rsidP="00901F77">
            <w:pPr>
              <w:widowControl w:val="0"/>
              <w:autoSpaceDE w:val="0"/>
              <w:ind w:left="-108" w:right="-73"/>
              <w:jc w:val="center"/>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ind w:left="-108" w:right="-73"/>
              <w:jc w:val="center"/>
              <w:rPr>
                <w:sz w:val="18"/>
                <w:szCs w:val="18"/>
                <w:lang w:eastAsia="zh-CN"/>
              </w:rPr>
            </w:pPr>
            <w:r w:rsidRPr="00901F77">
              <w:rPr>
                <w:sz w:val="18"/>
                <w:szCs w:val="18"/>
                <w:lang w:eastAsia="zh-CN"/>
              </w:rPr>
              <w:t xml:space="preserve">Сведения о должностном лице, </w:t>
            </w:r>
            <w:proofErr w:type="gramStart"/>
            <w:r w:rsidRPr="00901F77">
              <w:rPr>
                <w:sz w:val="18"/>
                <w:szCs w:val="18"/>
                <w:lang w:eastAsia="zh-CN"/>
              </w:rPr>
              <w:t>осуществив-</w:t>
            </w:r>
            <w:proofErr w:type="spellStart"/>
            <w:r w:rsidRPr="00901F77">
              <w:rPr>
                <w:sz w:val="18"/>
                <w:szCs w:val="18"/>
                <w:lang w:eastAsia="zh-CN"/>
              </w:rPr>
              <w:t>шем</w:t>
            </w:r>
            <w:proofErr w:type="spellEnd"/>
            <w:proofErr w:type="gramEnd"/>
          </w:p>
          <w:p w:rsidR="00901F77" w:rsidRPr="00901F77" w:rsidRDefault="00901F77" w:rsidP="00901F77">
            <w:pPr>
              <w:widowControl w:val="0"/>
              <w:autoSpaceDE w:val="0"/>
              <w:ind w:left="-108" w:right="-73"/>
              <w:jc w:val="center"/>
              <w:rPr>
                <w:sz w:val="18"/>
                <w:szCs w:val="18"/>
                <w:lang w:eastAsia="zh-CN"/>
              </w:rPr>
            </w:pPr>
            <w:r w:rsidRPr="00901F77">
              <w:rPr>
                <w:sz w:val="18"/>
                <w:szCs w:val="18"/>
                <w:lang w:eastAsia="zh-CN"/>
              </w:rPr>
              <w:t>мероприятие</w:t>
            </w:r>
          </w:p>
        </w:tc>
        <w:tc>
          <w:tcPr>
            <w:tcW w:w="1278"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ind w:left="-108" w:right="-73"/>
              <w:jc w:val="center"/>
              <w:rPr>
                <w:sz w:val="18"/>
                <w:szCs w:val="18"/>
                <w:lang w:eastAsia="zh-CN"/>
              </w:rPr>
            </w:pPr>
            <w:r w:rsidRPr="00901F77">
              <w:rPr>
                <w:sz w:val="18"/>
                <w:szCs w:val="18"/>
                <w:lang w:eastAsia="zh-CN"/>
              </w:rPr>
              <w:t>Дата (период) проведения</w:t>
            </w:r>
          </w:p>
          <w:p w:rsidR="00901F77" w:rsidRPr="00901F77" w:rsidRDefault="00901F77" w:rsidP="00901F77">
            <w:pPr>
              <w:widowControl w:val="0"/>
              <w:autoSpaceDE w:val="0"/>
              <w:ind w:left="-108" w:right="-73"/>
              <w:jc w:val="center"/>
              <w:rPr>
                <w:sz w:val="18"/>
                <w:szCs w:val="18"/>
                <w:lang w:eastAsia="zh-CN"/>
              </w:rPr>
            </w:pPr>
            <w:r w:rsidRPr="00901F77">
              <w:rPr>
                <w:sz w:val="18"/>
                <w:szCs w:val="18"/>
                <w:lang w:eastAsia="zh-CN"/>
              </w:rPr>
              <w:t>мероприятия</w:t>
            </w: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ind w:left="-108" w:right="-73"/>
              <w:jc w:val="center"/>
              <w:rPr>
                <w:sz w:val="18"/>
                <w:szCs w:val="18"/>
                <w:lang w:eastAsia="zh-CN"/>
              </w:rPr>
            </w:pPr>
            <w:proofErr w:type="gramStart"/>
            <w:r w:rsidRPr="00901F77">
              <w:rPr>
                <w:sz w:val="18"/>
                <w:szCs w:val="18"/>
                <w:lang w:eastAsia="zh-CN"/>
              </w:rPr>
              <w:t>Место расположения объекта (адрес, сведения о регистрации (при наличии)</w:t>
            </w:r>
            <w:proofErr w:type="gramEnd"/>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ind w:left="-108" w:right="-73"/>
              <w:jc w:val="center"/>
              <w:rPr>
                <w:sz w:val="18"/>
                <w:szCs w:val="18"/>
                <w:lang w:eastAsia="zh-CN"/>
              </w:rPr>
            </w:pPr>
            <w:proofErr w:type="spellStart"/>
            <w:proofErr w:type="gramStart"/>
            <w:r w:rsidRPr="00901F77">
              <w:rPr>
                <w:sz w:val="18"/>
                <w:szCs w:val="18"/>
                <w:lang w:eastAsia="zh-CN"/>
              </w:rPr>
              <w:t>Правообла-датель</w:t>
            </w:r>
            <w:proofErr w:type="spellEnd"/>
            <w:proofErr w:type="gramEnd"/>
            <w:r w:rsidRPr="00901F77">
              <w:rPr>
                <w:sz w:val="18"/>
                <w:szCs w:val="18"/>
                <w:lang w:eastAsia="zh-CN"/>
              </w:rPr>
              <w:t xml:space="preserve"> объекта (фактический пользователь) сведения</w:t>
            </w:r>
          </w:p>
          <w:p w:rsidR="00901F77" w:rsidRPr="00901F77" w:rsidRDefault="00901F77" w:rsidP="00901F77">
            <w:pPr>
              <w:widowControl w:val="0"/>
              <w:autoSpaceDE w:val="0"/>
              <w:ind w:left="-108" w:right="-73"/>
              <w:jc w:val="center"/>
              <w:rPr>
                <w:sz w:val="18"/>
                <w:szCs w:val="18"/>
                <w:lang w:eastAsia="zh-CN"/>
              </w:rPr>
            </w:pPr>
            <w:r w:rsidRPr="00901F77">
              <w:rPr>
                <w:sz w:val="18"/>
                <w:szCs w:val="18"/>
                <w:lang w:eastAsia="zh-CN"/>
              </w:rPr>
              <w:t xml:space="preserve">о </w:t>
            </w:r>
            <w:proofErr w:type="spellStart"/>
            <w:proofErr w:type="gramStart"/>
            <w:r w:rsidRPr="00901F77">
              <w:rPr>
                <w:sz w:val="18"/>
                <w:szCs w:val="18"/>
                <w:lang w:eastAsia="zh-CN"/>
              </w:rPr>
              <w:t>правоуста-навливающих</w:t>
            </w:r>
            <w:proofErr w:type="spellEnd"/>
            <w:proofErr w:type="gramEnd"/>
            <w:r w:rsidRPr="00901F77">
              <w:rPr>
                <w:sz w:val="18"/>
                <w:szCs w:val="18"/>
                <w:lang w:eastAsia="zh-CN"/>
              </w:rPr>
              <w:t xml:space="preserve"> документах</w:t>
            </w:r>
          </w:p>
          <w:p w:rsidR="00901F77" w:rsidRPr="00901F77" w:rsidRDefault="00901F77" w:rsidP="00901F77">
            <w:pPr>
              <w:widowControl w:val="0"/>
              <w:autoSpaceDE w:val="0"/>
              <w:ind w:left="-108" w:right="-73"/>
              <w:jc w:val="center"/>
              <w:rPr>
                <w:sz w:val="18"/>
                <w:szCs w:val="18"/>
                <w:lang w:eastAsia="zh-CN"/>
              </w:rPr>
            </w:pPr>
            <w:r w:rsidRPr="00901F77">
              <w:rPr>
                <w:sz w:val="18"/>
                <w:szCs w:val="18"/>
                <w:lang w:eastAsia="zh-CN"/>
              </w:rPr>
              <w:t>(при наличии)</w:t>
            </w:r>
          </w:p>
        </w:tc>
        <w:tc>
          <w:tcPr>
            <w:tcW w:w="1278"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ind w:left="-108" w:right="-73"/>
              <w:jc w:val="center"/>
              <w:rPr>
                <w:sz w:val="18"/>
                <w:szCs w:val="18"/>
                <w:lang w:eastAsia="zh-CN"/>
              </w:rPr>
            </w:pPr>
            <w:r w:rsidRPr="00901F77">
              <w:rPr>
                <w:sz w:val="18"/>
                <w:szCs w:val="18"/>
                <w:lang w:eastAsia="zh-CN"/>
              </w:rPr>
              <w:t>Сведения о результатах мероприятия,</w:t>
            </w:r>
          </w:p>
          <w:p w:rsidR="00901F77" w:rsidRPr="00901F77" w:rsidRDefault="00901F77" w:rsidP="00901F77">
            <w:pPr>
              <w:widowControl w:val="0"/>
              <w:autoSpaceDE w:val="0"/>
              <w:ind w:left="-108" w:right="-73"/>
              <w:jc w:val="center"/>
              <w:rPr>
                <w:sz w:val="18"/>
                <w:szCs w:val="18"/>
                <w:lang w:eastAsia="zh-CN"/>
              </w:rPr>
            </w:pPr>
            <w:r w:rsidRPr="00901F77">
              <w:rPr>
                <w:sz w:val="18"/>
                <w:szCs w:val="18"/>
                <w:lang w:eastAsia="zh-CN"/>
              </w:rPr>
              <w:t>номер акта, отметка о передаче материала лицу, выдавшему задание</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901F77" w:rsidRPr="00901F77" w:rsidRDefault="00901F77" w:rsidP="00901F77">
            <w:pPr>
              <w:widowControl w:val="0"/>
              <w:autoSpaceDE w:val="0"/>
              <w:ind w:left="-108" w:right="-73"/>
              <w:jc w:val="center"/>
              <w:rPr>
                <w:sz w:val="18"/>
                <w:szCs w:val="18"/>
                <w:lang w:eastAsia="zh-CN"/>
              </w:rPr>
            </w:pPr>
            <w:r w:rsidRPr="00901F77">
              <w:rPr>
                <w:sz w:val="18"/>
                <w:szCs w:val="18"/>
                <w:lang w:eastAsia="zh-CN"/>
              </w:rPr>
              <w:t>Сведения о хранении (передаче) результатов мероприятия</w:t>
            </w:r>
          </w:p>
        </w:tc>
      </w:tr>
      <w:tr w:rsidR="00901F77" w:rsidRPr="00901F77" w:rsidTr="00901F77">
        <w:tc>
          <w:tcPr>
            <w:tcW w:w="745"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1</w:t>
            </w: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2</w:t>
            </w: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3</w:t>
            </w:r>
          </w:p>
        </w:tc>
        <w:tc>
          <w:tcPr>
            <w:tcW w:w="1278"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4</w:t>
            </w: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5</w:t>
            </w: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6</w:t>
            </w:r>
          </w:p>
        </w:tc>
        <w:tc>
          <w:tcPr>
            <w:tcW w:w="1278"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7</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8</w:t>
            </w:r>
          </w:p>
        </w:tc>
      </w:tr>
      <w:tr w:rsidR="00901F77" w:rsidRPr="00901F77" w:rsidTr="00901F77">
        <w:tc>
          <w:tcPr>
            <w:tcW w:w="745"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278"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278"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r>
      <w:tr w:rsidR="00901F77" w:rsidRPr="00901F77" w:rsidTr="00901F77">
        <w:tc>
          <w:tcPr>
            <w:tcW w:w="745"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278"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278"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r>
      <w:tr w:rsidR="00901F77" w:rsidRPr="00901F77" w:rsidTr="00901F77">
        <w:tc>
          <w:tcPr>
            <w:tcW w:w="745"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278"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278"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r>
      <w:tr w:rsidR="00901F77" w:rsidRPr="00901F77" w:rsidTr="00901F77">
        <w:tc>
          <w:tcPr>
            <w:tcW w:w="745"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278"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384"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278"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r>
    </w:tbl>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Default="00901F77" w:rsidP="00901F77">
      <w:pPr>
        <w:suppressAutoHyphens/>
        <w:jc w:val="right"/>
        <w:rPr>
          <w:sz w:val="18"/>
          <w:szCs w:val="18"/>
          <w:lang w:eastAsia="zh-CN"/>
        </w:rPr>
      </w:pPr>
    </w:p>
    <w:p w:rsidR="00901F77" w:rsidRDefault="00901F77" w:rsidP="00901F77">
      <w:pPr>
        <w:suppressAutoHyphens/>
        <w:jc w:val="right"/>
        <w:rPr>
          <w:sz w:val="18"/>
          <w:szCs w:val="18"/>
          <w:lang w:eastAsia="zh-CN"/>
        </w:rPr>
      </w:pPr>
    </w:p>
    <w:p w:rsidR="00901F77" w:rsidRDefault="00901F77" w:rsidP="00901F77">
      <w:pPr>
        <w:suppressAutoHyphens/>
        <w:jc w:val="right"/>
        <w:rPr>
          <w:sz w:val="18"/>
          <w:szCs w:val="18"/>
          <w:lang w:eastAsia="zh-CN"/>
        </w:rPr>
      </w:pPr>
    </w:p>
    <w:p w:rsidR="00901F77" w:rsidRDefault="00901F77" w:rsidP="00901F77">
      <w:pPr>
        <w:suppressAutoHyphens/>
        <w:jc w:val="right"/>
        <w:rPr>
          <w:sz w:val="18"/>
          <w:szCs w:val="18"/>
          <w:lang w:eastAsia="zh-CN"/>
        </w:rPr>
      </w:pPr>
    </w:p>
    <w:p w:rsidR="00901F77" w:rsidRDefault="00901F77" w:rsidP="00901F77">
      <w:pPr>
        <w:suppressAutoHyphens/>
        <w:jc w:val="right"/>
        <w:rPr>
          <w:sz w:val="18"/>
          <w:szCs w:val="18"/>
          <w:lang w:eastAsia="zh-CN"/>
        </w:rPr>
      </w:pPr>
    </w:p>
    <w:p w:rsidR="00901F77" w:rsidRDefault="00901F77" w:rsidP="00901F77">
      <w:pPr>
        <w:suppressAutoHyphens/>
        <w:jc w:val="right"/>
        <w:rPr>
          <w:sz w:val="18"/>
          <w:szCs w:val="18"/>
          <w:lang w:eastAsia="zh-CN"/>
        </w:rPr>
      </w:pPr>
    </w:p>
    <w:p w:rsidR="00901F77" w:rsidRDefault="00901F77" w:rsidP="00901F77">
      <w:pPr>
        <w:suppressAutoHyphens/>
        <w:jc w:val="right"/>
        <w:rPr>
          <w:sz w:val="18"/>
          <w:szCs w:val="18"/>
          <w:lang w:eastAsia="zh-CN"/>
        </w:rPr>
      </w:pPr>
    </w:p>
    <w:p w:rsidR="00901F77" w:rsidRDefault="00901F77" w:rsidP="00901F77">
      <w:pPr>
        <w:suppressAutoHyphens/>
        <w:jc w:val="right"/>
        <w:rPr>
          <w:sz w:val="18"/>
          <w:szCs w:val="18"/>
          <w:lang w:eastAsia="zh-CN"/>
        </w:rPr>
      </w:pPr>
    </w:p>
    <w:p w:rsid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sz w:val="18"/>
          <w:szCs w:val="18"/>
          <w:lang w:eastAsia="zh-CN"/>
        </w:rPr>
      </w:pPr>
    </w:p>
    <w:p w:rsidR="00901F77" w:rsidRPr="00901F77" w:rsidRDefault="00901F77" w:rsidP="00901F77">
      <w:pPr>
        <w:suppressAutoHyphens/>
        <w:jc w:val="right"/>
        <w:rPr>
          <w:bCs/>
          <w:sz w:val="18"/>
          <w:szCs w:val="18"/>
          <w:lang w:eastAsia="zh-CN"/>
        </w:rPr>
      </w:pPr>
      <w:r w:rsidRPr="00901F77">
        <w:rPr>
          <w:bCs/>
          <w:sz w:val="18"/>
          <w:szCs w:val="18"/>
          <w:lang w:eastAsia="zh-CN"/>
        </w:rPr>
        <w:t>Приложение 10</w:t>
      </w:r>
      <w:r w:rsidRPr="00901F77">
        <w:rPr>
          <w:bCs/>
          <w:sz w:val="18"/>
          <w:szCs w:val="18"/>
          <w:lang w:eastAsia="zh-CN"/>
        </w:rPr>
        <w:br/>
        <w:t xml:space="preserve">к </w:t>
      </w:r>
      <w:hyperlink w:anchor="sub_0" w:history="1">
        <w:r w:rsidRPr="00901F77">
          <w:rPr>
            <w:bCs/>
            <w:sz w:val="18"/>
            <w:szCs w:val="18"/>
            <w:lang w:eastAsia="zh-CN"/>
          </w:rPr>
          <w:t>постановлению</w:t>
        </w:r>
      </w:hyperlink>
      <w:r w:rsidRPr="00901F77">
        <w:rPr>
          <w:bCs/>
          <w:sz w:val="18"/>
          <w:szCs w:val="18"/>
          <w:lang w:eastAsia="zh-CN"/>
        </w:rPr>
        <w:t xml:space="preserve"> администрации </w:t>
      </w:r>
    </w:p>
    <w:p w:rsidR="00901F77" w:rsidRPr="00901F77" w:rsidRDefault="00901F77" w:rsidP="00901F77">
      <w:pPr>
        <w:suppressAutoHyphens/>
        <w:jc w:val="right"/>
        <w:rPr>
          <w:bCs/>
          <w:sz w:val="18"/>
          <w:szCs w:val="18"/>
          <w:lang w:eastAsia="zh-CN"/>
        </w:rPr>
      </w:pPr>
      <w:r w:rsidRPr="00901F77">
        <w:rPr>
          <w:bCs/>
          <w:sz w:val="18"/>
          <w:szCs w:val="18"/>
          <w:lang w:eastAsia="zh-CN"/>
        </w:rPr>
        <w:t>городского поселения Агириш</w:t>
      </w:r>
    </w:p>
    <w:p w:rsidR="00901F77" w:rsidRPr="00901F77" w:rsidRDefault="00901F77" w:rsidP="00901F77">
      <w:pPr>
        <w:suppressAutoHyphens/>
        <w:jc w:val="right"/>
        <w:rPr>
          <w:bCs/>
          <w:sz w:val="18"/>
          <w:szCs w:val="18"/>
          <w:lang w:eastAsia="zh-CN"/>
        </w:rPr>
      </w:pPr>
      <w:r w:rsidRPr="00901F77">
        <w:rPr>
          <w:bCs/>
          <w:sz w:val="18"/>
          <w:szCs w:val="18"/>
          <w:lang w:eastAsia="zh-CN"/>
        </w:rPr>
        <w:t>от 11.06.2024 №159</w:t>
      </w:r>
    </w:p>
    <w:p w:rsidR="00901F77" w:rsidRPr="00901F77" w:rsidRDefault="00901F77" w:rsidP="00901F77">
      <w:pPr>
        <w:suppressAutoHyphens/>
        <w:jc w:val="right"/>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keepNext/>
        <w:numPr>
          <w:ilvl w:val="0"/>
          <w:numId w:val="48"/>
        </w:numPr>
        <w:tabs>
          <w:tab w:val="clear" w:pos="360"/>
          <w:tab w:val="num" w:pos="0"/>
        </w:tabs>
        <w:suppressAutoHyphens/>
        <w:ind w:left="432" w:hanging="432"/>
        <w:jc w:val="center"/>
        <w:outlineLvl w:val="0"/>
        <w:rPr>
          <w:b/>
          <w:sz w:val="18"/>
          <w:szCs w:val="18"/>
          <w:lang w:val="x-none" w:eastAsia="zh-CN"/>
        </w:rPr>
      </w:pPr>
      <w:r w:rsidRPr="00901F77">
        <w:rPr>
          <w:b/>
          <w:sz w:val="18"/>
          <w:szCs w:val="18"/>
          <w:lang w:val="x-none" w:eastAsia="zh-CN"/>
        </w:rPr>
        <w:t xml:space="preserve">ЖУРНАЛ </w:t>
      </w:r>
      <w:r w:rsidRPr="00901F77">
        <w:rPr>
          <w:b/>
          <w:sz w:val="18"/>
          <w:szCs w:val="18"/>
          <w:lang w:val="x-none" w:eastAsia="zh-CN"/>
        </w:rPr>
        <w:br/>
        <w:t>учета выданных пред</w:t>
      </w:r>
      <w:r w:rsidRPr="00901F77">
        <w:rPr>
          <w:b/>
          <w:sz w:val="18"/>
          <w:szCs w:val="18"/>
          <w:lang w:eastAsia="zh-CN"/>
        </w:rPr>
        <w:t>остережений</w:t>
      </w:r>
      <w:r w:rsidRPr="00901F77">
        <w:rPr>
          <w:b/>
          <w:sz w:val="18"/>
          <w:szCs w:val="18"/>
          <w:lang w:val="x-none" w:eastAsia="zh-CN"/>
        </w:rPr>
        <w:t xml:space="preserve"> </w:t>
      </w:r>
      <w:r w:rsidRPr="00901F77">
        <w:rPr>
          <w:b/>
          <w:sz w:val="18"/>
          <w:szCs w:val="18"/>
          <w:lang w:eastAsia="zh-CN"/>
        </w:rPr>
        <w:t>при осуществлении муниципального земельного контроля</w:t>
      </w:r>
    </w:p>
    <w:p w:rsidR="00901F77" w:rsidRPr="00901F77" w:rsidRDefault="00901F77" w:rsidP="00901F77">
      <w:pPr>
        <w:suppressAutoHyphens/>
        <w:rPr>
          <w:sz w:val="18"/>
          <w:szCs w:val="18"/>
          <w:lang w:eastAsia="zh-CN"/>
        </w:rPr>
      </w:pPr>
    </w:p>
    <w:tbl>
      <w:tblPr>
        <w:tblW w:w="10301" w:type="dxa"/>
        <w:tblLayout w:type="fixed"/>
        <w:tblLook w:val="0000" w:firstRow="0" w:lastRow="0" w:firstColumn="0" w:lastColumn="0" w:noHBand="0" w:noVBand="0"/>
      </w:tblPr>
      <w:tblGrid>
        <w:gridCol w:w="700"/>
        <w:gridCol w:w="1427"/>
        <w:gridCol w:w="2409"/>
        <w:gridCol w:w="3685"/>
        <w:gridCol w:w="2080"/>
      </w:tblGrid>
      <w:tr w:rsidR="00901F77" w:rsidRPr="00901F77" w:rsidTr="00901F77">
        <w:tc>
          <w:tcPr>
            <w:tcW w:w="700"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w:t>
            </w:r>
            <w:r w:rsidRPr="00901F77">
              <w:rPr>
                <w:sz w:val="18"/>
                <w:szCs w:val="18"/>
                <w:lang w:eastAsia="zh-CN"/>
              </w:rPr>
              <w:br/>
            </w:r>
            <w:proofErr w:type="gramStart"/>
            <w:r w:rsidRPr="00901F77">
              <w:rPr>
                <w:sz w:val="18"/>
                <w:szCs w:val="18"/>
                <w:lang w:eastAsia="zh-CN"/>
              </w:rPr>
              <w:t>п</w:t>
            </w:r>
            <w:proofErr w:type="gramEnd"/>
            <w:r w:rsidRPr="00901F77">
              <w:rPr>
                <w:sz w:val="18"/>
                <w:szCs w:val="18"/>
                <w:lang w:eastAsia="zh-CN"/>
              </w:rPr>
              <w:t>/п</w:t>
            </w:r>
          </w:p>
        </w:tc>
        <w:tc>
          <w:tcPr>
            <w:tcW w:w="1427"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7"/>
              <w:jc w:val="center"/>
              <w:rPr>
                <w:color w:val="000000"/>
                <w:sz w:val="18"/>
                <w:szCs w:val="18"/>
                <w:lang w:eastAsia="zh-CN"/>
              </w:rPr>
            </w:pPr>
            <w:r w:rsidRPr="00901F77">
              <w:rPr>
                <w:color w:val="000000"/>
                <w:sz w:val="18"/>
                <w:szCs w:val="18"/>
                <w:lang w:eastAsia="zh-CN"/>
              </w:rPr>
              <w:t xml:space="preserve">Дата </w:t>
            </w:r>
          </w:p>
          <w:p w:rsidR="00901F77" w:rsidRPr="00901F77" w:rsidRDefault="00901F77" w:rsidP="0090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7"/>
              <w:jc w:val="center"/>
              <w:rPr>
                <w:color w:val="000000"/>
                <w:sz w:val="18"/>
                <w:szCs w:val="18"/>
                <w:lang w:eastAsia="zh-CN"/>
              </w:rPr>
            </w:pPr>
            <w:r w:rsidRPr="00901F77">
              <w:rPr>
                <w:color w:val="000000"/>
                <w:sz w:val="18"/>
                <w:szCs w:val="18"/>
                <w:lang w:eastAsia="zh-CN"/>
              </w:rPr>
              <w:t>издания предостережения</w:t>
            </w:r>
          </w:p>
        </w:tc>
        <w:tc>
          <w:tcPr>
            <w:tcW w:w="2409"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7"/>
              <w:jc w:val="center"/>
              <w:rPr>
                <w:color w:val="000000"/>
                <w:sz w:val="18"/>
                <w:szCs w:val="18"/>
                <w:lang w:eastAsia="zh-CN"/>
              </w:rPr>
            </w:pPr>
            <w:r w:rsidRPr="00901F77">
              <w:rPr>
                <w:color w:val="000000"/>
                <w:sz w:val="18"/>
                <w:szCs w:val="18"/>
                <w:lang w:eastAsia="zh-CN"/>
              </w:rPr>
              <w:t>Источник</w:t>
            </w:r>
          </w:p>
          <w:p w:rsidR="00901F77" w:rsidRPr="00901F77" w:rsidRDefault="00901F77" w:rsidP="00901F77">
            <w:pPr>
              <w:suppressAutoHyphens/>
              <w:jc w:val="center"/>
              <w:rPr>
                <w:color w:val="000000"/>
                <w:sz w:val="18"/>
                <w:szCs w:val="18"/>
                <w:lang w:eastAsia="zh-CN"/>
              </w:rPr>
            </w:pPr>
            <w:r w:rsidRPr="00901F77">
              <w:rPr>
                <w:color w:val="000000"/>
                <w:sz w:val="18"/>
                <w:szCs w:val="18"/>
                <w:shd w:val="clear" w:color="auto" w:fill="FFFFFF"/>
                <w:lang w:eastAsia="zh-CN"/>
              </w:rPr>
              <w:t>сведений о готовящихся нарушениях обязательных требований или признаках нарушений обязательных требований (при их наличии)</w:t>
            </w:r>
          </w:p>
          <w:p w:rsidR="00901F77" w:rsidRPr="00901F77" w:rsidRDefault="00901F77" w:rsidP="0090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7"/>
              <w:jc w:val="center"/>
              <w:rPr>
                <w:color w:val="000000"/>
                <w:sz w:val="18"/>
                <w:szCs w:val="18"/>
                <w:lang w:eastAsia="zh-CN"/>
              </w:rPr>
            </w:pP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901F77" w:rsidRPr="00901F77" w:rsidRDefault="00901F77" w:rsidP="00901F77">
            <w:pPr>
              <w:suppressAutoHyphens/>
              <w:jc w:val="center"/>
              <w:rPr>
                <w:color w:val="000000"/>
                <w:sz w:val="18"/>
                <w:szCs w:val="18"/>
                <w:shd w:val="clear" w:color="auto" w:fill="FFFFFF"/>
                <w:lang w:eastAsia="zh-CN"/>
              </w:rPr>
            </w:pPr>
            <w:r w:rsidRPr="00901F77">
              <w:rPr>
                <w:color w:val="000000"/>
                <w:sz w:val="18"/>
                <w:szCs w:val="18"/>
                <w:shd w:val="clear" w:color="auto" w:fill="FFFFFF"/>
                <w:lang w:eastAsia="zh-CN"/>
              </w:rPr>
              <w:t>Информация о лице, которому адресовано предостережение</w:t>
            </w:r>
          </w:p>
          <w:p w:rsidR="00901F77" w:rsidRPr="00901F77" w:rsidRDefault="00901F77" w:rsidP="00901F77">
            <w:pPr>
              <w:suppressAutoHyphens/>
              <w:jc w:val="center"/>
              <w:rPr>
                <w:color w:val="000000"/>
                <w:sz w:val="18"/>
                <w:szCs w:val="18"/>
                <w:shd w:val="clear" w:color="auto" w:fill="FFFFFF"/>
                <w:lang w:eastAsia="zh-CN"/>
              </w:rPr>
            </w:pPr>
            <w:proofErr w:type="gramStart"/>
            <w:r w:rsidRPr="00901F77">
              <w:rPr>
                <w:color w:val="000000"/>
                <w:sz w:val="18"/>
                <w:szCs w:val="18"/>
                <w:lang w:eastAsia="zh-CN"/>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901F77" w:rsidRPr="00901F77" w:rsidRDefault="00901F77" w:rsidP="00901F77">
            <w:pPr>
              <w:suppressAutoHyphens/>
              <w:jc w:val="center"/>
              <w:rPr>
                <w:color w:val="000000"/>
                <w:sz w:val="18"/>
                <w:szCs w:val="18"/>
                <w:lang w:eastAsia="zh-CN"/>
              </w:rPr>
            </w:pPr>
            <w:r w:rsidRPr="00901F77">
              <w:rPr>
                <w:color w:val="000000"/>
                <w:sz w:val="18"/>
                <w:szCs w:val="18"/>
                <w:shd w:val="clear" w:color="auto" w:fill="FFFFFF"/>
                <w:lang w:eastAsia="zh-CN"/>
              </w:rPr>
              <w:t>Суть указанных в предостережении предложений о принятии мер по обеспечению соблюдения обязательных требований</w:t>
            </w:r>
          </w:p>
          <w:p w:rsidR="00901F77" w:rsidRPr="00901F77" w:rsidRDefault="00901F77" w:rsidP="0090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7"/>
              <w:jc w:val="center"/>
              <w:rPr>
                <w:color w:val="000000"/>
                <w:sz w:val="18"/>
                <w:szCs w:val="18"/>
                <w:lang w:eastAsia="zh-CN"/>
              </w:rPr>
            </w:pPr>
          </w:p>
        </w:tc>
      </w:tr>
      <w:tr w:rsidR="00901F77" w:rsidRPr="00901F77" w:rsidTr="00901F77">
        <w:tc>
          <w:tcPr>
            <w:tcW w:w="700"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1</w:t>
            </w:r>
          </w:p>
        </w:tc>
        <w:tc>
          <w:tcPr>
            <w:tcW w:w="1427"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2</w:t>
            </w:r>
          </w:p>
        </w:tc>
        <w:tc>
          <w:tcPr>
            <w:tcW w:w="2409"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3</w:t>
            </w: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4</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5</w:t>
            </w:r>
          </w:p>
        </w:tc>
      </w:tr>
      <w:tr w:rsidR="00901F77" w:rsidRPr="00901F77" w:rsidTr="00901F77">
        <w:tc>
          <w:tcPr>
            <w:tcW w:w="700"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427"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2409"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901F77" w:rsidRPr="00901F77" w:rsidRDefault="00901F77" w:rsidP="00901F77">
            <w:pPr>
              <w:widowControl w:val="0"/>
              <w:autoSpaceDE w:val="0"/>
              <w:snapToGrid w:val="0"/>
              <w:jc w:val="both"/>
              <w:rPr>
                <w:sz w:val="18"/>
                <w:szCs w:val="18"/>
                <w:lang w:eastAsia="zh-CN"/>
              </w:rPr>
            </w:pPr>
          </w:p>
        </w:tc>
      </w:tr>
      <w:tr w:rsidR="00901F77" w:rsidRPr="00901F77" w:rsidTr="00901F77">
        <w:tc>
          <w:tcPr>
            <w:tcW w:w="700"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427"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2409"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901F77" w:rsidRPr="00901F77" w:rsidRDefault="00901F77" w:rsidP="00901F77">
            <w:pPr>
              <w:widowControl w:val="0"/>
              <w:autoSpaceDE w:val="0"/>
              <w:snapToGrid w:val="0"/>
              <w:jc w:val="both"/>
              <w:rPr>
                <w:sz w:val="18"/>
                <w:szCs w:val="18"/>
                <w:lang w:eastAsia="zh-CN"/>
              </w:rPr>
            </w:pPr>
          </w:p>
        </w:tc>
      </w:tr>
      <w:tr w:rsidR="00901F77" w:rsidRPr="00901F77" w:rsidTr="00901F77">
        <w:tc>
          <w:tcPr>
            <w:tcW w:w="700"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427"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2409"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901F77" w:rsidRPr="00901F77" w:rsidRDefault="00901F77" w:rsidP="00901F77">
            <w:pPr>
              <w:widowControl w:val="0"/>
              <w:autoSpaceDE w:val="0"/>
              <w:snapToGrid w:val="0"/>
              <w:jc w:val="both"/>
              <w:rPr>
                <w:sz w:val="18"/>
                <w:szCs w:val="18"/>
                <w:lang w:eastAsia="zh-CN"/>
              </w:rPr>
            </w:pPr>
          </w:p>
        </w:tc>
      </w:tr>
    </w:tbl>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suppressAutoHyphens/>
        <w:jc w:val="right"/>
        <w:rPr>
          <w:bCs/>
          <w:sz w:val="18"/>
          <w:szCs w:val="18"/>
          <w:lang w:eastAsia="zh-CN"/>
        </w:rPr>
      </w:pPr>
      <w:r w:rsidRPr="00901F77">
        <w:rPr>
          <w:bCs/>
          <w:sz w:val="18"/>
          <w:szCs w:val="18"/>
          <w:lang w:eastAsia="zh-CN"/>
        </w:rPr>
        <w:t>Приложение 11</w:t>
      </w:r>
      <w:r w:rsidRPr="00901F77">
        <w:rPr>
          <w:bCs/>
          <w:sz w:val="18"/>
          <w:szCs w:val="18"/>
          <w:lang w:eastAsia="zh-CN"/>
        </w:rPr>
        <w:br/>
        <w:t xml:space="preserve"> к </w:t>
      </w:r>
      <w:hyperlink w:anchor="sub_0" w:history="1">
        <w:r w:rsidRPr="00901F77">
          <w:rPr>
            <w:bCs/>
            <w:sz w:val="18"/>
            <w:szCs w:val="18"/>
            <w:lang w:eastAsia="zh-CN"/>
          </w:rPr>
          <w:t>постановлению</w:t>
        </w:r>
      </w:hyperlink>
      <w:r w:rsidRPr="00901F77">
        <w:rPr>
          <w:bCs/>
          <w:sz w:val="18"/>
          <w:szCs w:val="18"/>
          <w:lang w:eastAsia="zh-CN"/>
        </w:rPr>
        <w:t xml:space="preserve"> администрации </w:t>
      </w:r>
    </w:p>
    <w:p w:rsidR="00901F77" w:rsidRPr="00901F77" w:rsidRDefault="00901F77" w:rsidP="00901F77">
      <w:pPr>
        <w:suppressAutoHyphens/>
        <w:jc w:val="right"/>
        <w:rPr>
          <w:bCs/>
          <w:sz w:val="18"/>
          <w:szCs w:val="18"/>
          <w:lang w:eastAsia="zh-CN"/>
        </w:rPr>
      </w:pPr>
      <w:r w:rsidRPr="00901F77">
        <w:rPr>
          <w:bCs/>
          <w:sz w:val="18"/>
          <w:szCs w:val="18"/>
          <w:lang w:eastAsia="zh-CN"/>
        </w:rPr>
        <w:t>городского поселения Агириш</w:t>
      </w:r>
    </w:p>
    <w:p w:rsidR="00901F77" w:rsidRPr="00901F77" w:rsidRDefault="00901F77" w:rsidP="00901F77">
      <w:pPr>
        <w:suppressAutoHyphens/>
        <w:jc w:val="right"/>
        <w:rPr>
          <w:bCs/>
          <w:sz w:val="18"/>
          <w:szCs w:val="18"/>
          <w:lang w:eastAsia="zh-CN"/>
        </w:rPr>
      </w:pPr>
      <w:r w:rsidRPr="00901F77">
        <w:rPr>
          <w:bCs/>
          <w:sz w:val="18"/>
          <w:szCs w:val="18"/>
          <w:lang w:eastAsia="zh-CN"/>
        </w:rPr>
        <w:t>от 11.06.2024 №159</w:t>
      </w:r>
    </w:p>
    <w:p w:rsidR="00901F77" w:rsidRPr="00901F77" w:rsidRDefault="00901F77" w:rsidP="00901F77">
      <w:pPr>
        <w:suppressAutoHyphens/>
        <w:jc w:val="right"/>
        <w:rPr>
          <w:sz w:val="18"/>
          <w:szCs w:val="18"/>
          <w:lang w:eastAsia="zh-CN"/>
        </w:rPr>
      </w:pPr>
    </w:p>
    <w:p w:rsidR="00901F77" w:rsidRPr="00901F77" w:rsidRDefault="00901F77" w:rsidP="00901F77">
      <w:pPr>
        <w:suppressAutoHyphens/>
        <w:rPr>
          <w:sz w:val="18"/>
          <w:szCs w:val="18"/>
          <w:lang w:eastAsia="zh-CN"/>
        </w:rPr>
      </w:pPr>
    </w:p>
    <w:p w:rsidR="00901F77" w:rsidRPr="00901F77" w:rsidRDefault="00901F77" w:rsidP="00901F77">
      <w:pPr>
        <w:keepNext/>
        <w:numPr>
          <w:ilvl w:val="0"/>
          <w:numId w:val="48"/>
        </w:numPr>
        <w:tabs>
          <w:tab w:val="clear" w:pos="360"/>
          <w:tab w:val="num" w:pos="0"/>
        </w:tabs>
        <w:suppressAutoHyphens/>
        <w:ind w:left="432" w:hanging="432"/>
        <w:jc w:val="center"/>
        <w:outlineLvl w:val="0"/>
        <w:rPr>
          <w:b/>
          <w:sz w:val="18"/>
          <w:szCs w:val="18"/>
          <w:lang w:val="x-none" w:eastAsia="zh-CN"/>
        </w:rPr>
      </w:pPr>
      <w:r w:rsidRPr="00901F77">
        <w:rPr>
          <w:b/>
          <w:sz w:val="18"/>
          <w:szCs w:val="18"/>
          <w:lang w:val="x-none" w:eastAsia="zh-CN"/>
        </w:rPr>
        <w:t>ЖУРНАЛ</w:t>
      </w:r>
      <w:r w:rsidRPr="00901F77">
        <w:rPr>
          <w:b/>
          <w:sz w:val="18"/>
          <w:szCs w:val="18"/>
          <w:lang w:val="x-none" w:eastAsia="zh-CN"/>
        </w:rPr>
        <w:br/>
        <w:t xml:space="preserve">учета консультирований при осуществлении муниципального </w:t>
      </w:r>
      <w:r w:rsidRPr="00901F77">
        <w:rPr>
          <w:b/>
          <w:sz w:val="18"/>
          <w:szCs w:val="18"/>
          <w:lang w:eastAsia="zh-CN"/>
        </w:rPr>
        <w:t>земельного</w:t>
      </w:r>
      <w:r w:rsidRPr="00901F77">
        <w:rPr>
          <w:b/>
          <w:sz w:val="18"/>
          <w:szCs w:val="18"/>
          <w:lang w:val="x-none" w:eastAsia="zh-CN"/>
        </w:rPr>
        <w:t xml:space="preserve"> контроля</w:t>
      </w:r>
    </w:p>
    <w:p w:rsidR="00901F77" w:rsidRPr="00901F77" w:rsidRDefault="00901F77" w:rsidP="00901F77">
      <w:pPr>
        <w:suppressAutoHyphens/>
        <w:rPr>
          <w:sz w:val="18"/>
          <w:szCs w:val="18"/>
          <w:lang w:eastAsia="zh-CN"/>
        </w:rPr>
      </w:pPr>
    </w:p>
    <w:tbl>
      <w:tblPr>
        <w:tblW w:w="10088" w:type="dxa"/>
        <w:tblLayout w:type="fixed"/>
        <w:tblLook w:val="0000" w:firstRow="0" w:lastRow="0" w:firstColumn="0" w:lastColumn="0" w:noHBand="0" w:noVBand="0"/>
      </w:tblPr>
      <w:tblGrid>
        <w:gridCol w:w="485"/>
        <w:gridCol w:w="1240"/>
        <w:gridCol w:w="1843"/>
        <w:gridCol w:w="2976"/>
        <w:gridCol w:w="1701"/>
        <w:gridCol w:w="1843"/>
      </w:tblGrid>
      <w:tr w:rsidR="00901F77" w:rsidRPr="00901F77" w:rsidTr="00901F77">
        <w:tc>
          <w:tcPr>
            <w:tcW w:w="485"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ind w:left="-108" w:right="-49"/>
              <w:jc w:val="center"/>
              <w:rPr>
                <w:sz w:val="18"/>
                <w:szCs w:val="18"/>
                <w:lang w:eastAsia="zh-CN"/>
              </w:rPr>
            </w:pPr>
            <w:r w:rsidRPr="00901F77">
              <w:rPr>
                <w:sz w:val="18"/>
                <w:szCs w:val="18"/>
                <w:lang w:eastAsia="zh-CN"/>
              </w:rPr>
              <w:t>№</w:t>
            </w:r>
          </w:p>
        </w:tc>
        <w:tc>
          <w:tcPr>
            <w:tcW w:w="1240"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ind w:left="-108" w:right="-49"/>
              <w:jc w:val="center"/>
              <w:rPr>
                <w:sz w:val="18"/>
                <w:szCs w:val="18"/>
                <w:lang w:eastAsia="zh-CN"/>
              </w:rPr>
            </w:pPr>
            <w:r w:rsidRPr="00901F77">
              <w:rPr>
                <w:sz w:val="18"/>
                <w:szCs w:val="18"/>
                <w:lang w:eastAsia="zh-CN"/>
              </w:rPr>
              <w:t>Дата консультирования</w:t>
            </w:r>
          </w:p>
        </w:tc>
        <w:tc>
          <w:tcPr>
            <w:tcW w:w="1843"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ind w:left="-108" w:right="-49"/>
              <w:jc w:val="center"/>
              <w:rPr>
                <w:sz w:val="18"/>
                <w:szCs w:val="18"/>
                <w:lang w:eastAsia="zh-CN"/>
              </w:rPr>
            </w:pPr>
            <w:r w:rsidRPr="00901F77">
              <w:rPr>
                <w:sz w:val="18"/>
                <w:szCs w:val="18"/>
                <w:lang w:eastAsia="zh-CN"/>
              </w:rPr>
              <w:t xml:space="preserve">Ф.И.О., ИП, наименование юр. лица, обратившегося </w:t>
            </w:r>
          </w:p>
          <w:p w:rsidR="00901F77" w:rsidRPr="00901F77" w:rsidRDefault="00901F77" w:rsidP="00901F77">
            <w:pPr>
              <w:widowControl w:val="0"/>
              <w:autoSpaceDE w:val="0"/>
              <w:ind w:left="-108" w:right="-49"/>
              <w:jc w:val="center"/>
              <w:rPr>
                <w:sz w:val="18"/>
                <w:szCs w:val="18"/>
                <w:lang w:eastAsia="zh-CN"/>
              </w:rPr>
            </w:pPr>
            <w:r w:rsidRPr="00901F77">
              <w:rPr>
                <w:sz w:val="18"/>
                <w:szCs w:val="18"/>
                <w:lang w:eastAsia="zh-CN"/>
              </w:rPr>
              <w:t>за консультированием</w:t>
            </w:r>
          </w:p>
        </w:tc>
        <w:tc>
          <w:tcPr>
            <w:tcW w:w="2976"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8" w:right="-49"/>
              <w:jc w:val="center"/>
              <w:rPr>
                <w:color w:val="000000"/>
                <w:sz w:val="18"/>
                <w:szCs w:val="18"/>
                <w:lang w:eastAsia="zh-CN"/>
              </w:rPr>
            </w:pPr>
            <w:r w:rsidRPr="00901F77">
              <w:rPr>
                <w:color w:val="000000"/>
                <w:sz w:val="18"/>
                <w:szCs w:val="18"/>
                <w:lang w:eastAsia="zh-CN"/>
              </w:rPr>
              <w:t>Способ осуществления консультирования</w:t>
            </w:r>
          </w:p>
          <w:p w:rsidR="00901F77" w:rsidRPr="00901F77" w:rsidRDefault="00901F77" w:rsidP="00901F77">
            <w:pPr>
              <w:suppressAutoHyphens/>
              <w:ind w:left="-108" w:right="-49"/>
              <w:jc w:val="center"/>
              <w:rPr>
                <w:color w:val="000000"/>
                <w:sz w:val="18"/>
                <w:szCs w:val="18"/>
                <w:lang w:eastAsia="zh-CN"/>
              </w:rPr>
            </w:pPr>
            <w:r w:rsidRPr="00901F77">
              <w:rPr>
                <w:color w:val="000000"/>
                <w:sz w:val="18"/>
                <w:szCs w:val="18"/>
                <w:lang w:eastAsia="zh-CN"/>
              </w:rPr>
              <w:t>(</w:t>
            </w:r>
            <w:r w:rsidRPr="00901F77">
              <w:rPr>
                <w:color w:val="000000"/>
                <w:sz w:val="18"/>
                <w:szCs w:val="18"/>
                <w:shd w:val="clear" w:color="auto" w:fill="FFFFFF"/>
                <w:lang w:eastAsia="zh-CN"/>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01F77">
              <w:rPr>
                <w:color w:val="000000"/>
                <w:sz w:val="18"/>
                <w:szCs w:val="18"/>
                <w:lang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01F77" w:rsidRPr="00901F77" w:rsidRDefault="00901F77" w:rsidP="00901F77">
            <w:pPr>
              <w:suppressAutoHyphens/>
              <w:ind w:left="-108" w:right="-49"/>
              <w:jc w:val="center"/>
              <w:rPr>
                <w:color w:val="000000"/>
                <w:sz w:val="18"/>
                <w:szCs w:val="18"/>
                <w:shd w:val="clear" w:color="auto" w:fill="FFFFFF"/>
                <w:lang w:eastAsia="zh-CN"/>
              </w:rPr>
            </w:pPr>
            <w:r w:rsidRPr="00901F77">
              <w:rPr>
                <w:color w:val="000000"/>
                <w:sz w:val="18"/>
                <w:szCs w:val="18"/>
                <w:lang w:eastAsia="zh-CN"/>
              </w:rPr>
              <w:t>Вопрос (вопросы), по которому осуществлялось консультирование</w:t>
            </w:r>
          </w:p>
        </w:tc>
        <w:tc>
          <w:tcPr>
            <w:tcW w:w="1843" w:type="dxa"/>
            <w:tcBorders>
              <w:top w:val="single" w:sz="4" w:space="0" w:color="000000"/>
              <w:left w:val="single" w:sz="4" w:space="0" w:color="000000"/>
              <w:bottom w:val="single" w:sz="4" w:space="0" w:color="000000"/>
              <w:right w:val="single" w:sz="4" w:space="0" w:color="000000"/>
            </w:tcBorders>
          </w:tcPr>
          <w:p w:rsidR="00901F77" w:rsidRPr="00901F77" w:rsidRDefault="00901F77" w:rsidP="00901F77">
            <w:pPr>
              <w:suppressAutoHyphens/>
              <w:ind w:left="-108" w:right="-49"/>
              <w:jc w:val="center"/>
              <w:rPr>
                <w:color w:val="000000"/>
                <w:sz w:val="18"/>
                <w:szCs w:val="18"/>
                <w:lang w:eastAsia="zh-CN"/>
              </w:rPr>
            </w:pPr>
            <w:r w:rsidRPr="00901F77">
              <w:rPr>
                <w:color w:val="000000"/>
                <w:sz w:val="18"/>
                <w:szCs w:val="18"/>
                <w:shd w:val="clear" w:color="auto" w:fill="FFFFFF"/>
                <w:lang w:eastAsia="zh-CN"/>
              </w:rPr>
              <w:t>Ф.И.О. должностного лица, осуществлявшего устное консультирование (если консультирование осуществлялось устно)</w:t>
            </w:r>
          </w:p>
        </w:tc>
      </w:tr>
      <w:tr w:rsidR="00901F77" w:rsidRPr="00901F77" w:rsidTr="00901F77">
        <w:tc>
          <w:tcPr>
            <w:tcW w:w="485"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1</w:t>
            </w:r>
          </w:p>
        </w:tc>
        <w:tc>
          <w:tcPr>
            <w:tcW w:w="1240"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843"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2976"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901F77" w:rsidRPr="00901F77" w:rsidRDefault="00901F77" w:rsidP="00901F77">
            <w:pPr>
              <w:widowControl w:val="0"/>
              <w:autoSpaceDE w:val="0"/>
              <w:snapToGrid w:val="0"/>
              <w:jc w:val="both"/>
              <w:rPr>
                <w:sz w:val="18"/>
                <w:szCs w:val="18"/>
                <w:lang w:eastAsia="zh-CN"/>
              </w:rPr>
            </w:pPr>
          </w:p>
        </w:tc>
      </w:tr>
      <w:tr w:rsidR="00901F77" w:rsidRPr="00901F77" w:rsidTr="00901F77">
        <w:tc>
          <w:tcPr>
            <w:tcW w:w="485"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2</w:t>
            </w:r>
          </w:p>
        </w:tc>
        <w:tc>
          <w:tcPr>
            <w:tcW w:w="1240"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843"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2976"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901F77" w:rsidRPr="00901F77" w:rsidRDefault="00901F77" w:rsidP="00901F77">
            <w:pPr>
              <w:widowControl w:val="0"/>
              <w:autoSpaceDE w:val="0"/>
              <w:snapToGrid w:val="0"/>
              <w:jc w:val="both"/>
              <w:rPr>
                <w:sz w:val="18"/>
                <w:szCs w:val="18"/>
                <w:lang w:eastAsia="zh-CN"/>
              </w:rPr>
            </w:pPr>
          </w:p>
        </w:tc>
      </w:tr>
      <w:tr w:rsidR="00901F77" w:rsidRPr="00901F77" w:rsidTr="00901F77">
        <w:tc>
          <w:tcPr>
            <w:tcW w:w="485"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jc w:val="center"/>
              <w:rPr>
                <w:sz w:val="18"/>
                <w:szCs w:val="18"/>
                <w:lang w:eastAsia="zh-CN"/>
              </w:rPr>
            </w:pPr>
            <w:r w:rsidRPr="00901F77">
              <w:rPr>
                <w:sz w:val="18"/>
                <w:szCs w:val="18"/>
                <w:lang w:eastAsia="zh-CN"/>
              </w:rPr>
              <w:t>3</w:t>
            </w:r>
          </w:p>
        </w:tc>
        <w:tc>
          <w:tcPr>
            <w:tcW w:w="1240"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843"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2976" w:type="dxa"/>
            <w:tcBorders>
              <w:top w:val="single" w:sz="4" w:space="0" w:color="000000"/>
              <w:left w:val="single" w:sz="4" w:space="0" w:color="000000"/>
              <w:bottom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01F77" w:rsidRPr="00901F77" w:rsidRDefault="00901F77" w:rsidP="00901F77">
            <w:pPr>
              <w:widowControl w:val="0"/>
              <w:autoSpaceDE w:val="0"/>
              <w:snapToGrid w:val="0"/>
              <w:jc w:val="both"/>
              <w:rPr>
                <w:sz w:val="18"/>
                <w:szCs w:val="18"/>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901F77" w:rsidRPr="00901F77" w:rsidRDefault="00901F77" w:rsidP="00901F77">
            <w:pPr>
              <w:widowControl w:val="0"/>
              <w:autoSpaceDE w:val="0"/>
              <w:snapToGrid w:val="0"/>
              <w:jc w:val="both"/>
              <w:rPr>
                <w:sz w:val="18"/>
                <w:szCs w:val="18"/>
                <w:lang w:eastAsia="zh-CN"/>
              </w:rPr>
            </w:pPr>
          </w:p>
        </w:tc>
      </w:tr>
    </w:tbl>
    <w:p w:rsidR="00901F77" w:rsidRPr="00901F77" w:rsidRDefault="00901F77" w:rsidP="00DF4A51">
      <w:pPr>
        <w:widowControl w:val="0"/>
        <w:autoSpaceDE w:val="0"/>
        <w:autoSpaceDN w:val="0"/>
        <w:adjustRightInd w:val="0"/>
        <w:rPr>
          <w:sz w:val="18"/>
          <w:szCs w:val="18"/>
        </w:rPr>
      </w:pPr>
    </w:p>
    <w:p w:rsidR="003943D6" w:rsidRPr="00DF4A51" w:rsidRDefault="003943D6" w:rsidP="00DF4A51">
      <w:pPr>
        <w:widowControl w:val="0"/>
        <w:autoSpaceDE w:val="0"/>
        <w:autoSpaceDN w:val="0"/>
        <w:adjustRightInd w:val="0"/>
      </w:pPr>
    </w:p>
    <w:p w:rsidR="00DF4A51" w:rsidRDefault="00DF4A51" w:rsidP="00566B24">
      <w:pPr>
        <w:widowControl w:val="0"/>
        <w:autoSpaceDE w:val="0"/>
        <w:autoSpaceDN w:val="0"/>
        <w:adjustRightInd w:val="0"/>
      </w:pPr>
    </w:p>
    <w:p w:rsidR="00901F77" w:rsidRPr="00566B24" w:rsidRDefault="00901F77" w:rsidP="00566B24">
      <w:pPr>
        <w:widowControl w:val="0"/>
        <w:autoSpaceDE w:val="0"/>
        <w:autoSpaceDN w:val="0"/>
        <w:adjustRightInd w:val="0"/>
      </w:pPr>
    </w:p>
    <w:p w:rsidR="00874BA8" w:rsidRPr="00E266C4" w:rsidRDefault="00874BA8" w:rsidP="004736BF">
      <w:pPr>
        <w:pStyle w:val="aa"/>
        <w:widowControl w:val="0"/>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21"/>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5CA" w:rsidRDefault="002E75CA">
      <w:r>
        <w:separator/>
      </w:r>
    </w:p>
  </w:endnote>
  <w:endnote w:type="continuationSeparator" w:id="0">
    <w:p w:rsidR="002E75CA" w:rsidRDefault="002E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55341" w:rsidRDefault="00455341">
    <w:pPr>
      <w:pStyle w:val="af6"/>
      <w:ind w:right="360"/>
    </w:pPr>
  </w:p>
  <w:p w:rsidR="00455341" w:rsidRDefault="004553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55341" w:rsidRDefault="00455341">
        <w:pPr>
          <w:pStyle w:val="af6"/>
          <w:jc w:val="right"/>
        </w:pPr>
        <w:r>
          <w:fldChar w:fldCharType="begin"/>
        </w:r>
        <w:r>
          <w:instrText>PAGE   \* MERGEFORMAT</w:instrText>
        </w:r>
        <w:r>
          <w:fldChar w:fldCharType="separate"/>
        </w:r>
        <w:r w:rsidR="0000154A">
          <w:rPr>
            <w:noProof/>
          </w:rPr>
          <w:t>4</w:t>
        </w:r>
        <w:r>
          <w:rPr>
            <w:noProof/>
          </w:rPr>
          <w:fldChar w:fldCharType="end"/>
        </w:r>
      </w:p>
    </w:sdtContent>
  </w:sdt>
  <w:p w:rsidR="00455341" w:rsidRDefault="0045534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5CA" w:rsidRDefault="002E75CA">
      <w:r>
        <w:separator/>
      </w:r>
    </w:p>
  </w:footnote>
  <w:footnote w:type="continuationSeparator" w:id="0">
    <w:p w:rsidR="002E75CA" w:rsidRDefault="002E7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D70C3E">
    <w:pPr>
      <w:pageBreakBefore/>
    </w:pPr>
    <w:r>
      <w:rPr>
        <w:noProof/>
      </w:rPr>
      <mc:AlternateContent>
        <mc:Choice Requires="wps">
          <w:drawing>
            <wp:anchor distT="0" distB="0" distL="114300" distR="114300" simplePos="0" relativeHeight="251659264" behindDoc="0" locked="0" layoutInCell="1" allowOverlap="1" wp14:anchorId="5931C704" wp14:editId="65ACBA65">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55341" w:rsidRDefault="00455341"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55341" w:rsidRDefault="00455341" w:rsidP="00D70C3E">
    <w:pPr>
      <w:tabs>
        <w:tab w:val="left" w:pos="1500"/>
        <w:tab w:val="left" w:pos="2355"/>
      </w:tabs>
      <w:rPr>
        <w:sz w:val="16"/>
        <w:szCs w:val="16"/>
      </w:rPr>
    </w:pPr>
    <w:r>
      <w:rPr>
        <w:sz w:val="16"/>
        <w:szCs w:val="16"/>
      </w:rPr>
      <w:tab/>
    </w:r>
    <w:r>
      <w:rPr>
        <w:sz w:val="16"/>
        <w:szCs w:val="16"/>
      </w:rPr>
      <w:tab/>
    </w:r>
  </w:p>
  <w:p w:rsidR="00455341" w:rsidRDefault="0045534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55341" w:rsidRPr="00E554F1" w:rsidTr="00D70C3E">
      <w:trPr>
        <w:trHeight w:val="22"/>
      </w:trPr>
      <w:tc>
        <w:tcPr>
          <w:tcW w:w="9453" w:type="dxa"/>
          <w:tcBorders>
            <w:top w:val="threeDEmboss" w:sz="12" w:space="0" w:color="auto"/>
            <w:left w:val="nil"/>
            <w:bottom w:val="nil"/>
            <w:right w:val="nil"/>
          </w:tcBorders>
        </w:tcPr>
        <w:p w:rsidR="00455341" w:rsidRPr="00E554F1" w:rsidRDefault="00455341" w:rsidP="00C3703E">
          <w:pPr>
            <w:rPr>
              <w:sz w:val="18"/>
              <w:szCs w:val="18"/>
            </w:rPr>
          </w:pPr>
        </w:p>
      </w:tc>
    </w:tr>
  </w:tbl>
  <w:p w:rsidR="00455341" w:rsidRDefault="0045534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55341" w:rsidRDefault="00455341" w:rsidP="00A34DAA">
                    <w:pPr>
                      <w:jc w:val="center"/>
                      <w:rPr>
                        <w:b/>
                        <w:i/>
                        <w:sz w:val="32"/>
                        <w:szCs w:val="32"/>
                      </w:rPr>
                    </w:pPr>
                    <w:r>
                      <w:rPr>
                        <w:b/>
                        <w:i/>
                        <w:sz w:val="32"/>
                        <w:szCs w:val="32"/>
                      </w:rPr>
                      <w:t>ОФИЦИАЛЬНО</w:t>
                    </w:r>
                  </w:p>
                </w:txbxContent>
              </v:textbox>
            </v:shape>
          </w:pict>
        </mc:Fallback>
      </mc:AlternateContent>
    </w:r>
    <w:r>
      <w:t xml:space="preserve">                                                                                   </w:t>
    </w:r>
    <w:r w:rsidR="00901F77">
      <w:t xml:space="preserve">                    №54</w:t>
    </w:r>
    <w:r w:rsidR="00223BC7">
      <w:t>(88</w:t>
    </w:r>
    <w:r w:rsidR="00901F77">
      <w:t>4)  11</w:t>
    </w:r>
    <w:r w:rsidR="00566B24">
      <w:t xml:space="preserve"> июня</w:t>
    </w:r>
    <w:r>
      <w:t xml:space="preserve"> 2024 г</w:t>
    </w:r>
  </w:p>
  <w:p w:rsidR="00455341" w:rsidRPr="00A34DAA" w:rsidRDefault="00455341" w:rsidP="00A34DAA">
    <w:pPr>
      <w:tabs>
        <w:tab w:val="left" w:pos="1500"/>
        <w:tab w:val="left" w:pos="2355"/>
      </w:tabs>
      <w:rPr>
        <w:sz w:val="16"/>
        <w:szCs w:val="16"/>
      </w:rPr>
    </w:pPr>
    <w:r>
      <w:rPr>
        <w:sz w:val="16"/>
        <w:szCs w:val="16"/>
      </w:rPr>
      <w:tab/>
    </w:r>
    <w:r>
      <w:rPr>
        <w:sz w:val="16"/>
        <w:szCs w:val="16"/>
      </w:rPr>
      <w:tab/>
    </w:r>
  </w:p>
  <w:p w:rsidR="00455341" w:rsidRPr="000B3B41" w:rsidRDefault="00455341"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3FC2DD5"/>
    <w:multiLevelType w:val="multilevel"/>
    <w:tmpl w:val="931618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1">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2">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5">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6">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7">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0">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1">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2">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4">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21"/>
  </w:num>
  <w:num w:numId="3">
    <w:abstractNumId w:val="55"/>
  </w:num>
  <w:num w:numId="4">
    <w:abstractNumId w:val="60"/>
  </w:num>
  <w:num w:numId="5">
    <w:abstractNumId w:val="28"/>
  </w:num>
  <w:num w:numId="6">
    <w:abstractNumId w:val="63"/>
  </w:num>
  <w:num w:numId="7">
    <w:abstractNumId w:val="38"/>
  </w:num>
  <w:num w:numId="8">
    <w:abstractNumId w:val="23"/>
  </w:num>
  <w:num w:numId="9">
    <w:abstractNumId w:val="54"/>
  </w:num>
  <w:num w:numId="10">
    <w:abstractNumId w:val="50"/>
  </w:num>
  <w:num w:numId="11">
    <w:abstractNumId w:val="51"/>
  </w:num>
  <w:num w:numId="12">
    <w:abstractNumId w:val="45"/>
  </w:num>
  <w:num w:numId="13">
    <w:abstractNumId w:val="6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31"/>
  </w:num>
  <w:num w:numId="18">
    <w:abstractNumId w:val="62"/>
  </w:num>
  <w:num w:numId="19">
    <w:abstractNumId w:val="44"/>
  </w:num>
  <w:num w:numId="20">
    <w:abstractNumId w:val="34"/>
  </w:num>
  <w:num w:numId="21">
    <w:abstractNumId w:val="52"/>
  </w:num>
  <w:num w:numId="22">
    <w:abstractNumId w:val="36"/>
  </w:num>
  <w:num w:numId="23">
    <w:abstractNumId w:val="30"/>
  </w:num>
  <w:num w:numId="24">
    <w:abstractNumId w:val="39"/>
  </w:num>
  <w:num w:numId="25">
    <w:abstractNumId w:val="57"/>
  </w:num>
  <w:num w:numId="26">
    <w:abstractNumId w:val="47"/>
  </w:num>
  <w:num w:numId="27">
    <w:abstractNumId w:val="35"/>
  </w:num>
  <w:num w:numId="28">
    <w:abstractNumId w:val="24"/>
  </w:num>
  <w:num w:numId="29">
    <w:abstractNumId w:val="40"/>
  </w:num>
  <w:num w:numId="30">
    <w:abstractNumId w:val="61"/>
  </w:num>
  <w:num w:numId="31">
    <w:abstractNumId w:val="48"/>
  </w:num>
  <w:num w:numId="32">
    <w:abstractNumId w:val="53"/>
  </w:num>
  <w:num w:numId="33">
    <w:abstractNumId w:val="27"/>
  </w:num>
  <w:num w:numId="34">
    <w:abstractNumId w:val="20"/>
  </w:num>
  <w:num w:numId="35">
    <w:abstractNumId w:val="58"/>
  </w:num>
  <w:num w:numId="36">
    <w:abstractNumId w:val="25"/>
  </w:num>
  <w:num w:numId="37">
    <w:abstractNumId w:val="37"/>
  </w:num>
  <w:num w:numId="38">
    <w:abstractNumId w:val="41"/>
  </w:num>
  <w:num w:numId="39">
    <w:abstractNumId w:val="42"/>
  </w:num>
  <w:num w:numId="40">
    <w:abstractNumId w:val="33"/>
  </w:num>
  <w:num w:numId="41">
    <w:abstractNumId w:val="26"/>
  </w:num>
  <w:num w:numId="42">
    <w:abstractNumId w:val="46"/>
  </w:num>
  <w:num w:numId="43">
    <w:abstractNumId w:val="22"/>
  </w:num>
  <w:num w:numId="44">
    <w:abstractNumId w:val="19"/>
  </w:num>
  <w:num w:numId="45">
    <w:abstractNumId w:val="18"/>
  </w:num>
  <w:num w:numId="46">
    <w:abstractNumId w:val="1"/>
  </w:num>
  <w:num w:numId="47">
    <w:abstractNumId w:val="59"/>
  </w:num>
  <w:num w:numId="48">
    <w:abstractNumId w:val="0"/>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DF0"/>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internet.garant.ru/document/redirect/74449814/7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internet.garant.ru/document/redirect/74449814/2103" TargetMode="External"/><Relationship Id="rId17" Type="http://schemas.openxmlformats.org/officeDocument/2006/relationships/hyperlink" Target="http://internet.garant.ru/document/redirect/74449814/75" TargetMode="External"/><Relationship Id="rId2" Type="http://schemas.openxmlformats.org/officeDocument/2006/relationships/numbering" Target="numbering.xml"/><Relationship Id="rId16" Type="http://schemas.openxmlformats.org/officeDocument/2006/relationships/hyperlink" Target="http://internet.garant.ru/document/redirect/74449814/74" TargetMode="External"/><Relationship Id="rId20" Type="http://schemas.openxmlformats.org/officeDocument/2006/relationships/hyperlink" Target="http://internet.garant.ru/document/redirect/12125267/1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4449814/2103"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internet.garant.ru/document/redirect/74449814/7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4AD8A-626A-40FA-B932-3E8574E7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4068</Words>
  <Characters>23191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27205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231</cp:revision>
  <cp:lastPrinted>2015-07-31T09:23:00Z</cp:lastPrinted>
  <dcterms:created xsi:type="dcterms:W3CDTF">2023-05-30T05:31:00Z</dcterms:created>
  <dcterms:modified xsi:type="dcterms:W3CDTF">2024-06-14T04:07:00Z</dcterms:modified>
</cp:coreProperties>
</file>